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8FC" w:rsidRPr="008F49E1" w:rsidRDefault="00F448FC" w:rsidP="00F448FC">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1B3D3F3" wp14:editId="3AD6BE2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F448FC" w:rsidRPr="00C84483" w:rsidRDefault="00F448FC" w:rsidP="00F448FC">
      <w:pPr>
        <w:pStyle w:val="Titel"/>
        <w:tabs>
          <w:tab w:val="right" w:pos="9356"/>
        </w:tabs>
        <w:jc w:val="left"/>
        <w:rPr>
          <w:b w:val="0"/>
          <w:szCs w:val="24"/>
          <w:lang w:eastAsia="en-US"/>
        </w:rPr>
      </w:pPr>
    </w:p>
    <w:p w:rsidR="00F448FC" w:rsidRPr="00C84483" w:rsidRDefault="00F448FC" w:rsidP="00F448FC">
      <w:pPr>
        <w:pStyle w:val="Titel"/>
        <w:tabs>
          <w:tab w:val="right" w:pos="9356"/>
        </w:tabs>
        <w:jc w:val="left"/>
        <w:rPr>
          <w:b w:val="0"/>
          <w:szCs w:val="24"/>
          <w:lang w:eastAsia="en-US"/>
        </w:rPr>
      </w:pPr>
      <w:r w:rsidRPr="00C84483">
        <w:rPr>
          <w:b w:val="0"/>
          <w:szCs w:val="24"/>
          <w:lang w:eastAsia="en-US"/>
        </w:rPr>
        <w:tab/>
      </w:r>
      <w:r>
        <w:rPr>
          <w:szCs w:val="24"/>
        </w:rPr>
        <w:t>1</w:t>
      </w:r>
      <w:r w:rsidR="0059221B">
        <w:rPr>
          <w:szCs w:val="24"/>
        </w:rPr>
        <w:t xml:space="preserve">9. </w:t>
      </w:r>
      <w:r w:rsidR="00591B5A">
        <w:rPr>
          <w:szCs w:val="24"/>
        </w:rPr>
        <w:t>oktober</w:t>
      </w:r>
      <w:r w:rsidR="0059221B">
        <w:rPr>
          <w:szCs w:val="24"/>
        </w:rPr>
        <w:t xml:space="preserve"> 202</w:t>
      </w:r>
      <w:r w:rsidR="00591B5A">
        <w:rPr>
          <w:szCs w:val="24"/>
        </w:rPr>
        <w:t>3</w:t>
      </w:r>
    </w:p>
    <w:p w:rsidR="00F448FC" w:rsidRPr="00C84483" w:rsidRDefault="00F448FC" w:rsidP="00F448FC">
      <w:pPr>
        <w:pStyle w:val="Titel"/>
        <w:tabs>
          <w:tab w:val="left" w:pos="8222"/>
        </w:tabs>
        <w:jc w:val="left"/>
        <w:rPr>
          <w:b w:val="0"/>
          <w:szCs w:val="24"/>
        </w:rPr>
      </w:pPr>
    </w:p>
    <w:p w:rsidR="00F448FC" w:rsidRDefault="00F448FC" w:rsidP="00F448FC">
      <w:pPr>
        <w:pStyle w:val="Titel"/>
        <w:jc w:val="left"/>
        <w:rPr>
          <w:b w:val="0"/>
          <w:szCs w:val="24"/>
        </w:rPr>
      </w:pPr>
    </w:p>
    <w:p w:rsidR="004719B4" w:rsidRPr="00C84483" w:rsidRDefault="004719B4" w:rsidP="00F448FC">
      <w:pPr>
        <w:pStyle w:val="Titel"/>
        <w:jc w:val="left"/>
        <w:rPr>
          <w:b w:val="0"/>
          <w:szCs w:val="24"/>
        </w:rPr>
      </w:pPr>
    </w:p>
    <w:p w:rsidR="00F448FC" w:rsidRPr="00C84483" w:rsidRDefault="00F448FC" w:rsidP="00F448FC">
      <w:pPr>
        <w:jc w:val="center"/>
        <w:rPr>
          <w:b/>
          <w:sz w:val="24"/>
          <w:szCs w:val="24"/>
        </w:rPr>
      </w:pPr>
      <w:r w:rsidRPr="00C84483">
        <w:rPr>
          <w:b/>
          <w:sz w:val="24"/>
          <w:szCs w:val="24"/>
        </w:rPr>
        <w:t>PRODUKTRESUMÉ</w:t>
      </w:r>
    </w:p>
    <w:p w:rsidR="00F448FC" w:rsidRPr="00C84483" w:rsidRDefault="00F448FC" w:rsidP="00F448FC">
      <w:pPr>
        <w:jc w:val="center"/>
        <w:rPr>
          <w:b/>
          <w:sz w:val="24"/>
          <w:szCs w:val="24"/>
        </w:rPr>
      </w:pPr>
    </w:p>
    <w:p w:rsidR="00F448FC" w:rsidRDefault="00F448FC" w:rsidP="00F448FC">
      <w:pPr>
        <w:jc w:val="center"/>
        <w:rPr>
          <w:b/>
          <w:sz w:val="24"/>
          <w:szCs w:val="24"/>
        </w:rPr>
      </w:pPr>
      <w:r w:rsidRPr="00C84483">
        <w:rPr>
          <w:b/>
          <w:sz w:val="24"/>
          <w:szCs w:val="24"/>
        </w:rPr>
        <w:t>for</w:t>
      </w:r>
    </w:p>
    <w:p w:rsidR="00F448FC" w:rsidRPr="00C84483" w:rsidRDefault="00F448FC" w:rsidP="00F448FC">
      <w:pPr>
        <w:jc w:val="center"/>
        <w:rPr>
          <w:b/>
          <w:sz w:val="24"/>
          <w:szCs w:val="24"/>
        </w:rPr>
      </w:pPr>
    </w:p>
    <w:p w:rsidR="00F448FC" w:rsidRPr="00C84483" w:rsidRDefault="004719B4" w:rsidP="00F448FC">
      <w:pPr>
        <w:jc w:val="center"/>
        <w:rPr>
          <w:b/>
          <w:sz w:val="24"/>
          <w:szCs w:val="24"/>
        </w:rPr>
      </w:pPr>
      <w:r>
        <w:rPr>
          <w:b/>
          <w:sz w:val="24"/>
          <w:szCs w:val="24"/>
        </w:rPr>
        <w:t>Capecitabin "Zentiva"</w:t>
      </w:r>
      <w:r w:rsidR="00F448FC">
        <w:rPr>
          <w:b/>
          <w:sz w:val="24"/>
          <w:szCs w:val="24"/>
        </w:rPr>
        <w:t>, filmovertrukne tabletter</w:t>
      </w:r>
    </w:p>
    <w:p w:rsidR="00F448FC" w:rsidRPr="00C84483" w:rsidRDefault="00F448FC" w:rsidP="00F448FC">
      <w:pPr>
        <w:jc w:val="both"/>
        <w:rPr>
          <w:sz w:val="24"/>
          <w:szCs w:val="24"/>
        </w:rPr>
      </w:pPr>
    </w:p>
    <w:p w:rsidR="00F448FC" w:rsidRPr="00C84483" w:rsidRDefault="00F448FC" w:rsidP="00F448FC">
      <w:pPr>
        <w:jc w:val="both"/>
        <w:rPr>
          <w:sz w:val="24"/>
          <w:szCs w:val="24"/>
        </w:rPr>
      </w:pPr>
    </w:p>
    <w:p w:rsidR="00F448FC" w:rsidRPr="00C84483" w:rsidRDefault="00F448FC" w:rsidP="00F448FC">
      <w:pPr>
        <w:tabs>
          <w:tab w:val="left" w:pos="851"/>
        </w:tabs>
        <w:ind w:left="851" w:hanging="851"/>
        <w:rPr>
          <w:b/>
          <w:sz w:val="24"/>
          <w:szCs w:val="24"/>
        </w:rPr>
      </w:pPr>
      <w:r w:rsidRPr="00C84483">
        <w:rPr>
          <w:b/>
          <w:sz w:val="24"/>
          <w:szCs w:val="24"/>
        </w:rPr>
        <w:t>0.</w:t>
      </w:r>
      <w:r w:rsidRPr="00C84483">
        <w:rPr>
          <w:b/>
          <w:sz w:val="24"/>
          <w:szCs w:val="24"/>
        </w:rPr>
        <w:tab/>
        <w:t>D.SP.NR.</w:t>
      </w:r>
    </w:p>
    <w:p w:rsidR="00F448FC" w:rsidRPr="00C84483" w:rsidRDefault="00F448FC" w:rsidP="00F448FC">
      <w:pPr>
        <w:tabs>
          <w:tab w:val="left" w:pos="851"/>
        </w:tabs>
        <w:ind w:left="851"/>
        <w:rPr>
          <w:sz w:val="24"/>
          <w:szCs w:val="24"/>
        </w:rPr>
      </w:pPr>
      <w:r>
        <w:rPr>
          <w:sz w:val="24"/>
          <w:szCs w:val="24"/>
        </w:rPr>
        <w:t>31004</w:t>
      </w:r>
    </w:p>
    <w:p w:rsidR="00F448FC" w:rsidRPr="00C84483" w:rsidRDefault="00F448FC" w:rsidP="00F448FC">
      <w:pPr>
        <w:tabs>
          <w:tab w:val="left" w:pos="851"/>
        </w:tabs>
        <w:ind w:left="851"/>
        <w:rPr>
          <w:sz w:val="24"/>
          <w:szCs w:val="24"/>
        </w:rPr>
      </w:pPr>
    </w:p>
    <w:p w:rsidR="00F448FC" w:rsidRPr="00C84483" w:rsidRDefault="00F448FC" w:rsidP="00F448FC">
      <w:pPr>
        <w:tabs>
          <w:tab w:val="left" w:pos="851"/>
        </w:tabs>
        <w:ind w:left="851" w:hanging="851"/>
        <w:rPr>
          <w:b/>
          <w:sz w:val="24"/>
          <w:szCs w:val="24"/>
        </w:rPr>
      </w:pPr>
      <w:r w:rsidRPr="00C84483">
        <w:rPr>
          <w:b/>
          <w:sz w:val="24"/>
          <w:szCs w:val="24"/>
        </w:rPr>
        <w:t>1.</w:t>
      </w:r>
      <w:r w:rsidRPr="00C84483">
        <w:rPr>
          <w:b/>
          <w:sz w:val="24"/>
          <w:szCs w:val="24"/>
        </w:rPr>
        <w:tab/>
        <w:t>LÆGEMIDLETS NAVN</w:t>
      </w:r>
    </w:p>
    <w:p w:rsidR="00F448FC" w:rsidRPr="00CA5B06" w:rsidRDefault="004719B4" w:rsidP="00F448FC">
      <w:pPr>
        <w:tabs>
          <w:tab w:val="left" w:pos="851"/>
        </w:tabs>
        <w:ind w:left="851"/>
        <w:rPr>
          <w:sz w:val="24"/>
          <w:szCs w:val="24"/>
        </w:rPr>
      </w:pPr>
      <w:r>
        <w:rPr>
          <w:sz w:val="24"/>
          <w:szCs w:val="24"/>
        </w:rPr>
        <w:t>Capecitabin "Zentiva"</w:t>
      </w:r>
    </w:p>
    <w:p w:rsidR="00F448FC" w:rsidRPr="00C84483" w:rsidRDefault="00F448FC" w:rsidP="00F448FC">
      <w:pPr>
        <w:tabs>
          <w:tab w:val="left" w:pos="851"/>
        </w:tabs>
        <w:ind w:left="851"/>
        <w:rPr>
          <w:sz w:val="24"/>
          <w:szCs w:val="24"/>
        </w:rPr>
      </w:pPr>
    </w:p>
    <w:p w:rsidR="00F448FC" w:rsidRPr="003072DE" w:rsidRDefault="00F448FC" w:rsidP="00F448FC">
      <w:pPr>
        <w:tabs>
          <w:tab w:val="left" w:pos="851"/>
        </w:tabs>
        <w:ind w:left="851" w:hanging="851"/>
        <w:rPr>
          <w:b/>
          <w:sz w:val="24"/>
          <w:szCs w:val="24"/>
        </w:rPr>
      </w:pPr>
      <w:r w:rsidRPr="003072DE">
        <w:rPr>
          <w:b/>
          <w:sz w:val="24"/>
          <w:szCs w:val="24"/>
        </w:rPr>
        <w:t>2.</w:t>
      </w:r>
      <w:r w:rsidRPr="003072DE">
        <w:rPr>
          <w:b/>
          <w:sz w:val="24"/>
          <w:szCs w:val="24"/>
        </w:rPr>
        <w:tab/>
        <w:t>KVALITATIV OG KVANTITATIV SAMMENSÆTNING</w:t>
      </w:r>
    </w:p>
    <w:p w:rsidR="00F448FC" w:rsidRPr="003072DE" w:rsidRDefault="00F448FC" w:rsidP="00F448FC">
      <w:pPr>
        <w:pStyle w:val="EMEAEnBodyText"/>
        <w:autoSpaceDE w:val="0"/>
        <w:autoSpaceDN w:val="0"/>
        <w:adjustRightInd w:val="0"/>
        <w:spacing w:before="0" w:after="0"/>
        <w:ind w:left="851"/>
        <w:jc w:val="left"/>
        <w:rPr>
          <w:sz w:val="24"/>
          <w:szCs w:val="24"/>
          <w:lang w:val="da-DK"/>
        </w:rPr>
      </w:pPr>
    </w:p>
    <w:p w:rsidR="00F448FC" w:rsidRPr="003072DE" w:rsidRDefault="00F448FC" w:rsidP="00F448FC">
      <w:pPr>
        <w:pStyle w:val="EMEAEnBodyText"/>
        <w:autoSpaceDE w:val="0"/>
        <w:autoSpaceDN w:val="0"/>
        <w:adjustRightInd w:val="0"/>
        <w:spacing w:before="0" w:after="0"/>
        <w:ind w:left="851"/>
        <w:jc w:val="left"/>
        <w:rPr>
          <w:sz w:val="24"/>
          <w:szCs w:val="24"/>
          <w:u w:val="single"/>
          <w:lang w:val="da-DK"/>
        </w:rPr>
      </w:pPr>
      <w:r w:rsidRPr="003072DE">
        <w:rPr>
          <w:sz w:val="24"/>
          <w:szCs w:val="24"/>
          <w:u w:val="single"/>
          <w:lang w:val="da-DK"/>
        </w:rPr>
        <w:t>150 mg</w:t>
      </w:r>
    </w:p>
    <w:p w:rsidR="00F448FC" w:rsidRPr="003072DE" w:rsidRDefault="00F448FC" w:rsidP="00F448FC">
      <w:pPr>
        <w:pStyle w:val="EMEAEnBodyText"/>
        <w:autoSpaceDE w:val="0"/>
        <w:autoSpaceDN w:val="0"/>
        <w:adjustRightInd w:val="0"/>
        <w:spacing w:before="0" w:after="0"/>
        <w:ind w:left="851"/>
        <w:jc w:val="left"/>
        <w:rPr>
          <w:sz w:val="24"/>
          <w:szCs w:val="24"/>
          <w:lang w:val="da-DK"/>
        </w:rPr>
      </w:pPr>
      <w:r w:rsidRPr="003072DE">
        <w:rPr>
          <w:sz w:val="24"/>
          <w:szCs w:val="24"/>
          <w:lang w:val="da-DK"/>
        </w:rPr>
        <w:t>Hver filmovertrukket tablet indeholder 150 mg capecitabin.</w:t>
      </w:r>
    </w:p>
    <w:p w:rsidR="00F448FC" w:rsidRPr="003072DE" w:rsidRDefault="00F448FC" w:rsidP="00F448FC">
      <w:pPr>
        <w:pStyle w:val="EMEAEnBodyText"/>
        <w:autoSpaceDE w:val="0"/>
        <w:autoSpaceDN w:val="0"/>
        <w:adjustRightInd w:val="0"/>
        <w:spacing w:before="0" w:after="0"/>
        <w:ind w:left="851"/>
        <w:jc w:val="left"/>
        <w:rPr>
          <w:sz w:val="24"/>
          <w:szCs w:val="24"/>
          <w:lang w:val="da-DK"/>
        </w:rPr>
      </w:pPr>
    </w:p>
    <w:p w:rsidR="00F448FC" w:rsidRPr="003072DE" w:rsidRDefault="00F448FC" w:rsidP="00F448FC">
      <w:pPr>
        <w:pStyle w:val="EMEAEnBodyText"/>
        <w:autoSpaceDE w:val="0"/>
        <w:autoSpaceDN w:val="0"/>
        <w:adjustRightInd w:val="0"/>
        <w:spacing w:before="0" w:after="0"/>
        <w:ind w:left="851"/>
        <w:jc w:val="left"/>
        <w:rPr>
          <w:i/>
          <w:sz w:val="24"/>
          <w:szCs w:val="24"/>
          <w:lang w:val="da-DK"/>
        </w:rPr>
      </w:pPr>
      <w:r w:rsidRPr="003072DE">
        <w:rPr>
          <w:i/>
          <w:sz w:val="24"/>
          <w:szCs w:val="24"/>
          <w:lang w:val="da-DK"/>
        </w:rPr>
        <w:t>Hjælpestoffer, som behandleren skal være opmærksom på</w:t>
      </w:r>
    </w:p>
    <w:p w:rsidR="00F448FC" w:rsidRPr="003072DE" w:rsidRDefault="00F448FC" w:rsidP="00F448FC">
      <w:pPr>
        <w:pStyle w:val="EMEAEnBodyText"/>
        <w:autoSpaceDE w:val="0"/>
        <w:autoSpaceDN w:val="0"/>
        <w:adjustRightInd w:val="0"/>
        <w:spacing w:before="0" w:after="0"/>
        <w:ind w:left="851"/>
        <w:jc w:val="left"/>
        <w:rPr>
          <w:sz w:val="24"/>
          <w:szCs w:val="24"/>
          <w:lang w:val="da-DK"/>
        </w:rPr>
      </w:pPr>
      <w:r w:rsidRPr="003072DE">
        <w:rPr>
          <w:sz w:val="24"/>
          <w:szCs w:val="24"/>
          <w:lang w:val="da-DK"/>
        </w:rPr>
        <w:t>Hver filmovertrukket tablet indeholder 7 mg lactose og indeholder også natrium.</w:t>
      </w:r>
    </w:p>
    <w:p w:rsidR="00F448FC" w:rsidRPr="003072DE" w:rsidRDefault="00F448FC" w:rsidP="00F448FC">
      <w:pPr>
        <w:pStyle w:val="EMEAEnBodyText"/>
        <w:autoSpaceDE w:val="0"/>
        <w:autoSpaceDN w:val="0"/>
        <w:adjustRightInd w:val="0"/>
        <w:spacing w:before="0" w:after="0"/>
        <w:ind w:left="851"/>
        <w:jc w:val="left"/>
        <w:rPr>
          <w:sz w:val="24"/>
          <w:szCs w:val="24"/>
          <w:lang w:val="da-DK"/>
        </w:rPr>
      </w:pPr>
    </w:p>
    <w:p w:rsidR="00F448FC" w:rsidRPr="003072DE" w:rsidRDefault="00F448FC" w:rsidP="00F448FC">
      <w:pPr>
        <w:pStyle w:val="EMEAEnBodyText"/>
        <w:autoSpaceDE w:val="0"/>
        <w:autoSpaceDN w:val="0"/>
        <w:adjustRightInd w:val="0"/>
        <w:spacing w:before="0" w:after="0"/>
        <w:ind w:left="851"/>
        <w:jc w:val="left"/>
        <w:rPr>
          <w:sz w:val="24"/>
          <w:szCs w:val="24"/>
          <w:u w:val="single"/>
          <w:lang w:val="da-DK"/>
        </w:rPr>
      </w:pPr>
      <w:r w:rsidRPr="003072DE">
        <w:rPr>
          <w:sz w:val="24"/>
          <w:szCs w:val="24"/>
          <w:u w:val="single"/>
          <w:lang w:val="da-DK"/>
        </w:rPr>
        <w:t>500 mg</w:t>
      </w:r>
    </w:p>
    <w:p w:rsidR="00F448FC" w:rsidRPr="003072DE" w:rsidRDefault="00F448FC" w:rsidP="00F448FC">
      <w:pPr>
        <w:pStyle w:val="EMEAEnBodyText"/>
        <w:autoSpaceDE w:val="0"/>
        <w:autoSpaceDN w:val="0"/>
        <w:adjustRightInd w:val="0"/>
        <w:spacing w:before="0" w:after="0"/>
        <w:ind w:left="851"/>
        <w:jc w:val="left"/>
        <w:rPr>
          <w:sz w:val="24"/>
          <w:szCs w:val="24"/>
          <w:lang w:val="da-DK"/>
        </w:rPr>
      </w:pPr>
      <w:r w:rsidRPr="003072DE">
        <w:rPr>
          <w:sz w:val="24"/>
          <w:szCs w:val="24"/>
          <w:lang w:val="da-DK"/>
        </w:rPr>
        <w:t>Hver filmovertrukket tablet indeholder 500 mg capecitabin.</w:t>
      </w:r>
    </w:p>
    <w:p w:rsidR="00F448FC" w:rsidRPr="003072DE" w:rsidRDefault="00F448FC" w:rsidP="00F448FC">
      <w:pPr>
        <w:pStyle w:val="EMEAEnBodyText"/>
        <w:autoSpaceDE w:val="0"/>
        <w:autoSpaceDN w:val="0"/>
        <w:adjustRightInd w:val="0"/>
        <w:spacing w:before="0" w:after="0"/>
        <w:ind w:left="851"/>
        <w:jc w:val="left"/>
        <w:rPr>
          <w:sz w:val="24"/>
          <w:szCs w:val="24"/>
          <w:lang w:val="da-DK"/>
        </w:rPr>
      </w:pPr>
    </w:p>
    <w:p w:rsidR="00F448FC" w:rsidRPr="003072DE" w:rsidRDefault="00F448FC" w:rsidP="00F448FC">
      <w:pPr>
        <w:pStyle w:val="EMEAEnBodyText"/>
        <w:autoSpaceDE w:val="0"/>
        <w:autoSpaceDN w:val="0"/>
        <w:adjustRightInd w:val="0"/>
        <w:spacing w:before="0" w:after="0"/>
        <w:ind w:left="851"/>
        <w:jc w:val="left"/>
        <w:rPr>
          <w:i/>
          <w:sz w:val="24"/>
          <w:szCs w:val="24"/>
          <w:lang w:val="da-DK"/>
        </w:rPr>
      </w:pPr>
      <w:r w:rsidRPr="003072DE">
        <w:rPr>
          <w:i/>
          <w:sz w:val="24"/>
          <w:szCs w:val="24"/>
          <w:lang w:val="da-DK"/>
        </w:rPr>
        <w:t>Hjælpestoffer, som behandleren skal være opmærksom på</w:t>
      </w:r>
    </w:p>
    <w:p w:rsidR="00F448FC" w:rsidRPr="003072DE" w:rsidRDefault="00F448FC" w:rsidP="00F448FC">
      <w:pPr>
        <w:pStyle w:val="EMEAEnBodyText"/>
        <w:autoSpaceDE w:val="0"/>
        <w:autoSpaceDN w:val="0"/>
        <w:adjustRightInd w:val="0"/>
        <w:spacing w:before="0" w:after="0"/>
        <w:ind w:left="851"/>
        <w:jc w:val="left"/>
        <w:rPr>
          <w:sz w:val="24"/>
          <w:szCs w:val="24"/>
          <w:lang w:val="da-DK"/>
        </w:rPr>
      </w:pPr>
      <w:r w:rsidRPr="003072DE">
        <w:rPr>
          <w:sz w:val="24"/>
          <w:szCs w:val="24"/>
          <w:lang w:val="da-DK"/>
        </w:rPr>
        <w:t>Hver filmovertrukket tablet indeholder 25 mg lactose og indeholder også natrium.</w:t>
      </w:r>
    </w:p>
    <w:p w:rsidR="00F448FC" w:rsidRPr="003072DE" w:rsidRDefault="00F448FC" w:rsidP="00F448FC">
      <w:pPr>
        <w:pStyle w:val="EMEAEnBodyText"/>
        <w:autoSpaceDE w:val="0"/>
        <w:autoSpaceDN w:val="0"/>
        <w:adjustRightInd w:val="0"/>
        <w:spacing w:before="0" w:after="0"/>
        <w:ind w:left="851"/>
        <w:jc w:val="left"/>
        <w:rPr>
          <w:sz w:val="24"/>
          <w:szCs w:val="24"/>
          <w:lang w:val="da-DK"/>
        </w:rPr>
      </w:pPr>
    </w:p>
    <w:p w:rsidR="00F448FC" w:rsidRPr="00CA5B06" w:rsidRDefault="00F448FC" w:rsidP="00F448FC">
      <w:pPr>
        <w:tabs>
          <w:tab w:val="left" w:pos="567"/>
        </w:tabs>
        <w:ind w:left="851"/>
        <w:rPr>
          <w:snapToGrid w:val="0"/>
          <w:color w:val="FF0000"/>
          <w:sz w:val="24"/>
          <w:szCs w:val="24"/>
        </w:rPr>
      </w:pPr>
      <w:r w:rsidRPr="003072DE">
        <w:rPr>
          <w:sz w:val="24"/>
          <w:szCs w:val="24"/>
        </w:rPr>
        <w:t>Alle hjælpestoffer er anført under pkt. 6.1.</w:t>
      </w:r>
    </w:p>
    <w:p w:rsidR="00F448FC" w:rsidRPr="00C84483" w:rsidRDefault="00F448FC" w:rsidP="00F448FC">
      <w:pPr>
        <w:tabs>
          <w:tab w:val="left" w:pos="851"/>
        </w:tabs>
        <w:ind w:left="851"/>
        <w:rPr>
          <w:sz w:val="24"/>
          <w:szCs w:val="24"/>
        </w:rPr>
      </w:pPr>
    </w:p>
    <w:p w:rsidR="00F448FC" w:rsidRPr="00C84483" w:rsidRDefault="00F448FC" w:rsidP="00F448FC">
      <w:pPr>
        <w:tabs>
          <w:tab w:val="left" w:pos="851"/>
        </w:tabs>
        <w:ind w:left="851" w:hanging="851"/>
        <w:rPr>
          <w:b/>
          <w:sz w:val="24"/>
          <w:szCs w:val="24"/>
        </w:rPr>
      </w:pPr>
      <w:r w:rsidRPr="00C84483">
        <w:rPr>
          <w:b/>
          <w:sz w:val="24"/>
          <w:szCs w:val="24"/>
        </w:rPr>
        <w:t>3.</w:t>
      </w:r>
      <w:r w:rsidRPr="00C84483">
        <w:rPr>
          <w:b/>
          <w:sz w:val="24"/>
          <w:szCs w:val="24"/>
        </w:rPr>
        <w:tab/>
        <w:t>LÆGEMIDDELFORM</w:t>
      </w:r>
    </w:p>
    <w:p w:rsidR="00F448FC" w:rsidRPr="00F60B21" w:rsidRDefault="00F448FC" w:rsidP="00F448FC">
      <w:pPr>
        <w:suppressAutoHyphens/>
        <w:ind w:left="851"/>
        <w:rPr>
          <w:noProof/>
          <w:sz w:val="24"/>
          <w:szCs w:val="24"/>
        </w:rPr>
      </w:pPr>
      <w:r>
        <w:rPr>
          <w:noProof/>
          <w:sz w:val="24"/>
          <w:szCs w:val="24"/>
        </w:rPr>
        <w:t>Filmovertrukne</w:t>
      </w:r>
      <w:r w:rsidRPr="00F60B21">
        <w:rPr>
          <w:noProof/>
          <w:sz w:val="24"/>
          <w:szCs w:val="24"/>
        </w:rPr>
        <w:t xml:space="preserve"> tablet</w:t>
      </w:r>
      <w:r>
        <w:rPr>
          <w:noProof/>
          <w:sz w:val="24"/>
          <w:szCs w:val="24"/>
        </w:rPr>
        <w:t>ter</w:t>
      </w:r>
    </w:p>
    <w:p w:rsidR="00F448FC" w:rsidRPr="00F60B21" w:rsidRDefault="00F448FC" w:rsidP="00F448FC">
      <w:pPr>
        <w:tabs>
          <w:tab w:val="left" w:pos="-720"/>
        </w:tabs>
        <w:suppressAutoHyphens/>
        <w:ind w:left="851"/>
        <w:rPr>
          <w:sz w:val="24"/>
          <w:szCs w:val="24"/>
        </w:rPr>
      </w:pPr>
    </w:p>
    <w:p w:rsidR="00F448FC" w:rsidRPr="00A65DBE" w:rsidRDefault="00F448FC" w:rsidP="00F448FC">
      <w:pPr>
        <w:tabs>
          <w:tab w:val="left" w:pos="-720"/>
        </w:tabs>
        <w:suppressAutoHyphens/>
        <w:ind w:left="851"/>
        <w:rPr>
          <w:sz w:val="24"/>
          <w:szCs w:val="24"/>
          <w:u w:val="single"/>
        </w:rPr>
      </w:pPr>
      <w:r>
        <w:rPr>
          <w:sz w:val="24"/>
          <w:szCs w:val="24"/>
          <w:u w:val="single"/>
        </w:rPr>
        <w:t>150 mg</w:t>
      </w:r>
    </w:p>
    <w:p w:rsidR="00F448FC" w:rsidRPr="00337DC4" w:rsidRDefault="00F448FC" w:rsidP="00F448FC">
      <w:pPr>
        <w:tabs>
          <w:tab w:val="left" w:pos="-720"/>
        </w:tabs>
        <w:suppressAutoHyphens/>
        <w:ind w:left="851"/>
        <w:rPr>
          <w:sz w:val="24"/>
          <w:szCs w:val="24"/>
        </w:rPr>
      </w:pPr>
      <w:r>
        <w:rPr>
          <w:sz w:val="24"/>
          <w:szCs w:val="24"/>
        </w:rPr>
        <w:t>Lys l</w:t>
      </w:r>
      <w:r w:rsidRPr="00F60B21">
        <w:rPr>
          <w:sz w:val="24"/>
          <w:szCs w:val="24"/>
        </w:rPr>
        <w:t>yserød</w:t>
      </w:r>
      <w:r>
        <w:rPr>
          <w:sz w:val="24"/>
          <w:szCs w:val="24"/>
        </w:rPr>
        <w:t>e</w:t>
      </w:r>
      <w:r w:rsidRPr="00F60B21">
        <w:rPr>
          <w:sz w:val="24"/>
          <w:szCs w:val="24"/>
        </w:rPr>
        <w:t>, kapselformede, bikonvekse, filmovertrukne tabletter, 11,</w:t>
      </w:r>
      <w:r>
        <w:rPr>
          <w:sz w:val="24"/>
          <w:szCs w:val="24"/>
        </w:rPr>
        <w:t>5</w:t>
      </w:r>
      <w:r w:rsidRPr="00F60B21">
        <w:rPr>
          <w:sz w:val="24"/>
          <w:szCs w:val="24"/>
        </w:rPr>
        <w:t xml:space="preserve"> mm lange og 5,</w:t>
      </w:r>
      <w:r>
        <w:rPr>
          <w:sz w:val="24"/>
          <w:szCs w:val="24"/>
        </w:rPr>
        <w:t>5</w:t>
      </w:r>
      <w:r w:rsidRPr="00F60B21">
        <w:rPr>
          <w:sz w:val="24"/>
          <w:szCs w:val="24"/>
        </w:rPr>
        <w:t xml:space="preserve"> </w:t>
      </w:r>
      <w:r w:rsidRPr="00337DC4">
        <w:rPr>
          <w:sz w:val="24"/>
          <w:szCs w:val="24"/>
        </w:rPr>
        <w:t xml:space="preserve">mm brede, præget med ”CAP” på den ene side og “150” på den anden side. </w:t>
      </w:r>
    </w:p>
    <w:p w:rsidR="00F448FC" w:rsidRPr="00337DC4" w:rsidRDefault="00F448FC" w:rsidP="00F448FC">
      <w:pPr>
        <w:tabs>
          <w:tab w:val="left" w:pos="-720"/>
        </w:tabs>
        <w:suppressAutoHyphens/>
        <w:ind w:left="851"/>
        <w:rPr>
          <w:sz w:val="24"/>
          <w:szCs w:val="24"/>
        </w:rPr>
      </w:pPr>
    </w:p>
    <w:p w:rsidR="00F448FC" w:rsidRPr="00337DC4" w:rsidRDefault="00F448FC" w:rsidP="00F448FC">
      <w:pPr>
        <w:tabs>
          <w:tab w:val="left" w:pos="-720"/>
        </w:tabs>
        <w:suppressAutoHyphens/>
        <w:ind w:left="851"/>
        <w:rPr>
          <w:sz w:val="24"/>
          <w:szCs w:val="24"/>
          <w:u w:val="single"/>
        </w:rPr>
      </w:pPr>
      <w:r w:rsidRPr="00337DC4">
        <w:rPr>
          <w:sz w:val="24"/>
          <w:szCs w:val="24"/>
          <w:u w:val="single"/>
        </w:rPr>
        <w:t>500 mg</w:t>
      </w:r>
    </w:p>
    <w:p w:rsidR="00F448FC" w:rsidRPr="00C84483" w:rsidRDefault="00F448FC" w:rsidP="00F448FC">
      <w:pPr>
        <w:tabs>
          <w:tab w:val="left" w:pos="-720"/>
        </w:tabs>
        <w:suppressAutoHyphens/>
        <w:ind w:left="851"/>
        <w:rPr>
          <w:sz w:val="24"/>
          <w:szCs w:val="24"/>
        </w:rPr>
      </w:pPr>
      <w:r w:rsidRPr="00337DC4">
        <w:rPr>
          <w:sz w:val="24"/>
          <w:szCs w:val="24"/>
        </w:rPr>
        <w:t>Mørk lyserøde, kapselformede, bikonvekse, filmovertrukne tabletter, 16,0 mm lange og 8,5 mm brede, præget med ”CAP” på den ene side og “500” på den anden side.</w:t>
      </w:r>
    </w:p>
    <w:p w:rsidR="00F448FC" w:rsidRPr="00C84483" w:rsidRDefault="00F448FC" w:rsidP="00F448FC">
      <w:pPr>
        <w:tabs>
          <w:tab w:val="left" w:pos="851"/>
        </w:tabs>
        <w:ind w:left="851"/>
        <w:rPr>
          <w:sz w:val="24"/>
          <w:szCs w:val="24"/>
        </w:rPr>
      </w:pPr>
    </w:p>
    <w:p w:rsidR="00F448FC" w:rsidRPr="00C84483" w:rsidRDefault="00F448FC" w:rsidP="00F448FC">
      <w:pPr>
        <w:tabs>
          <w:tab w:val="left" w:pos="851"/>
        </w:tabs>
        <w:ind w:left="851"/>
        <w:rPr>
          <w:sz w:val="24"/>
          <w:szCs w:val="24"/>
        </w:rPr>
      </w:pPr>
    </w:p>
    <w:p w:rsidR="00F448FC" w:rsidRPr="00C84483" w:rsidRDefault="00F448FC" w:rsidP="00F448FC">
      <w:pPr>
        <w:tabs>
          <w:tab w:val="left" w:pos="851"/>
        </w:tabs>
        <w:ind w:left="851" w:hanging="851"/>
        <w:rPr>
          <w:b/>
          <w:sz w:val="24"/>
          <w:szCs w:val="24"/>
        </w:rPr>
      </w:pPr>
      <w:r w:rsidRPr="00C84483">
        <w:rPr>
          <w:b/>
          <w:sz w:val="24"/>
          <w:szCs w:val="24"/>
        </w:rPr>
        <w:lastRenderedPageBreak/>
        <w:t>4.</w:t>
      </w:r>
      <w:r w:rsidRPr="00C84483">
        <w:rPr>
          <w:b/>
          <w:sz w:val="24"/>
          <w:szCs w:val="24"/>
        </w:rPr>
        <w:tab/>
        <w:t>KLINISKE OPLYSNINGER</w:t>
      </w:r>
    </w:p>
    <w:p w:rsidR="00F448FC" w:rsidRPr="00C84483" w:rsidRDefault="00F448FC" w:rsidP="00F448FC">
      <w:pPr>
        <w:tabs>
          <w:tab w:val="left" w:pos="851"/>
        </w:tabs>
        <w:ind w:left="851"/>
        <w:rPr>
          <w:b/>
          <w:sz w:val="24"/>
          <w:szCs w:val="24"/>
        </w:rPr>
      </w:pPr>
    </w:p>
    <w:p w:rsidR="00F448FC" w:rsidRPr="00C84483" w:rsidRDefault="00F448FC" w:rsidP="00F448FC">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F448FC" w:rsidRPr="00F60B21" w:rsidRDefault="00F448FC" w:rsidP="00F448FC">
      <w:pPr>
        <w:ind w:left="851"/>
        <w:rPr>
          <w:sz w:val="24"/>
          <w:szCs w:val="24"/>
        </w:rPr>
      </w:pPr>
      <w:r w:rsidRPr="00F60B21">
        <w:rPr>
          <w:sz w:val="24"/>
          <w:szCs w:val="24"/>
        </w:rPr>
        <w:t>Capecita</w:t>
      </w:r>
      <w:r>
        <w:rPr>
          <w:sz w:val="24"/>
          <w:szCs w:val="24"/>
        </w:rPr>
        <w:t xml:space="preserve">bin er indiceret </w:t>
      </w:r>
    </w:p>
    <w:p w:rsidR="00F448FC" w:rsidRPr="00F60B21" w:rsidRDefault="00F448FC" w:rsidP="00F448FC">
      <w:pPr>
        <w:numPr>
          <w:ilvl w:val="0"/>
          <w:numId w:val="9"/>
        </w:numPr>
        <w:ind w:left="1134" w:hanging="283"/>
        <w:rPr>
          <w:sz w:val="24"/>
          <w:szCs w:val="24"/>
        </w:rPr>
      </w:pPr>
      <w:r>
        <w:rPr>
          <w:sz w:val="24"/>
          <w:szCs w:val="24"/>
        </w:rPr>
        <w:t>til</w:t>
      </w:r>
      <w:r w:rsidRPr="00F60B21">
        <w:rPr>
          <w:sz w:val="24"/>
          <w:szCs w:val="24"/>
        </w:rPr>
        <w:t xml:space="preserve"> adjuverende behandling af patienter, som er opereret for stadium III (Dukes stadium C) kolonkræft (se pkt. 5.1).</w:t>
      </w:r>
    </w:p>
    <w:p w:rsidR="00F448FC" w:rsidRPr="00F60B21" w:rsidRDefault="00F448FC" w:rsidP="00F448FC">
      <w:pPr>
        <w:numPr>
          <w:ilvl w:val="0"/>
          <w:numId w:val="9"/>
        </w:numPr>
        <w:ind w:left="1134" w:hanging="283"/>
        <w:rPr>
          <w:sz w:val="24"/>
          <w:szCs w:val="24"/>
        </w:rPr>
      </w:pPr>
      <w:r>
        <w:rPr>
          <w:sz w:val="24"/>
          <w:szCs w:val="24"/>
        </w:rPr>
        <w:t xml:space="preserve">til behandling af </w:t>
      </w:r>
      <w:r w:rsidRPr="00F60B21">
        <w:rPr>
          <w:sz w:val="24"/>
          <w:szCs w:val="24"/>
        </w:rPr>
        <w:t>metastatisk kolorektalkræft (se pkt. 5.1).</w:t>
      </w:r>
    </w:p>
    <w:p w:rsidR="00F448FC" w:rsidRPr="00F60B21" w:rsidRDefault="00F448FC" w:rsidP="00F448FC">
      <w:pPr>
        <w:numPr>
          <w:ilvl w:val="0"/>
          <w:numId w:val="9"/>
        </w:numPr>
        <w:ind w:left="1134" w:hanging="283"/>
        <w:rPr>
          <w:sz w:val="24"/>
          <w:szCs w:val="24"/>
        </w:rPr>
      </w:pPr>
      <w:r>
        <w:rPr>
          <w:sz w:val="24"/>
          <w:szCs w:val="24"/>
        </w:rPr>
        <w:t xml:space="preserve">til </w:t>
      </w:r>
      <w:r w:rsidRPr="00F60B21">
        <w:rPr>
          <w:sz w:val="24"/>
          <w:szCs w:val="24"/>
        </w:rPr>
        <w:t>1. linjebehandling af fremskreden ventrikelkræft i kombination med et platinbaseret regime (se pkt. 5.1).</w:t>
      </w:r>
    </w:p>
    <w:p w:rsidR="00F448FC" w:rsidRPr="00F60B21" w:rsidRDefault="00F448FC" w:rsidP="00F448FC">
      <w:pPr>
        <w:numPr>
          <w:ilvl w:val="0"/>
          <w:numId w:val="9"/>
        </w:numPr>
        <w:ind w:left="1134" w:hanging="283"/>
        <w:rPr>
          <w:sz w:val="24"/>
          <w:szCs w:val="24"/>
        </w:rPr>
      </w:pPr>
      <w:r w:rsidRPr="00F60B21">
        <w:rPr>
          <w:sz w:val="24"/>
          <w:szCs w:val="24"/>
        </w:rPr>
        <w:t>i kombination med docetaxel (se pkt. 5.1) til behandling af patienter med lokal fremskreden eller metastatisk brystkræft efter svigt af cytotoksisk kemoterapi. Tidligere behandling skal have omfattet et anthracyklin.</w:t>
      </w:r>
    </w:p>
    <w:p w:rsidR="00F448FC" w:rsidRPr="003705CB" w:rsidRDefault="00F448FC" w:rsidP="00F448FC">
      <w:pPr>
        <w:numPr>
          <w:ilvl w:val="0"/>
          <w:numId w:val="9"/>
        </w:numPr>
        <w:ind w:left="1134" w:hanging="283"/>
        <w:rPr>
          <w:sz w:val="24"/>
          <w:szCs w:val="24"/>
        </w:rPr>
      </w:pPr>
      <w:r w:rsidRPr="00F60B21">
        <w:rPr>
          <w:sz w:val="24"/>
          <w:szCs w:val="24"/>
        </w:rPr>
        <w:t>som monoterapi til behandling af patienter med lokal fremskreden eller metastatisk brystkræft efter svigt af taxaner og et kemoterapiregime indeholdende et anthracyklin eller hos hvem anthracyklin-behandling ikke er indiceret.</w:t>
      </w:r>
    </w:p>
    <w:p w:rsidR="00F448FC" w:rsidRPr="00C84483" w:rsidRDefault="00F448FC" w:rsidP="00F448FC">
      <w:pPr>
        <w:tabs>
          <w:tab w:val="left" w:pos="851"/>
        </w:tabs>
        <w:ind w:left="851"/>
        <w:rPr>
          <w:sz w:val="24"/>
          <w:szCs w:val="24"/>
        </w:rPr>
      </w:pPr>
    </w:p>
    <w:p w:rsidR="00F448FC" w:rsidRPr="00C84483" w:rsidRDefault="00F448FC" w:rsidP="00F448FC">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591B5A">
        <w:rPr>
          <w:b/>
          <w:sz w:val="24"/>
          <w:szCs w:val="24"/>
        </w:rPr>
        <w:t>administration</w:t>
      </w:r>
    </w:p>
    <w:p w:rsidR="00F448FC" w:rsidRPr="00F60B21" w:rsidRDefault="00F448FC" w:rsidP="00F448FC">
      <w:pPr>
        <w:ind w:left="851"/>
        <w:rPr>
          <w:noProof/>
          <w:sz w:val="24"/>
          <w:szCs w:val="24"/>
        </w:rPr>
      </w:pPr>
      <w:r w:rsidRPr="00F60B21">
        <w:rPr>
          <w:noProof/>
          <w:sz w:val="24"/>
          <w:szCs w:val="24"/>
        </w:rPr>
        <w:t>Capecitabin må kun ordineres af en kvalificeret læge med erfaring i brug af antineoplastiske lægemidler. Det anbefales at monitorere alle patienter omhyggeligt under den første behandlingscyklus.</w:t>
      </w:r>
    </w:p>
    <w:p w:rsidR="00F448FC" w:rsidRPr="00F60B21" w:rsidRDefault="00F448FC" w:rsidP="00F448FC">
      <w:pPr>
        <w:ind w:left="851"/>
        <w:rPr>
          <w:noProof/>
          <w:sz w:val="24"/>
          <w:szCs w:val="24"/>
        </w:rPr>
      </w:pPr>
    </w:p>
    <w:p w:rsidR="00F448FC" w:rsidRPr="00F60B21" w:rsidRDefault="00F448FC" w:rsidP="00F448FC">
      <w:pPr>
        <w:ind w:left="851"/>
        <w:rPr>
          <w:noProof/>
          <w:sz w:val="24"/>
          <w:szCs w:val="24"/>
        </w:rPr>
      </w:pPr>
      <w:r w:rsidRPr="00F60B21">
        <w:rPr>
          <w:noProof/>
          <w:sz w:val="24"/>
          <w:szCs w:val="24"/>
        </w:rPr>
        <w:t>Behandlingen skal seponeres, hvis sygdommen progredierer, eller der ses intolerabel toksicitet. Standard og reducerede initialdosisberegninger af Capecitabin på 1.250 mg/m</w:t>
      </w:r>
      <w:r w:rsidRPr="00F60B21">
        <w:rPr>
          <w:noProof/>
          <w:sz w:val="24"/>
          <w:szCs w:val="24"/>
          <w:vertAlign w:val="superscript"/>
        </w:rPr>
        <w:t>2</w:t>
      </w:r>
      <w:r w:rsidRPr="00F60B21">
        <w:rPr>
          <w:noProof/>
          <w:sz w:val="24"/>
          <w:szCs w:val="24"/>
        </w:rPr>
        <w:t xml:space="preserve"> og 1.000 mg/m</w:t>
      </w:r>
      <w:r w:rsidRPr="00F60B21">
        <w:rPr>
          <w:noProof/>
          <w:sz w:val="24"/>
          <w:szCs w:val="24"/>
          <w:vertAlign w:val="superscript"/>
        </w:rPr>
        <w:t>2</w:t>
      </w:r>
      <w:r w:rsidRPr="00F60B21">
        <w:rPr>
          <w:noProof/>
          <w:sz w:val="24"/>
          <w:szCs w:val="24"/>
        </w:rPr>
        <w:t xml:space="preserve"> ud fra legemsoverfladeareal er anført i henholdsvis tabel 1 og 2.</w:t>
      </w:r>
    </w:p>
    <w:p w:rsidR="00F448FC" w:rsidRPr="00F60B21" w:rsidRDefault="00F448FC" w:rsidP="00F448FC">
      <w:pPr>
        <w:ind w:left="851"/>
        <w:rPr>
          <w:noProof/>
          <w:sz w:val="24"/>
          <w:szCs w:val="24"/>
        </w:rPr>
      </w:pPr>
    </w:p>
    <w:p w:rsidR="00F448FC" w:rsidRPr="00E70F71" w:rsidRDefault="00F448FC" w:rsidP="00F448FC">
      <w:pPr>
        <w:ind w:left="851"/>
        <w:rPr>
          <w:b/>
          <w:noProof/>
          <w:sz w:val="24"/>
          <w:szCs w:val="24"/>
        </w:rPr>
      </w:pPr>
      <w:r w:rsidRPr="00E70F71">
        <w:rPr>
          <w:b/>
          <w:noProof/>
          <w:sz w:val="24"/>
          <w:szCs w:val="24"/>
        </w:rPr>
        <w:t>Dosering</w:t>
      </w:r>
    </w:p>
    <w:p w:rsidR="00F448FC" w:rsidRPr="00F60B21" w:rsidRDefault="00F448FC" w:rsidP="00F448FC">
      <w:pPr>
        <w:ind w:left="851"/>
        <w:rPr>
          <w:noProof/>
          <w:sz w:val="24"/>
          <w:szCs w:val="24"/>
        </w:rPr>
      </w:pPr>
      <w:r w:rsidRPr="00F60B21">
        <w:rPr>
          <w:noProof/>
          <w:sz w:val="24"/>
          <w:szCs w:val="24"/>
        </w:rPr>
        <w:t>Anbefalet dosering (se pkt. 5.1):</w:t>
      </w:r>
    </w:p>
    <w:p w:rsidR="00F448FC" w:rsidRPr="00F60B21" w:rsidRDefault="00F448FC" w:rsidP="00F448FC">
      <w:pPr>
        <w:ind w:left="851"/>
        <w:rPr>
          <w:noProof/>
          <w:sz w:val="24"/>
          <w:szCs w:val="24"/>
        </w:rPr>
      </w:pPr>
    </w:p>
    <w:p w:rsidR="00F448FC" w:rsidRPr="00F60B21" w:rsidRDefault="00F448FC" w:rsidP="00F448FC">
      <w:pPr>
        <w:ind w:left="851"/>
        <w:rPr>
          <w:noProof/>
          <w:sz w:val="24"/>
          <w:szCs w:val="24"/>
          <w:u w:val="single"/>
        </w:rPr>
      </w:pPr>
      <w:r w:rsidRPr="00F60B21">
        <w:rPr>
          <w:noProof/>
          <w:sz w:val="24"/>
          <w:szCs w:val="24"/>
          <w:u w:val="single"/>
        </w:rPr>
        <w:t>Monoterapi</w:t>
      </w:r>
    </w:p>
    <w:p w:rsidR="00F448FC" w:rsidRPr="00F60B21" w:rsidRDefault="00F448FC" w:rsidP="00F448FC">
      <w:pPr>
        <w:ind w:left="851"/>
        <w:rPr>
          <w:noProof/>
          <w:sz w:val="24"/>
          <w:szCs w:val="24"/>
        </w:rPr>
      </w:pPr>
    </w:p>
    <w:p w:rsidR="00F448FC" w:rsidRPr="00F60B21" w:rsidRDefault="00F448FC" w:rsidP="00F448FC">
      <w:pPr>
        <w:ind w:left="851"/>
        <w:rPr>
          <w:i/>
          <w:noProof/>
          <w:sz w:val="24"/>
          <w:szCs w:val="24"/>
        </w:rPr>
      </w:pPr>
      <w:r w:rsidRPr="00F60B21">
        <w:rPr>
          <w:i/>
          <w:noProof/>
          <w:sz w:val="24"/>
          <w:szCs w:val="24"/>
        </w:rPr>
        <w:t>Kolonkræft, kolorektalkræft og brystkræft</w:t>
      </w:r>
    </w:p>
    <w:p w:rsidR="00F448FC" w:rsidRPr="00F60B21" w:rsidRDefault="00F448FC" w:rsidP="00F448FC">
      <w:pPr>
        <w:ind w:left="851"/>
        <w:rPr>
          <w:noProof/>
          <w:sz w:val="24"/>
          <w:szCs w:val="24"/>
        </w:rPr>
      </w:pPr>
      <w:r w:rsidRPr="00F60B21">
        <w:rPr>
          <w:noProof/>
          <w:sz w:val="24"/>
          <w:szCs w:val="24"/>
        </w:rPr>
        <w:t>Den anbefalede initialdosis ved capecitabin-monoterapi, til adjuverende behandling af kolonkræft, til behandling af metastatisk kolorektalkræft eller af lokalt fremskreden eller metastatisk brystkræft er 1.250 mg/m</w:t>
      </w:r>
      <w:r w:rsidRPr="00F60B21">
        <w:rPr>
          <w:noProof/>
          <w:sz w:val="24"/>
          <w:szCs w:val="24"/>
          <w:vertAlign w:val="superscript"/>
        </w:rPr>
        <w:t>2</w:t>
      </w:r>
      <w:r w:rsidRPr="00F60B21">
        <w:rPr>
          <w:noProof/>
          <w:sz w:val="24"/>
          <w:szCs w:val="24"/>
        </w:rPr>
        <w:t xml:space="preserve"> administreret to gange </w:t>
      </w:r>
      <w:r>
        <w:rPr>
          <w:noProof/>
          <w:sz w:val="24"/>
          <w:szCs w:val="24"/>
        </w:rPr>
        <w:t>daglig</w:t>
      </w:r>
      <w:r w:rsidRPr="00F60B21">
        <w:rPr>
          <w:noProof/>
          <w:sz w:val="24"/>
          <w:szCs w:val="24"/>
        </w:rPr>
        <w:t xml:space="preserve"> (morgen og aften, svarende til en daglig dosis på 2.500 mg/m</w:t>
      </w:r>
      <w:r w:rsidRPr="00F60B21">
        <w:rPr>
          <w:noProof/>
          <w:sz w:val="24"/>
          <w:szCs w:val="24"/>
          <w:vertAlign w:val="superscript"/>
        </w:rPr>
        <w:t>2</w:t>
      </w:r>
      <w:r w:rsidRPr="00F60B21">
        <w:rPr>
          <w:noProof/>
          <w:sz w:val="24"/>
          <w:szCs w:val="24"/>
        </w:rPr>
        <w:t>) i 14 dage, efterfulgt af 7 dages pause. Den anbefalede totale behandlingsvarighed for adjuverende behandling af patienter med stadium III kolonkræft er 6 måneder.</w:t>
      </w:r>
    </w:p>
    <w:p w:rsidR="00F448FC" w:rsidRPr="00F60B21" w:rsidRDefault="00F448FC" w:rsidP="00F448FC">
      <w:pPr>
        <w:ind w:left="851"/>
        <w:rPr>
          <w:noProof/>
          <w:sz w:val="24"/>
          <w:szCs w:val="24"/>
        </w:rPr>
      </w:pPr>
    </w:p>
    <w:p w:rsidR="00F448FC" w:rsidRPr="00F60B21" w:rsidRDefault="00F448FC" w:rsidP="00F448FC">
      <w:pPr>
        <w:ind w:left="851"/>
        <w:rPr>
          <w:noProof/>
          <w:sz w:val="24"/>
          <w:szCs w:val="24"/>
          <w:u w:val="single"/>
        </w:rPr>
      </w:pPr>
      <w:r w:rsidRPr="00F60B21">
        <w:rPr>
          <w:noProof/>
          <w:sz w:val="24"/>
          <w:szCs w:val="24"/>
          <w:u w:val="single"/>
        </w:rPr>
        <w:t>Kombinationsbehandling</w:t>
      </w:r>
    </w:p>
    <w:p w:rsidR="00F448FC" w:rsidRPr="00F60B21" w:rsidRDefault="00F448FC" w:rsidP="00F448FC">
      <w:pPr>
        <w:ind w:left="851"/>
        <w:rPr>
          <w:noProof/>
          <w:sz w:val="24"/>
          <w:szCs w:val="24"/>
        </w:rPr>
      </w:pPr>
    </w:p>
    <w:p w:rsidR="00F448FC" w:rsidRPr="00F60B21" w:rsidRDefault="00F448FC" w:rsidP="00F448FC">
      <w:pPr>
        <w:ind w:left="851"/>
        <w:rPr>
          <w:i/>
          <w:noProof/>
          <w:sz w:val="24"/>
          <w:szCs w:val="24"/>
        </w:rPr>
      </w:pPr>
      <w:r w:rsidRPr="00F60B21">
        <w:rPr>
          <w:i/>
          <w:noProof/>
          <w:sz w:val="24"/>
          <w:szCs w:val="24"/>
        </w:rPr>
        <w:t>Kolonkræft, kolorektalkræft og ventrikelkræft</w:t>
      </w:r>
    </w:p>
    <w:p w:rsidR="00F448FC" w:rsidRPr="00F60B21" w:rsidRDefault="00F448FC" w:rsidP="00F448FC">
      <w:pPr>
        <w:ind w:left="851"/>
        <w:rPr>
          <w:noProof/>
          <w:sz w:val="24"/>
          <w:szCs w:val="24"/>
        </w:rPr>
      </w:pPr>
      <w:r w:rsidRPr="00F60B21">
        <w:rPr>
          <w:noProof/>
          <w:sz w:val="24"/>
          <w:szCs w:val="24"/>
        </w:rPr>
        <w:t>Ved kombinationsbehandling skal den anbefalede initialdosis af capecitabin reduceres til 800 - 1.000 mg/m</w:t>
      </w:r>
      <w:r w:rsidRPr="00F60B21">
        <w:rPr>
          <w:noProof/>
          <w:sz w:val="24"/>
          <w:szCs w:val="24"/>
          <w:vertAlign w:val="superscript"/>
        </w:rPr>
        <w:t>2</w:t>
      </w:r>
      <w:r w:rsidRPr="00F60B21">
        <w:rPr>
          <w:noProof/>
          <w:sz w:val="24"/>
          <w:szCs w:val="24"/>
        </w:rPr>
        <w:t>, når det administreres to gange daglig i 14 dage efterfulgt af en pause på 7 dage eller til 625 mg/m</w:t>
      </w:r>
      <w:r w:rsidRPr="00F60B21">
        <w:rPr>
          <w:noProof/>
          <w:sz w:val="24"/>
          <w:szCs w:val="24"/>
          <w:vertAlign w:val="superscript"/>
        </w:rPr>
        <w:t>2</w:t>
      </w:r>
      <w:r w:rsidRPr="00F60B21">
        <w:rPr>
          <w:noProof/>
          <w:sz w:val="24"/>
          <w:szCs w:val="24"/>
        </w:rPr>
        <w:t xml:space="preserve"> to gange daglig, når det gives kontinuerligt (se pkt. 5.1). Ved kombination med irinotecan er den anbefalede initialdosis 800 mg/m</w:t>
      </w:r>
      <w:r w:rsidRPr="00F60B21">
        <w:rPr>
          <w:noProof/>
          <w:sz w:val="24"/>
          <w:szCs w:val="24"/>
          <w:vertAlign w:val="superscript"/>
        </w:rPr>
        <w:t>2</w:t>
      </w:r>
      <w:r w:rsidRPr="00F60B21">
        <w:rPr>
          <w:noProof/>
          <w:sz w:val="24"/>
          <w:szCs w:val="24"/>
        </w:rPr>
        <w:t xml:space="preserve">, når det administreres to gange </w:t>
      </w:r>
      <w:r>
        <w:rPr>
          <w:noProof/>
          <w:sz w:val="24"/>
          <w:szCs w:val="24"/>
        </w:rPr>
        <w:t>daglig</w:t>
      </w:r>
      <w:r w:rsidRPr="00F60B21">
        <w:rPr>
          <w:noProof/>
          <w:sz w:val="24"/>
          <w:szCs w:val="24"/>
        </w:rPr>
        <w:t xml:space="preserve"> i 14 dage efterfulgt af en pause på 7 dage kombineret med irinotecan 200 mg/m</w:t>
      </w:r>
      <w:r w:rsidRPr="00F60B21">
        <w:rPr>
          <w:noProof/>
          <w:sz w:val="24"/>
          <w:szCs w:val="24"/>
          <w:vertAlign w:val="superscript"/>
        </w:rPr>
        <w:t>2</w:t>
      </w:r>
      <w:r w:rsidRPr="00F60B21">
        <w:rPr>
          <w:noProof/>
          <w:sz w:val="24"/>
          <w:szCs w:val="24"/>
        </w:rPr>
        <w:t xml:space="preserve"> på dag 1. Inklusionen af bevacizumab i et kombinationsregime har ingen indflydelse på initialdosis af capecitabin. Præmedicinering til opretholdelse af adækvat hydrering og antiemetisk behandling påbegyndes, i henhold til produktresumeet for cisplatin, før administration af cisplatin, hos de patienter, som får kombinationsbehandling med capecitabin og cisplatin. Præmedicinering med antiemetika i </w:t>
      </w:r>
      <w:r w:rsidRPr="00F60B21">
        <w:rPr>
          <w:noProof/>
          <w:sz w:val="24"/>
          <w:szCs w:val="24"/>
        </w:rPr>
        <w:lastRenderedPageBreak/>
        <w:t>overensstemmelse med produktresumeet for oxaliplatin anbefales til patienter, som får kombinationen af capecitabin og oxaliplatin. Adjuverende behandling af patienter med stadium III kolonkræft anbefales i en periode på 6 måneder.</w:t>
      </w:r>
    </w:p>
    <w:p w:rsidR="00F448FC" w:rsidRPr="00F60B21" w:rsidRDefault="00F448FC" w:rsidP="00F448FC">
      <w:pPr>
        <w:ind w:left="851"/>
        <w:rPr>
          <w:noProof/>
          <w:sz w:val="24"/>
          <w:szCs w:val="24"/>
        </w:rPr>
      </w:pPr>
    </w:p>
    <w:p w:rsidR="00F448FC" w:rsidRPr="00F60B21" w:rsidRDefault="00F448FC" w:rsidP="00F448FC">
      <w:pPr>
        <w:ind w:left="851"/>
        <w:rPr>
          <w:i/>
          <w:noProof/>
          <w:sz w:val="24"/>
          <w:szCs w:val="24"/>
        </w:rPr>
      </w:pPr>
      <w:r w:rsidRPr="00F60B21">
        <w:rPr>
          <w:i/>
          <w:noProof/>
          <w:sz w:val="24"/>
          <w:szCs w:val="24"/>
        </w:rPr>
        <w:t>Brystkræft</w:t>
      </w:r>
    </w:p>
    <w:p w:rsidR="00F448FC" w:rsidRPr="00F60B21" w:rsidRDefault="00F448FC" w:rsidP="00F448FC">
      <w:pPr>
        <w:ind w:left="851"/>
        <w:rPr>
          <w:noProof/>
          <w:sz w:val="24"/>
          <w:szCs w:val="24"/>
        </w:rPr>
      </w:pPr>
      <w:r w:rsidRPr="00F60B21">
        <w:rPr>
          <w:noProof/>
          <w:sz w:val="24"/>
          <w:szCs w:val="24"/>
        </w:rPr>
        <w:t>I kombination med docetaxel er den anbefalede initialdosis af capecitabin til behandling af metastatisk brystkræft 1.250 mg/m</w:t>
      </w:r>
      <w:r w:rsidRPr="00F60B21">
        <w:rPr>
          <w:noProof/>
          <w:sz w:val="24"/>
          <w:szCs w:val="24"/>
          <w:vertAlign w:val="superscript"/>
        </w:rPr>
        <w:t>2</w:t>
      </w:r>
      <w:r w:rsidRPr="00F60B21">
        <w:rPr>
          <w:noProof/>
          <w:sz w:val="24"/>
          <w:szCs w:val="24"/>
        </w:rPr>
        <w:t xml:space="preserve"> to gange </w:t>
      </w:r>
      <w:r>
        <w:rPr>
          <w:noProof/>
          <w:sz w:val="24"/>
          <w:szCs w:val="24"/>
        </w:rPr>
        <w:t>daglig</w:t>
      </w:r>
      <w:r w:rsidRPr="00F60B21">
        <w:rPr>
          <w:noProof/>
          <w:sz w:val="24"/>
          <w:szCs w:val="24"/>
        </w:rPr>
        <w:t xml:space="preserve"> i 14 dage efterfulgt af 7 dages pause, kombineret med docetaxel 75 mg/m</w:t>
      </w:r>
      <w:r w:rsidRPr="00F60B21">
        <w:rPr>
          <w:noProof/>
          <w:sz w:val="24"/>
          <w:szCs w:val="24"/>
          <w:vertAlign w:val="superscript"/>
        </w:rPr>
        <w:t>2</w:t>
      </w:r>
      <w:r w:rsidRPr="00F60B21">
        <w:rPr>
          <w:noProof/>
          <w:sz w:val="24"/>
          <w:szCs w:val="24"/>
        </w:rPr>
        <w:t xml:space="preserve"> givet som 1 times intravenøs infusion hver 3. uge. Præmedicinering med et oralt kortikosteroid, som f.eks. dexamethason, af patienter, som får en kombination af capecitabin og docetaxel, bør ifølge produktresumeet for docetaxel påbegyndes, før der gives docetaxel.</w:t>
      </w:r>
    </w:p>
    <w:p w:rsidR="00F448FC" w:rsidRPr="00F60B21" w:rsidRDefault="00F448FC" w:rsidP="00F448FC">
      <w:pPr>
        <w:ind w:left="851"/>
        <w:rPr>
          <w:noProof/>
          <w:sz w:val="24"/>
          <w:szCs w:val="24"/>
        </w:rPr>
      </w:pPr>
    </w:p>
    <w:p w:rsidR="00F448FC" w:rsidRPr="00F60B21" w:rsidRDefault="00F448FC" w:rsidP="00F448FC">
      <w:pPr>
        <w:ind w:left="851"/>
        <w:rPr>
          <w:noProof/>
          <w:sz w:val="24"/>
          <w:szCs w:val="24"/>
          <w:u w:val="single"/>
        </w:rPr>
      </w:pPr>
      <w:r w:rsidRPr="00F60B21">
        <w:rPr>
          <w:noProof/>
          <w:sz w:val="24"/>
          <w:szCs w:val="24"/>
          <w:u w:val="single"/>
        </w:rPr>
        <w:t>Capecitabin-dosisberegninger</w:t>
      </w:r>
    </w:p>
    <w:p w:rsidR="00F448FC" w:rsidRDefault="00F448FC" w:rsidP="00F448FC">
      <w:pPr>
        <w:ind w:left="851"/>
        <w:rPr>
          <w:noProof/>
          <w:sz w:val="24"/>
          <w:szCs w:val="24"/>
        </w:rPr>
      </w:pPr>
    </w:p>
    <w:p w:rsidR="00F448FC" w:rsidRPr="00F60B21" w:rsidRDefault="00F448FC" w:rsidP="00F448FC">
      <w:pPr>
        <w:ind w:left="851"/>
        <w:rPr>
          <w:noProof/>
          <w:sz w:val="24"/>
          <w:szCs w:val="24"/>
        </w:rPr>
      </w:pPr>
      <w:r w:rsidRPr="00F60B21">
        <w:rPr>
          <w:noProof/>
          <w:sz w:val="24"/>
          <w:szCs w:val="24"/>
        </w:rPr>
        <w:t>Tabel 1 Beregning af standard og reducerede doser ud fra legemsoverfladeareal for en initialdosis af capecitabin på 1.250 mg/m</w:t>
      </w:r>
      <w:r w:rsidRPr="00F60B21">
        <w:rPr>
          <w:noProof/>
          <w:sz w:val="24"/>
          <w:szCs w:val="24"/>
          <w:vertAlign w:val="superscript"/>
        </w:rPr>
        <w:t>2</w:t>
      </w:r>
    </w:p>
    <w:p w:rsidR="00F448FC" w:rsidRPr="00F60B21" w:rsidRDefault="00F448FC" w:rsidP="00F448FC">
      <w:pPr>
        <w:ind w:left="851"/>
        <w:rPr>
          <w:noProof/>
          <w:sz w:val="24"/>
          <w:szCs w:val="24"/>
        </w:rPr>
      </w:pPr>
    </w:p>
    <w:tbl>
      <w:tblPr>
        <w:tblW w:w="5000" w:type="pct"/>
        <w:tblCellMar>
          <w:left w:w="0" w:type="dxa"/>
          <w:right w:w="0" w:type="dxa"/>
        </w:tblCellMar>
        <w:tblLook w:val="0000" w:firstRow="0" w:lastRow="0" w:firstColumn="0" w:lastColumn="0" w:noHBand="0" w:noVBand="0"/>
      </w:tblPr>
      <w:tblGrid>
        <w:gridCol w:w="1697"/>
        <w:gridCol w:w="1755"/>
        <w:gridCol w:w="1049"/>
        <w:gridCol w:w="1361"/>
        <w:gridCol w:w="1880"/>
        <w:gridCol w:w="1880"/>
      </w:tblGrid>
      <w:tr w:rsidR="00F448FC" w:rsidRPr="00225B63" w:rsidTr="0059221B">
        <w:trPr>
          <w:trHeight w:val="284"/>
        </w:trPr>
        <w:tc>
          <w:tcPr>
            <w:tcW w:w="882" w:type="pct"/>
            <w:tcBorders>
              <w:top w:val="single" w:sz="6" w:space="0" w:color="000000"/>
              <w:left w:val="single" w:sz="6" w:space="0" w:color="000000"/>
              <w:bottom w:val="single" w:sz="6" w:space="0" w:color="000000"/>
              <w:right w:val="single" w:sz="6" w:space="0" w:color="000000"/>
            </w:tcBorders>
          </w:tcPr>
          <w:p w:rsidR="00F448FC" w:rsidRPr="00225B63" w:rsidRDefault="00F448FC" w:rsidP="0059221B">
            <w:pPr>
              <w:pStyle w:val="TableParagraph"/>
              <w:kinsoku w:val="0"/>
              <w:overflowPunct w:val="0"/>
              <w:spacing w:line="240" w:lineRule="auto"/>
              <w:ind w:left="134"/>
              <w:jc w:val="left"/>
              <w:rPr>
                <w:sz w:val="20"/>
                <w:szCs w:val="20"/>
                <w:lang w:val="da-DK"/>
              </w:rPr>
            </w:pPr>
          </w:p>
        </w:tc>
        <w:tc>
          <w:tcPr>
            <w:tcW w:w="4118" w:type="pct"/>
            <w:gridSpan w:val="5"/>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8A5D68">
            <w:pPr>
              <w:pStyle w:val="TableParagraph"/>
              <w:kinsoku w:val="0"/>
              <w:overflowPunct w:val="0"/>
              <w:spacing w:line="240" w:lineRule="auto"/>
              <w:ind w:left="31" w:right="54"/>
              <w:rPr>
                <w:sz w:val="20"/>
                <w:szCs w:val="20"/>
                <w:lang w:val="da-DK"/>
              </w:rPr>
            </w:pPr>
            <w:r w:rsidRPr="00225B63">
              <w:rPr>
                <w:sz w:val="20"/>
                <w:szCs w:val="20"/>
                <w:lang w:val="da-DK"/>
              </w:rPr>
              <w:t>Dosisniveau på 1.250 mg/m</w:t>
            </w:r>
            <w:r w:rsidRPr="00225B63">
              <w:rPr>
                <w:sz w:val="20"/>
                <w:szCs w:val="20"/>
                <w:vertAlign w:val="superscript"/>
                <w:lang w:val="da-DK"/>
              </w:rPr>
              <w:t>2</w:t>
            </w:r>
            <w:r w:rsidRPr="00225B63">
              <w:rPr>
                <w:sz w:val="20"/>
                <w:szCs w:val="20"/>
                <w:lang w:val="da-DK"/>
              </w:rPr>
              <w:t xml:space="preserve"> (to gange daglig)</w:t>
            </w:r>
          </w:p>
        </w:tc>
      </w:tr>
      <w:tr w:rsidR="00F448FC" w:rsidRPr="00225B63" w:rsidTr="0059221B">
        <w:trPr>
          <w:trHeight w:val="284"/>
        </w:trPr>
        <w:tc>
          <w:tcPr>
            <w:tcW w:w="882" w:type="pct"/>
            <w:tcBorders>
              <w:top w:val="single" w:sz="6" w:space="0" w:color="000000"/>
              <w:left w:val="single" w:sz="6" w:space="0" w:color="000000"/>
              <w:bottom w:val="single" w:sz="6" w:space="0" w:color="000000"/>
              <w:right w:val="single" w:sz="6" w:space="0" w:color="000000"/>
            </w:tcBorders>
          </w:tcPr>
          <w:p w:rsidR="00F448FC" w:rsidRPr="00225B63" w:rsidRDefault="00F448FC" w:rsidP="0059221B">
            <w:pPr>
              <w:pStyle w:val="TableParagraph"/>
              <w:kinsoku w:val="0"/>
              <w:overflowPunct w:val="0"/>
              <w:spacing w:line="240" w:lineRule="auto"/>
              <w:ind w:left="134"/>
              <w:jc w:val="left"/>
              <w:rPr>
                <w:sz w:val="20"/>
                <w:szCs w:val="20"/>
                <w:lang w:val="da-DK"/>
              </w:rPr>
            </w:pPr>
          </w:p>
        </w:tc>
        <w:tc>
          <w:tcPr>
            <w:tcW w:w="912"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Fuld dosis</w:t>
            </w:r>
          </w:p>
          <w:p w:rsidR="00F448FC" w:rsidRPr="00225B63" w:rsidRDefault="00F448FC" w:rsidP="0059221B">
            <w:pPr>
              <w:pStyle w:val="TableParagraph"/>
              <w:kinsoku w:val="0"/>
              <w:overflowPunct w:val="0"/>
              <w:spacing w:line="240" w:lineRule="auto"/>
              <w:ind w:left="31" w:right="54"/>
              <w:jc w:val="left"/>
              <w:rPr>
                <w:sz w:val="20"/>
                <w:szCs w:val="20"/>
              </w:rPr>
            </w:pPr>
          </w:p>
          <w:p w:rsidR="00F448FC" w:rsidRPr="00225B63" w:rsidRDefault="00F448FC" w:rsidP="0059221B">
            <w:pPr>
              <w:pStyle w:val="TableParagraph"/>
              <w:kinsoku w:val="0"/>
              <w:overflowPunct w:val="0"/>
              <w:spacing w:line="240" w:lineRule="auto"/>
              <w:ind w:left="31" w:right="54"/>
              <w:jc w:val="left"/>
              <w:rPr>
                <w:sz w:val="20"/>
                <w:szCs w:val="20"/>
              </w:rPr>
            </w:pPr>
          </w:p>
          <w:p w:rsidR="00F448FC" w:rsidRPr="00225B63" w:rsidRDefault="00F448FC" w:rsidP="0059221B">
            <w:pPr>
              <w:pStyle w:val="TableParagraph"/>
              <w:kinsoku w:val="0"/>
              <w:overflowPunct w:val="0"/>
              <w:spacing w:line="240" w:lineRule="auto"/>
              <w:ind w:left="31" w:right="54"/>
              <w:jc w:val="left"/>
              <w:rPr>
                <w:sz w:val="20"/>
                <w:szCs w:val="20"/>
                <w:vertAlign w:val="superscript"/>
              </w:rPr>
            </w:pPr>
            <w:r w:rsidRPr="00225B63">
              <w:rPr>
                <w:sz w:val="20"/>
                <w:szCs w:val="20"/>
              </w:rPr>
              <w:t>1.250 mg/m</w:t>
            </w:r>
            <w:r w:rsidRPr="00225B63">
              <w:rPr>
                <w:sz w:val="20"/>
                <w:szCs w:val="20"/>
                <w:vertAlign w:val="superscript"/>
              </w:rPr>
              <w:t>2</w:t>
            </w:r>
          </w:p>
        </w:tc>
        <w:tc>
          <w:tcPr>
            <w:tcW w:w="1252" w:type="pct"/>
            <w:gridSpan w:val="2"/>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lang w:val="da-DK"/>
              </w:rPr>
            </w:pPr>
            <w:r w:rsidRPr="00225B63">
              <w:rPr>
                <w:sz w:val="20"/>
                <w:szCs w:val="20"/>
                <w:lang w:val="da-DK"/>
              </w:rPr>
              <w:t>Antal 150 mg tabletter og/eller 500 mg tabletter pr. dosering (hver dosering skal gives morgen og aften)</w:t>
            </w:r>
          </w:p>
        </w:tc>
        <w:tc>
          <w:tcPr>
            <w:tcW w:w="97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Reduceret dosis (75 %)</w:t>
            </w:r>
          </w:p>
          <w:p w:rsidR="00F448FC" w:rsidRPr="00225B63" w:rsidRDefault="00F448FC" w:rsidP="0059221B">
            <w:pPr>
              <w:pStyle w:val="TableParagraph"/>
              <w:kinsoku w:val="0"/>
              <w:overflowPunct w:val="0"/>
              <w:spacing w:line="240" w:lineRule="auto"/>
              <w:ind w:left="31" w:right="54"/>
              <w:jc w:val="left"/>
              <w:rPr>
                <w:sz w:val="20"/>
                <w:szCs w:val="20"/>
              </w:rPr>
            </w:pPr>
          </w:p>
          <w:p w:rsidR="00F448FC" w:rsidRPr="00225B63" w:rsidRDefault="00F448FC" w:rsidP="0059221B">
            <w:pPr>
              <w:pStyle w:val="TableParagraph"/>
              <w:kinsoku w:val="0"/>
              <w:overflowPunct w:val="0"/>
              <w:spacing w:line="240" w:lineRule="auto"/>
              <w:ind w:left="31" w:right="54"/>
              <w:jc w:val="left"/>
              <w:rPr>
                <w:sz w:val="20"/>
                <w:szCs w:val="20"/>
                <w:vertAlign w:val="superscript"/>
              </w:rPr>
            </w:pPr>
            <w:r w:rsidRPr="00225B63">
              <w:rPr>
                <w:sz w:val="20"/>
                <w:szCs w:val="20"/>
              </w:rPr>
              <w:t>950 mg/m</w:t>
            </w:r>
            <w:r w:rsidRPr="00225B63">
              <w:rPr>
                <w:sz w:val="20"/>
                <w:szCs w:val="20"/>
                <w:vertAlign w:val="superscript"/>
              </w:rPr>
              <w:t>2</w:t>
            </w:r>
          </w:p>
        </w:tc>
        <w:tc>
          <w:tcPr>
            <w:tcW w:w="97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Reduceret dosis (50 %)</w:t>
            </w:r>
          </w:p>
          <w:p w:rsidR="00F448FC" w:rsidRPr="00225B63" w:rsidRDefault="00F448FC" w:rsidP="0059221B">
            <w:pPr>
              <w:pStyle w:val="TableParagraph"/>
              <w:kinsoku w:val="0"/>
              <w:overflowPunct w:val="0"/>
              <w:spacing w:line="240" w:lineRule="auto"/>
              <w:ind w:left="31" w:right="54"/>
              <w:jc w:val="left"/>
              <w:rPr>
                <w:sz w:val="20"/>
                <w:szCs w:val="20"/>
              </w:rPr>
            </w:pPr>
          </w:p>
          <w:p w:rsidR="00F448FC" w:rsidRPr="00225B63" w:rsidRDefault="00F448FC" w:rsidP="0059221B">
            <w:pPr>
              <w:pStyle w:val="TableParagraph"/>
              <w:kinsoku w:val="0"/>
              <w:overflowPunct w:val="0"/>
              <w:spacing w:line="240" w:lineRule="auto"/>
              <w:ind w:left="31" w:right="54"/>
              <w:jc w:val="left"/>
              <w:rPr>
                <w:sz w:val="20"/>
                <w:szCs w:val="20"/>
                <w:vertAlign w:val="superscript"/>
              </w:rPr>
            </w:pPr>
            <w:r w:rsidRPr="00225B63">
              <w:rPr>
                <w:sz w:val="20"/>
                <w:szCs w:val="20"/>
              </w:rPr>
              <w:t>625 mg/m</w:t>
            </w:r>
            <w:r w:rsidRPr="00225B63">
              <w:rPr>
                <w:sz w:val="20"/>
                <w:szCs w:val="20"/>
                <w:vertAlign w:val="superscript"/>
              </w:rPr>
              <w:t>2</w:t>
            </w:r>
          </w:p>
        </w:tc>
      </w:tr>
      <w:tr w:rsidR="00F448FC" w:rsidRPr="00225B63" w:rsidTr="0059221B">
        <w:trPr>
          <w:trHeight w:val="284"/>
        </w:trPr>
        <w:tc>
          <w:tcPr>
            <w:tcW w:w="882" w:type="pct"/>
            <w:tcBorders>
              <w:top w:val="single" w:sz="6" w:space="0" w:color="000000"/>
              <w:left w:val="single" w:sz="6" w:space="0" w:color="000000"/>
              <w:bottom w:val="single" w:sz="6" w:space="0" w:color="000000"/>
              <w:right w:val="single" w:sz="6" w:space="0" w:color="000000"/>
            </w:tcBorders>
          </w:tcPr>
          <w:p w:rsidR="00F448FC" w:rsidRPr="00225B63" w:rsidRDefault="00F448FC" w:rsidP="0059221B">
            <w:pPr>
              <w:pStyle w:val="TableParagraph"/>
              <w:kinsoku w:val="0"/>
              <w:overflowPunct w:val="0"/>
              <w:spacing w:line="240" w:lineRule="auto"/>
              <w:ind w:left="134" w:right="54"/>
              <w:jc w:val="left"/>
              <w:rPr>
                <w:sz w:val="20"/>
                <w:szCs w:val="20"/>
              </w:rPr>
            </w:pPr>
            <w:r w:rsidRPr="00225B63">
              <w:rPr>
                <w:sz w:val="20"/>
                <w:szCs w:val="20"/>
              </w:rPr>
              <w:t>Legemsover-</w:t>
            </w:r>
          </w:p>
          <w:p w:rsidR="00F448FC" w:rsidRPr="00225B63" w:rsidRDefault="00F448FC" w:rsidP="0059221B">
            <w:pPr>
              <w:pStyle w:val="TableParagraph"/>
              <w:kinsoku w:val="0"/>
              <w:overflowPunct w:val="0"/>
              <w:spacing w:line="240" w:lineRule="auto"/>
              <w:ind w:left="134" w:right="54"/>
              <w:jc w:val="left"/>
              <w:rPr>
                <w:sz w:val="20"/>
                <w:szCs w:val="20"/>
              </w:rPr>
            </w:pPr>
            <w:r w:rsidRPr="00225B63">
              <w:rPr>
                <w:sz w:val="20"/>
                <w:szCs w:val="20"/>
              </w:rPr>
              <w:t>fladeareal (m2)</w:t>
            </w:r>
          </w:p>
        </w:tc>
        <w:tc>
          <w:tcPr>
            <w:tcW w:w="912"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Dosis pr. dosering (mg)</w:t>
            </w:r>
          </w:p>
        </w:tc>
        <w:tc>
          <w:tcPr>
            <w:tcW w:w="545"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150 mg</w:t>
            </w:r>
          </w:p>
        </w:tc>
        <w:tc>
          <w:tcPr>
            <w:tcW w:w="70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500 mg</w:t>
            </w:r>
          </w:p>
        </w:tc>
        <w:tc>
          <w:tcPr>
            <w:tcW w:w="97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Dosis pr. dosering (mg)</w:t>
            </w:r>
          </w:p>
        </w:tc>
        <w:tc>
          <w:tcPr>
            <w:tcW w:w="97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Dosis pr. dosering (mg)</w:t>
            </w:r>
          </w:p>
        </w:tc>
      </w:tr>
      <w:tr w:rsidR="00F448FC" w:rsidRPr="00225B63" w:rsidTr="0059221B">
        <w:trPr>
          <w:trHeight w:val="284"/>
        </w:trPr>
        <w:tc>
          <w:tcPr>
            <w:tcW w:w="882" w:type="pct"/>
            <w:tcBorders>
              <w:top w:val="single" w:sz="6" w:space="0" w:color="000000"/>
              <w:left w:val="single" w:sz="6" w:space="0" w:color="000000"/>
              <w:bottom w:val="single" w:sz="6" w:space="0" w:color="000000"/>
              <w:right w:val="single" w:sz="6" w:space="0" w:color="000000"/>
            </w:tcBorders>
          </w:tcPr>
          <w:p w:rsidR="00F448FC" w:rsidRPr="00225B63" w:rsidRDefault="00F448FC" w:rsidP="0059221B">
            <w:pPr>
              <w:pStyle w:val="TableParagraph"/>
              <w:kinsoku w:val="0"/>
              <w:overflowPunct w:val="0"/>
              <w:spacing w:line="240" w:lineRule="auto"/>
              <w:ind w:left="134" w:right="54"/>
              <w:jc w:val="left"/>
              <w:rPr>
                <w:sz w:val="20"/>
                <w:szCs w:val="20"/>
              </w:rPr>
            </w:pPr>
            <w:r>
              <w:rPr>
                <w:sz w:val="20"/>
                <w:szCs w:val="20"/>
              </w:rPr>
              <w:t>≤</w:t>
            </w:r>
            <w:r w:rsidRPr="00225B63">
              <w:rPr>
                <w:sz w:val="20"/>
                <w:szCs w:val="20"/>
              </w:rPr>
              <w:t>1,26</w:t>
            </w:r>
          </w:p>
        </w:tc>
        <w:tc>
          <w:tcPr>
            <w:tcW w:w="912"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1.500</w:t>
            </w:r>
          </w:p>
        </w:tc>
        <w:tc>
          <w:tcPr>
            <w:tcW w:w="545"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w:t>
            </w:r>
          </w:p>
        </w:tc>
        <w:tc>
          <w:tcPr>
            <w:tcW w:w="70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3</w:t>
            </w:r>
          </w:p>
        </w:tc>
        <w:tc>
          <w:tcPr>
            <w:tcW w:w="97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1.150</w:t>
            </w:r>
          </w:p>
        </w:tc>
        <w:tc>
          <w:tcPr>
            <w:tcW w:w="97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800</w:t>
            </w:r>
          </w:p>
        </w:tc>
      </w:tr>
      <w:tr w:rsidR="00F448FC" w:rsidRPr="00225B63" w:rsidTr="0059221B">
        <w:trPr>
          <w:trHeight w:val="284"/>
        </w:trPr>
        <w:tc>
          <w:tcPr>
            <w:tcW w:w="882" w:type="pct"/>
            <w:tcBorders>
              <w:top w:val="single" w:sz="6" w:space="0" w:color="000000"/>
              <w:left w:val="single" w:sz="6" w:space="0" w:color="000000"/>
              <w:bottom w:val="single" w:sz="6" w:space="0" w:color="000000"/>
              <w:right w:val="single" w:sz="6" w:space="0" w:color="000000"/>
            </w:tcBorders>
          </w:tcPr>
          <w:p w:rsidR="00F448FC" w:rsidRPr="00225B63" w:rsidRDefault="00F448FC" w:rsidP="0059221B">
            <w:pPr>
              <w:pStyle w:val="TableParagraph"/>
              <w:kinsoku w:val="0"/>
              <w:overflowPunct w:val="0"/>
              <w:spacing w:line="240" w:lineRule="auto"/>
              <w:ind w:left="134" w:right="54"/>
              <w:jc w:val="left"/>
              <w:rPr>
                <w:sz w:val="20"/>
                <w:szCs w:val="20"/>
              </w:rPr>
            </w:pPr>
            <w:r w:rsidRPr="00225B63">
              <w:rPr>
                <w:sz w:val="20"/>
                <w:szCs w:val="20"/>
              </w:rPr>
              <w:t>1,27 – 1,38</w:t>
            </w:r>
          </w:p>
        </w:tc>
        <w:tc>
          <w:tcPr>
            <w:tcW w:w="912"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1.650</w:t>
            </w:r>
          </w:p>
        </w:tc>
        <w:tc>
          <w:tcPr>
            <w:tcW w:w="545"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1</w:t>
            </w:r>
          </w:p>
        </w:tc>
        <w:tc>
          <w:tcPr>
            <w:tcW w:w="70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3</w:t>
            </w:r>
          </w:p>
        </w:tc>
        <w:tc>
          <w:tcPr>
            <w:tcW w:w="97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1.300</w:t>
            </w:r>
          </w:p>
        </w:tc>
        <w:tc>
          <w:tcPr>
            <w:tcW w:w="97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800</w:t>
            </w:r>
          </w:p>
        </w:tc>
      </w:tr>
      <w:tr w:rsidR="00F448FC" w:rsidRPr="00225B63" w:rsidTr="0059221B">
        <w:trPr>
          <w:trHeight w:val="284"/>
        </w:trPr>
        <w:tc>
          <w:tcPr>
            <w:tcW w:w="882" w:type="pct"/>
            <w:tcBorders>
              <w:top w:val="single" w:sz="6" w:space="0" w:color="000000"/>
              <w:left w:val="single" w:sz="6" w:space="0" w:color="000000"/>
              <w:bottom w:val="single" w:sz="6" w:space="0" w:color="000000"/>
              <w:right w:val="single" w:sz="6" w:space="0" w:color="000000"/>
            </w:tcBorders>
          </w:tcPr>
          <w:p w:rsidR="00F448FC" w:rsidRPr="00225B63" w:rsidRDefault="00F448FC" w:rsidP="0059221B">
            <w:pPr>
              <w:pStyle w:val="TableParagraph"/>
              <w:kinsoku w:val="0"/>
              <w:overflowPunct w:val="0"/>
              <w:spacing w:line="240" w:lineRule="auto"/>
              <w:ind w:left="134" w:right="54"/>
              <w:jc w:val="left"/>
              <w:rPr>
                <w:sz w:val="20"/>
                <w:szCs w:val="20"/>
              </w:rPr>
            </w:pPr>
            <w:r w:rsidRPr="00225B63">
              <w:rPr>
                <w:sz w:val="20"/>
                <w:szCs w:val="20"/>
              </w:rPr>
              <w:t>1,39 - 1,52</w:t>
            </w:r>
          </w:p>
        </w:tc>
        <w:tc>
          <w:tcPr>
            <w:tcW w:w="912"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1.800</w:t>
            </w:r>
          </w:p>
        </w:tc>
        <w:tc>
          <w:tcPr>
            <w:tcW w:w="545"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2</w:t>
            </w:r>
          </w:p>
        </w:tc>
        <w:tc>
          <w:tcPr>
            <w:tcW w:w="70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3</w:t>
            </w:r>
          </w:p>
        </w:tc>
        <w:tc>
          <w:tcPr>
            <w:tcW w:w="97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1.450</w:t>
            </w:r>
          </w:p>
        </w:tc>
        <w:tc>
          <w:tcPr>
            <w:tcW w:w="97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950</w:t>
            </w:r>
          </w:p>
        </w:tc>
      </w:tr>
      <w:tr w:rsidR="00F448FC" w:rsidRPr="00225B63" w:rsidTr="0059221B">
        <w:trPr>
          <w:trHeight w:val="284"/>
        </w:trPr>
        <w:tc>
          <w:tcPr>
            <w:tcW w:w="882" w:type="pct"/>
            <w:tcBorders>
              <w:top w:val="single" w:sz="6" w:space="0" w:color="000000"/>
              <w:left w:val="single" w:sz="6" w:space="0" w:color="000000"/>
              <w:bottom w:val="single" w:sz="6" w:space="0" w:color="000000"/>
              <w:right w:val="single" w:sz="6" w:space="0" w:color="000000"/>
            </w:tcBorders>
          </w:tcPr>
          <w:p w:rsidR="00F448FC" w:rsidRPr="00225B63" w:rsidRDefault="00F448FC" w:rsidP="0059221B">
            <w:pPr>
              <w:pStyle w:val="TableParagraph"/>
              <w:kinsoku w:val="0"/>
              <w:overflowPunct w:val="0"/>
              <w:spacing w:line="240" w:lineRule="auto"/>
              <w:ind w:left="134" w:right="54"/>
              <w:jc w:val="left"/>
              <w:rPr>
                <w:sz w:val="20"/>
                <w:szCs w:val="20"/>
              </w:rPr>
            </w:pPr>
            <w:r w:rsidRPr="00225B63">
              <w:rPr>
                <w:sz w:val="20"/>
                <w:szCs w:val="20"/>
              </w:rPr>
              <w:t>1,53 - 1,66</w:t>
            </w:r>
          </w:p>
        </w:tc>
        <w:tc>
          <w:tcPr>
            <w:tcW w:w="912"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2.000</w:t>
            </w:r>
          </w:p>
        </w:tc>
        <w:tc>
          <w:tcPr>
            <w:tcW w:w="545"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w:t>
            </w:r>
          </w:p>
        </w:tc>
        <w:tc>
          <w:tcPr>
            <w:tcW w:w="70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4</w:t>
            </w:r>
          </w:p>
        </w:tc>
        <w:tc>
          <w:tcPr>
            <w:tcW w:w="97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1.500</w:t>
            </w:r>
          </w:p>
        </w:tc>
        <w:tc>
          <w:tcPr>
            <w:tcW w:w="97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1.000</w:t>
            </w:r>
          </w:p>
        </w:tc>
      </w:tr>
      <w:tr w:rsidR="00F448FC" w:rsidRPr="00225B63" w:rsidTr="0059221B">
        <w:trPr>
          <w:trHeight w:val="284"/>
        </w:trPr>
        <w:tc>
          <w:tcPr>
            <w:tcW w:w="882" w:type="pct"/>
            <w:tcBorders>
              <w:top w:val="single" w:sz="6" w:space="0" w:color="000000"/>
              <w:left w:val="single" w:sz="6" w:space="0" w:color="000000"/>
              <w:bottom w:val="single" w:sz="6" w:space="0" w:color="000000"/>
              <w:right w:val="single" w:sz="6" w:space="0" w:color="000000"/>
            </w:tcBorders>
          </w:tcPr>
          <w:p w:rsidR="00F448FC" w:rsidRPr="00225B63" w:rsidRDefault="00F448FC" w:rsidP="0059221B">
            <w:pPr>
              <w:pStyle w:val="TableParagraph"/>
              <w:kinsoku w:val="0"/>
              <w:overflowPunct w:val="0"/>
              <w:spacing w:line="240" w:lineRule="auto"/>
              <w:ind w:left="134" w:right="54"/>
              <w:jc w:val="left"/>
              <w:rPr>
                <w:sz w:val="20"/>
                <w:szCs w:val="20"/>
              </w:rPr>
            </w:pPr>
            <w:r w:rsidRPr="00225B63">
              <w:rPr>
                <w:sz w:val="20"/>
                <w:szCs w:val="20"/>
              </w:rPr>
              <w:t>1,67 - 1,78</w:t>
            </w:r>
          </w:p>
        </w:tc>
        <w:tc>
          <w:tcPr>
            <w:tcW w:w="912"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2.150</w:t>
            </w:r>
          </w:p>
        </w:tc>
        <w:tc>
          <w:tcPr>
            <w:tcW w:w="545"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1</w:t>
            </w:r>
          </w:p>
        </w:tc>
        <w:tc>
          <w:tcPr>
            <w:tcW w:w="70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4</w:t>
            </w:r>
          </w:p>
        </w:tc>
        <w:tc>
          <w:tcPr>
            <w:tcW w:w="97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1.650</w:t>
            </w:r>
          </w:p>
        </w:tc>
        <w:tc>
          <w:tcPr>
            <w:tcW w:w="97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1.000</w:t>
            </w:r>
          </w:p>
        </w:tc>
      </w:tr>
      <w:tr w:rsidR="00F448FC" w:rsidRPr="00225B63" w:rsidTr="0059221B">
        <w:trPr>
          <w:trHeight w:val="284"/>
        </w:trPr>
        <w:tc>
          <w:tcPr>
            <w:tcW w:w="882" w:type="pct"/>
            <w:tcBorders>
              <w:top w:val="single" w:sz="6" w:space="0" w:color="000000"/>
              <w:left w:val="single" w:sz="6" w:space="0" w:color="000000"/>
              <w:bottom w:val="single" w:sz="6" w:space="0" w:color="000000"/>
              <w:right w:val="single" w:sz="6" w:space="0" w:color="000000"/>
            </w:tcBorders>
          </w:tcPr>
          <w:p w:rsidR="00F448FC" w:rsidRPr="00225B63" w:rsidRDefault="00F448FC" w:rsidP="0059221B">
            <w:pPr>
              <w:pStyle w:val="TableParagraph"/>
              <w:kinsoku w:val="0"/>
              <w:overflowPunct w:val="0"/>
              <w:spacing w:line="240" w:lineRule="auto"/>
              <w:ind w:left="134" w:right="54"/>
              <w:jc w:val="left"/>
              <w:rPr>
                <w:sz w:val="20"/>
                <w:szCs w:val="20"/>
              </w:rPr>
            </w:pPr>
            <w:r w:rsidRPr="00225B63">
              <w:rPr>
                <w:sz w:val="20"/>
                <w:szCs w:val="20"/>
              </w:rPr>
              <w:t>1,79 - 1,92</w:t>
            </w:r>
          </w:p>
        </w:tc>
        <w:tc>
          <w:tcPr>
            <w:tcW w:w="912"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2.300</w:t>
            </w:r>
          </w:p>
        </w:tc>
        <w:tc>
          <w:tcPr>
            <w:tcW w:w="545"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2</w:t>
            </w:r>
          </w:p>
        </w:tc>
        <w:tc>
          <w:tcPr>
            <w:tcW w:w="70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4</w:t>
            </w:r>
          </w:p>
        </w:tc>
        <w:tc>
          <w:tcPr>
            <w:tcW w:w="97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1.800</w:t>
            </w:r>
          </w:p>
        </w:tc>
        <w:tc>
          <w:tcPr>
            <w:tcW w:w="97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1.150</w:t>
            </w:r>
          </w:p>
        </w:tc>
      </w:tr>
      <w:tr w:rsidR="00F448FC" w:rsidRPr="00225B63" w:rsidTr="0059221B">
        <w:trPr>
          <w:trHeight w:val="284"/>
        </w:trPr>
        <w:tc>
          <w:tcPr>
            <w:tcW w:w="882" w:type="pct"/>
            <w:tcBorders>
              <w:top w:val="single" w:sz="6" w:space="0" w:color="000000"/>
              <w:left w:val="single" w:sz="6" w:space="0" w:color="000000"/>
              <w:bottom w:val="single" w:sz="6" w:space="0" w:color="000000"/>
              <w:right w:val="single" w:sz="6" w:space="0" w:color="000000"/>
            </w:tcBorders>
          </w:tcPr>
          <w:p w:rsidR="00F448FC" w:rsidRPr="00225B63" w:rsidRDefault="00F448FC" w:rsidP="0059221B">
            <w:pPr>
              <w:pStyle w:val="TableParagraph"/>
              <w:kinsoku w:val="0"/>
              <w:overflowPunct w:val="0"/>
              <w:spacing w:line="240" w:lineRule="auto"/>
              <w:ind w:left="134" w:right="54"/>
              <w:jc w:val="left"/>
              <w:rPr>
                <w:sz w:val="20"/>
                <w:szCs w:val="20"/>
              </w:rPr>
            </w:pPr>
            <w:r w:rsidRPr="00225B63">
              <w:rPr>
                <w:sz w:val="20"/>
                <w:szCs w:val="20"/>
              </w:rPr>
              <w:t>1,93 - 2,06</w:t>
            </w:r>
          </w:p>
        </w:tc>
        <w:tc>
          <w:tcPr>
            <w:tcW w:w="912"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2.500</w:t>
            </w:r>
          </w:p>
        </w:tc>
        <w:tc>
          <w:tcPr>
            <w:tcW w:w="545"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w:t>
            </w:r>
          </w:p>
        </w:tc>
        <w:tc>
          <w:tcPr>
            <w:tcW w:w="70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5</w:t>
            </w:r>
          </w:p>
        </w:tc>
        <w:tc>
          <w:tcPr>
            <w:tcW w:w="97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1.950</w:t>
            </w:r>
          </w:p>
        </w:tc>
        <w:tc>
          <w:tcPr>
            <w:tcW w:w="97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1.300</w:t>
            </w:r>
          </w:p>
        </w:tc>
      </w:tr>
      <w:tr w:rsidR="00F448FC" w:rsidRPr="00225B63" w:rsidTr="0059221B">
        <w:trPr>
          <w:trHeight w:val="284"/>
        </w:trPr>
        <w:tc>
          <w:tcPr>
            <w:tcW w:w="882" w:type="pct"/>
            <w:tcBorders>
              <w:top w:val="single" w:sz="6" w:space="0" w:color="000000"/>
              <w:left w:val="single" w:sz="6" w:space="0" w:color="000000"/>
              <w:bottom w:val="single" w:sz="6" w:space="0" w:color="000000"/>
              <w:right w:val="single" w:sz="6" w:space="0" w:color="000000"/>
            </w:tcBorders>
          </w:tcPr>
          <w:p w:rsidR="00F448FC" w:rsidRPr="00225B63" w:rsidRDefault="00F448FC" w:rsidP="0059221B">
            <w:pPr>
              <w:pStyle w:val="TableParagraph"/>
              <w:kinsoku w:val="0"/>
              <w:overflowPunct w:val="0"/>
              <w:spacing w:line="240" w:lineRule="auto"/>
              <w:ind w:left="134" w:right="54"/>
              <w:jc w:val="left"/>
              <w:rPr>
                <w:sz w:val="20"/>
                <w:szCs w:val="20"/>
              </w:rPr>
            </w:pPr>
            <w:r w:rsidRPr="00225B63">
              <w:rPr>
                <w:sz w:val="20"/>
                <w:szCs w:val="20"/>
              </w:rPr>
              <w:t>2,07 - 2,18</w:t>
            </w:r>
          </w:p>
        </w:tc>
        <w:tc>
          <w:tcPr>
            <w:tcW w:w="912"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2.650</w:t>
            </w:r>
          </w:p>
        </w:tc>
        <w:tc>
          <w:tcPr>
            <w:tcW w:w="545"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1</w:t>
            </w:r>
          </w:p>
        </w:tc>
        <w:tc>
          <w:tcPr>
            <w:tcW w:w="70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5</w:t>
            </w:r>
          </w:p>
        </w:tc>
        <w:tc>
          <w:tcPr>
            <w:tcW w:w="97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2.000</w:t>
            </w:r>
          </w:p>
        </w:tc>
        <w:tc>
          <w:tcPr>
            <w:tcW w:w="97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1.300</w:t>
            </w:r>
          </w:p>
        </w:tc>
      </w:tr>
      <w:tr w:rsidR="00F448FC" w:rsidRPr="00225B63" w:rsidTr="0059221B">
        <w:trPr>
          <w:trHeight w:val="284"/>
        </w:trPr>
        <w:tc>
          <w:tcPr>
            <w:tcW w:w="882" w:type="pct"/>
            <w:tcBorders>
              <w:top w:val="single" w:sz="6" w:space="0" w:color="000000"/>
              <w:left w:val="single" w:sz="6" w:space="0" w:color="000000"/>
              <w:bottom w:val="single" w:sz="6" w:space="0" w:color="000000"/>
              <w:right w:val="single" w:sz="6" w:space="0" w:color="000000"/>
            </w:tcBorders>
          </w:tcPr>
          <w:p w:rsidR="00F448FC" w:rsidRPr="00225B63" w:rsidRDefault="00F448FC" w:rsidP="0059221B">
            <w:pPr>
              <w:pStyle w:val="TableParagraph"/>
              <w:kinsoku w:val="0"/>
              <w:overflowPunct w:val="0"/>
              <w:spacing w:line="240" w:lineRule="auto"/>
              <w:ind w:left="134" w:right="54"/>
              <w:jc w:val="left"/>
              <w:rPr>
                <w:sz w:val="20"/>
                <w:szCs w:val="20"/>
              </w:rPr>
            </w:pPr>
            <w:r>
              <w:rPr>
                <w:sz w:val="20"/>
                <w:szCs w:val="20"/>
              </w:rPr>
              <w:t>≥</w:t>
            </w:r>
            <w:r w:rsidRPr="00225B63">
              <w:rPr>
                <w:sz w:val="20"/>
                <w:szCs w:val="20"/>
              </w:rPr>
              <w:t>2,19</w:t>
            </w:r>
          </w:p>
        </w:tc>
        <w:tc>
          <w:tcPr>
            <w:tcW w:w="912"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2.800</w:t>
            </w:r>
          </w:p>
        </w:tc>
        <w:tc>
          <w:tcPr>
            <w:tcW w:w="545"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2</w:t>
            </w:r>
          </w:p>
        </w:tc>
        <w:tc>
          <w:tcPr>
            <w:tcW w:w="70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5</w:t>
            </w:r>
          </w:p>
        </w:tc>
        <w:tc>
          <w:tcPr>
            <w:tcW w:w="97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2.150</w:t>
            </w:r>
          </w:p>
        </w:tc>
        <w:tc>
          <w:tcPr>
            <w:tcW w:w="977" w:type="pct"/>
            <w:tcBorders>
              <w:top w:val="single" w:sz="6" w:space="0" w:color="000000"/>
              <w:left w:val="single" w:sz="6" w:space="0" w:color="000000"/>
              <w:bottom w:val="single" w:sz="6" w:space="0" w:color="000000"/>
              <w:right w:val="single" w:sz="6" w:space="0" w:color="000000"/>
            </w:tcBorders>
            <w:vAlign w:val="center"/>
          </w:tcPr>
          <w:p w:rsidR="00F448FC" w:rsidRPr="00225B63" w:rsidRDefault="00F448FC" w:rsidP="0059221B">
            <w:pPr>
              <w:pStyle w:val="TableParagraph"/>
              <w:kinsoku w:val="0"/>
              <w:overflowPunct w:val="0"/>
              <w:spacing w:line="240" w:lineRule="auto"/>
              <w:ind w:left="31" w:right="54"/>
              <w:jc w:val="left"/>
              <w:rPr>
                <w:sz w:val="20"/>
                <w:szCs w:val="20"/>
              </w:rPr>
            </w:pPr>
            <w:r w:rsidRPr="00225B63">
              <w:rPr>
                <w:sz w:val="20"/>
                <w:szCs w:val="20"/>
              </w:rPr>
              <w:t>1.450</w:t>
            </w:r>
          </w:p>
        </w:tc>
      </w:tr>
    </w:tbl>
    <w:p w:rsidR="00F448FC" w:rsidRPr="00F60B21" w:rsidRDefault="00F448FC" w:rsidP="00F448FC">
      <w:pPr>
        <w:ind w:left="851"/>
        <w:rPr>
          <w:noProof/>
          <w:sz w:val="24"/>
          <w:szCs w:val="24"/>
        </w:rPr>
      </w:pPr>
    </w:p>
    <w:p w:rsidR="00F448FC" w:rsidRPr="00F60B21" w:rsidRDefault="00F448FC" w:rsidP="00F448FC">
      <w:pPr>
        <w:ind w:left="851"/>
        <w:rPr>
          <w:noProof/>
          <w:sz w:val="24"/>
          <w:szCs w:val="24"/>
        </w:rPr>
      </w:pPr>
      <w:r w:rsidRPr="00F60B21">
        <w:rPr>
          <w:noProof/>
          <w:sz w:val="24"/>
          <w:szCs w:val="24"/>
        </w:rPr>
        <w:t>Tabel 2 Beregning af standard- og reducerede doser ud fra legemsoverfladeareal for en initialdosis af capecitabin på 1.000 mg/m</w:t>
      </w:r>
      <w:r w:rsidRPr="00F60B21">
        <w:rPr>
          <w:noProof/>
          <w:sz w:val="24"/>
          <w:szCs w:val="24"/>
          <w:vertAlign w:val="superscript"/>
        </w:rPr>
        <w:t>2</w:t>
      </w:r>
    </w:p>
    <w:p w:rsidR="00F448FC" w:rsidRPr="00F60B21" w:rsidRDefault="00F448FC" w:rsidP="00F448FC">
      <w:pPr>
        <w:ind w:left="851"/>
        <w:rPr>
          <w:noProof/>
          <w:sz w:val="24"/>
          <w:szCs w:val="24"/>
        </w:rPr>
      </w:pPr>
    </w:p>
    <w:tbl>
      <w:tblPr>
        <w:tblW w:w="5000" w:type="pct"/>
        <w:tblCellMar>
          <w:left w:w="0" w:type="dxa"/>
          <w:right w:w="0" w:type="dxa"/>
        </w:tblCellMar>
        <w:tblLook w:val="0000" w:firstRow="0" w:lastRow="0" w:firstColumn="0" w:lastColumn="0" w:noHBand="0" w:noVBand="0"/>
      </w:tblPr>
      <w:tblGrid>
        <w:gridCol w:w="1652"/>
        <w:gridCol w:w="1801"/>
        <w:gridCol w:w="1049"/>
        <w:gridCol w:w="1366"/>
        <w:gridCol w:w="1876"/>
        <w:gridCol w:w="1878"/>
      </w:tblGrid>
      <w:tr w:rsidR="00F448FC" w:rsidRPr="00876ACB" w:rsidTr="0059221B">
        <w:trPr>
          <w:trHeight w:val="284"/>
        </w:trPr>
        <w:tc>
          <w:tcPr>
            <w:tcW w:w="858" w:type="pct"/>
            <w:tcBorders>
              <w:top w:val="single" w:sz="6" w:space="0" w:color="000000"/>
              <w:left w:val="single" w:sz="6" w:space="0" w:color="000000"/>
              <w:bottom w:val="single" w:sz="6" w:space="0" w:color="000000"/>
              <w:right w:val="single" w:sz="6" w:space="0" w:color="000000"/>
            </w:tcBorders>
          </w:tcPr>
          <w:p w:rsidR="00F448FC" w:rsidRPr="00876ACB" w:rsidRDefault="00F448FC" w:rsidP="0059221B">
            <w:pPr>
              <w:pStyle w:val="TableParagraph"/>
              <w:kinsoku w:val="0"/>
              <w:overflowPunct w:val="0"/>
              <w:spacing w:line="240" w:lineRule="auto"/>
              <w:ind w:left="134"/>
              <w:jc w:val="left"/>
              <w:rPr>
                <w:sz w:val="20"/>
                <w:szCs w:val="20"/>
                <w:lang w:val="da-DK"/>
              </w:rPr>
            </w:pPr>
          </w:p>
        </w:tc>
        <w:tc>
          <w:tcPr>
            <w:tcW w:w="4142" w:type="pct"/>
            <w:gridSpan w:val="5"/>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8A5D68">
            <w:pPr>
              <w:pStyle w:val="TableParagraph"/>
              <w:kinsoku w:val="0"/>
              <w:overflowPunct w:val="0"/>
              <w:spacing w:line="240" w:lineRule="auto"/>
              <w:ind w:left="74" w:right="44"/>
              <w:rPr>
                <w:sz w:val="20"/>
                <w:szCs w:val="20"/>
                <w:lang w:val="da-DK"/>
              </w:rPr>
            </w:pPr>
            <w:r w:rsidRPr="00876ACB">
              <w:rPr>
                <w:sz w:val="20"/>
                <w:szCs w:val="20"/>
                <w:lang w:val="da-DK"/>
              </w:rPr>
              <w:t>Dosisniveau på 1.000 mg/m</w:t>
            </w:r>
            <w:r w:rsidRPr="00876ACB">
              <w:rPr>
                <w:sz w:val="20"/>
                <w:szCs w:val="20"/>
                <w:vertAlign w:val="superscript"/>
                <w:lang w:val="da-DK"/>
              </w:rPr>
              <w:t>2</w:t>
            </w:r>
            <w:r w:rsidRPr="00876ACB">
              <w:rPr>
                <w:sz w:val="20"/>
                <w:szCs w:val="20"/>
                <w:lang w:val="da-DK"/>
              </w:rPr>
              <w:t xml:space="preserve"> (to gange daglig)</w:t>
            </w:r>
          </w:p>
        </w:tc>
      </w:tr>
      <w:tr w:rsidR="00F448FC" w:rsidRPr="00876ACB" w:rsidTr="0059221B">
        <w:trPr>
          <w:trHeight w:val="284"/>
        </w:trPr>
        <w:tc>
          <w:tcPr>
            <w:tcW w:w="858" w:type="pct"/>
            <w:tcBorders>
              <w:top w:val="single" w:sz="6" w:space="0" w:color="000000"/>
              <w:left w:val="single" w:sz="6" w:space="0" w:color="000000"/>
              <w:bottom w:val="single" w:sz="6" w:space="0" w:color="000000"/>
              <w:right w:val="single" w:sz="6" w:space="0" w:color="000000"/>
            </w:tcBorders>
          </w:tcPr>
          <w:p w:rsidR="00F448FC" w:rsidRPr="00876ACB" w:rsidRDefault="00F448FC" w:rsidP="0059221B">
            <w:pPr>
              <w:pStyle w:val="TableParagraph"/>
              <w:kinsoku w:val="0"/>
              <w:overflowPunct w:val="0"/>
              <w:spacing w:line="240" w:lineRule="auto"/>
              <w:ind w:left="134"/>
              <w:jc w:val="left"/>
              <w:rPr>
                <w:sz w:val="20"/>
                <w:szCs w:val="20"/>
                <w:lang w:val="da-DK"/>
              </w:rPr>
            </w:pPr>
          </w:p>
        </w:tc>
        <w:tc>
          <w:tcPr>
            <w:tcW w:w="936"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Fuld dosis</w:t>
            </w:r>
          </w:p>
          <w:p w:rsidR="00F448FC" w:rsidRPr="00876ACB" w:rsidRDefault="00F448FC" w:rsidP="0059221B">
            <w:pPr>
              <w:pStyle w:val="TableParagraph"/>
              <w:kinsoku w:val="0"/>
              <w:overflowPunct w:val="0"/>
              <w:spacing w:line="240" w:lineRule="auto"/>
              <w:ind w:left="74" w:right="44"/>
              <w:jc w:val="left"/>
              <w:rPr>
                <w:sz w:val="20"/>
                <w:szCs w:val="20"/>
              </w:rPr>
            </w:pPr>
          </w:p>
          <w:p w:rsidR="00F448FC" w:rsidRPr="00876ACB" w:rsidRDefault="00F448FC" w:rsidP="0059221B">
            <w:pPr>
              <w:pStyle w:val="TableParagraph"/>
              <w:kinsoku w:val="0"/>
              <w:overflowPunct w:val="0"/>
              <w:spacing w:line="240" w:lineRule="auto"/>
              <w:ind w:left="74" w:right="44"/>
              <w:jc w:val="left"/>
              <w:rPr>
                <w:sz w:val="20"/>
                <w:szCs w:val="20"/>
              </w:rPr>
            </w:pPr>
          </w:p>
          <w:p w:rsidR="00F448FC" w:rsidRPr="00876ACB" w:rsidRDefault="00F448FC" w:rsidP="0059221B">
            <w:pPr>
              <w:pStyle w:val="TableParagraph"/>
              <w:kinsoku w:val="0"/>
              <w:overflowPunct w:val="0"/>
              <w:spacing w:line="240" w:lineRule="auto"/>
              <w:ind w:left="74" w:right="44"/>
              <w:jc w:val="left"/>
              <w:rPr>
                <w:sz w:val="20"/>
                <w:szCs w:val="20"/>
                <w:vertAlign w:val="superscript"/>
              </w:rPr>
            </w:pPr>
            <w:r w:rsidRPr="00876ACB">
              <w:rPr>
                <w:sz w:val="20"/>
                <w:szCs w:val="20"/>
              </w:rPr>
              <w:t>1.000 mg/m</w:t>
            </w:r>
            <w:r w:rsidRPr="00876ACB">
              <w:rPr>
                <w:sz w:val="20"/>
                <w:szCs w:val="20"/>
                <w:vertAlign w:val="superscript"/>
              </w:rPr>
              <w:t>2</w:t>
            </w:r>
          </w:p>
        </w:tc>
        <w:tc>
          <w:tcPr>
            <w:tcW w:w="1255" w:type="pct"/>
            <w:gridSpan w:val="2"/>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lang w:val="da-DK"/>
              </w:rPr>
            </w:pPr>
            <w:r w:rsidRPr="00876ACB">
              <w:rPr>
                <w:sz w:val="20"/>
                <w:szCs w:val="20"/>
                <w:lang w:val="da-DK"/>
              </w:rPr>
              <w:t>Antal 150 mg tabletter og/eller 500 mg tabletter pr. dosering (hver dosering skal gives morgen og aften)</w:t>
            </w:r>
          </w:p>
        </w:tc>
        <w:tc>
          <w:tcPr>
            <w:tcW w:w="975"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Reduceret dosis (75 %)</w:t>
            </w:r>
          </w:p>
          <w:p w:rsidR="00F448FC" w:rsidRPr="00876ACB" w:rsidRDefault="00F448FC" w:rsidP="0059221B">
            <w:pPr>
              <w:pStyle w:val="TableParagraph"/>
              <w:kinsoku w:val="0"/>
              <w:overflowPunct w:val="0"/>
              <w:spacing w:line="240" w:lineRule="auto"/>
              <w:ind w:left="74" w:right="44"/>
              <w:jc w:val="left"/>
              <w:rPr>
                <w:sz w:val="20"/>
                <w:szCs w:val="20"/>
              </w:rPr>
            </w:pPr>
          </w:p>
          <w:p w:rsidR="00F448FC" w:rsidRPr="00876ACB" w:rsidRDefault="00F448FC" w:rsidP="0059221B">
            <w:pPr>
              <w:pStyle w:val="TableParagraph"/>
              <w:kinsoku w:val="0"/>
              <w:overflowPunct w:val="0"/>
              <w:spacing w:line="240" w:lineRule="auto"/>
              <w:ind w:left="74" w:right="44"/>
              <w:jc w:val="left"/>
              <w:rPr>
                <w:sz w:val="20"/>
                <w:szCs w:val="20"/>
                <w:vertAlign w:val="superscript"/>
              </w:rPr>
            </w:pPr>
            <w:r w:rsidRPr="00876ACB">
              <w:rPr>
                <w:sz w:val="20"/>
                <w:szCs w:val="20"/>
              </w:rPr>
              <w:t>750 mg/m</w:t>
            </w:r>
            <w:r w:rsidRPr="00876ACB">
              <w:rPr>
                <w:sz w:val="20"/>
                <w:szCs w:val="20"/>
                <w:vertAlign w:val="superscript"/>
              </w:rPr>
              <w:t>2</w:t>
            </w:r>
          </w:p>
        </w:tc>
        <w:tc>
          <w:tcPr>
            <w:tcW w:w="976"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Reduceret dosis (50 %)</w:t>
            </w:r>
          </w:p>
          <w:p w:rsidR="00F448FC" w:rsidRPr="00876ACB" w:rsidRDefault="00F448FC" w:rsidP="0059221B">
            <w:pPr>
              <w:pStyle w:val="TableParagraph"/>
              <w:kinsoku w:val="0"/>
              <w:overflowPunct w:val="0"/>
              <w:spacing w:line="240" w:lineRule="auto"/>
              <w:ind w:left="74" w:right="44"/>
              <w:jc w:val="left"/>
              <w:rPr>
                <w:sz w:val="20"/>
                <w:szCs w:val="20"/>
              </w:rPr>
            </w:pPr>
          </w:p>
          <w:p w:rsidR="00F448FC" w:rsidRPr="00876ACB" w:rsidRDefault="00F448FC" w:rsidP="0059221B">
            <w:pPr>
              <w:pStyle w:val="TableParagraph"/>
              <w:kinsoku w:val="0"/>
              <w:overflowPunct w:val="0"/>
              <w:spacing w:line="240" w:lineRule="auto"/>
              <w:ind w:left="74" w:right="44"/>
              <w:jc w:val="left"/>
              <w:rPr>
                <w:sz w:val="20"/>
                <w:szCs w:val="20"/>
                <w:vertAlign w:val="superscript"/>
              </w:rPr>
            </w:pPr>
            <w:r w:rsidRPr="00876ACB">
              <w:rPr>
                <w:sz w:val="20"/>
                <w:szCs w:val="20"/>
              </w:rPr>
              <w:t>500 mg/m</w:t>
            </w:r>
            <w:r w:rsidRPr="00876ACB">
              <w:rPr>
                <w:sz w:val="20"/>
                <w:szCs w:val="20"/>
                <w:vertAlign w:val="superscript"/>
              </w:rPr>
              <w:t>2</w:t>
            </w:r>
          </w:p>
        </w:tc>
      </w:tr>
      <w:tr w:rsidR="00F448FC" w:rsidRPr="00876ACB" w:rsidTr="0059221B">
        <w:trPr>
          <w:trHeight w:val="284"/>
        </w:trPr>
        <w:tc>
          <w:tcPr>
            <w:tcW w:w="858" w:type="pct"/>
            <w:tcBorders>
              <w:top w:val="single" w:sz="6" w:space="0" w:color="000000"/>
              <w:left w:val="single" w:sz="6" w:space="0" w:color="000000"/>
              <w:bottom w:val="single" w:sz="6" w:space="0" w:color="000000"/>
              <w:right w:val="single" w:sz="6" w:space="0" w:color="000000"/>
            </w:tcBorders>
          </w:tcPr>
          <w:p w:rsidR="00F448FC" w:rsidRPr="00876ACB" w:rsidRDefault="00F448FC" w:rsidP="0059221B">
            <w:pPr>
              <w:pStyle w:val="TableParagraph"/>
              <w:kinsoku w:val="0"/>
              <w:overflowPunct w:val="0"/>
              <w:spacing w:line="240" w:lineRule="auto"/>
              <w:ind w:left="134" w:right="44"/>
              <w:jc w:val="left"/>
              <w:rPr>
                <w:sz w:val="20"/>
                <w:szCs w:val="20"/>
              </w:rPr>
            </w:pPr>
            <w:r w:rsidRPr="00876ACB">
              <w:rPr>
                <w:sz w:val="20"/>
                <w:szCs w:val="20"/>
              </w:rPr>
              <w:t>Legemsover- fladeareal</w:t>
            </w:r>
          </w:p>
          <w:p w:rsidR="00F448FC" w:rsidRPr="00876ACB" w:rsidRDefault="00F448FC" w:rsidP="0059221B">
            <w:pPr>
              <w:pStyle w:val="TableParagraph"/>
              <w:kinsoku w:val="0"/>
              <w:overflowPunct w:val="0"/>
              <w:spacing w:line="240" w:lineRule="auto"/>
              <w:ind w:left="134" w:right="44"/>
              <w:jc w:val="left"/>
              <w:rPr>
                <w:sz w:val="20"/>
                <w:szCs w:val="20"/>
              </w:rPr>
            </w:pPr>
            <w:r w:rsidRPr="00876ACB">
              <w:rPr>
                <w:sz w:val="20"/>
                <w:szCs w:val="20"/>
              </w:rPr>
              <w:t>(m</w:t>
            </w:r>
            <w:proofErr w:type="gramStart"/>
            <w:r w:rsidRPr="00876ACB">
              <w:rPr>
                <w:sz w:val="20"/>
                <w:szCs w:val="20"/>
                <w:vertAlign w:val="superscript"/>
              </w:rPr>
              <w:t>2</w:t>
            </w:r>
            <w:r w:rsidRPr="00876ACB">
              <w:rPr>
                <w:sz w:val="20"/>
                <w:szCs w:val="20"/>
              </w:rPr>
              <w:t xml:space="preserve"> )</w:t>
            </w:r>
            <w:proofErr w:type="gramEnd"/>
          </w:p>
        </w:tc>
        <w:tc>
          <w:tcPr>
            <w:tcW w:w="936"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Dosis pr. dosering (mg)</w:t>
            </w:r>
          </w:p>
        </w:tc>
        <w:tc>
          <w:tcPr>
            <w:tcW w:w="545"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p>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150 mg</w:t>
            </w:r>
          </w:p>
        </w:tc>
        <w:tc>
          <w:tcPr>
            <w:tcW w:w="710"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p>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500 mg</w:t>
            </w:r>
          </w:p>
        </w:tc>
        <w:tc>
          <w:tcPr>
            <w:tcW w:w="975"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Dosis pr. dosering (mg)</w:t>
            </w:r>
          </w:p>
        </w:tc>
        <w:tc>
          <w:tcPr>
            <w:tcW w:w="976"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Dosis pr. dosering (mg)</w:t>
            </w:r>
          </w:p>
        </w:tc>
      </w:tr>
      <w:tr w:rsidR="00F448FC" w:rsidRPr="00876ACB" w:rsidTr="0059221B">
        <w:trPr>
          <w:trHeight w:val="284"/>
        </w:trPr>
        <w:tc>
          <w:tcPr>
            <w:tcW w:w="858" w:type="pct"/>
            <w:tcBorders>
              <w:top w:val="single" w:sz="6" w:space="0" w:color="000000"/>
              <w:left w:val="single" w:sz="6" w:space="0" w:color="000000"/>
              <w:bottom w:val="single" w:sz="6" w:space="0" w:color="000000"/>
              <w:right w:val="single" w:sz="6" w:space="0" w:color="000000"/>
            </w:tcBorders>
          </w:tcPr>
          <w:p w:rsidR="00F448FC" w:rsidRPr="00876ACB" w:rsidRDefault="00F448FC" w:rsidP="0059221B">
            <w:pPr>
              <w:pStyle w:val="TableParagraph"/>
              <w:kinsoku w:val="0"/>
              <w:overflowPunct w:val="0"/>
              <w:spacing w:line="240" w:lineRule="auto"/>
              <w:ind w:left="134" w:right="44"/>
              <w:jc w:val="left"/>
              <w:rPr>
                <w:sz w:val="20"/>
                <w:szCs w:val="20"/>
              </w:rPr>
            </w:pPr>
            <w:r>
              <w:rPr>
                <w:sz w:val="20"/>
                <w:szCs w:val="20"/>
              </w:rPr>
              <w:t>≥</w:t>
            </w:r>
            <w:r w:rsidRPr="00876ACB">
              <w:rPr>
                <w:sz w:val="20"/>
                <w:szCs w:val="20"/>
              </w:rPr>
              <w:t>1,26</w:t>
            </w:r>
          </w:p>
        </w:tc>
        <w:tc>
          <w:tcPr>
            <w:tcW w:w="936"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1.150</w:t>
            </w:r>
          </w:p>
        </w:tc>
        <w:tc>
          <w:tcPr>
            <w:tcW w:w="545"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1</w:t>
            </w:r>
          </w:p>
        </w:tc>
        <w:tc>
          <w:tcPr>
            <w:tcW w:w="710"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2</w:t>
            </w:r>
          </w:p>
        </w:tc>
        <w:tc>
          <w:tcPr>
            <w:tcW w:w="975"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800</w:t>
            </w:r>
          </w:p>
        </w:tc>
        <w:tc>
          <w:tcPr>
            <w:tcW w:w="976"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600</w:t>
            </w:r>
          </w:p>
        </w:tc>
      </w:tr>
      <w:tr w:rsidR="00F448FC" w:rsidRPr="00876ACB" w:rsidTr="0059221B">
        <w:trPr>
          <w:trHeight w:val="284"/>
        </w:trPr>
        <w:tc>
          <w:tcPr>
            <w:tcW w:w="858" w:type="pct"/>
            <w:tcBorders>
              <w:top w:val="single" w:sz="6" w:space="0" w:color="000000"/>
              <w:left w:val="single" w:sz="6" w:space="0" w:color="000000"/>
              <w:bottom w:val="single" w:sz="6" w:space="0" w:color="000000"/>
              <w:right w:val="single" w:sz="6" w:space="0" w:color="000000"/>
            </w:tcBorders>
          </w:tcPr>
          <w:p w:rsidR="00F448FC" w:rsidRPr="00876ACB" w:rsidRDefault="00F448FC" w:rsidP="0059221B">
            <w:pPr>
              <w:pStyle w:val="TableParagraph"/>
              <w:kinsoku w:val="0"/>
              <w:overflowPunct w:val="0"/>
              <w:spacing w:line="240" w:lineRule="auto"/>
              <w:ind w:left="134" w:right="44"/>
              <w:jc w:val="left"/>
              <w:rPr>
                <w:sz w:val="20"/>
                <w:szCs w:val="20"/>
              </w:rPr>
            </w:pPr>
            <w:r w:rsidRPr="00876ACB">
              <w:rPr>
                <w:sz w:val="20"/>
                <w:szCs w:val="20"/>
              </w:rPr>
              <w:t>1,27 - 1,38</w:t>
            </w:r>
          </w:p>
        </w:tc>
        <w:tc>
          <w:tcPr>
            <w:tcW w:w="936"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1.300</w:t>
            </w:r>
          </w:p>
        </w:tc>
        <w:tc>
          <w:tcPr>
            <w:tcW w:w="545"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2</w:t>
            </w:r>
          </w:p>
        </w:tc>
        <w:tc>
          <w:tcPr>
            <w:tcW w:w="710"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2</w:t>
            </w:r>
          </w:p>
        </w:tc>
        <w:tc>
          <w:tcPr>
            <w:tcW w:w="975"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1.000</w:t>
            </w:r>
          </w:p>
        </w:tc>
        <w:tc>
          <w:tcPr>
            <w:tcW w:w="976"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600</w:t>
            </w:r>
          </w:p>
        </w:tc>
      </w:tr>
      <w:tr w:rsidR="00F448FC" w:rsidRPr="00876ACB" w:rsidTr="0059221B">
        <w:trPr>
          <w:trHeight w:val="284"/>
        </w:trPr>
        <w:tc>
          <w:tcPr>
            <w:tcW w:w="858" w:type="pct"/>
            <w:tcBorders>
              <w:top w:val="single" w:sz="6" w:space="0" w:color="000000"/>
              <w:left w:val="single" w:sz="6" w:space="0" w:color="000000"/>
              <w:bottom w:val="single" w:sz="6" w:space="0" w:color="000000"/>
              <w:right w:val="single" w:sz="6" w:space="0" w:color="000000"/>
            </w:tcBorders>
          </w:tcPr>
          <w:p w:rsidR="00F448FC" w:rsidRPr="00876ACB" w:rsidRDefault="00F448FC" w:rsidP="0059221B">
            <w:pPr>
              <w:pStyle w:val="TableParagraph"/>
              <w:kinsoku w:val="0"/>
              <w:overflowPunct w:val="0"/>
              <w:spacing w:line="240" w:lineRule="auto"/>
              <w:ind w:left="134" w:right="44"/>
              <w:jc w:val="left"/>
              <w:rPr>
                <w:sz w:val="20"/>
                <w:szCs w:val="20"/>
              </w:rPr>
            </w:pPr>
            <w:r w:rsidRPr="00876ACB">
              <w:rPr>
                <w:sz w:val="20"/>
                <w:szCs w:val="20"/>
              </w:rPr>
              <w:t>1,39 - 1,52</w:t>
            </w:r>
          </w:p>
        </w:tc>
        <w:tc>
          <w:tcPr>
            <w:tcW w:w="936"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1.450</w:t>
            </w:r>
          </w:p>
        </w:tc>
        <w:tc>
          <w:tcPr>
            <w:tcW w:w="545"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3</w:t>
            </w:r>
          </w:p>
        </w:tc>
        <w:tc>
          <w:tcPr>
            <w:tcW w:w="710"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2</w:t>
            </w:r>
          </w:p>
        </w:tc>
        <w:tc>
          <w:tcPr>
            <w:tcW w:w="975"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1.100</w:t>
            </w:r>
          </w:p>
        </w:tc>
        <w:tc>
          <w:tcPr>
            <w:tcW w:w="976"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750</w:t>
            </w:r>
          </w:p>
        </w:tc>
      </w:tr>
      <w:tr w:rsidR="00F448FC" w:rsidRPr="00876ACB" w:rsidTr="0059221B">
        <w:trPr>
          <w:trHeight w:val="284"/>
        </w:trPr>
        <w:tc>
          <w:tcPr>
            <w:tcW w:w="858" w:type="pct"/>
            <w:tcBorders>
              <w:top w:val="single" w:sz="6" w:space="0" w:color="000000"/>
              <w:left w:val="single" w:sz="6" w:space="0" w:color="000000"/>
              <w:bottom w:val="single" w:sz="6" w:space="0" w:color="000000"/>
              <w:right w:val="single" w:sz="6" w:space="0" w:color="000000"/>
            </w:tcBorders>
          </w:tcPr>
          <w:p w:rsidR="00F448FC" w:rsidRPr="00876ACB" w:rsidRDefault="00F448FC" w:rsidP="0059221B">
            <w:pPr>
              <w:pStyle w:val="TableParagraph"/>
              <w:kinsoku w:val="0"/>
              <w:overflowPunct w:val="0"/>
              <w:spacing w:line="240" w:lineRule="auto"/>
              <w:ind w:left="134" w:right="44"/>
              <w:jc w:val="left"/>
              <w:rPr>
                <w:sz w:val="20"/>
                <w:szCs w:val="20"/>
              </w:rPr>
            </w:pPr>
            <w:r w:rsidRPr="00876ACB">
              <w:rPr>
                <w:sz w:val="20"/>
                <w:szCs w:val="20"/>
              </w:rPr>
              <w:t>1,53 - 1,66</w:t>
            </w:r>
          </w:p>
        </w:tc>
        <w:tc>
          <w:tcPr>
            <w:tcW w:w="936"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1.600</w:t>
            </w:r>
          </w:p>
        </w:tc>
        <w:tc>
          <w:tcPr>
            <w:tcW w:w="545"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4</w:t>
            </w:r>
          </w:p>
        </w:tc>
        <w:tc>
          <w:tcPr>
            <w:tcW w:w="710"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2</w:t>
            </w:r>
          </w:p>
        </w:tc>
        <w:tc>
          <w:tcPr>
            <w:tcW w:w="975"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1.200</w:t>
            </w:r>
          </w:p>
        </w:tc>
        <w:tc>
          <w:tcPr>
            <w:tcW w:w="976"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800</w:t>
            </w:r>
          </w:p>
        </w:tc>
      </w:tr>
      <w:tr w:rsidR="00F448FC" w:rsidRPr="00876ACB" w:rsidTr="0059221B">
        <w:trPr>
          <w:trHeight w:val="284"/>
        </w:trPr>
        <w:tc>
          <w:tcPr>
            <w:tcW w:w="858" w:type="pct"/>
            <w:tcBorders>
              <w:top w:val="single" w:sz="6" w:space="0" w:color="000000"/>
              <w:left w:val="single" w:sz="6" w:space="0" w:color="000000"/>
              <w:bottom w:val="single" w:sz="6" w:space="0" w:color="000000"/>
              <w:right w:val="single" w:sz="6" w:space="0" w:color="000000"/>
            </w:tcBorders>
          </w:tcPr>
          <w:p w:rsidR="00F448FC" w:rsidRPr="00876ACB" w:rsidRDefault="00F448FC" w:rsidP="0059221B">
            <w:pPr>
              <w:pStyle w:val="TableParagraph"/>
              <w:kinsoku w:val="0"/>
              <w:overflowPunct w:val="0"/>
              <w:spacing w:line="240" w:lineRule="auto"/>
              <w:ind w:left="134" w:right="44"/>
              <w:jc w:val="left"/>
              <w:rPr>
                <w:sz w:val="20"/>
                <w:szCs w:val="20"/>
              </w:rPr>
            </w:pPr>
            <w:r w:rsidRPr="00876ACB">
              <w:rPr>
                <w:sz w:val="20"/>
                <w:szCs w:val="20"/>
              </w:rPr>
              <w:t>1,67 - 1,78</w:t>
            </w:r>
          </w:p>
        </w:tc>
        <w:tc>
          <w:tcPr>
            <w:tcW w:w="936"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1.750</w:t>
            </w:r>
          </w:p>
        </w:tc>
        <w:tc>
          <w:tcPr>
            <w:tcW w:w="545"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5</w:t>
            </w:r>
          </w:p>
        </w:tc>
        <w:tc>
          <w:tcPr>
            <w:tcW w:w="710"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2</w:t>
            </w:r>
          </w:p>
        </w:tc>
        <w:tc>
          <w:tcPr>
            <w:tcW w:w="975"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1.300</w:t>
            </w:r>
          </w:p>
        </w:tc>
        <w:tc>
          <w:tcPr>
            <w:tcW w:w="976"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800</w:t>
            </w:r>
          </w:p>
        </w:tc>
      </w:tr>
      <w:tr w:rsidR="00F448FC" w:rsidRPr="00876ACB" w:rsidTr="0059221B">
        <w:trPr>
          <w:trHeight w:val="284"/>
        </w:trPr>
        <w:tc>
          <w:tcPr>
            <w:tcW w:w="858" w:type="pct"/>
            <w:tcBorders>
              <w:top w:val="single" w:sz="6" w:space="0" w:color="000000"/>
              <w:left w:val="single" w:sz="6" w:space="0" w:color="000000"/>
              <w:bottom w:val="single" w:sz="6" w:space="0" w:color="000000"/>
              <w:right w:val="single" w:sz="6" w:space="0" w:color="000000"/>
            </w:tcBorders>
          </w:tcPr>
          <w:p w:rsidR="00F448FC" w:rsidRPr="00876ACB" w:rsidRDefault="00F448FC" w:rsidP="0059221B">
            <w:pPr>
              <w:pStyle w:val="TableParagraph"/>
              <w:kinsoku w:val="0"/>
              <w:overflowPunct w:val="0"/>
              <w:spacing w:line="240" w:lineRule="auto"/>
              <w:ind w:left="134" w:right="44"/>
              <w:jc w:val="left"/>
              <w:rPr>
                <w:sz w:val="20"/>
                <w:szCs w:val="20"/>
              </w:rPr>
            </w:pPr>
            <w:r w:rsidRPr="00876ACB">
              <w:rPr>
                <w:sz w:val="20"/>
                <w:szCs w:val="20"/>
              </w:rPr>
              <w:t>1,79 - 1,92</w:t>
            </w:r>
          </w:p>
        </w:tc>
        <w:tc>
          <w:tcPr>
            <w:tcW w:w="936"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1.800</w:t>
            </w:r>
          </w:p>
        </w:tc>
        <w:tc>
          <w:tcPr>
            <w:tcW w:w="545"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2</w:t>
            </w:r>
          </w:p>
        </w:tc>
        <w:tc>
          <w:tcPr>
            <w:tcW w:w="710"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3</w:t>
            </w:r>
          </w:p>
        </w:tc>
        <w:tc>
          <w:tcPr>
            <w:tcW w:w="975"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1.400</w:t>
            </w:r>
          </w:p>
        </w:tc>
        <w:tc>
          <w:tcPr>
            <w:tcW w:w="976"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900</w:t>
            </w:r>
          </w:p>
        </w:tc>
      </w:tr>
      <w:tr w:rsidR="00F448FC" w:rsidRPr="00876ACB" w:rsidTr="0059221B">
        <w:trPr>
          <w:trHeight w:val="284"/>
        </w:trPr>
        <w:tc>
          <w:tcPr>
            <w:tcW w:w="858" w:type="pct"/>
            <w:tcBorders>
              <w:top w:val="single" w:sz="6" w:space="0" w:color="000000"/>
              <w:left w:val="single" w:sz="6" w:space="0" w:color="000000"/>
              <w:bottom w:val="single" w:sz="6" w:space="0" w:color="000000"/>
              <w:right w:val="single" w:sz="6" w:space="0" w:color="000000"/>
            </w:tcBorders>
          </w:tcPr>
          <w:p w:rsidR="00F448FC" w:rsidRPr="00876ACB" w:rsidRDefault="00F448FC" w:rsidP="0059221B">
            <w:pPr>
              <w:pStyle w:val="TableParagraph"/>
              <w:kinsoku w:val="0"/>
              <w:overflowPunct w:val="0"/>
              <w:spacing w:line="240" w:lineRule="auto"/>
              <w:ind w:left="134" w:right="44"/>
              <w:jc w:val="left"/>
              <w:rPr>
                <w:sz w:val="20"/>
                <w:szCs w:val="20"/>
              </w:rPr>
            </w:pPr>
            <w:r w:rsidRPr="00876ACB">
              <w:rPr>
                <w:sz w:val="20"/>
                <w:szCs w:val="20"/>
              </w:rPr>
              <w:t>1,93 - 2,06</w:t>
            </w:r>
          </w:p>
        </w:tc>
        <w:tc>
          <w:tcPr>
            <w:tcW w:w="936"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2.000</w:t>
            </w:r>
          </w:p>
        </w:tc>
        <w:tc>
          <w:tcPr>
            <w:tcW w:w="545"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w:t>
            </w:r>
          </w:p>
        </w:tc>
        <w:tc>
          <w:tcPr>
            <w:tcW w:w="710"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4</w:t>
            </w:r>
          </w:p>
        </w:tc>
        <w:tc>
          <w:tcPr>
            <w:tcW w:w="975"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1.500</w:t>
            </w:r>
          </w:p>
        </w:tc>
        <w:tc>
          <w:tcPr>
            <w:tcW w:w="976"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1.000</w:t>
            </w:r>
          </w:p>
        </w:tc>
      </w:tr>
      <w:tr w:rsidR="00F448FC" w:rsidRPr="00876ACB" w:rsidTr="0059221B">
        <w:trPr>
          <w:trHeight w:val="284"/>
        </w:trPr>
        <w:tc>
          <w:tcPr>
            <w:tcW w:w="858" w:type="pct"/>
            <w:tcBorders>
              <w:top w:val="single" w:sz="6" w:space="0" w:color="000000"/>
              <w:left w:val="single" w:sz="6" w:space="0" w:color="000000"/>
              <w:bottom w:val="single" w:sz="6" w:space="0" w:color="000000"/>
              <w:right w:val="single" w:sz="6" w:space="0" w:color="000000"/>
            </w:tcBorders>
          </w:tcPr>
          <w:p w:rsidR="00F448FC" w:rsidRPr="00876ACB" w:rsidRDefault="00F448FC" w:rsidP="0059221B">
            <w:pPr>
              <w:pStyle w:val="TableParagraph"/>
              <w:kinsoku w:val="0"/>
              <w:overflowPunct w:val="0"/>
              <w:spacing w:line="240" w:lineRule="auto"/>
              <w:ind w:left="134" w:right="44"/>
              <w:jc w:val="left"/>
              <w:rPr>
                <w:sz w:val="20"/>
                <w:szCs w:val="20"/>
              </w:rPr>
            </w:pPr>
            <w:r w:rsidRPr="00876ACB">
              <w:rPr>
                <w:sz w:val="20"/>
                <w:szCs w:val="20"/>
              </w:rPr>
              <w:lastRenderedPageBreak/>
              <w:t>2,07 - 2,18</w:t>
            </w:r>
          </w:p>
        </w:tc>
        <w:tc>
          <w:tcPr>
            <w:tcW w:w="936"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2.150</w:t>
            </w:r>
          </w:p>
        </w:tc>
        <w:tc>
          <w:tcPr>
            <w:tcW w:w="545"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1</w:t>
            </w:r>
          </w:p>
        </w:tc>
        <w:tc>
          <w:tcPr>
            <w:tcW w:w="710"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4</w:t>
            </w:r>
          </w:p>
        </w:tc>
        <w:tc>
          <w:tcPr>
            <w:tcW w:w="975"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1.600</w:t>
            </w:r>
          </w:p>
        </w:tc>
        <w:tc>
          <w:tcPr>
            <w:tcW w:w="976"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1.050</w:t>
            </w:r>
          </w:p>
        </w:tc>
      </w:tr>
      <w:tr w:rsidR="00F448FC" w:rsidRPr="00876ACB" w:rsidTr="0059221B">
        <w:trPr>
          <w:trHeight w:val="284"/>
        </w:trPr>
        <w:tc>
          <w:tcPr>
            <w:tcW w:w="858" w:type="pct"/>
            <w:tcBorders>
              <w:top w:val="single" w:sz="6" w:space="0" w:color="000000"/>
              <w:left w:val="single" w:sz="6" w:space="0" w:color="000000"/>
              <w:bottom w:val="single" w:sz="6" w:space="0" w:color="000000"/>
              <w:right w:val="single" w:sz="6" w:space="0" w:color="000000"/>
            </w:tcBorders>
          </w:tcPr>
          <w:p w:rsidR="00F448FC" w:rsidRPr="00876ACB" w:rsidRDefault="00F448FC" w:rsidP="0059221B">
            <w:pPr>
              <w:pStyle w:val="TableParagraph"/>
              <w:kinsoku w:val="0"/>
              <w:overflowPunct w:val="0"/>
              <w:spacing w:line="240" w:lineRule="auto"/>
              <w:ind w:left="134" w:right="44"/>
              <w:jc w:val="left"/>
              <w:rPr>
                <w:sz w:val="20"/>
                <w:szCs w:val="20"/>
              </w:rPr>
            </w:pPr>
            <w:r>
              <w:rPr>
                <w:sz w:val="20"/>
                <w:szCs w:val="20"/>
              </w:rPr>
              <w:t>≥</w:t>
            </w:r>
            <w:r w:rsidRPr="00876ACB">
              <w:rPr>
                <w:sz w:val="20"/>
                <w:szCs w:val="20"/>
              </w:rPr>
              <w:t>2,19</w:t>
            </w:r>
          </w:p>
        </w:tc>
        <w:tc>
          <w:tcPr>
            <w:tcW w:w="936"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2.300</w:t>
            </w:r>
          </w:p>
        </w:tc>
        <w:tc>
          <w:tcPr>
            <w:tcW w:w="545"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2</w:t>
            </w:r>
          </w:p>
        </w:tc>
        <w:tc>
          <w:tcPr>
            <w:tcW w:w="710"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4</w:t>
            </w:r>
          </w:p>
        </w:tc>
        <w:tc>
          <w:tcPr>
            <w:tcW w:w="975"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1.750</w:t>
            </w:r>
          </w:p>
        </w:tc>
        <w:tc>
          <w:tcPr>
            <w:tcW w:w="976" w:type="pct"/>
            <w:tcBorders>
              <w:top w:val="single" w:sz="6" w:space="0" w:color="000000"/>
              <w:left w:val="single" w:sz="6" w:space="0" w:color="000000"/>
              <w:bottom w:val="single" w:sz="6" w:space="0" w:color="000000"/>
              <w:right w:val="single" w:sz="6" w:space="0" w:color="000000"/>
            </w:tcBorders>
            <w:vAlign w:val="center"/>
          </w:tcPr>
          <w:p w:rsidR="00F448FC" w:rsidRPr="00876ACB" w:rsidRDefault="00F448FC" w:rsidP="0059221B">
            <w:pPr>
              <w:pStyle w:val="TableParagraph"/>
              <w:kinsoku w:val="0"/>
              <w:overflowPunct w:val="0"/>
              <w:spacing w:line="240" w:lineRule="auto"/>
              <w:ind w:left="74" w:right="44"/>
              <w:jc w:val="left"/>
              <w:rPr>
                <w:sz w:val="20"/>
                <w:szCs w:val="20"/>
              </w:rPr>
            </w:pPr>
            <w:r w:rsidRPr="00876ACB">
              <w:rPr>
                <w:sz w:val="20"/>
                <w:szCs w:val="20"/>
              </w:rPr>
              <w:t>1.100</w:t>
            </w:r>
          </w:p>
        </w:tc>
      </w:tr>
    </w:tbl>
    <w:p w:rsidR="00F448FC" w:rsidRPr="00F60B21" w:rsidRDefault="00F448FC" w:rsidP="00F448FC">
      <w:pPr>
        <w:ind w:left="851"/>
        <w:rPr>
          <w:noProof/>
          <w:sz w:val="24"/>
          <w:szCs w:val="24"/>
        </w:rPr>
      </w:pPr>
    </w:p>
    <w:p w:rsidR="00F448FC" w:rsidRPr="00F60B21" w:rsidRDefault="00F448FC" w:rsidP="00F448FC">
      <w:pPr>
        <w:ind w:left="851"/>
        <w:rPr>
          <w:noProof/>
          <w:sz w:val="24"/>
          <w:szCs w:val="24"/>
          <w:u w:val="single"/>
        </w:rPr>
      </w:pPr>
      <w:r w:rsidRPr="00F60B21">
        <w:rPr>
          <w:noProof/>
          <w:sz w:val="24"/>
          <w:szCs w:val="24"/>
          <w:u w:val="single"/>
        </w:rPr>
        <w:t>Dosisjustering under behandlingen</w:t>
      </w:r>
    </w:p>
    <w:p w:rsidR="00F448FC" w:rsidRPr="00F60B21" w:rsidRDefault="00F448FC" w:rsidP="00F448FC">
      <w:pPr>
        <w:ind w:left="851"/>
        <w:rPr>
          <w:noProof/>
          <w:sz w:val="24"/>
          <w:szCs w:val="24"/>
        </w:rPr>
      </w:pPr>
    </w:p>
    <w:p w:rsidR="00F448FC" w:rsidRPr="00F60B21" w:rsidRDefault="00F448FC" w:rsidP="00F448FC">
      <w:pPr>
        <w:ind w:left="851"/>
        <w:rPr>
          <w:i/>
          <w:noProof/>
          <w:sz w:val="24"/>
          <w:szCs w:val="24"/>
        </w:rPr>
      </w:pPr>
      <w:r w:rsidRPr="00F60B21">
        <w:rPr>
          <w:i/>
          <w:noProof/>
          <w:sz w:val="24"/>
          <w:szCs w:val="24"/>
        </w:rPr>
        <w:t>Generelt</w:t>
      </w:r>
    </w:p>
    <w:p w:rsidR="00F448FC" w:rsidRPr="00F60B21" w:rsidRDefault="00F448FC" w:rsidP="00F448FC">
      <w:pPr>
        <w:ind w:left="851"/>
        <w:rPr>
          <w:noProof/>
          <w:sz w:val="24"/>
          <w:szCs w:val="24"/>
        </w:rPr>
      </w:pPr>
      <w:r w:rsidRPr="00F60B21">
        <w:rPr>
          <w:noProof/>
          <w:sz w:val="24"/>
          <w:szCs w:val="24"/>
        </w:rPr>
        <w:t>Toksicitet som skyldes administration af capecitabin, kan behandles symptomatisk og/eller med modifikation af Capecitabin-dosis (afbrydelse af behandlingen eller reduktion af dosis). Når dosis først er sat ned, bør den ikke sættes op igen på et senere tidspunkt. For de toksiciteter, for hvilke den behandlende læge anser det for usandsynligt, at disse kan udvikle sig til at blive alvorlige eller livstruende, som f.eks. alopeci, smagsændringer og negleforandringer, kan behandlingen fortsættes med uændret dosis uden dosisreduktion eller behandlingsafbrydelse. Patienter, som tager capecitabin, skal informeres om nødvendigheden af straks at stoppe behandlingen, hvis der forekommer moderat eller svær toksicitet. Capectabin-doser, som ikke tages på grund af toksicitet, erstattes ikke. De anbefalede dosismodifikationer for toksicitet er følgende:</w:t>
      </w:r>
    </w:p>
    <w:p w:rsidR="00F448FC" w:rsidRPr="00F60B21" w:rsidRDefault="00F448FC" w:rsidP="00F448FC">
      <w:pPr>
        <w:ind w:left="851"/>
        <w:rPr>
          <w:noProof/>
          <w:sz w:val="24"/>
          <w:szCs w:val="24"/>
        </w:rPr>
      </w:pPr>
    </w:p>
    <w:p w:rsidR="00F448FC" w:rsidRPr="00F60B21" w:rsidRDefault="00F448FC" w:rsidP="00F448FC">
      <w:pPr>
        <w:ind w:left="851"/>
        <w:rPr>
          <w:noProof/>
          <w:sz w:val="24"/>
          <w:szCs w:val="24"/>
        </w:rPr>
      </w:pPr>
      <w:r w:rsidRPr="00F60B21">
        <w:rPr>
          <w:noProof/>
          <w:sz w:val="24"/>
          <w:szCs w:val="24"/>
        </w:rPr>
        <w:t>Tabel 3 Dosisreduktion af capecitabin (3 -ugers serier eller kontinuerlig behandling)</w:t>
      </w:r>
    </w:p>
    <w:p w:rsidR="00F448FC" w:rsidRPr="00F60B21" w:rsidRDefault="00F448FC" w:rsidP="00F448FC">
      <w:pPr>
        <w:ind w:left="851"/>
        <w:rPr>
          <w:noProof/>
          <w:sz w:val="24"/>
          <w:szCs w:val="24"/>
        </w:rPr>
      </w:pPr>
    </w:p>
    <w:tbl>
      <w:tblPr>
        <w:tblW w:w="5000" w:type="pct"/>
        <w:tblCellMar>
          <w:left w:w="0" w:type="dxa"/>
          <w:right w:w="0" w:type="dxa"/>
        </w:tblCellMar>
        <w:tblLook w:val="0000" w:firstRow="0" w:lastRow="0" w:firstColumn="0" w:lastColumn="0" w:noHBand="0" w:noVBand="0"/>
      </w:tblPr>
      <w:tblGrid>
        <w:gridCol w:w="2403"/>
        <w:gridCol w:w="3611"/>
        <w:gridCol w:w="3611"/>
      </w:tblGrid>
      <w:tr w:rsidR="00F448FC" w:rsidRPr="00F60B21" w:rsidTr="0059221B">
        <w:trPr>
          <w:trHeight w:val="758"/>
        </w:trPr>
        <w:tc>
          <w:tcPr>
            <w:tcW w:w="1248" w:type="pct"/>
            <w:tcBorders>
              <w:top w:val="single" w:sz="4" w:space="0" w:color="000000"/>
              <w:left w:val="single" w:sz="4" w:space="0" w:color="000000"/>
              <w:bottom w:val="single" w:sz="4" w:space="0" w:color="000000"/>
              <w:right w:val="single" w:sz="4" w:space="0" w:color="000000"/>
            </w:tcBorders>
            <w:vAlign w:val="center"/>
          </w:tcPr>
          <w:p w:rsidR="00F448FC" w:rsidRPr="00F60B21" w:rsidRDefault="00F448FC" w:rsidP="0059221B">
            <w:pPr>
              <w:pStyle w:val="TableParagraph"/>
              <w:kinsoku w:val="0"/>
              <w:overflowPunct w:val="0"/>
              <w:spacing w:line="240" w:lineRule="auto"/>
              <w:ind w:left="137" w:right="49"/>
              <w:jc w:val="left"/>
              <w:rPr>
                <w:b/>
                <w:bCs/>
              </w:rPr>
            </w:pPr>
            <w:r w:rsidRPr="00F60B21">
              <w:rPr>
                <w:b/>
                <w:bCs/>
              </w:rPr>
              <w:t>Toksicitet graduering*</w:t>
            </w:r>
          </w:p>
        </w:tc>
        <w:tc>
          <w:tcPr>
            <w:tcW w:w="1876" w:type="pct"/>
            <w:tcBorders>
              <w:top w:val="single" w:sz="4" w:space="0" w:color="000000"/>
              <w:left w:val="single" w:sz="4" w:space="0" w:color="000000"/>
              <w:bottom w:val="single" w:sz="4" w:space="0" w:color="000000"/>
              <w:right w:val="single" w:sz="4" w:space="0" w:color="000000"/>
            </w:tcBorders>
            <w:vAlign w:val="center"/>
          </w:tcPr>
          <w:p w:rsidR="00F448FC" w:rsidRPr="00F60B21" w:rsidRDefault="00F448FC" w:rsidP="0059221B">
            <w:pPr>
              <w:pStyle w:val="TableParagraph"/>
              <w:kinsoku w:val="0"/>
              <w:overflowPunct w:val="0"/>
              <w:spacing w:line="240" w:lineRule="auto"/>
              <w:ind w:left="144" w:right="49"/>
              <w:jc w:val="left"/>
              <w:rPr>
                <w:b/>
                <w:bCs/>
              </w:rPr>
            </w:pPr>
            <w:r w:rsidRPr="00F60B21">
              <w:rPr>
                <w:b/>
                <w:bCs/>
              </w:rPr>
              <w:t>Dosisændringer under en behandlingsserie</w:t>
            </w:r>
          </w:p>
        </w:tc>
        <w:tc>
          <w:tcPr>
            <w:tcW w:w="1877" w:type="pct"/>
            <w:tcBorders>
              <w:top w:val="single" w:sz="4" w:space="0" w:color="000000"/>
              <w:left w:val="single" w:sz="4" w:space="0" w:color="000000"/>
              <w:bottom w:val="single" w:sz="4" w:space="0" w:color="000000"/>
              <w:right w:val="single" w:sz="6" w:space="0" w:color="000000"/>
            </w:tcBorders>
            <w:vAlign w:val="center"/>
          </w:tcPr>
          <w:p w:rsidR="00F448FC" w:rsidRPr="00E70F71" w:rsidRDefault="00F448FC" w:rsidP="0059221B">
            <w:pPr>
              <w:pStyle w:val="TableParagraph"/>
              <w:kinsoku w:val="0"/>
              <w:overflowPunct w:val="0"/>
              <w:spacing w:line="240" w:lineRule="auto"/>
              <w:ind w:left="77" w:right="49"/>
              <w:jc w:val="left"/>
              <w:rPr>
                <w:b/>
                <w:bCs/>
                <w:lang w:val="da-DK"/>
              </w:rPr>
            </w:pPr>
            <w:r w:rsidRPr="00E70F71">
              <w:rPr>
                <w:b/>
                <w:bCs/>
                <w:lang w:val="da-DK"/>
              </w:rPr>
              <w:t>Dosisjustering for næste serie/dosis</w:t>
            </w:r>
          </w:p>
          <w:p w:rsidR="00F448FC" w:rsidRPr="00E70F71" w:rsidRDefault="00F448FC" w:rsidP="0059221B">
            <w:pPr>
              <w:pStyle w:val="TableParagraph"/>
              <w:kinsoku w:val="0"/>
              <w:overflowPunct w:val="0"/>
              <w:spacing w:line="240" w:lineRule="auto"/>
              <w:ind w:left="77" w:right="49"/>
              <w:jc w:val="left"/>
              <w:rPr>
                <w:b/>
                <w:bCs/>
                <w:lang w:val="da-DK"/>
              </w:rPr>
            </w:pPr>
            <w:r w:rsidRPr="00E70F71">
              <w:rPr>
                <w:b/>
                <w:bCs/>
                <w:lang w:val="da-DK"/>
              </w:rPr>
              <w:t>(% af begyndelsesdosis)</w:t>
            </w:r>
          </w:p>
        </w:tc>
      </w:tr>
      <w:tr w:rsidR="00F448FC" w:rsidRPr="00F60B21" w:rsidTr="0059221B">
        <w:trPr>
          <w:trHeight w:val="505"/>
        </w:trPr>
        <w:tc>
          <w:tcPr>
            <w:tcW w:w="1248" w:type="pct"/>
            <w:tcBorders>
              <w:top w:val="single" w:sz="4" w:space="0" w:color="000000"/>
              <w:left w:val="single" w:sz="6" w:space="0" w:color="000000"/>
              <w:bottom w:val="single" w:sz="4" w:space="0" w:color="000000"/>
              <w:right w:val="single" w:sz="4" w:space="0" w:color="000000"/>
            </w:tcBorders>
          </w:tcPr>
          <w:p w:rsidR="00F448FC" w:rsidRPr="00F60B21" w:rsidRDefault="00F448FC" w:rsidP="0059221B">
            <w:pPr>
              <w:pStyle w:val="TableParagraph"/>
              <w:numPr>
                <w:ilvl w:val="0"/>
                <w:numId w:val="13"/>
              </w:numPr>
              <w:tabs>
                <w:tab w:val="left" w:pos="353"/>
              </w:tabs>
              <w:kinsoku w:val="0"/>
              <w:overflowPunct w:val="0"/>
              <w:spacing w:line="240" w:lineRule="auto"/>
              <w:ind w:left="137" w:firstLine="0"/>
              <w:jc w:val="left"/>
              <w:rPr>
                <w:i/>
                <w:iCs/>
              </w:rPr>
            </w:pPr>
            <w:r w:rsidRPr="00F60B21">
              <w:rPr>
                <w:i/>
                <w:iCs/>
              </w:rPr>
              <w:t>Grad 1</w:t>
            </w:r>
          </w:p>
        </w:tc>
        <w:tc>
          <w:tcPr>
            <w:tcW w:w="1876" w:type="pct"/>
            <w:tcBorders>
              <w:top w:val="single" w:sz="4" w:space="0" w:color="000000"/>
              <w:left w:val="single" w:sz="4" w:space="0" w:color="000000"/>
              <w:bottom w:val="single" w:sz="4" w:space="0" w:color="000000"/>
              <w:right w:val="single" w:sz="4" w:space="0" w:color="000000"/>
            </w:tcBorders>
          </w:tcPr>
          <w:p w:rsidR="00F448FC" w:rsidRPr="00F60B21" w:rsidRDefault="00F448FC" w:rsidP="0059221B">
            <w:pPr>
              <w:pStyle w:val="TableParagraph"/>
              <w:kinsoku w:val="0"/>
              <w:overflowPunct w:val="0"/>
              <w:spacing w:line="240" w:lineRule="auto"/>
              <w:ind w:left="144"/>
              <w:jc w:val="left"/>
            </w:pPr>
            <w:r w:rsidRPr="00F60B21">
              <w:t>Fortsæt med samme dosis</w:t>
            </w:r>
          </w:p>
        </w:tc>
        <w:tc>
          <w:tcPr>
            <w:tcW w:w="1877" w:type="pct"/>
            <w:tcBorders>
              <w:top w:val="single" w:sz="4" w:space="0" w:color="000000"/>
              <w:left w:val="single" w:sz="4" w:space="0" w:color="000000"/>
              <w:bottom w:val="single" w:sz="4" w:space="0" w:color="000000"/>
              <w:right w:val="single" w:sz="6" w:space="0" w:color="000000"/>
            </w:tcBorders>
          </w:tcPr>
          <w:p w:rsidR="00F448FC" w:rsidRPr="00F60B21" w:rsidRDefault="00F448FC" w:rsidP="0059221B">
            <w:pPr>
              <w:pStyle w:val="TableParagraph"/>
              <w:kinsoku w:val="0"/>
              <w:overflowPunct w:val="0"/>
              <w:spacing w:line="240" w:lineRule="auto"/>
              <w:ind w:left="77" w:right="532"/>
              <w:jc w:val="left"/>
            </w:pPr>
            <w:r w:rsidRPr="00F60B21">
              <w:t>Fortsæt med samme dosis</w:t>
            </w:r>
          </w:p>
        </w:tc>
      </w:tr>
      <w:tr w:rsidR="00F448FC" w:rsidRPr="00F60B21" w:rsidTr="0059221B">
        <w:trPr>
          <w:trHeight w:val="522"/>
        </w:trPr>
        <w:tc>
          <w:tcPr>
            <w:tcW w:w="5000" w:type="pct"/>
            <w:gridSpan w:val="3"/>
            <w:tcBorders>
              <w:top w:val="single" w:sz="4" w:space="0" w:color="000000"/>
              <w:left w:val="single" w:sz="6" w:space="0" w:color="000000"/>
              <w:bottom w:val="single" w:sz="4" w:space="0" w:color="000000"/>
              <w:right w:val="single" w:sz="6" w:space="0" w:color="000000"/>
            </w:tcBorders>
          </w:tcPr>
          <w:p w:rsidR="00F448FC" w:rsidRPr="00F60B21" w:rsidRDefault="00F448FC" w:rsidP="0059221B">
            <w:pPr>
              <w:pStyle w:val="TableParagraph"/>
              <w:numPr>
                <w:ilvl w:val="0"/>
                <w:numId w:val="12"/>
              </w:numPr>
              <w:tabs>
                <w:tab w:val="left" w:pos="353"/>
              </w:tabs>
              <w:kinsoku w:val="0"/>
              <w:overflowPunct w:val="0"/>
              <w:spacing w:line="240" w:lineRule="auto"/>
              <w:ind w:left="77" w:firstLine="0"/>
              <w:jc w:val="left"/>
              <w:rPr>
                <w:i/>
                <w:iCs/>
              </w:rPr>
            </w:pPr>
            <w:r w:rsidRPr="00F60B21">
              <w:rPr>
                <w:i/>
                <w:iCs/>
              </w:rPr>
              <w:t>Grad 2</w:t>
            </w:r>
          </w:p>
        </w:tc>
      </w:tr>
      <w:tr w:rsidR="00F448FC" w:rsidRPr="00F60B21" w:rsidTr="0059221B">
        <w:trPr>
          <w:trHeight w:val="505"/>
        </w:trPr>
        <w:tc>
          <w:tcPr>
            <w:tcW w:w="1248" w:type="pct"/>
            <w:tcBorders>
              <w:top w:val="single" w:sz="4" w:space="0" w:color="000000"/>
              <w:left w:val="single" w:sz="4" w:space="0" w:color="000000"/>
              <w:bottom w:val="single" w:sz="4" w:space="0" w:color="000000"/>
              <w:right w:val="single" w:sz="4" w:space="0" w:color="000000"/>
            </w:tcBorders>
          </w:tcPr>
          <w:p w:rsidR="00F448FC" w:rsidRPr="00F60B21" w:rsidRDefault="00F448FC" w:rsidP="0059221B">
            <w:pPr>
              <w:pStyle w:val="TableParagraph"/>
              <w:kinsoku w:val="0"/>
              <w:overflowPunct w:val="0"/>
              <w:spacing w:line="240" w:lineRule="auto"/>
              <w:ind w:left="137"/>
              <w:jc w:val="left"/>
            </w:pPr>
            <w:r w:rsidRPr="00F60B21">
              <w:t>ved 1. forekomst</w:t>
            </w:r>
          </w:p>
        </w:tc>
        <w:tc>
          <w:tcPr>
            <w:tcW w:w="1876" w:type="pct"/>
            <w:vMerge w:val="restart"/>
            <w:tcBorders>
              <w:top w:val="single" w:sz="4" w:space="0" w:color="000000"/>
              <w:left w:val="single" w:sz="4" w:space="0" w:color="000000"/>
              <w:bottom w:val="single" w:sz="4" w:space="0" w:color="000000"/>
              <w:right w:val="single" w:sz="4" w:space="0" w:color="000000"/>
            </w:tcBorders>
          </w:tcPr>
          <w:p w:rsidR="00F448FC" w:rsidRPr="00E70F71" w:rsidRDefault="00F448FC" w:rsidP="0059221B">
            <w:pPr>
              <w:pStyle w:val="TableParagraph"/>
              <w:kinsoku w:val="0"/>
              <w:overflowPunct w:val="0"/>
              <w:spacing w:line="240" w:lineRule="auto"/>
              <w:ind w:left="144" w:right="163"/>
              <w:jc w:val="left"/>
              <w:rPr>
                <w:lang w:val="da-DK"/>
              </w:rPr>
            </w:pPr>
            <w:r w:rsidRPr="00E70F71">
              <w:rPr>
                <w:lang w:val="da-DK"/>
              </w:rPr>
              <w:t>Afbryd behandlingen indtil toksiciteten er reduceret til grad 0-1</w:t>
            </w:r>
          </w:p>
        </w:tc>
        <w:tc>
          <w:tcPr>
            <w:tcW w:w="1877" w:type="pct"/>
            <w:tcBorders>
              <w:top w:val="single" w:sz="4" w:space="0" w:color="000000"/>
              <w:left w:val="single" w:sz="4" w:space="0" w:color="000000"/>
              <w:bottom w:val="single" w:sz="4" w:space="0" w:color="000000"/>
              <w:right w:val="single" w:sz="6" w:space="0" w:color="000000"/>
            </w:tcBorders>
          </w:tcPr>
          <w:p w:rsidR="00F448FC" w:rsidRPr="00F60B21" w:rsidRDefault="00F448FC" w:rsidP="0059221B">
            <w:pPr>
              <w:pStyle w:val="TableParagraph"/>
              <w:kinsoku w:val="0"/>
              <w:overflowPunct w:val="0"/>
              <w:spacing w:line="240" w:lineRule="auto"/>
              <w:ind w:left="77" w:right="849"/>
              <w:jc w:val="left"/>
            </w:pPr>
            <w:r w:rsidRPr="00F60B21">
              <w:t>100 %</w:t>
            </w:r>
          </w:p>
        </w:tc>
      </w:tr>
      <w:tr w:rsidR="00F448FC" w:rsidRPr="00F60B21" w:rsidTr="0059221B">
        <w:trPr>
          <w:trHeight w:val="254"/>
        </w:trPr>
        <w:tc>
          <w:tcPr>
            <w:tcW w:w="1248" w:type="pct"/>
            <w:tcBorders>
              <w:top w:val="single" w:sz="4" w:space="0" w:color="000000"/>
              <w:left w:val="single" w:sz="4" w:space="0" w:color="000000"/>
              <w:bottom w:val="single" w:sz="4" w:space="0" w:color="000000"/>
              <w:right w:val="single" w:sz="4" w:space="0" w:color="000000"/>
            </w:tcBorders>
          </w:tcPr>
          <w:p w:rsidR="00F448FC" w:rsidRPr="00F60B21" w:rsidRDefault="00F448FC" w:rsidP="0059221B">
            <w:pPr>
              <w:pStyle w:val="TableParagraph"/>
              <w:kinsoku w:val="0"/>
              <w:overflowPunct w:val="0"/>
              <w:spacing w:line="240" w:lineRule="auto"/>
              <w:ind w:left="137"/>
              <w:jc w:val="left"/>
            </w:pPr>
            <w:r w:rsidRPr="00F60B21">
              <w:t>ved 2. forekomst</w:t>
            </w:r>
          </w:p>
        </w:tc>
        <w:tc>
          <w:tcPr>
            <w:tcW w:w="1876" w:type="pct"/>
            <w:vMerge/>
            <w:tcBorders>
              <w:top w:val="nil"/>
              <w:left w:val="single" w:sz="4" w:space="0" w:color="000000"/>
              <w:bottom w:val="single" w:sz="4" w:space="0" w:color="000000"/>
              <w:right w:val="single" w:sz="4" w:space="0" w:color="000000"/>
            </w:tcBorders>
          </w:tcPr>
          <w:p w:rsidR="00F448FC" w:rsidRPr="00F60B21" w:rsidRDefault="00F448FC" w:rsidP="0059221B">
            <w:pPr>
              <w:pStyle w:val="Brdtekst"/>
              <w:tabs>
                <w:tab w:val="left" w:pos="1251"/>
              </w:tabs>
              <w:kinsoku w:val="0"/>
              <w:overflowPunct w:val="0"/>
              <w:ind w:left="144"/>
              <w:rPr>
                <w:sz w:val="24"/>
                <w:szCs w:val="24"/>
              </w:rPr>
            </w:pPr>
          </w:p>
        </w:tc>
        <w:tc>
          <w:tcPr>
            <w:tcW w:w="1877" w:type="pct"/>
            <w:tcBorders>
              <w:top w:val="single" w:sz="4" w:space="0" w:color="000000"/>
              <w:left w:val="single" w:sz="4" w:space="0" w:color="000000"/>
              <w:bottom w:val="single" w:sz="4" w:space="0" w:color="000000"/>
              <w:right w:val="single" w:sz="6" w:space="0" w:color="000000"/>
            </w:tcBorders>
          </w:tcPr>
          <w:p w:rsidR="00F448FC" w:rsidRPr="00F60B21" w:rsidRDefault="00F448FC" w:rsidP="0059221B">
            <w:pPr>
              <w:pStyle w:val="TableParagraph"/>
              <w:kinsoku w:val="0"/>
              <w:overflowPunct w:val="0"/>
              <w:spacing w:line="240" w:lineRule="auto"/>
              <w:ind w:left="77" w:right="849"/>
              <w:jc w:val="left"/>
            </w:pPr>
            <w:r w:rsidRPr="00F60B21">
              <w:t>75 %</w:t>
            </w:r>
          </w:p>
        </w:tc>
      </w:tr>
      <w:tr w:rsidR="00F448FC" w:rsidRPr="00F60B21" w:rsidTr="0059221B">
        <w:trPr>
          <w:trHeight w:val="251"/>
        </w:trPr>
        <w:tc>
          <w:tcPr>
            <w:tcW w:w="1248" w:type="pct"/>
            <w:tcBorders>
              <w:top w:val="single" w:sz="4" w:space="0" w:color="000000"/>
              <w:left w:val="single" w:sz="4" w:space="0" w:color="000000"/>
              <w:bottom w:val="single" w:sz="4" w:space="0" w:color="000000"/>
              <w:right w:val="single" w:sz="4" w:space="0" w:color="000000"/>
            </w:tcBorders>
          </w:tcPr>
          <w:p w:rsidR="00F448FC" w:rsidRPr="00F60B21" w:rsidRDefault="00F448FC" w:rsidP="0059221B">
            <w:pPr>
              <w:pStyle w:val="TableParagraph"/>
              <w:kinsoku w:val="0"/>
              <w:overflowPunct w:val="0"/>
              <w:spacing w:line="240" w:lineRule="auto"/>
              <w:ind w:left="137"/>
              <w:jc w:val="left"/>
            </w:pPr>
            <w:r w:rsidRPr="00F60B21">
              <w:t>ved 3. forekomst</w:t>
            </w:r>
          </w:p>
        </w:tc>
        <w:tc>
          <w:tcPr>
            <w:tcW w:w="1876" w:type="pct"/>
            <w:vMerge/>
            <w:tcBorders>
              <w:top w:val="nil"/>
              <w:left w:val="single" w:sz="4" w:space="0" w:color="000000"/>
              <w:bottom w:val="single" w:sz="4" w:space="0" w:color="000000"/>
              <w:right w:val="single" w:sz="4" w:space="0" w:color="000000"/>
            </w:tcBorders>
          </w:tcPr>
          <w:p w:rsidR="00F448FC" w:rsidRPr="00F60B21" w:rsidRDefault="00F448FC" w:rsidP="0059221B">
            <w:pPr>
              <w:pStyle w:val="Brdtekst"/>
              <w:tabs>
                <w:tab w:val="left" w:pos="1251"/>
              </w:tabs>
              <w:kinsoku w:val="0"/>
              <w:overflowPunct w:val="0"/>
              <w:ind w:left="144"/>
              <w:rPr>
                <w:sz w:val="24"/>
                <w:szCs w:val="24"/>
              </w:rPr>
            </w:pPr>
          </w:p>
        </w:tc>
        <w:tc>
          <w:tcPr>
            <w:tcW w:w="1877" w:type="pct"/>
            <w:tcBorders>
              <w:top w:val="single" w:sz="4" w:space="0" w:color="000000"/>
              <w:left w:val="single" w:sz="4" w:space="0" w:color="000000"/>
              <w:bottom w:val="single" w:sz="4" w:space="0" w:color="000000"/>
              <w:right w:val="single" w:sz="6" w:space="0" w:color="000000"/>
            </w:tcBorders>
          </w:tcPr>
          <w:p w:rsidR="00F448FC" w:rsidRPr="00F60B21" w:rsidRDefault="00F448FC" w:rsidP="0059221B">
            <w:pPr>
              <w:pStyle w:val="TableParagraph"/>
              <w:kinsoku w:val="0"/>
              <w:overflowPunct w:val="0"/>
              <w:spacing w:line="240" w:lineRule="auto"/>
              <w:ind w:left="77" w:right="849"/>
              <w:jc w:val="left"/>
            </w:pPr>
            <w:r w:rsidRPr="00F60B21">
              <w:t>50 %</w:t>
            </w:r>
          </w:p>
        </w:tc>
      </w:tr>
      <w:tr w:rsidR="00F448FC" w:rsidRPr="00F60B21" w:rsidTr="0059221B">
        <w:trPr>
          <w:trHeight w:val="254"/>
        </w:trPr>
        <w:tc>
          <w:tcPr>
            <w:tcW w:w="1248" w:type="pct"/>
            <w:tcBorders>
              <w:top w:val="single" w:sz="4" w:space="0" w:color="000000"/>
              <w:left w:val="single" w:sz="4" w:space="0" w:color="000000"/>
              <w:bottom w:val="single" w:sz="4" w:space="0" w:color="000000"/>
              <w:right w:val="single" w:sz="4" w:space="0" w:color="000000"/>
            </w:tcBorders>
          </w:tcPr>
          <w:p w:rsidR="00F448FC" w:rsidRPr="00F60B21" w:rsidRDefault="00F448FC" w:rsidP="0059221B">
            <w:pPr>
              <w:pStyle w:val="TableParagraph"/>
              <w:kinsoku w:val="0"/>
              <w:overflowPunct w:val="0"/>
              <w:spacing w:line="240" w:lineRule="auto"/>
              <w:ind w:left="137"/>
              <w:jc w:val="left"/>
            </w:pPr>
            <w:r w:rsidRPr="00F60B21">
              <w:t>ved 4. forekomst</w:t>
            </w:r>
          </w:p>
        </w:tc>
        <w:tc>
          <w:tcPr>
            <w:tcW w:w="1876" w:type="pct"/>
            <w:tcBorders>
              <w:top w:val="single" w:sz="4" w:space="0" w:color="000000"/>
              <w:left w:val="single" w:sz="4" w:space="0" w:color="000000"/>
              <w:bottom w:val="single" w:sz="4" w:space="0" w:color="000000"/>
              <w:right w:val="single" w:sz="4" w:space="0" w:color="000000"/>
            </w:tcBorders>
          </w:tcPr>
          <w:p w:rsidR="00F448FC" w:rsidRPr="00F60B21" w:rsidRDefault="00F448FC" w:rsidP="0059221B">
            <w:pPr>
              <w:pStyle w:val="TableParagraph"/>
              <w:kinsoku w:val="0"/>
              <w:overflowPunct w:val="0"/>
              <w:spacing w:line="240" w:lineRule="auto"/>
              <w:ind w:left="144"/>
              <w:jc w:val="left"/>
            </w:pPr>
            <w:r w:rsidRPr="00F60B21">
              <w:t>Seponer behandlingen permanent</w:t>
            </w:r>
          </w:p>
        </w:tc>
        <w:tc>
          <w:tcPr>
            <w:tcW w:w="1877" w:type="pct"/>
            <w:tcBorders>
              <w:top w:val="single" w:sz="4" w:space="0" w:color="000000"/>
              <w:left w:val="single" w:sz="4" w:space="0" w:color="000000"/>
              <w:bottom w:val="single" w:sz="4" w:space="0" w:color="000000"/>
              <w:right w:val="single" w:sz="6" w:space="0" w:color="000000"/>
            </w:tcBorders>
          </w:tcPr>
          <w:p w:rsidR="00F448FC" w:rsidRPr="00F60B21" w:rsidRDefault="00F448FC" w:rsidP="0059221B">
            <w:pPr>
              <w:pStyle w:val="TableParagraph"/>
              <w:kinsoku w:val="0"/>
              <w:overflowPunct w:val="0"/>
              <w:spacing w:line="240" w:lineRule="auto"/>
              <w:ind w:left="77" w:right="849"/>
              <w:jc w:val="left"/>
            </w:pPr>
            <w:r w:rsidRPr="00F60B21">
              <w:t>Ikke relevant</w:t>
            </w:r>
          </w:p>
        </w:tc>
      </w:tr>
      <w:tr w:rsidR="00F448FC" w:rsidRPr="00F60B21" w:rsidTr="0059221B">
        <w:trPr>
          <w:trHeight w:val="522"/>
        </w:trPr>
        <w:tc>
          <w:tcPr>
            <w:tcW w:w="5000" w:type="pct"/>
            <w:gridSpan w:val="3"/>
            <w:tcBorders>
              <w:top w:val="single" w:sz="4" w:space="0" w:color="000000"/>
              <w:left w:val="single" w:sz="6" w:space="0" w:color="000000"/>
              <w:bottom w:val="single" w:sz="4" w:space="0" w:color="000000"/>
              <w:right w:val="single" w:sz="6" w:space="0" w:color="000000"/>
            </w:tcBorders>
          </w:tcPr>
          <w:p w:rsidR="00F448FC" w:rsidRPr="00F60B21" w:rsidRDefault="00F448FC" w:rsidP="0059221B">
            <w:pPr>
              <w:pStyle w:val="TableParagraph"/>
              <w:numPr>
                <w:ilvl w:val="0"/>
                <w:numId w:val="11"/>
              </w:numPr>
              <w:tabs>
                <w:tab w:val="left" w:pos="353"/>
              </w:tabs>
              <w:kinsoku w:val="0"/>
              <w:overflowPunct w:val="0"/>
              <w:spacing w:line="240" w:lineRule="auto"/>
              <w:ind w:left="77" w:firstLine="0"/>
              <w:jc w:val="left"/>
              <w:rPr>
                <w:i/>
                <w:iCs/>
              </w:rPr>
            </w:pPr>
            <w:r w:rsidRPr="00F60B21">
              <w:rPr>
                <w:i/>
                <w:iCs/>
              </w:rPr>
              <w:t>Grad 3</w:t>
            </w:r>
          </w:p>
        </w:tc>
      </w:tr>
      <w:tr w:rsidR="00F448FC" w:rsidRPr="00F60B21" w:rsidTr="0059221B">
        <w:trPr>
          <w:trHeight w:val="251"/>
        </w:trPr>
        <w:tc>
          <w:tcPr>
            <w:tcW w:w="1248" w:type="pct"/>
            <w:tcBorders>
              <w:top w:val="single" w:sz="4" w:space="0" w:color="000000"/>
              <w:left w:val="single" w:sz="4" w:space="0" w:color="000000"/>
              <w:bottom w:val="single" w:sz="4" w:space="0" w:color="000000"/>
              <w:right w:val="single" w:sz="4" w:space="0" w:color="000000"/>
            </w:tcBorders>
          </w:tcPr>
          <w:p w:rsidR="00F448FC" w:rsidRPr="00F60B21" w:rsidRDefault="00F448FC" w:rsidP="0059221B">
            <w:pPr>
              <w:pStyle w:val="TableParagraph"/>
              <w:kinsoku w:val="0"/>
              <w:overflowPunct w:val="0"/>
              <w:spacing w:line="240" w:lineRule="auto"/>
              <w:ind w:left="137"/>
              <w:jc w:val="left"/>
            </w:pPr>
            <w:r w:rsidRPr="00F60B21">
              <w:t>ved 1. forekomst</w:t>
            </w:r>
          </w:p>
        </w:tc>
        <w:tc>
          <w:tcPr>
            <w:tcW w:w="1876" w:type="pct"/>
            <w:vMerge w:val="restart"/>
            <w:tcBorders>
              <w:top w:val="single" w:sz="4" w:space="0" w:color="000000"/>
              <w:left w:val="single" w:sz="4" w:space="0" w:color="000000"/>
              <w:bottom w:val="single" w:sz="4" w:space="0" w:color="000000"/>
              <w:right w:val="single" w:sz="4" w:space="0" w:color="000000"/>
            </w:tcBorders>
          </w:tcPr>
          <w:p w:rsidR="00F448FC" w:rsidRPr="00F60B21" w:rsidRDefault="00F448FC" w:rsidP="0059221B">
            <w:pPr>
              <w:pStyle w:val="TableParagraph"/>
              <w:kinsoku w:val="0"/>
              <w:overflowPunct w:val="0"/>
              <w:spacing w:line="240" w:lineRule="auto"/>
              <w:ind w:left="144"/>
              <w:jc w:val="left"/>
            </w:pPr>
            <w:r w:rsidRPr="00F60B21">
              <w:t>Afbryd behandlingen indtil</w:t>
            </w:r>
          </w:p>
          <w:p w:rsidR="00F448FC" w:rsidRPr="00E70F71" w:rsidRDefault="00F448FC" w:rsidP="0059221B">
            <w:pPr>
              <w:pStyle w:val="TableParagraph"/>
              <w:kinsoku w:val="0"/>
              <w:overflowPunct w:val="0"/>
              <w:spacing w:line="240" w:lineRule="auto"/>
              <w:ind w:left="144"/>
              <w:jc w:val="left"/>
              <w:rPr>
                <w:lang w:val="da-DK"/>
              </w:rPr>
            </w:pPr>
            <w:r w:rsidRPr="00E70F71">
              <w:rPr>
                <w:lang w:val="da-DK"/>
              </w:rPr>
              <w:t>toksiciteten er reduceret til grad 0-1</w:t>
            </w:r>
          </w:p>
        </w:tc>
        <w:tc>
          <w:tcPr>
            <w:tcW w:w="1877" w:type="pct"/>
            <w:tcBorders>
              <w:top w:val="single" w:sz="4" w:space="0" w:color="000000"/>
              <w:left w:val="single" w:sz="4" w:space="0" w:color="000000"/>
              <w:bottom w:val="single" w:sz="4" w:space="0" w:color="000000"/>
              <w:right w:val="single" w:sz="6" w:space="0" w:color="000000"/>
            </w:tcBorders>
          </w:tcPr>
          <w:p w:rsidR="00F448FC" w:rsidRPr="00F60B21" w:rsidRDefault="00F448FC" w:rsidP="0059221B">
            <w:pPr>
              <w:pStyle w:val="TableParagraph"/>
              <w:kinsoku w:val="0"/>
              <w:overflowPunct w:val="0"/>
              <w:spacing w:line="240" w:lineRule="auto"/>
              <w:ind w:left="77" w:right="849"/>
              <w:jc w:val="left"/>
            </w:pPr>
            <w:r w:rsidRPr="00F60B21">
              <w:t>75 %</w:t>
            </w:r>
          </w:p>
        </w:tc>
      </w:tr>
      <w:tr w:rsidR="00F448FC" w:rsidRPr="00F60B21" w:rsidTr="0059221B">
        <w:trPr>
          <w:trHeight w:val="254"/>
        </w:trPr>
        <w:tc>
          <w:tcPr>
            <w:tcW w:w="1248" w:type="pct"/>
            <w:tcBorders>
              <w:top w:val="single" w:sz="4" w:space="0" w:color="000000"/>
              <w:left w:val="single" w:sz="4" w:space="0" w:color="000000"/>
              <w:bottom w:val="single" w:sz="4" w:space="0" w:color="000000"/>
              <w:right w:val="single" w:sz="4" w:space="0" w:color="000000"/>
            </w:tcBorders>
          </w:tcPr>
          <w:p w:rsidR="00F448FC" w:rsidRPr="00F60B21" w:rsidRDefault="00F448FC" w:rsidP="0059221B">
            <w:pPr>
              <w:pStyle w:val="TableParagraph"/>
              <w:kinsoku w:val="0"/>
              <w:overflowPunct w:val="0"/>
              <w:spacing w:line="240" w:lineRule="auto"/>
              <w:ind w:left="137"/>
              <w:jc w:val="left"/>
            </w:pPr>
            <w:r w:rsidRPr="00F60B21">
              <w:t>ved 2. forekomst</w:t>
            </w:r>
          </w:p>
        </w:tc>
        <w:tc>
          <w:tcPr>
            <w:tcW w:w="1876" w:type="pct"/>
            <w:vMerge/>
            <w:tcBorders>
              <w:top w:val="nil"/>
              <w:left w:val="single" w:sz="4" w:space="0" w:color="000000"/>
              <w:bottom w:val="single" w:sz="4" w:space="0" w:color="000000"/>
              <w:right w:val="single" w:sz="4" w:space="0" w:color="000000"/>
            </w:tcBorders>
          </w:tcPr>
          <w:p w:rsidR="00F448FC" w:rsidRPr="00F60B21" w:rsidRDefault="00F448FC" w:rsidP="0059221B">
            <w:pPr>
              <w:pStyle w:val="Brdtekst"/>
              <w:tabs>
                <w:tab w:val="left" w:pos="1251"/>
              </w:tabs>
              <w:kinsoku w:val="0"/>
              <w:overflowPunct w:val="0"/>
              <w:ind w:left="144"/>
              <w:rPr>
                <w:sz w:val="24"/>
                <w:szCs w:val="24"/>
              </w:rPr>
            </w:pPr>
          </w:p>
        </w:tc>
        <w:tc>
          <w:tcPr>
            <w:tcW w:w="1877" w:type="pct"/>
            <w:tcBorders>
              <w:top w:val="single" w:sz="4" w:space="0" w:color="000000"/>
              <w:left w:val="single" w:sz="4" w:space="0" w:color="000000"/>
              <w:bottom w:val="single" w:sz="4" w:space="0" w:color="000000"/>
              <w:right w:val="single" w:sz="6" w:space="0" w:color="000000"/>
            </w:tcBorders>
          </w:tcPr>
          <w:p w:rsidR="00F448FC" w:rsidRPr="00F60B21" w:rsidRDefault="00F448FC" w:rsidP="0059221B">
            <w:pPr>
              <w:pStyle w:val="TableParagraph"/>
              <w:kinsoku w:val="0"/>
              <w:overflowPunct w:val="0"/>
              <w:spacing w:line="240" w:lineRule="auto"/>
              <w:ind w:left="77" w:right="849"/>
              <w:jc w:val="left"/>
            </w:pPr>
            <w:r w:rsidRPr="00F60B21">
              <w:t>50 %</w:t>
            </w:r>
          </w:p>
        </w:tc>
      </w:tr>
      <w:tr w:rsidR="00F448FC" w:rsidRPr="00F60B21" w:rsidTr="0059221B">
        <w:trPr>
          <w:trHeight w:val="251"/>
        </w:trPr>
        <w:tc>
          <w:tcPr>
            <w:tcW w:w="1248" w:type="pct"/>
            <w:tcBorders>
              <w:top w:val="single" w:sz="4" w:space="0" w:color="000000"/>
              <w:left w:val="single" w:sz="4" w:space="0" w:color="000000"/>
              <w:bottom w:val="single" w:sz="4" w:space="0" w:color="000000"/>
              <w:right w:val="single" w:sz="4" w:space="0" w:color="000000"/>
            </w:tcBorders>
          </w:tcPr>
          <w:p w:rsidR="00F448FC" w:rsidRPr="00F60B21" w:rsidRDefault="00F448FC" w:rsidP="0059221B">
            <w:pPr>
              <w:pStyle w:val="TableParagraph"/>
              <w:kinsoku w:val="0"/>
              <w:overflowPunct w:val="0"/>
              <w:spacing w:line="240" w:lineRule="auto"/>
              <w:ind w:left="137"/>
              <w:jc w:val="left"/>
            </w:pPr>
            <w:r w:rsidRPr="00F60B21">
              <w:t>ved 3. forekomst</w:t>
            </w:r>
          </w:p>
        </w:tc>
        <w:tc>
          <w:tcPr>
            <w:tcW w:w="1876" w:type="pct"/>
            <w:tcBorders>
              <w:top w:val="single" w:sz="4" w:space="0" w:color="000000"/>
              <w:left w:val="single" w:sz="4" w:space="0" w:color="000000"/>
              <w:bottom w:val="single" w:sz="4" w:space="0" w:color="000000"/>
              <w:right w:val="single" w:sz="4" w:space="0" w:color="000000"/>
            </w:tcBorders>
          </w:tcPr>
          <w:p w:rsidR="00F448FC" w:rsidRPr="00F60B21" w:rsidRDefault="00F448FC" w:rsidP="0059221B">
            <w:pPr>
              <w:pStyle w:val="TableParagraph"/>
              <w:kinsoku w:val="0"/>
              <w:overflowPunct w:val="0"/>
              <w:spacing w:line="240" w:lineRule="auto"/>
              <w:ind w:left="144"/>
              <w:jc w:val="left"/>
            </w:pPr>
            <w:r w:rsidRPr="00F60B21">
              <w:t>Seponer behandlingen permanent</w:t>
            </w:r>
          </w:p>
        </w:tc>
        <w:tc>
          <w:tcPr>
            <w:tcW w:w="1877" w:type="pct"/>
            <w:tcBorders>
              <w:top w:val="single" w:sz="4" w:space="0" w:color="000000"/>
              <w:left w:val="single" w:sz="4" w:space="0" w:color="000000"/>
              <w:bottom w:val="single" w:sz="4" w:space="0" w:color="000000"/>
              <w:right w:val="single" w:sz="6" w:space="0" w:color="000000"/>
            </w:tcBorders>
          </w:tcPr>
          <w:p w:rsidR="00F448FC" w:rsidRPr="00F60B21" w:rsidRDefault="00F448FC" w:rsidP="0059221B">
            <w:pPr>
              <w:pStyle w:val="TableParagraph"/>
              <w:kinsoku w:val="0"/>
              <w:overflowPunct w:val="0"/>
              <w:spacing w:line="240" w:lineRule="auto"/>
              <w:ind w:left="77" w:right="849"/>
              <w:jc w:val="left"/>
            </w:pPr>
            <w:r w:rsidRPr="00F60B21">
              <w:t>Ikke relevant</w:t>
            </w:r>
          </w:p>
        </w:tc>
      </w:tr>
      <w:tr w:rsidR="00F448FC" w:rsidRPr="00F60B21" w:rsidTr="0059221B">
        <w:trPr>
          <w:trHeight w:val="522"/>
        </w:trPr>
        <w:tc>
          <w:tcPr>
            <w:tcW w:w="5000" w:type="pct"/>
            <w:gridSpan w:val="3"/>
            <w:tcBorders>
              <w:top w:val="single" w:sz="4" w:space="0" w:color="000000"/>
              <w:left w:val="single" w:sz="6" w:space="0" w:color="000000"/>
              <w:bottom w:val="single" w:sz="4" w:space="0" w:color="000000"/>
              <w:right w:val="single" w:sz="6" w:space="0" w:color="000000"/>
            </w:tcBorders>
          </w:tcPr>
          <w:p w:rsidR="00F448FC" w:rsidRPr="00F60B21" w:rsidRDefault="00F448FC" w:rsidP="0059221B">
            <w:pPr>
              <w:pStyle w:val="TableParagraph"/>
              <w:numPr>
                <w:ilvl w:val="0"/>
                <w:numId w:val="10"/>
              </w:numPr>
              <w:tabs>
                <w:tab w:val="left" w:pos="353"/>
              </w:tabs>
              <w:kinsoku w:val="0"/>
              <w:overflowPunct w:val="0"/>
              <w:spacing w:line="240" w:lineRule="auto"/>
              <w:ind w:left="77" w:firstLine="0"/>
              <w:jc w:val="left"/>
              <w:rPr>
                <w:i/>
                <w:iCs/>
              </w:rPr>
            </w:pPr>
            <w:r w:rsidRPr="00F60B21">
              <w:rPr>
                <w:i/>
                <w:iCs/>
              </w:rPr>
              <w:t>Grad 4</w:t>
            </w:r>
          </w:p>
        </w:tc>
      </w:tr>
      <w:tr w:rsidR="00F448FC" w:rsidRPr="00F60B21" w:rsidTr="0059221B">
        <w:trPr>
          <w:trHeight w:val="1518"/>
        </w:trPr>
        <w:tc>
          <w:tcPr>
            <w:tcW w:w="1248" w:type="pct"/>
            <w:tcBorders>
              <w:top w:val="single" w:sz="4" w:space="0" w:color="000000"/>
              <w:left w:val="single" w:sz="4" w:space="0" w:color="000000"/>
              <w:bottom w:val="single" w:sz="4" w:space="0" w:color="000000"/>
              <w:right w:val="single" w:sz="4" w:space="0" w:color="000000"/>
            </w:tcBorders>
          </w:tcPr>
          <w:p w:rsidR="00F448FC" w:rsidRPr="00F60B21" w:rsidRDefault="00F448FC" w:rsidP="0059221B">
            <w:pPr>
              <w:pStyle w:val="TableParagraph"/>
              <w:kinsoku w:val="0"/>
              <w:overflowPunct w:val="0"/>
              <w:spacing w:line="240" w:lineRule="auto"/>
              <w:ind w:left="137"/>
              <w:jc w:val="left"/>
            </w:pPr>
            <w:r w:rsidRPr="00F60B21">
              <w:t>ved 1. forekomst</w:t>
            </w:r>
          </w:p>
        </w:tc>
        <w:tc>
          <w:tcPr>
            <w:tcW w:w="1876" w:type="pct"/>
            <w:tcBorders>
              <w:top w:val="single" w:sz="4" w:space="0" w:color="000000"/>
              <w:left w:val="single" w:sz="4" w:space="0" w:color="000000"/>
              <w:bottom w:val="single" w:sz="4" w:space="0" w:color="000000"/>
              <w:right w:val="single" w:sz="4" w:space="0" w:color="000000"/>
            </w:tcBorders>
          </w:tcPr>
          <w:p w:rsidR="00F448FC" w:rsidRPr="00F60B21" w:rsidRDefault="00F448FC" w:rsidP="0059221B">
            <w:pPr>
              <w:pStyle w:val="TableParagraph"/>
              <w:kinsoku w:val="0"/>
              <w:overflowPunct w:val="0"/>
              <w:spacing w:line="240" w:lineRule="auto"/>
              <w:ind w:left="144"/>
              <w:jc w:val="left"/>
            </w:pPr>
            <w:r w:rsidRPr="00F60B21">
              <w:t>Seponer behandlingen permanent</w:t>
            </w:r>
          </w:p>
          <w:p w:rsidR="00F448FC" w:rsidRPr="00F60B21" w:rsidRDefault="00F448FC" w:rsidP="0059221B">
            <w:pPr>
              <w:pStyle w:val="TableParagraph"/>
              <w:kinsoku w:val="0"/>
              <w:overflowPunct w:val="0"/>
              <w:spacing w:line="240" w:lineRule="auto"/>
              <w:ind w:left="144" w:right="107"/>
              <w:jc w:val="left"/>
              <w:rPr>
                <w:i/>
                <w:iCs/>
              </w:rPr>
            </w:pPr>
            <w:r w:rsidRPr="00F60B21">
              <w:rPr>
                <w:i/>
                <w:iCs/>
              </w:rPr>
              <w:t>eller</w:t>
            </w:r>
          </w:p>
          <w:p w:rsidR="00F448FC" w:rsidRPr="00E70F71" w:rsidRDefault="00F448FC" w:rsidP="0059221B">
            <w:pPr>
              <w:pStyle w:val="TableParagraph"/>
              <w:kinsoku w:val="0"/>
              <w:overflowPunct w:val="0"/>
              <w:spacing w:line="240" w:lineRule="auto"/>
              <w:ind w:left="144" w:right="108"/>
              <w:jc w:val="left"/>
              <w:rPr>
                <w:lang w:val="da-DK"/>
              </w:rPr>
            </w:pPr>
            <w:r w:rsidRPr="00E70F71">
              <w:rPr>
                <w:lang w:val="da-DK"/>
              </w:rPr>
              <w:t>hvis lægen skønner at det bedste for patienten er at fortsætte så afbryd behandlingen indtil toksiciteten er reduceret til grad 0-1</w:t>
            </w:r>
          </w:p>
        </w:tc>
        <w:tc>
          <w:tcPr>
            <w:tcW w:w="1877" w:type="pct"/>
            <w:tcBorders>
              <w:top w:val="single" w:sz="4" w:space="0" w:color="000000"/>
              <w:left w:val="single" w:sz="4" w:space="0" w:color="000000"/>
              <w:bottom w:val="single" w:sz="4" w:space="0" w:color="000000"/>
              <w:right w:val="single" w:sz="4" w:space="0" w:color="000000"/>
            </w:tcBorders>
          </w:tcPr>
          <w:p w:rsidR="00F448FC" w:rsidRPr="00F60B21" w:rsidRDefault="00F448FC" w:rsidP="0059221B">
            <w:pPr>
              <w:pStyle w:val="TableParagraph"/>
              <w:kinsoku w:val="0"/>
              <w:overflowPunct w:val="0"/>
              <w:spacing w:line="240" w:lineRule="auto"/>
              <w:ind w:left="77" w:right="1096"/>
              <w:jc w:val="left"/>
            </w:pPr>
            <w:r w:rsidRPr="00F60B21">
              <w:t>50 %</w:t>
            </w:r>
          </w:p>
        </w:tc>
      </w:tr>
      <w:tr w:rsidR="00F448FC" w:rsidRPr="00F60B21" w:rsidTr="0059221B">
        <w:trPr>
          <w:trHeight w:val="253"/>
        </w:trPr>
        <w:tc>
          <w:tcPr>
            <w:tcW w:w="1248" w:type="pct"/>
            <w:tcBorders>
              <w:top w:val="single" w:sz="4" w:space="0" w:color="000000"/>
              <w:left w:val="single" w:sz="4" w:space="0" w:color="000000"/>
              <w:bottom w:val="single" w:sz="4" w:space="0" w:color="000000"/>
              <w:right w:val="single" w:sz="4" w:space="0" w:color="000000"/>
            </w:tcBorders>
          </w:tcPr>
          <w:p w:rsidR="00F448FC" w:rsidRPr="00F60B21" w:rsidRDefault="00F448FC" w:rsidP="0059221B">
            <w:pPr>
              <w:pStyle w:val="TableParagraph"/>
              <w:kinsoku w:val="0"/>
              <w:overflowPunct w:val="0"/>
              <w:spacing w:line="240" w:lineRule="auto"/>
              <w:ind w:left="137"/>
              <w:jc w:val="left"/>
            </w:pPr>
            <w:r w:rsidRPr="00F60B21">
              <w:t>ved 2. forekomst</w:t>
            </w:r>
          </w:p>
        </w:tc>
        <w:tc>
          <w:tcPr>
            <w:tcW w:w="1876" w:type="pct"/>
            <w:tcBorders>
              <w:top w:val="single" w:sz="4" w:space="0" w:color="000000"/>
              <w:left w:val="single" w:sz="4" w:space="0" w:color="000000"/>
              <w:bottom w:val="single" w:sz="4" w:space="0" w:color="000000"/>
              <w:right w:val="single" w:sz="4" w:space="0" w:color="000000"/>
            </w:tcBorders>
          </w:tcPr>
          <w:p w:rsidR="00F448FC" w:rsidRPr="00F60B21" w:rsidRDefault="00F448FC" w:rsidP="0059221B">
            <w:pPr>
              <w:pStyle w:val="TableParagraph"/>
              <w:kinsoku w:val="0"/>
              <w:overflowPunct w:val="0"/>
              <w:spacing w:line="240" w:lineRule="auto"/>
              <w:ind w:left="144"/>
              <w:jc w:val="left"/>
            </w:pPr>
            <w:r w:rsidRPr="00F60B21">
              <w:t>Seponer behandlingen permanent</w:t>
            </w:r>
          </w:p>
        </w:tc>
        <w:tc>
          <w:tcPr>
            <w:tcW w:w="1877" w:type="pct"/>
            <w:tcBorders>
              <w:top w:val="single" w:sz="4" w:space="0" w:color="000000"/>
              <w:left w:val="single" w:sz="4" w:space="0" w:color="000000"/>
              <w:bottom w:val="single" w:sz="4" w:space="0" w:color="000000"/>
              <w:right w:val="single" w:sz="4" w:space="0" w:color="000000"/>
            </w:tcBorders>
          </w:tcPr>
          <w:p w:rsidR="00F448FC" w:rsidRPr="00F60B21" w:rsidRDefault="00F448FC" w:rsidP="0059221B">
            <w:pPr>
              <w:pStyle w:val="TableParagraph"/>
              <w:kinsoku w:val="0"/>
              <w:overflowPunct w:val="0"/>
              <w:spacing w:line="240" w:lineRule="auto"/>
              <w:ind w:left="77" w:right="1096"/>
              <w:jc w:val="left"/>
            </w:pPr>
            <w:r w:rsidRPr="00F60B21">
              <w:t>Ikke relevant</w:t>
            </w:r>
          </w:p>
        </w:tc>
      </w:tr>
    </w:tbl>
    <w:p w:rsidR="00F448FC" w:rsidRPr="00F60B21" w:rsidRDefault="00F448FC" w:rsidP="00F448FC">
      <w:pPr>
        <w:ind w:left="851"/>
        <w:rPr>
          <w:noProof/>
          <w:sz w:val="24"/>
          <w:szCs w:val="24"/>
        </w:rPr>
      </w:pPr>
      <w:r w:rsidRPr="00E70F71">
        <w:rPr>
          <w:noProof/>
          <w:sz w:val="24"/>
          <w:szCs w:val="24"/>
          <w:lang w:val="en-US"/>
        </w:rPr>
        <w:t xml:space="preserve">*I følge National Cancer Institute of Canada Clinical Trial Group (NCIC CTG) Common Toxicity Criteria (version 1) eller Common Terminology Criteria for Adverse Events (CTCAE) fra Cancer Therapy Evaluation Program, US National Cancer Institute, version 4.0. </w:t>
      </w:r>
      <w:r w:rsidRPr="00F60B21">
        <w:rPr>
          <w:noProof/>
          <w:sz w:val="24"/>
          <w:szCs w:val="24"/>
        </w:rPr>
        <w:t>Vedrørende hånd- og fodsyndrom og hyperbilirubinæmi se pkt. 4.4).</w:t>
      </w:r>
    </w:p>
    <w:p w:rsidR="00F448FC" w:rsidRPr="00F60B21" w:rsidRDefault="00F448FC" w:rsidP="00F448FC">
      <w:pPr>
        <w:ind w:left="851"/>
        <w:rPr>
          <w:noProof/>
          <w:sz w:val="24"/>
          <w:szCs w:val="24"/>
        </w:rPr>
      </w:pPr>
    </w:p>
    <w:p w:rsidR="00F448FC" w:rsidRPr="00F60B21" w:rsidRDefault="00F448FC" w:rsidP="00F448FC">
      <w:pPr>
        <w:ind w:left="851"/>
        <w:rPr>
          <w:i/>
          <w:noProof/>
          <w:sz w:val="24"/>
          <w:szCs w:val="24"/>
        </w:rPr>
      </w:pPr>
      <w:r w:rsidRPr="00F60B21">
        <w:rPr>
          <w:i/>
          <w:noProof/>
          <w:sz w:val="24"/>
          <w:szCs w:val="24"/>
        </w:rPr>
        <w:lastRenderedPageBreak/>
        <w:t>Hæmatologi</w:t>
      </w:r>
    </w:p>
    <w:p w:rsidR="00F448FC" w:rsidRPr="00F60B21" w:rsidRDefault="00F448FC" w:rsidP="00F448FC">
      <w:pPr>
        <w:ind w:left="851"/>
        <w:rPr>
          <w:noProof/>
          <w:sz w:val="24"/>
          <w:szCs w:val="24"/>
        </w:rPr>
      </w:pPr>
      <w:r w:rsidRPr="00F60B21">
        <w:rPr>
          <w:noProof/>
          <w:sz w:val="24"/>
          <w:szCs w:val="24"/>
        </w:rPr>
        <w:t>Patienter, som ved baseline har et neutrofiltal &lt; 1,5 x 10</w:t>
      </w:r>
      <w:r w:rsidRPr="00F60B21">
        <w:rPr>
          <w:noProof/>
          <w:sz w:val="24"/>
          <w:szCs w:val="24"/>
          <w:vertAlign w:val="superscript"/>
        </w:rPr>
        <w:t>9</w:t>
      </w:r>
      <w:r w:rsidRPr="00F60B21">
        <w:rPr>
          <w:noProof/>
          <w:sz w:val="24"/>
          <w:szCs w:val="24"/>
        </w:rPr>
        <w:t>/l og/eller et trombocyttal &lt; 100 x 10</w:t>
      </w:r>
      <w:r w:rsidRPr="00F60B21">
        <w:rPr>
          <w:noProof/>
          <w:sz w:val="24"/>
          <w:szCs w:val="24"/>
          <w:vertAlign w:val="superscript"/>
        </w:rPr>
        <w:t>9</w:t>
      </w:r>
      <w:r w:rsidRPr="00F60B21">
        <w:rPr>
          <w:noProof/>
          <w:sz w:val="24"/>
          <w:szCs w:val="24"/>
        </w:rPr>
        <w:t>/l, bør ikke behandles med capecitabin. Hvis uplanlagte laboratorieresultater under en behandlingscyklus viser, at neutrofiltallet falder til under 1,0 x 10</w:t>
      </w:r>
      <w:r w:rsidRPr="00F60B21">
        <w:rPr>
          <w:noProof/>
          <w:sz w:val="24"/>
          <w:szCs w:val="24"/>
          <w:vertAlign w:val="superscript"/>
        </w:rPr>
        <w:t>9</w:t>
      </w:r>
      <w:r w:rsidRPr="00F60B21">
        <w:rPr>
          <w:noProof/>
          <w:sz w:val="24"/>
          <w:szCs w:val="24"/>
        </w:rPr>
        <w:t>/l, eller antallet af blodplader falder til under 75 x 10</w:t>
      </w:r>
      <w:r w:rsidRPr="00F60B21">
        <w:rPr>
          <w:noProof/>
          <w:sz w:val="24"/>
          <w:szCs w:val="24"/>
          <w:vertAlign w:val="superscript"/>
        </w:rPr>
        <w:t>9</w:t>
      </w:r>
      <w:r w:rsidRPr="00F60B21">
        <w:rPr>
          <w:noProof/>
          <w:sz w:val="24"/>
          <w:szCs w:val="24"/>
        </w:rPr>
        <w:t>/l, bør behandling med capecitabin seponeres.</w:t>
      </w:r>
    </w:p>
    <w:p w:rsidR="00F448FC" w:rsidRPr="00F60B21" w:rsidRDefault="00F448FC" w:rsidP="00F448FC">
      <w:pPr>
        <w:ind w:left="851"/>
        <w:rPr>
          <w:noProof/>
          <w:sz w:val="24"/>
          <w:szCs w:val="24"/>
        </w:rPr>
      </w:pPr>
    </w:p>
    <w:p w:rsidR="00F448FC" w:rsidRPr="0003064C" w:rsidRDefault="00F448FC" w:rsidP="00F448FC">
      <w:pPr>
        <w:ind w:left="851"/>
        <w:rPr>
          <w:noProof/>
          <w:sz w:val="24"/>
          <w:szCs w:val="24"/>
          <w:u w:val="single"/>
        </w:rPr>
      </w:pPr>
      <w:r w:rsidRPr="0003064C">
        <w:rPr>
          <w:noProof/>
          <w:sz w:val="24"/>
          <w:szCs w:val="24"/>
          <w:u w:val="single"/>
        </w:rPr>
        <w:t>Dosisændringer på grund af toksicitet når capecitabin anvendes i tre ugers serie i kombination med andre lægemidler</w:t>
      </w:r>
    </w:p>
    <w:p w:rsidR="00F448FC" w:rsidRPr="00F60B21" w:rsidRDefault="00F448FC" w:rsidP="00F448FC">
      <w:pPr>
        <w:ind w:left="851"/>
        <w:rPr>
          <w:noProof/>
          <w:sz w:val="24"/>
          <w:szCs w:val="24"/>
        </w:rPr>
      </w:pPr>
      <w:r w:rsidRPr="00F60B21">
        <w:rPr>
          <w:noProof/>
          <w:sz w:val="24"/>
          <w:szCs w:val="24"/>
        </w:rPr>
        <w:t>Når capecitabin anvendes i tre ugers serie i kombination med andre lægemidler, skal dosisændring foretages i henhold til tabel 3 ovenfor for capecitabin og efter det pågældende produktresumé for det andet lægemiddel/de andre lægemidler.</w:t>
      </w:r>
    </w:p>
    <w:p w:rsidR="00F448FC" w:rsidRPr="00F60B21" w:rsidRDefault="00F448FC" w:rsidP="00F448FC">
      <w:pPr>
        <w:ind w:left="851"/>
        <w:rPr>
          <w:noProof/>
          <w:sz w:val="24"/>
          <w:szCs w:val="24"/>
        </w:rPr>
      </w:pPr>
    </w:p>
    <w:p w:rsidR="00F448FC" w:rsidRPr="00F60B21" w:rsidRDefault="00F448FC" w:rsidP="00F448FC">
      <w:pPr>
        <w:ind w:left="851"/>
        <w:rPr>
          <w:noProof/>
          <w:sz w:val="24"/>
          <w:szCs w:val="24"/>
        </w:rPr>
      </w:pPr>
      <w:r w:rsidRPr="00F60B21">
        <w:rPr>
          <w:noProof/>
          <w:sz w:val="24"/>
          <w:szCs w:val="24"/>
        </w:rPr>
        <w:t>Hvis det ved starten af en behandlingsserie er indiceret at udsætte enten behandlingen med capecitabin eller det andet lægemiddel/de andre lægemidler, skal behandlingen med alle lægemidler udsættes, indtil betingelserne for genoptagelse af behandling med alle lægemidler er opfyldt.</w:t>
      </w:r>
    </w:p>
    <w:p w:rsidR="00F448FC" w:rsidRPr="00F60B21" w:rsidRDefault="00F448FC" w:rsidP="00F448FC">
      <w:pPr>
        <w:ind w:left="851"/>
        <w:rPr>
          <w:noProof/>
          <w:sz w:val="24"/>
          <w:szCs w:val="24"/>
        </w:rPr>
      </w:pPr>
    </w:p>
    <w:p w:rsidR="00F448FC" w:rsidRPr="00F60B21" w:rsidRDefault="00F448FC" w:rsidP="00F448FC">
      <w:pPr>
        <w:ind w:left="851"/>
        <w:rPr>
          <w:noProof/>
          <w:sz w:val="24"/>
          <w:szCs w:val="24"/>
        </w:rPr>
      </w:pPr>
      <w:r w:rsidRPr="00F60B21">
        <w:rPr>
          <w:noProof/>
          <w:sz w:val="24"/>
          <w:szCs w:val="24"/>
        </w:rPr>
        <w:t>For de toksiske virkninger, der af den behandlende læge under en behandlingsserie ikke anses for at være relateret til capecitabin, bør behandlingen med capecitabin fortsætte, og dosis af det andet lægemiddel bør justeres i henhold til det pågældende produktresumé.</w:t>
      </w:r>
    </w:p>
    <w:p w:rsidR="00F448FC" w:rsidRPr="00F60B21" w:rsidRDefault="00F448FC" w:rsidP="00F448FC">
      <w:pPr>
        <w:ind w:left="851"/>
        <w:rPr>
          <w:noProof/>
          <w:sz w:val="24"/>
          <w:szCs w:val="24"/>
        </w:rPr>
      </w:pPr>
    </w:p>
    <w:p w:rsidR="00F448FC" w:rsidRPr="00F60B21" w:rsidRDefault="00F448FC" w:rsidP="00F448FC">
      <w:pPr>
        <w:ind w:left="851"/>
        <w:rPr>
          <w:noProof/>
          <w:sz w:val="24"/>
          <w:szCs w:val="24"/>
        </w:rPr>
      </w:pPr>
      <w:r w:rsidRPr="00F60B21">
        <w:rPr>
          <w:noProof/>
          <w:sz w:val="24"/>
          <w:szCs w:val="24"/>
        </w:rPr>
        <w:t>Hvis behandling med det andet lægemiddel/de andre lægemidler skal afbrydes permanent , kan behandlingen med capecitabin genoptages, når betingelserne for genoptagelse af behandlingen med capecitabin er opfyldt.</w:t>
      </w:r>
    </w:p>
    <w:p w:rsidR="00F448FC" w:rsidRPr="00F60B21" w:rsidRDefault="00F448FC" w:rsidP="00F448FC">
      <w:pPr>
        <w:ind w:left="851"/>
        <w:rPr>
          <w:noProof/>
          <w:sz w:val="24"/>
          <w:szCs w:val="24"/>
        </w:rPr>
      </w:pPr>
    </w:p>
    <w:p w:rsidR="00F448FC" w:rsidRPr="00F60B21" w:rsidRDefault="00F448FC" w:rsidP="00F448FC">
      <w:pPr>
        <w:ind w:left="851"/>
        <w:rPr>
          <w:noProof/>
          <w:sz w:val="24"/>
          <w:szCs w:val="24"/>
        </w:rPr>
      </w:pPr>
      <w:r w:rsidRPr="00F60B21">
        <w:rPr>
          <w:noProof/>
          <w:sz w:val="24"/>
          <w:szCs w:val="24"/>
        </w:rPr>
        <w:t>Dette gælder for alle indikationer og for alle særlige populationer.</w:t>
      </w:r>
    </w:p>
    <w:p w:rsidR="00F448FC" w:rsidRPr="00F60B21" w:rsidRDefault="00F448FC" w:rsidP="00F448FC">
      <w:pPr>
        <w:ind w:left="851"/>
        <w:rPr>
          <w:noProof/>
          <w:sz w:val="24"/>
          <w:szCs w:val="24"/>
        </w:rPr>
      </w:pPr>
    </w:p>
    <w:p w:rsidR="00F448FC" w:rsidRPr="0003064C" w:rsidRDefault="00F448FC" w:rsidP="00F448FC">
      <w:pPr>
        <w:ind w:left="851"/>
        <w:rPr>
          <w:noProof/>
          <w:sz w:val="24"/>
          <w:szCs w:val="24"/>
          <w:u w:val="single"/>
        </w:rPr>
      </w:pPr>
      <w:r w:rsidRPr="0003064C">
        <w:rPr>
          <w:noProof/>
          <w:sz w:val="24"/>
          <w:szCs w:val="24"/>
          <w:u w:val="single"/>
        </w:rPr>
        <w:t>Dosisændring på grund af toksicitet når capecitabin anvendes kontinuerligt i kombination med andre lægemidler</w:t>
      </w:r>
    </w:p>
    <w:p w:rsidR="00F448FC" w:rsidRPr="00F60B21" w:rsidRDefault="00F448FC" w:rsidP="00F448FC">
      <w:pPr>
        <w:ind w:left="851"/>
        <w:rPr>
          <w:noProof/>
          <w:sz w:val="24"/>
          <w:szCs w:val="24"/>
        </w:rPr>
      </w:pPr>
      <w:r w:rsidRPr="00F60B21">
        <w:rPr>
          <w:noProof/>
          <w:sz w:val="24"/>
          <w:szCs w:val="24"/>
        </w:rPr>
        <w:t>Dosisændring på grund af toksicitet, når capecitabin anvendes kontinuerligt i kombination med andre lægemidler, skal foretages efter tabel 3 ovenfor for capecitabin og efter det pågældende produktresumé for det andet lægemiddel/de andre lægemidler.</w:t>
      </w:r>
    </w:p>
    <w:p w:rsidR="00F448FC" w:rsidRPr="00F60B21" w:rsidRDefault="00F448FC" w:rsidP="00F448FC">
      <w:pPr>
        <w:ind w:left="851"/>
        <w:rPr>
          <w:noProof/>
          <w:sz w:val="24"/>
          <w:szCs w:val="24"/>
        </w:rPr>
      </w:pPr>
    </w:p>
    <w:p w:rsidR="00F448FC" w:rsidRPr="00F60B21" w:rsidRDefault="00F448FC" w:rsidP="00F448FC">
      <w:pPr>
        <w:ind w:left="851"/>
        <w:rPr>
          <w:noProof/>
          <w:sz w:val="24"/>
          <w:szCs w:val="24"/>
          <w:u w:val="single"/>
        </w:rPr>
      </w:pPr>
      <w:r w:rsidRPr="00F60B21">
        <w:rPr>
          <w:noProof/>
          <w:sz w:val="24"/>
          <w:szCs w:val="24"/>
          <w:u w:val="single"/>
        </w:rPr>
        <w:t>Dosisjusteringer for særlig</w:t>
      </w:r>
      <w:r>
        <w:rPr>
          <w:noProof/>
          <w:sz w:val="24"/>
          <w:szCs w:val="24"/>
          <w:u w:val="single"/>
        </w:rPr>
        <w:t>e populationer</w:t>
      </w:r>
    </w:p>
    <w:p w:rsidR="00F448FC" w:rsidRPr="00F60B21" w:rsidRDefault="00F448FC" w:rsidP="00F448FC">
      <w:pPr>
        <w:ind w:left="851"/>
        <w:rPr>
          <w:noProof/>
          <w:sz w:val="24"/>
          <w:szCs w:val="24"/>
        </w:rPr>
      </w:pPr>
    </w:p>
    <w:p w:rsidR="00F448FC" w:rsidRPr="00F60B21" w:rsidRDefault="00F448FC" w:rsidP="00F448FC">
      <w:pPr>
        <w:ind w:left="851"/>
        <w:rPr>
          <w:i/>
          <w:noProof/>
          <w:sz w:val="24"/>
          <w:szCs w:val="24"/>
        </w:rPr>
      </w:pPr>
      <w:r w:rsidRPr="00F60B21">
        <w:rPr>
          <w:i/>
          <w:noProof/>
          <w:sz w:val="24"/>
          <w:szCs w:val="24"/>
        </w:rPr>
        <w:t>Nedsat leverfunktion</w:t>
      </w:r>
    </w:p>
    <w:p w:rsidR="00F448FC" w:rsidRPr="00F60B21" w:rsidRDefault="00F448FC" w:rsidP="00F448FC">
      <w:pPr>
        <w:ind w:left="851"/>
        <w:rPr>
          <w:noProof/>
          <w:sz w:val="24"/>
          <w:szCs w:val="24"/>
        </w:rPr>
      </w:pPr>
      <w:r w:rsidRPr="00F60B21">
        <w:rPr>
          <w:noProof/>
          <w:sz w:val="24"/>
          <w:szCs w:val="24"/>
        </w:rPr>
        <w:t>På grund af utilstrækkelige tilgængelige sikkerheds- og effektdata hos patienter med nedsat leverfunktion er der ingen anbefalet dosering. Der er ingen tilgængelig data vedrørende leverinsufficiens på grund af cirrhose eller hepatitis.</w:t>
      </w:r>
    </w:p>
    <w:p w:rsidR="00F448FC" w:rsidRPr="00F60B21" w:rsidRDefault="00F448FC" w:rsidP="00F448FC">
      <w:pPr>
        <w:ind w:left="851"/>
        <w:rPr>
          <w:noProof/>
          <w:sz w:val="24"/>
          <w:szCs w:val="24"/>
        </w:rPr>
      </w:pPr>
    </w:p>
    <w:p w:rsidR="00F448FC" w:rsidRPr="00F60B21" w:rsidRDefault="00F448FC" w:rsidP="00F448FC">
      <w:pPr>
        <w:ind w:left="851"/>
        <w:rPr>
          <w:i/>
          <w:noProof/>
          <w:sz w:val="24"/>
          <w:szCs w:val="24"/>
        </w:rPr>
      </w:pPr>
      <w:r w:rsidRPr="00F60B21">
        <w:rPr>
          <w:i/>
          <w:noProof/>
          <w:sz w:val="24"/>
          <w:szCs w:val="24"/>
        </w:rPr>
        <w:t>Nedsat nyrefunktion</w:t>
      </w:r>
    </w:p>
    <w:p w:rsidR="00F448FC" w:rsidRPr="00F60B21" w:rsidRDefault="00F448FC" w:rsidP="00F448FC">
      <w:pPr>
        <w:ind w:left="851"/>
        <w:rPr>
          <w:noProof/>
          <w:sz w:val="24"/>
          <w:szCs w:val="24"/>
        </w:rPr>
      </w:pPr>
      <w:r w:rsidRPr="00F60B21">
        <w:rPr>
          <w:noProof/>
          <w:sz w:val="24"/>
          <w:szCs w:val="24"/>
        </w:rPr>
        <w:t>Capecitabin er kontraindiceret til patienter med svær nedsat nyrefunktion (creatininclearance under 30 ml/min ved baseline) [Cockcroft og Gault]. Incidensen af bivirkninger af sværhedsgrad 3 eller 4 er højere hos patienter med moderat nedsat nyrefunktion (creatininclearance 30 – 50 ml/min ved baseline), sammenlignet med den samlede population. Til patienter med moderat nedsat nyrefunktion ved baseline anbefales det at reducere dosis til 75 % af en initialdosis på 1.250 mg/m</w:t>
      </w:r>
      <w:r w:rsidRPr="00F60B21">
        <w:rPr>
          <w:noProof/>
          <w:sz w:val="24"/>
          <w:szCs w:val="24"/>
          <w:vertAlign w:val="superscript"/>
        </w:rPr>
        <w:t>2</w:t>
      </w:r>
      <w:r w:rsidRPr="00F60B21">
        <w:rPr>
          <w:noProof/>
          <w:sz w:val="24"/>
          <w:szCs w:val="24"/>
        </w:rPr>
        <w:t>. Til patienter med moderat nedsat nyrefunktion ved baseline er det for en initialdosis på 1.000 mg/m</w:t>
      </w:r>
      <w:r w:rsidRPr="00F60B21">
        <w:rPr>
          <w:noProof/>
          <w:sz w:val="24"/>
          <w:szCs w:val="24"/>
          <w:vertAlign w:val="superscript"/>
        </w:rPr>
        <w:t>2</w:t>
      </w:r>
      <w:r w:rsidRPr="00F60B21">
        <w:rPr>
          <w:noProof/>
          <w:sz w:val="24"/>
          <w:szCs w:val="24"/>
        </w:rPr>
        <w:t xml:space="preserve"> ikke nødvendigt med dosisjustering.Til patienter med let nedsat nyrefunktion (creatininclearance 51 - 80 ml/min ved baseline) er dosisjustering ikke nødvendig. Hvis patienterne under behandlingen får uønskede hændelser af grad 2, 3 eller 4 tilrådes omhyggelig overvågning </w:t>
      </w:r>
      <w:r w:rsidRPr="00F60B21">
        <w:rPr>
          <w:noProof/>
          <w:sz w:val="24"/>
          <w:szCs w:val="24"/>
        </w:rPr>
        <w:lastRenderedPageBreak/>
        <w:t>og øjeblikkelig afbrydelse af behandlingen med efterfølgende dosisjustering som beskrevet i tabel 3 ovenfor. Capecitabin bør seponeres, hvis den beregnede creatininclearance under behandling falder til et niveau under 30 ml/min. Rekommendationer for dosisjustering ved nedsat nyrefunktion gælder både for monoterapi og for kombinationsbehandling (se også afsnittet om ældre nedenfor).</w:t>
      </w:r>
    </w:p>
    <w:p w:rsidR="00F448FC" w:rsidRPr="00F60B21" w:rsidRDefault="00F448FC" w:rsidP="00F448FC">
      <w:pPr>
        <w:ind w:left="851"/>
        <w:rPr>
          <w:noProof/>
          <w:sz w:val="24"/>
          <w:szCs w:val="24"/>
        </w:rPr>
      </w:pPr>
    </w:p>
    <w:p w:rsidR="00F448FC" w:rsidRPr="00F60B21" w:rsidRDefault="00F448FC" w:rsidP="00F448FC">
      <w:pPr>
        <w:ind w:left="851"/>
        <w:rPr>
          <w:i/>
          <w:noProof/>
          <w:sz w:val="24"/>
          <w:szCs w:val="24"/>
        </w:rPr>
      </w:pPr>
      <w:r w:rsidRPr="00F60B21">
        <w:rPr>
          <w:i/>
          <w:noProof/>
          <w:sz w:val="24"/>
          <w:szCs w:val="24"/>
        </w:rPr>
        <w:t>Ældre</w:t>
      </w:r>
    </w:p>
    <w:p w:rsidR="00F448FC" w:rsidRPr="00F60B21" w:rsidRDefault="00F448FC" w:rsidP="00F448FC">
      <w:pPr>
        <w:ind w:left="851"/>
        <w:rPr>
          <w:noProof/>
          <w:sz w:val="24"/>
          <w:szCs w:val="24"/>
        </w:rPr>
      </w:pPr>
      <w:r w:rsidRPr="00F60B21">
        <w:rPr>
          <w:noProof/>
          <w:sz w:val="24"/>
          <w:szCs w:val="24"/>
        </w:rPr>
        <w:t>Under monoterapi med capecitabin er justering af initialdosis ikke nødvendig. Behandlingsrelaterede bivirkninger af sværhedsgrad 3 eller 4 var dog hyppigere hos patienter ≥ 60 år sammenlignet med yngre patienter.</w:t>
      </w:r>
    </w:p>
    <w:p w:rsidR="00F448FC" w:rsidRPr="00F60B21" w:rsidRDefault="00F448FC" w:rsidP="00F448FC">
      <w:pPr>
        <w:ind w:left="851"/>
        <w:rPr>
          <w:noProof/>
          <w:sz w:val="24"/>
          <w:szCs w:val="24"/>
        </w:rPr>
      </w:pPr>
    </w:p>
    <w:p w:rsidR="00F448FC" w:rsidRPr="00F60B21" w:rsidRDefault="00F448FC" w:rsidP="00F448FC">
      <w:pPr>
        <w:ind w:left="851"/>
        <w:rPr>
          <w:noProof/>
          <w:sz w:val="24"/>
          <w:szCs w:val="24"/>
        </w:rPr>
      </w:pPr>
      <w:r w:rsidRPr="00F60B21">
        <w:rPr>
          <w:noProof/>
          <w:sz w:val="24"/>
          <w:szCs w:val="24"/>
        </w:rPr>
        <w:t>Ældre patienter ((≥ 65 år) havde, sammenlignet med yngre patienter, flere bivirkninger af grad 3 og 4, inklusiv dem, som førte til seponering, når capecitabin blev anvendt i kombination med andre lægemidler. Omhyggelig monitorering af patienter ≥ 60 år tilrådes.</w:t>
      </w:r>
    </w:p>
    <w:p w:rsidR="00F448FC" w:rsidRPr="00F60B21" w:rsidRDefault="00F448FC" w:rsidP="00F448FC">
      <w:pPr>
        <w:ind w:left="851"/>
        <w:rPr>
          <w:noProof/>
          <w:sz w:val="24"/>
          <w:szCs w:val="24"/>
        </w:rPr>
      </w:pPr>
    </w:p>
    <w:p w:rsidR="00F448FC" w:rsidRPr="00F60B21" w:rsidRDefault="00F448FC" w:rsidP="00F448FC">
      <w:pPr>
        <w:ind w:left="851"/>
        <w:rPr>
          <w:noProof/>
          <w:sz w:val="24"/>
          <w:szCs w:val="24"/>
        </w:rPr>
      </w:pPr>
      <w:r w:rsidRPr="00F60B21">
        <w:rPr>
          <w:i/>
          <w:noProof/>
          <w:sz w:val="24"/>
          <w:szCs w:val="24"/>
        </w:rPr>
        <w:t>I kombination med docetaxel</w:t>
      </w:r>
      <w:r w:rsidRPr="00F60B21">
        <w:rPr>
          <w:noProof/>
          <w:sz w:val="24"/>
          <w:szCs w:val="24"/>
        </w:rPr>
        <w:t>: Der blev observeret en øget incidens af grad 3 eller 4 behandlingsrelaterede bivirkninger og behandlingsrelaterede alvorlige bivirkninger hos patienter på 60 år og derover (se pkt. 5.1). Til patienter på 60 år og derover anbefales det at reducere initialdosis af capecitabin til 75 % af vanlig initialdosis (950 mg/m</w:t>
      </w:r>
      <w:r w:rsidRPr="00F60B21">
        <w:rPr>
          <w:noProof/>
          <w:sz w:val="24"/>
          <w:szCs w:val="24"/>
          <w:vertAlign w:val="superscript"/>
        </w:rPr>
        <w:t>2</w:t>
      </w:r>
      <w:r w:rsidRPr="00F60B21">
        <w:rPr>
          <w:noProof/>
          <w:sz w:val="24"/>
          <w:szCs w:val="24"/>
        </w:rPr>
        <w:t xml:space="preserve"> to gange </w:t>
      </w:r>
      <w:r>
        <w:rPr>
          <w:noProof/>
          <w:sz w:val="24"/>
          <w:szCs w:val="24"/>
        </w:rPr>
        <w:t>daglig</w:t>
      </w:r>
      <w:r w:rsidRPr="00F60B21">
        <w:rPr>
          <w:noProof/>
          <w:sz w:val="24"/>
          <w:szCs w:val="24"/>
        </w:rPr>
        <w:t>). Hvis der ikke ses toksicitet hos patienter ≥ 60 år, som behandles med en nedsat initialdosis af capecitabin i kombination med docetaxel, kan capecitabin-dosis med forsigtighed øges til 1.250 mg/m</w:t>
      </w:r>
      <w:r w:rsidRPr="00F60B21">
        <w:rPr>
          <w:noProof/>
          <w:sz w:val="24"/>
          <w:szCs w:val="24"/>
          <w:vertAlign w:val="superscript"/>
        </w:rPr>
        <w:t>2</w:t>
      </w:r>
      <w:r w:rsidRPr="00F60B21">
        <w:rPr>
          <w:noProof/>
          <w:sz w:val="24"/>
          <w:szCs w:val="24"/>
        </w:rPr>
        <w:t xml:space="preserve"> to gange </w:t>
      </w:r>
      <w:r>
        <w:rPr>
          <w:noProof/>
          <w:sz w:val="24"/>
          <w:szCs w:val="24"/>
        </w:rPr>
        <w:t>daglig</w:t>
      </w:r>
      <w:r w:rsidRPr="00F60B21">
        <w:rPr>
          <w:noProof/>
          <w:sz w:val="24"/>
          <w:szCs w:val="24"/>
        </w:rPr>
        <w:t>.</w:t>
      </w:r>
    </w:p>
    <w:p w:rsidR="00F448FC" w:rsidRPr="00F60B21" w:rsidRDefault="00F448FC" w:rsidP="00F448FC">
      <w:pPr>
        <w:ind w:left="851"/>
        <w:rPr>
          <w:noProof/>
          <w:sz w:val="24"/>
          <w:szCs w:val="24"/>
        </w:rPr>
      </w:pPr>
    </w:p>
    <w:p w:rsidR="00F448FC" w:rsidRPr="00F60B21" w:rsidRDefault="00F448FC" w:rsidP="00F448FC">
      <w:pPr>
        <w:ind w:left="851"/>
        <w:rPr>
          <w:i/>
          <w:noProof/>
          <w:sz w:val="24"/>
          <w:szCs w:val="24"/>
        </w:rPr>
      </w:pPr>
      <w:r w:rsidRPr="00F60B21">
        <w:rPr>
          <w:i/>
          <w:noProof/>
          <w:sz w:val="24"/>
          <w:szCs w:val="24"/>
        </w:rPr>
        <w:t>Pædiatrisk population</w:t>
      </w:r>
    </w:p>
    <w:p w:rsidR="00F448FC" w:rsidRPr="00F60B21" w:rsidRDefault="00F448FC" w:rsidP="00F448FC">
      <w:pPr>
        <w:ind w:left="851"/>
        <w:rPr>
          <w:noProof/>
          <w:sz w:val="24"/>
          <w:szCs w:val="24"/>
        </w:rPr>
      </w:pPr>
      <w:r w:rsidRPr="00F60B21">
        <w:rPr>
          <w:noProof/>
          <w:sz w:val="24"/>
          <w:szCs w:val="24"/>
        </w:rPr>
        <w:t>Det er ikke relevant at anvende capecitabin til indikationerne kolonkræft, kolorektalkræft, ventrikelkræft og brystkræft hos den pædiatriske population.</w:t>
      </w:r>
    </w:p>
    <w:p w:rsidR="00F448FC" w:rsidRPr="00F60B21" w:rsidRDefault="00F448FC" w:rsidP="00F448FC">
      <w:pPr>
        <w:ind w:left="851"/>
        <w:rPr>
          <w:noProof/>
          <w:sz w:val="24"/>
          <w:szCs w:val="24"/>
        </w:rPr>
      </w:pPr>
    </w:p>
    <w:p w:rsidR="00F448FC" w:rsidRPr="0003064C" w:rsidRDefault="00F448FC" w:rsidP="00F448FC">
      <w:pPr>
        <w:ind w:left="851"/>
        <w:rPr>
          <w:b/>
          <w:noProof/>
          <w:sz w:val="24"/>
          <w:szCs w:val="24"/>
        </w:rPr>
      </w:pPr>
      <w:r w:rsidRPr="0003064C">
        <w:rPr>
          <w:b/>
          <w:noProof/>
          <w:sz w:val="24"/>
          <w:szCs w:val="24"/>
        </w:rPr>
        <w:t>Administration</w:t>
      </w:r>
    </w:p>
    <w:p w:rsidR="00F448FC" w:rsidRDefault="00F448FC" w:rsidP="00F448FC">
      <w:pPr>
        <w:ind w:left="851"/>
        <w:rPr>
          <w:noProof/>
          <w:sz w:val="24"/>
          <w:szCs w:val="24"/>
        </w:rPr>
      </w:pPr>
      <w:r w:rsidRPr="00F60B21">
        <w:rPr>
          <w:noProof/>
          <w:sz w:val="24"/>
          <w:szCs w:val="24"/>
        </w:rPr>
        <w:t>Capecitabin tabletter skal synkes hele med vand senest 30 minutter efter et måltid.</w:t>
      </w:r>
    </w:p>
    <w:p w:rsidR="008A5D68" w:rsidRPr="00F60B21" w:rsidRDefault="008A5D68" w:rsidP="008A5D68">
      <w:pPr>
        <w:ind w:firstLine="851"/>
        <w:rPr>
          <w:noProof/>
          <w:sz w:val="24"/>
          <w:szCs w:val="24"/>
        </w:rPr>
      </w:pPr>
      <w:r>
        <w:rPr>
          <w:szCs w:val="22"/>
        </w:rPr>
        <w:t>Capecitabine tabletter må ikke deles eller knuses.</w:t>
      </w:r>
    </w:p>
    <w:p w:rsidR="00F448FC" w:rsidRPr="00C84483" w:rsidRDefault="00F448FC" w:rsidP="00F448FC">
      <w:pPr>
        <w:tabs>
          <w:tab w:val="left" w:pos="851"/>
        </w:tabs>
        <w:ind w:left="851"/>
        <w:rPr>
          <w:sz w:val="24"/>
          <w:szCs w:val="24"/>
        </w:rPr>
      </w:pPr>
    </w:p>
    <w:p w:rsidR="00F448FC" w:rsidRPr="00C84483" w:rsidRDefault="00F448FC" w:rsidP="00F448FC">
      <w:pPr>
        <w:tabs>
          <w:tab w:val="left" w:pos="851"/>
        </w:tabs>
        <w:ind w:left="851" w:hanging="851"/>
        <w:rPr>
          <w:b/>
          <w:sz w:val="24"/>
          <w:szCs w:val="24"/>
        </w:rPr>
      </w:pPr>
      <w:r w:rsidRPr="00C84483">
        <w:rPr>
          <w:b/>
          <w:sz w:val="24"/>
          <w:szCs w:val="24"/>
        </w:rPr>
        <w:t>4.3</w:t>
      </w:r>
      <w:r w:rsidRPr="00C84483">
        <w:rPr>
          <w:b/>
          <w:sz w:val="24"/>
          <w:szCs w:val="24"/>
        </w:rPr>
        <w:tab/>
        <w:t>Kontraindikationer</w:t>
      </w:r>
    </w:p>
    <w:p w:rsidR="00F448FC" w:rsidRPr="00F60B21" w:rsidRDefault="00F448FC" w:rsidP="00F448FC">
      <w:pPr>
        <w:numPr>
          <w:ilvl w:val="0"/>
          <w:numId w:val="14"/>
        </w:numPr>
        <w:ind w:left="1134" w:hanging="283"/>
        <w:rPr>
          <w:sz w:val="24"/>
          <w:szCs w:val="24"/>
        </w:rPr>
      </w:pPr>
      <w:r w:rsidRPr="00F60B21">
        <w:rPr>
          <w:sz w:val="24"/>
          <w:szCs w:val="24"/>
        </w:rPr>
        <w:t>Tidligere alvorlige og uventede reaktioner på behandling med fluorpyrimidin,</w:t>
      </w:r>
    </w:p>
    <w:p w:rsidR="00F448FC" w:rsidRPr="00F60B21" w:rsidRDefault="00F448FC" w:rsidP="00F448FC">
      <w:pPr>
        <w:numPr>
          <w:ilvl w:val="0"/>
          <w:numId w:val="14"/>
        </w:numPr>
        <w:ind w:left="1134" w:hanging="283"/>
        <w:rPr>
          <w:sz w:val="24"/>
          <w:szCs w:val="24"/>
        </w:rPr>
      </w:pPr>
      <w:r w:rsidRPr="00F60B21">
        <w:rPr>
          <w:sz w:val="24"/>
          <w:szCs w:val="24"/>
        </w:rPr>
        <w:t>Overfølsomhed overfor capecitabin eller et eller flere af hjælpestofferne anført i pkt. 6.1 eller fluoruracil,</w:t>
      </w:r>
    </w:p>
    <w:p w:rsidR="00F448FC" w:rsidRPr="00F60B21" w:rsidRDefault="008A5D68" w:rsidP="00F448FC">
      <w:pPr>
        <w:numPr>
          <w:ilvl w:val="0"/>
          <w:numId w:val="14"/>
        </w:numPr>
        <w:ind w:left="1134" w:hanging="283"/>
        <w:rPr>
          <w:sz w:val="24"/>
          <w:szCs w:val="24"/>
        </w:rPr>
      </w:pPr>
      <w:r>
        <w:rPr>
          <w:sz w:val="24"/>
          <w:szCs w:val="24"/>
        </w:rPr>
        <w:t>K</w:t>
      </w:r>
      <w:r w:rsidR="00F448FC" w:rsidRPr="00F60B21">
        <w:rPr>
          <w:sz w:val="24"/>
          <w:szCs w:val="24"/>
        </w:rPr>
        <w:t xml:space="preserve">endt fuldstændig mangel på dihydropyrimidindehydrogenase- (DPD-) </w:t>
      </w:r>
      <w:r>
        <w:rPr>
          <w:sz w:val="24"/>
          <w:szCs w:val="24"/>
        </w:rPr>
        <w:t>mangel</w:t>
      </w:r>
      <w:r w:rsidR="00F448FC" w:rsidRPr="00F60B21">
        <w:rPr>
          <w:sz w:val="24"/>
          <w:szCs w:val="24"/>
        </w:rPr>
        <w:t xml:space="preserve"> (se pkt. 4.4)</w:t>
      </w:r>
    </w:p>
    <w:p w:rsidR="00F448FC" w:rsidRPr="00F60B21" w:rsidRDefault="00F448FC" w:rsidP="00F448FC">
      <w:pPr>
        <w:numPr>
          <w:ilvl w:val="0"/>
          <w:numId w:val="14"/>
        </w:numPr>
        <w:ind w:left="1134" w:hanging="283"/>
        <w:rPr>
          <w:sz w:val="24"/>
          <w:szCs w:val="24"/>
        </w:rPr>
      </w:pPr>
      <w:r w:rsidRPr="00F60B21">
        <w:rPr>
          <w:sz w:val="24"/>
          <w:szCs w:val="24"/>
        </w:rPr>
        <w:t>Graviditet og amning,</w:t>
      </w:r>
    </w:p>
    <w:p w:rsidR="00F448FC" w:rsidRPr="00F60B21" w:rsidRDefault="00F448FC" w:rsidP="00F448FC">
      <w:pPr>
        <w:numPr>
          <w:ilvl w:val="0"/>
          <w:numId w:val="14"/>
        </w:numPr>
        <w:ind w:left="1134" w:hanging="283"/>
        <w:rPr>
          <w:sz w:val="24"/>
          <w:szCs w:val="24"/>
        </w:rPr>
      </w:pPr>
      <w:r w:rsidRPr="00F60B21">
        <w:rPr>
          <w:sz w:val="24"/>
          <w:szCs w:val="24"/>
        </w:rPr>
        <w:t>Patienter med svær leukopeni, neutropeni eller trombocytopeni,</w:t>
      </w:r>
    </w:p>
    <w:p w:rsidR="00F448FC" w:rsidRPr="00F60B21" w:rsidRDefault="00F448FC" w:rsidP="00F448FC">
      <w:pPr>
        <w:numPr>
          <w:ilvl w:val="0"/>
          <w:numId w:val="14"/>
        </w:numPr>
        <w:ind w:left="1134" w:hanging="283"/>
        <w:rPr>
          <w:sz w:val="24"/>
          <w:szCs w:val="24"/>
        </w:rPr>
      </w:pPr>
      <w:r w:rsidRPr="00F60B21">
        <w:rPr>
          <w:sz w:val="24"/>
          <w:szCs w:val="24"/>
        </w:rPr>
        <w:t>Patienter med svær leverinsufficiens,</w:t>
      </w:r>
    </w:p>
    <w:p w:rsidR="00F448FC" w:rsidRPr="00F60B21" w:rsidRDefault="00F448FC" w:rsidP="00F448FC">
      <w:pPr>
        <w:numPr>
          <w:ilvl w:val="0"/>
          <w:numId w:val="14"/>
        </w:numPr>
        <w:ind w:left="1134" w:hanging="283"/>
        <w:rPr>
          <w:sz w:val="24"/>
          <w:szCs w:val="24"/>
        </w:rPr>
      </w:pPr>
      <w:r w:rsidRPr="00F60B21">
        <w:rPr>
          <w:sz w:val="24"/>
          <w:szCs w:val="24"/>
        </w:rPr>
        <w:t>Patienter med svær nyreinsufficiens (creatininclearance under 30 ml/min),</w:t>
      </w:r>
    </w:p>
    <w:p w:rsidR="00F448FC" w:rsidRPr="00F60B21" w:rsidRDefault="008A5D68" w:rsidP="00F448FC">
      <w:pPr>
        <w:numPr>
          <w:ilvl w:val="0"/>
          <w:numId w:val="14"/>
        </w:numPr>
        <w:ind w:left="1134" w:hanging="283"/>
        <w:rPr>
          <w:sz w:val="24"/>
          <w:szCs w:val="24"/>
        </w:rPr>
      </w:pPr>
      <w:r>
        <w:rPr>
          <w:sz w:val="24"/>
          <w:szCs w:val="24"/>
        </w:rPr>
        <w:t>Nylig</w:t>
      </w:r>
      <w:r w:rsidR="00F448FC" w:rsidRPr="00F60B21">
        <w:rPr>
          <w:sz w:val="24"/>
          <w:szCs w:val="24"/>
        </w:rPr>
        <w:t xml:space="preserve"> eller </w:t>
      </w:r>
      <w:r>
        <w:rPr>
          <w:sz w:val="24"/>
          <w:szCs w:val="24"/>
        </w:rPr>
        <w:t xml:space="preserve">samtidig behandling med </w:t>
      </w:r>
      <w:r w:rsidR="00F448FC" w:rsidRPr="00F60B21">
        <w:rPr>
          <w:sz w:val="24"/>
          <w:szCs w:val="24"/>
        </w:rPr>
        <w:t xml:space="preserve">brivudin (se pkt. </w:t>
      </w:r>
      <w:r>
        <w:rPr>
          <w:sz w:val="24"/>
          <w:szCs w:val="24"/>
        </w:rPr>
        <w:t xml:space="preserve">4.4 og </w:t>
      </w:r>
      <w:r w:rsidR="00F448FC" w:rsidRPr="00F60B21">
        <w:rPr>
          <w:sz w:val="24"/>
          <w:szCs w:val="24"/>
        </w:rPr>
        <w:t>4.5</w:t>
      </w:r>
      <w:r>
        <w:rPr>
          <w:sz w:val="24"/>
          <w:szCs w:val="24"/>
        </w:rPr>
        <w:t xml:space="preserve"> for interaktioner mellem lægemidler</w:t>
      </w:r>
      <w:r w:rsidR="00F448FC" w:rsidRPr="00F60B21">
        <w:rPr>
          <w:sz w:val="24"/>
          <w:szCs w:val="24"/>
        </w:rPr>
        <w:t>).</w:t>
      </w:r>
    </w:p>
    <w:p w:rsidR="00F448FC" w:rsidRPr="00F77483" w:rsidRDefault="00F448FC" w:rsidP="00F448FC">
      <w:pPr>
        <w:numPr>
          <w:ilvl w:val="0"/>
          <w:numId w:val="14"/>
        </w:numPr>
        <w:ind w:left="1134" w:hanging="283"/>
        <w:rPr>
          <w:sz w:val="24"/>
          <w:szCs w:val="24"/>
        </w:rPr>
      </w:pPr>
      <w:r w:rsidRPr="00F77483">
        <w:rPr>
          <w:sz w:val="24"/>
          <w:szCs w:val="24"/>
        </w:rPr>
        <w:t>Hvis der forekommer kontraindikationer til et af lægemidlerne i kombinationsregimet, bør det pågældende lægemiddel ikke anvendes.</w:t>
      </w:r>
    </w:p>
    <w:p w:rsidR="00F448FC" w:rsidRPr="00C84483" w:rsidRDefault="00F448FC" w:rsidP="00F448FC">
      <w:pPr>
        <w:tabs>
          <w:tab w:val="left" w:pos="851"/>
        </w:tabs>
        <w:ind w:left="851"/>
        <w:rPr>
          <w:sz w:val="24"/>
          <w:szCs w:val="24"/>
        </w:rPr>
      </w:pPr>
    </w:p>
    <w:p w:rsidR="00F448FC" w:rsidRPr="00C84483" w:rsidRDefault="00F448FC" w:rsidP="00F448FC">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F448FC" w:rsidRDefault="00F448FC" w:rsidP="00F448FC">
      <w:pPr>
        <w:suppressAutoHyphens/>
        <w:ind w:left="851"/>
        <w:rPr>
          <w:i/>
          <w:sz w:val="24"/>
          <w:szCs w:val="24"/>
        </w:rPr>
      </w:pPr>
    </w:p>
    <w:p w:rsidR="00F448FC" w:rsidRPr="00B31100" w:rsidRDefault="00F448FC" w:rsidP="00F448FC">
      <w:pPr>
        <w:suppressAutoHyphens/>
        <w:ind w:left="851"/>
        <w:rPr>
          <w:sz w:val="24"/>
          <w:szCs w:val="24"/>
          <w:u w:val="single"/>
        </w:rPr>
      </w:pPr>
      <w:r w:rsidRPr="00B31100">
        <w:rPr>
          <w:sz w:val="24"/>
          <w:szCs w:val="24"/>
          <w:u w:val="single"/>
        </w:rPr>
        <w:t>Dosisbegrænsende toksicitet</w:t>
      </w:r>
    </w:p>
    <w:p w:rsidR="00F448FC" w:rsidRPr="00F60B21" w:rsidRDefault="00F448FC" w:rsidP="00F448FC">
      <w:pPr>
        <w:suppressAutoHyphens/>
        <w:ind w:left="851"/>
        <w:rPr>
          <w:sz w:val="24"/>
          <w:szCs w:val="24"/>
        </w:rPr>
      </w:pPr>
      <w:r w:rsidRPr="00F60B21">
        <w:rPr>
          <w:sz w:val="24"/>
          <w:szCs w:val="24"/>
        </w:rPr>
        <w:t xml:space="preserve">Dosisbegrænsende toksicitet omfatter diarré, mavesmerter, kvalme, stomatitis og hånd- og fodsyndrom (hånd- og fodhudreaktioner, palmoplantar erytrodysæstesi). De fleste </w:t>
      </w:r>
      <w:r w:rsidRPr="00F60B21">
        <w:rPr>
          <w:sz w:val="24"/>
          <w:szCs w:val="24"/>
        </w:rPr>
        <w:lastRenderedPageBreak/>
        <w:t>bivirkninger er reversible og kræver ikke seponering af behandlingen selvom nogle doser måske skal springes over eller reduceres.</w:t>
      </w:r>
    </w:p>
    <w:p w:rsidR="00F448FC" w:rsidRPr="00F60B21" w:rsidRDefault="00F448FC" w:rsidP="00F448FC">
      <w:pPr>
        <w:suppressAutoHyphens/>
        <w:ind w:left="851"/>
        <w:rPr>
          <w:sz w:val="24"/>
          <w:szCs w:val="24"/>
        </w:rPr>
      </w:pPr>
    </w:p>
    <w:p w:rsidR="00F448FC" w:rsidRPr="00B31100" w:rsidRDefault="00F448FC" w:rsidP="00F448FC">
      <w:pPr>
        <w:suppressAutoHyphens/>
        <w:ind w:left="851"/>
        <w:rPr>
          <w:sz w:val="24"/>
          <w:szCs w:val="24"/>
          <w:u w:val="single"/>
        </w:rPr>
      </w:pPr>
      <w:r w:rsidRPr="00B31100">
        <w:rPr>
          <w:sz w:val="24"/>
          <w:szCs w:val="24"/>
          <w:u w:val="single"/>
        </w:rPr>
        <w:t>Diarré</w:t>
      </w:r>
    </w:p>
    <w:p w:rsidR="00F448FC" w:rsidRPr="00F60B21" w:rsidRDefault="00F448FC" w:rsidP="00F448FC">
      <w:pPr>
        <w:suppressAutoHyphens/>
        <w:ind w:left="851"/>
        <w:rPr>
          <w:sz w:val="24"/>
          <w:szCs w:val="24"/>
        </w:rPr>
      </w:pPr>
      <w:r w:rsidRPr="00F60B21">
        <w:rPr>
          <w:sz w:val="24"/>
          <w:szCs w:val="24"/>
        </w:rPr>
        <w:t xml:space="preserve">Patienter med svær diarré bør monitoreres omhyggeligt og gives væske og elektrolyttilskud, hvis de dehydreres. Der kan anvendes standardbehandling imod diarré (f.eks. loperamid). NCIC </w:t>
      </w:r>
      <w:proofErr w:type="gramStart"/>
      <w:r w:rsidRPr="00F60B21">
        <w:rPr>
          <w:sz w:val="24"/>
          <w:szCs w:val="24"/>
        </w:rPr>
        <w:t>CTC grad</w:t>
      </w:r>
      <w:proofErr w:type="gramEnd"/>
      <w:r w:rsidRPr="00F60B21">
        <w:rPr>
          <w:sz w:val="24"/>
          <w:szCs w:val="24"/>
        </w:rPr>
        <w:t xml:space="preserve"> 2 diarré defineres som en øgning til 4 til 6 afføringer/dag eller natlige afføringer, grad 3 diarré som som en øgning til 7 til 9 afføringer/dag eller inkontinens og malabsorption, og grad 4 diarré som en øgning til flere end 10 afføringer/dag eller stærkt blodig diarré eller behov for parenteral støttebehandling. Dosis skal reduceres om nødvendigt (se pkt. 4.2).</w:t>
      </w:r>
    </w:p>
    <w:p w:rsidR="00F448FC" w:rsidRPr="00F60B21" w:rsidRDefault="00F448FC" w:rsidP="00F448FC">
      <w:pPr>
        <w:suppressAutoHyphens/>
        <w:ind w:left="851"/>
        <w:rPr>
          <w:sz w:val="24"/>
          <w:szCs w:val="24"/>
        </w:rPr>
      </w:pPr>
    </w:p>
    <w:p w:rsidR="00F448FC" w:rsidRPr="00B31100" w:rsidRDefault="00F448FC" w:rsidP="00F448FC">
      <w:pPr>
        <w:suppressAutoHyphens/>
        <w:ind w:left="851"/>
        <w:rPr>
          <w:sz w:val="24"/>
          <w:szCs w:val="24"/>
          <w:u w:val="single"/>
        </w:rPr>
      </w:pPr>
      <w:r w:rsidRPr="00B31100">
        <w:rPr>
          <w:sz w:val="24"/>
          <w:szCs w:val="24"/>
          <w:u w:val="single"/>
        </w:rPr>
        <w:t>Dehydrering</w:t>
      </w:r>
    </w:p>
    <w:p w:rsidR="00F448FC" w:rsidRPr="00F60B21" w:rsidRDefault="00F448FC" w:rsidP="00F448FC">
      <w:pPr>
        <w:suppressAutoHyphens/>
        <w:ind w:left="851"/>
        <w:rPr>
          <w:sz w:val="24"/>
          <w:szCs w:val="24"/>
        </w:rPr>
      </w:pPr>
      <w:r w:rsidRPr="00F60B21">
        <w:rPr>
          <w:sz w:val="24"/>
          <w:szCs w:val="24"/>
        </w:rPr>
        <w:t>Dehydrering bør forebygges eller korrigeres så snart, den forekommer. Patienter med anoreksi, asteni, kvalme, opkastning eller diarré kan hurtigt blive dehydrerede. Dehydrering kan forårsage akut nyreinsufficiens særligt hos patienter med eksisterende kompromitteret nyrefunktion, eller når capecitabin gives samtidigt med lægemidler med kendt nefrotoksisk effekt. Akut nyreinsufficiens sekundært til dehydrering kan potentielt være dødeligt. Ved dehydrering af grad 2 (eller højere), bør behandlingen med capecitabin straks seponeres, og dehydreringen korrigeres. Behandlingen bør ikke genoptages, før patienten er rehydreret, og udløsende årsager er korrigerede eller kontrollerede. Dosis ændres i henhold til de ovenfor anførte retningslinjer for den udløsende bivirkning (se pkt. 4.2).</w:t>
      </w:r>
    </w:p>
    <w:p w:rsidR="00F448FC" w:rsidRPr="00F60B21" w:rsidRDefault="00F448FC" w:rsidP="00F448FC">
      <w:pPr>
        <w:suppressAutoHyphens/>
        <w:ind w:left="851"/>
        <w:rPr>
          <w:sz w:val="24"/>
          <w:szCs w:val="24"/>
        </w:rPr>
      </w:pPr>
    </w:p>
    <w:p w:rsidR="00F448FC" w:rsidRPr="00B31100" w:rsidRDefault="00F448FC" w:rsidP="00F448FC">
      <w:pPr>
        <w:suppressAutoHyphens/>
        <w:ind w:left="851"/>
        <w:rPr>
          <w:sz w:val="24"/>
          <w:szCs w:val="24"/>
          <w:u w:val="single"/>
        </w:rPr>
      </w:pPr>
      <w:r w:rsidRPr="00B31100">
        <w:rPr>
          <w:sz w:val="24"/>
          <w:szCs w:val="24"/>
          <w:u w:val="single"/>
        </w:rPr>
        <w:t>Hånd- og fodsyndrom</w:t>
      </w:r>
    </w:p>
    <w:p w:rsidR="00F448FC" w:rsidRPr="00F60B21" w:rsidRDefault="00F448FC" w:rsidP="00F448FC">
      <w:pPr>
        <w:suppressAutoHyphens/>
        <w:ind w:left="851"/>
        <w:rPr>
          <w:sz w:val="24"/>
          <w:szCs w:val="24"/>
        </w:rPr>
      </w:pPr>
      <w:r w:rsidRPr="00F60B21">
        <w:rPr>
          <w:sz w:val="24"/>
          <w:szCs w:val="24"/>
        </w:rPr>
        <w:t>Hånd- og fodsyndrom også kendt som hånd- og fodhudreaktion, palmoplantar erytrodysæstesi eller kemoterapiinduceret akralt erytem. Grad 1 hånd- og fodsyndrom defineres som følelsesløshed, dysæstesi/paræstesi, prikken, hævelse eller erytem uden smerter af hænderne og/eller fødderne og/eller ubehag der ikke påvirker patienternes daglige aktiviteter.</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rPr>
      </w:pPr>
      <w:r w:rsidRPr="00F60B21">
        <w:rPr>
          <w:sz w:val="24"/>
          <w:szCs w:val="24"/>
        </w:rPr>
        <w:t>Grad 2 hånd- og fodsyndrom defineres som smertefuld erytem og hævelse af hænderne og/eller fødderne og/eller ubehag der påvirker patienternes daglige aktiviteter.</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rPr>
      </w:pPr>
      <w:r w:rsidRPr="00F60B21">
        <w:rPr>
          <w:sz w:val="24"/>
          <w:szCs w:val="24"/>
        </w:rPr>
        <w:t xml:space="preserve">Grad 3 hånd- og fodsyndrom defineres som fugtig afskalning, ulceration, blisterdannelse og svær smerte af hænderne og/eller fødderne og/eller svært ubehag der forårsager at patienten ikke kan passe sit arbejde og er ude af stand til at udføre daglige aktiviteter. Vedvarende eller svært hånd-og fodsyndrom (grad 2 og højere) kan i sidste ende forårsage, at fingeraftrykket forsvinder, som kan påvirke patientens identifikation. Hvis der optræder grad 2 eller 3 af hånd- og fodsyndrom skal behandlingen med capecitabin afbrydes indtil symptomerne forsvinder eller er aftaget i intensitet til grad 1. </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rPr>
      </w:pPr>
      <w:r w:rsidRPr="00F60B21">
        <w:rPr>
          <w:sz w:val="24"/>
          <w:szCs w:val="24"/>
        </w:rPr>
        <w:t>Efter grad 3 hånd- og fodsyndrom skal dosis sættes ned. Hvis capecitabin og cisplatin anvendes i kombination, frarådes anvendelse af vitamin B6 (pyridoxin) til behandling af symptomatisk eller sekundær profylaktisk behandling af hånd- og fodsyndrom, da der er offentliggjort meddelelser om, at det kan nedsætte virkningen af cisplatin. Der er nogen evidens for, at dexpanthenol er virksomt som profylakse mod hånd- og fodsyndrom hos patienter, der behandles med Capecitabin.</w:t>
      </w:r>
    </w:p>
    <w:p w:rsidR="00F448FC" w:rsidRPr="00F60B21" w:rsidRDefault="00F448FC" w:rsidP="00F448FC">
      <w:pPr>
        <w:suppressAutoHyphens/>
        <w:ind w:left="851"/>
        <w:rPr>
          <w:sz w:val="24"/>
          <w:szCs w:val="24"/>
        </w:rPr>
      </w:pPr>
    </w:p>
    <w:p w:rsidR="00F448FC" w:rsidRPr="00B31100" w:rsidRDefault="00F448FC" w:rsidP="00F448FC">
      <w:pPr>
        <w:suppressAutoHyphens/>
        <w:ind w:left="851"/>
        <w:rPr>
          <w:sz w:val="24"/>
          <w:szCs w:val="24"/>
          <w:u w:val="single"/>
        </w:rPr>
      </w:pPr>
      <w:r w:rsidRPr="00B31100">
        <w:rPr>
          <w:sz w:val="24"/>
          <w:szCs w:val="24"/>
          <w:u w:val="single"/>
        </w:rPr>
        <w:t>Kardiotoksicitet</w:t>
      </w:r>
    </w:p>
    <w:p w:rsidR="00F448FC" w:rsidRPr="00F60B21" w:rsidRDefault="00F448FC" w:rsidP="00F448FC">
      <w:pPr>
        <w:suppressAutoHyphens/>
        <w:ind w:left="851"/>
        <w:rPr>
          <w:sz w:val="24"/>
          <w:szCs w:val="24"/>
        </w:rPr>
      </w:pPr>
      <w:r w:rsidRPr="00F60B21">
        <w:rPr>
          <w:sz w:val="24"/>
          <w:szCs w:val="24"/>
        </w:rPr>
        <w:lastRenderedPageBreak/>
        <w:t>Fluorpyrimidinterapi har været ledsaget af kardiotoksicitet, inklusive myokardieinfarkt, angina pectoris, dysrytmier, kardiogent shock, pludselig død og ekg-ændringer (herunder meget sjældne tilfælde af QT-forlængelse). Disse bivirkninger kan optræde hyppigere hos patienter med tidligere koronarinsufficiens. Der er rapporteret om kardiale arytmier (herunder ventrikelflimren, torsades de pointes og bradykardi), angina pectoris, myokardieinfarkt, hjerteinsufficiens og kardiomyopati hos patienter, som får capecitabin. Der skal iagttages forsigtighed hos patienter, som har signifikant hjertesygdom, arytmier og angina pectoris i anamnesen (se pkt. 4.8).</w:t>
      </w:r>
    </w:p>
    <w:p w:rsidR="00F448FC" w:rsidRPr="00F60B21" w:rsidRDefault="00F448FC" w:rsidP="00F448FC">
      <w:pPr>
        <w:suppressAutoHyphens/>
        <w:ind w:left="851"/>
        <w:rPr>
          <w:sz w:val="24"/>
          <w:szCs w:val="24"/>
        </w:rPr>
      </w:pPr>
    </w:p>
    <w:p w:rsidR="00F448FC" w:rsidRPr="00B31100" w:rsidRDefault="00F448FC" w:rsidP="00F448FC">
      <w:pPr>
        <w:suppressAutoHyphens/>
        <w:ind w:left="851"/>
        <w:rPr>
          <w:sz w:val="24"/>
          <w:szCs w:val="24"/>
          <w:u w:val="single"/>
        </w:rPr>
      </w:pPr>
      <w:r w:rsidRPr="00B31100">
        <w:rPr>
          <w:sz w:val="24"/>
          <w:szCs w:val="24"/>
          <w:u w:val="single"/>
        </w:rPr>
        <w:t>Hypo- eller hyperkalcæmi</w:t>
      </w:r>
    </w:p>
    <w:p w:rsidR="00F448FC" w:rsidRPr="00F60B21" w:rsidRDefault="00F448FC" w:rsidP="00F448FC">
      <w:pPr>
        <w:suppressAutoHyphens/>
        <w:ind w:left="851"/>
        <w:rPr>
          <w:sz w:val="24"/>
          <w:szCs w:val="24"/>
        </w:rPr>
      </w:pPr>
      <w:r w:rsidRPr="00F60B21">
        <w:rPr>
          <w:sz w:val="24"/>
          <w:szCs w:val="24"/>
        </w:rPr>
        <w:t>Der er rapporteret om hypo- og hyperkalcæmi under behandling med capecitabin. Der skal iagttages forsigtighed hos patienter med tidligere hypo- eller hyperkalcæmi (se pkt. 4.8).</w:t>
      </w:r>
    </w:p>
    <w:p w:rsidR="00F448FC" w:rsidRPr="00F60B21" w:rsidRDefault="00F448FC" w:rsidP="00F448FC">
      <w:pPr>
        <w:suppressAutoHyphens/>
        <w:ind w:left="851"/>
        <w:rPr>
          <w:sz w:val="24"/>
          <w:szCs w:val="24"/>
        </w:rPr>
      </w:pPr>
    </w:p>
    <w:p w:rsidR="00F448FC" w:rsidRPr="00B31100" w:rsidRDefault="00F448FC" w:rsidP="00F448FC">
      <w:pPr>
        <w:suppressAutoHyphens/>
        <w:ind w:left="851"/>
        <w:rPr>
          <w:sz w:val="24"/>
          <w:szCs w:val="24"/>
          <w:u w:val="single"/>
        </w:rPr>
      </w:pPr>
      <w:r w:rsidRPr="00B31100">
        <w:rPr>
          <w:sz w:val="24"/>
          <w:szCs w:val="24"/>
          <w:u w:val="single"/>
        </w:rPr>
        <w:t>Centrale eller perifere nervesystem</w:t>
      </w:r>
    </w:p>
    <w:p w:rsidR="00F448FC" w:rsidRPr="00F60B21" w:rsidRDefault="00F448FC" w:rsidP="00F448FC">
      <w:pPr>
        <w:suppressAutoHyphens/>
        <w:ind w:left="851"/>
        <w:rPr>
          <w:sz w:val="24"/>
          <w:szCs w:val="24"/>
        </w:rPr>
      </w:pPr>
      <w:r w:rsidRPr="00F60B21">
        <w:rPr>
          <w:sz w:val="24"/>
          <w:szCs w:val="24"/>
        </w:rPr>
        <w:t>Der skal iagttages forsigtighed hos patienter med sygdomme i centralnervesystemet eller i det perifere nervesystem, f.eks. hjernemetastaser eller neuropati (se pkt. 4.8).</w:t>
      </w:r>
    </w:p>
    <w:p w:rsidR="00F448FC" w:rsidRPr="00F60B21" w:rsidRDefault="00F448FC" w:rsidP="00F448FC">
      <w:pPr>
        <w:suppressAutoHyphens/>
        <w:ind w:left="851"/>
        <w:rPr>
          <w:sz w:val="24"/>
          <w:szCs w:val="24"/>
        </w:rPr>
      </w:pPr>
    </w:p>
    <w:p w:rsidR="00F448FC" w:rsidRPr="00B31100" w:rsidRDefault="00F448FC" w:rsidP="00F448FC">
      <w:pPr>
        <w:suppressAutoHyphens/>
        <w:ind w:left="851"/>
        <w:rPr>
          <w:sz w:val="24"/>
          <w:szCs w:val="24"/>
          <w:u w:val="single"/>
        </w:rPr>
      </w:pPr>
      <w:r w:rsidRPr="00B31100">
        <w:rPr>
          <w:sz w:val="24"/>
          <w:szCs w:val="24"/>
          <w:u w:val="single"/>
        </w:rPr>
        <w:t>Diabetes mellitus eller elektrolytforstyrrelser</w:t>
      </w:r>
    </w:p>
    <w:p w:rsidR="00F448FC" w:rsidRPr="00F60B21" w:rsidRDefault="00F448FC" w:rsidP="00F448FC">
      <w:pPr>
        <w:suppressAutoHyphens/>
        <w:ind w:left="851"/>
        <w:rPr>
          <w:sz w:val="24"/>
          <w:szCs w:val="24"/>
        </w:rPr>
      </w:pPr>
      <w:r w:rsidRPr="00F60B21">
        <w:rPr>
          <w:sz w:val="24"/>
          <w:szCs w:val="24"/>
        </w:rPr>
        <w:t>Der skal iagttages forsigtighed hos patienter med diabetes mellitus eller elektrolytforstyrrelser, da disse kan forværres under behandling med capecitabin.</w:t>
      </w:r>
    </w:p>
    <w:p w:rsidR="00F448FC" w:rsidRPr="00F60B21" w:rsidRDefault="00F448FC" w:rsidP="00F448FC">
      <w:pPr>
        <w:suppressAutoHyphens/>
        <w:ind w:left="851"/>
        <w:rPr>
          <w:sz w:val="24"/>
          <w:szCs w:val="24"/>
        </w:rPr>
      </w:pPr>
    </w:p>
    <w:p w:rsidR="00F448FC" w:rsidRPr="00B31100" w:rsidRDefault="00F448FC" w:rsidP="00F448FC">
      <w:pPr>
        <w:suppressAutoHyphens/>
        <w:ind w:left="851"/>
        <w:rPr>
          <w:sz w:val="24"/>
          <w:szCs w:val="24"/>
          <w:u w:val="single"/>
        </w:rPr>
      </w:pPr>
      <w:r w:rsidRPr="00B31100">
        <w:rPr>
          <w:sz w:val="24"/>
          <w:szCs w:val="24"/>
          <w:u w:val="single"/>
        </w:rPr>
        <w:t>Antikoagulantia af coumarintypen</w:t>
      </w:r>
    </w:p>
    <w:p w:rsidR="00F448FC" w:rsidRDefault="00F448FC" w:rsidP="00F448FC">
      <w:pPr>
        <w:suppressAutoHyphens/>
        <w:ind w:left="851"/>
        <w:rPr>
          <w:sz w:val="24"/>
          <w:szCs w:val="24"/>
        </w:rPr>
      </w:pPr>
      <w:r w:rsidRPr="00F60B21">
        <w:rPr>
          <w:sz w:val="24"/>
          <w:szCs w:val="24"/>
        </w:rPr>
        <w:t>I et interaktionsstudie med enkeltdosis administration af warfarin, var der en signifikant stigning i middel-AUC (+ 57 %) af S-warfarin. Disse resultater tyder på en interaktion, sandsynligvis på grund af capecitabins hæmning af cytokrom P450 2C9 isoenzymsystemet. Hos patienter, som samtidig får behandling med capecitabin og orale antikoagulantia af coumarintypen, skal antikoagulansresponset (INR eller protrombintiden) monitoreres tæt, og antikoagulansdosis justeres, om nødvendigt (se pkt. 4.5).</w:t>
      </w:r>
    </w:p>
    <w:p w:rsidR="008A5D68" w:rsidRDefault="008A5D68" w:rsidP="00F448FC">
      <w:pPr>
        <w:suppressAutoHyphens/>
        <w:ind w:left="851"/>
        <w:rPr>
          <w:sz w:val="24"/>
          <w:szCs w:val="24"/>
        </w:rPr>
      </w:pPr>
    </w:p>
    <w:p w:rsidR="008A5D68" w:rsidRPr="008A5D68" w:rsidRDefault="008A5D68" w:rsidP="008A5D68">
      <w:pPr>
        <w:pStyle w:val="Default"/>
        <w:ind w:firstLine="851"/>
        <w:rPr>
          <w:lang w:val="da-DK"/>
        </w:rPr>
      </w:pPr>
      <w:r w:rsidRPr="008A5D68">
        <w:rPr>
          <w:i/>
          <w:iCs/>
          <w:lang w:val="da-DK"/>
        </w:rPr>
        <w:t xml:space="preserve">Brivudin </w:t>
      </w:r>
    </w:p>
    <w:p w:rsidR="008A5D68" w:rsidRPr="008A5D68" w:rsidRDefault="008A5D68" w:rsidP="008A5D68">
      <w:pPr>
        <w:suppressAutoHyphens/>
        <w:ind w:left="851"/>
        <w:rPr>
          <w:sz w:val="24"/>
          <w:szCs w:val="24"/>
        </w:rPr>
      </w:pPr>
      <w:r w:rsidRPr="008A5D68">
        <w:rPr>
          <w:sz w:val="24"/>
          <w:szCs w:val="24"/>
        </w:rPr>
        <w:t>Brivudin må ikke administreres samtidig med capecitabin. Der er rapporteret dødelige tilfælde som følge af denne lægemiddelinteraktion. Der skal være en periode på mindst 4 uger mellem endt behandling med brivudin og initiering af behandling med capecitabin. Behandling med brivudin kan initieres 24 timer efter sidste dosis af capecitabin (se pkt. 4.3 og 4.5). I tilfælde af utilsigtet administration af brivudin til patienter, der behandles med capecitabin, bør der tages effektive foranstaltninger for at reducere toksiciteten af capecitabin. Øjeblikkelig hospitalsindlæggelse anbefales. Alle foranstaltninger bør indledes for at forhindre systemiske infektioner og dehydrering.</w:t>
      </w:r>
    </w:p>
    <w:p w:rsidR="00F448FC" w:rsidRPr="00F60B21" w:rsidRDefault="00F448FC" w:rsidP="00F448FC">
      <w:pPr>
        <w:suppressAutoHyphens/>
        <w:ind w:left="851"/>
        <w:rPr>
          <w:sz w:val="24"/>
          <w:szCs w:val="24"/>
        </w:rPr>
      </w:pPr>
    </w:p>
    <w:p w:rsidR="00F448FC" w:rsidRPr="00B31100" w:rsidRDefault="00F448FC" w:rsidP="00F448FC">
      <w:pPr>
        <w:suppressAutoHyphens/>
        <w:ind w:left="851"/>
        <w:rPr>
          <w:sz w:val="24"/>
          <w:szCs w:val="24"/>
          <w:u w:val="single"/>
        </w:rPr>
      </w:pPr>
      <w:r w:rsidRPr="00B31100">
        <w:rPr>
          <w:sz w:val="24"/>
          <w:szCs w:val="24"/>
          <w:u w:val="single"/>
        </w:rPr>
        <w:t>Leverinsufficiens</w:t>
      </w:r>
    </w:p>
    <w:p w:rsidR="00F448FC" w:rsidRPr="00F60B21" w:rsidRDefault="00F448FC" w:rsidP="00F448FC">
      <w:pPr>
        <w:suppressAutoHyphens/>
        <w:ind w:left="851"/>
        <w:rPr>
          <w:sz w:val="24"/>
          <w:szCs w:val="24"/>
        </w:rPr>
      </w:pPr>
      <w:r w:rsidRPr="00F60B21">
        <w:rPr>
          <w:sz w:val="24"/>
          <w:szCs w:val="24"/>
        </w:rPr>
        <w:t>Da der ikke findes sikkerheds- og effektdata hos patienter med leverinsufficiens skal anvendelsen af capecitabin kontrolleres omhyggeligt hos patienter med let til moderat leverdysfunktion, uanset om der er levermetastaser eller ej. Hvis der forekommer behandlingsrelaterede stigninger af bilirubin &gt; 3,0 x UNL eller af hepatiske aminotransferaser (ALAT og ASAT) &gt; 2,5 x UNL skal behandlingen med capecitabin straks afbrydes. Behandlingen med capecitabin-monoterapi kan genoptages, når bilirubin er faldet til ≤ 3,0 x UNL eller levertransaminaserne er faldet til ≤ 2,5 x UNL.</w:t>
      </w:r>
    </w:p>
    <w:p w:rsidR="00F448FC" w:rsidRPr="00F60B21" w:rsidRDefault="00F448FC" w:rsidP="00F448FC">
      <w:pPr>
        <w:suppressAutoHyphens/>
        <w:ind w:left="851"/>
        <w:rPr>
          <w:sz w:val="24"/>
          <w:szCs w:val="24"/>
        </w:rPr>
      </w:pPr>
    </w:p>
    <w:p w:rsidR="00F448FC" w:rsidRPr="00B31100" w:rsidRDefault="00F448FC" w:rsidP="00F448FC">
      <w:pPr>
        <w:suppressAutoHyphens/>
        <w:ind w:left="851"/>
        <w:rPr>
          <w:sz w:val="24"/>
          <w:szCs w:val="24"/>
          <w:u w:val="single"/>
        </w:rPr>
      </w:pPr>
      <w:r w:rsidRPr="00B31100">
        <w:rPr>
          <w:sz w:val="24"/>
          <w:szCs w:val="24"/>
          <w:u w:val="single"/>
        </w:rPr>
        <w:t>Nyreinsufficiens</w:t>
      </w:r>
    </w:p>
    <w:p w:rsidR="00F448FC" w:rsidRPr="00F60B21" w:rsidRDefault="00F448FC" w:rsidP="00F448FC">
      <w:pPr>
        <w:suppressAutoHyphens/>
        <w:ind w:left="851"/>
        <w:rPr>
          <w:sz w:val="24"/>
          <w:szCs w:val="24"/>
        </w:rPr>
      </w:pPr>
      <w:r w:rsidRPr="00F60B21">
        <w:rPr>
          <w:sz w:val="24"/>
          <w:szCs w:val="24"/>
        </w:rPr>
        <w:lastRenderedPageBreak/>
        <w:t>Sammenlignet med hele populationen er hyppigheden af bivirkninger af grad 3 eller 4 forøget hos patienter med moderat nyreinsufficiens (creatininclearance 30 - 50 ml/min) (se pkt. 4.2 og pkt. 4.3).</w:t>
      </w:r>
    </w:p>
    <w:p w:rsidR="00F448FC" w:rsidRPr="00F60B21" w:rsidRDefault="00F448FC" w:rsidP="00F448FC">
      <w:pPr>
        <w:suppressAutoHyphens/>
        <w:ind w:left="851"/>
        <w:rPr>
          <w:sz w:val="24"/>
          <w:szCs w:val="24"/>
        </w:rPr>
      </w:pPr>
    </w:p>
    <w:p w:rsidR="00F448FC" w:rsidRPr="00B31100" w:rsidRDefault="00F448FC" w:rsidP="00F448FC">
      <w:pPr>
        <w:suppressAutoHyphens/>
        <w:ind w:left="851"/>
        <w:rPr>
          <w:sz w:val="24"/>
          <w:szCs w:val="24"/>
          <w:u w:val="single"/>
        </w:rPr>
      </w:pPr>
      <w:r w:rsidRPr="00B31100">
        <w:rPr>
          <w:sz w:val="24"/>
          <w:szCs w:val="24"/>
          <w:u w:val="single"/>
        </w:rPr>
        <w:t>Dihydropyrimidindehydrogenase- (DPD-) mangel</w:t>
      </w:r>
    </w:p>
    <w:p w:rsidR="008A5D68" w:rsidRPr="008A5D68" w:rsidRDefault="008A5D68" w:rsidP="008A5D68">
      <w:pPr>
        <w:suppressAutoHyphens/>
        <w:ind w:left="851"/>
        <w:rPr>
          <w:sz w:val="24"/>
          <w:szCs w:val="24"/>
        </w:rPr>
      </w:pPr>
      <w:r w:rsidRPr="008A5D68">
        <w:rPr>
          <w:sz w:val="24"/>
          <w:szCs w:val="24"/>
        </w:rPr>
        <w:t>DPD-aktiviteten er hastighedsbestemmende i katabolismen af 5-fluorouracil (se pkt. 5.2). Patienter med DPD-mangel har derfor en øget risiko for fluorpyrimidinrelateret toksicitet, herunder f.eks stomatitis, diarré, slimhindeinflammation, neutropeni og neurotoksicitet.</w:t>
      </w:r>
    </w:p>
    <w:p w:rsidR="008A5D68" w:rsidRPr="008A5D68" w:rsidRDefault="008A5D68" w:rsidP="008A5D68">
      <w:pPr>
        <w:suppressAutoHyphens/>
        <w:rPr>
          <w:sz w:val="24"/>
          <w:szCs w:val="24"/>
        </w:rPr>
      </w:pPr>
    </w:p>
    <w:p w:rsidR="008A5D68" w:rsidRPr="008A5D68" w:rsidRDefault="008A5D68" w:rsidP="008A5D68">
      <w:pPr>
        <w:suppressAutoHyphens/>
        <w:ind w:left="851"/>
        <w:rPr>
          <w:sz w:val="24"/>
          <w:szCs w:val="24"/>
        </w:rPr>
      </w:pPr>
      <w:r w:rsidRPr="008A5D68">
        <w:rPr>
          <w:sz w:val="24"/>
          <w:szCs w:val="24"/>
        </w:rPr>
        <w:t>Toksicitet relateret til DPD-mangel forekommer sædvanligvis under den første behandlingsserie eller efter dosisøgning.</w:t>
      </w:r>
    </w:p>
    <w:p w:rsidR="008A5D68" w:rsidRPr="008A5D68" w:rsidRDefault="008A5D68" w:rsidP="008A5D68">
      <w:pPr>
        <w:suppressAutoHyphens/>
        <w:rPr>
          <w:sz w:val="24"/>
          <w:szCs w:val="24"/>
        </w:rPr>
      </w:pPr>
    </w:p>
    <w:p w:rsidR="008A5D68" w:rsidRPr="008A5D68" w:rsidRDefault="008A5D68" w:rsidP="008A5D68">
      <w:pPr>
        <w:pStyle w:val="Default"/>
        <w:ind w:firstLine="851"/>
        <w:rPr>
          <w:lang w:val="da-DK"/>
        </w:rPr>
      </w:pPr>
      <w:r w:rsidRPr="008A5D68">
        <w:rPr>
          <w:i/>
          <w:iCs/>
          <w:lang w:val="da-DK"/>
        </w:rPr>
        <w:t xml:space="preserve">Fuldstændig DPD-mangel </w:t>
      </w:r>
    </w:p>
    <w:p w:rsidR="008A5D68" w:rsidRPr="008A5D68" w:rsidRDefault="008A5D68" w:rsidP="008A5D68">
      <w:pPr>
        <w:suppressAutoHyphens/>
        <w:ind w:left="851"/>
        <w:rPr>
          <w:sz w:val="24"/>
          <w:szCs w:val="24"/>
        </w:rPr>
      </w:pPr>
      <w:r w:rsidRPr="008A5D68">
        <w:rPr>
          <w:sz w:val="24"/>
          <w:szCs w:val="24"/>
        </w:rPr>
        <w:t>Fuldstændig DPD-mangel er sjælden (0,01-0,5 % af kaukasiere). Patienter med fuldstændig DPD-mangel har høj risiko for livstruende eller dødelig toksicitet, og disse patienter må ikke behandles med Capecitabine (se pkt. 4.3).</w:t>
      </w:r>
    </w:p>
    <w:p w:rsidR="008A5D68" w:rsidRPr="008A5D68" w:rsidRDefault="008A5D68" w:rsidP="008A5D68">
      <w:pPr>
        <w:suppressAutoHyphens/>
        <w:rPr>
          <w:sz w:val="24"/>
          <w:szCs w:val="24"/>
        </w:rPr>
      </w:pPr>
    </w:p>
    <w:p w:rsidR="008A5D68" w:rsidRPr="008A5D68" w:rsidRDefault="008A5D68" w:rsidP="008A5D68">
      <w:pPr>
        <w:pStyle w:val="Default"/>
        <w:ind w:firstLine="851"/>
        <w:rPr>
          <w:lang w:val="da-DK"/>
        </w:rPr>
      </w:pPr>
      <w:r w:rsidRPr="008A5D68">
        <w:rPr>
          <w:i/>
          <w:iCs/>
          <w:lang w:val="da-DK"/>
        </w:rPr>
        <w:t xml:space="preserve">Delvis DPD-mangel </w:t>
      </w:r>
    </w:p>
    <w:p w:rsidR="008A5D68" w:rsidRPr="008A5D68" w:rsidRDefault="008A5D68" w:rsidP="008A5D68">
      <w:pPr>
        <w:suppressAutoHyphens/>
        <w:ind w:left="851"/>
        <w:rPr>
          <w:sz w:val="24"/>
          <w:szCs w:val="24"/>
        </w:rPr>
      </w:pPr>
      <w:r w:rsidRPr="008A5D68">
        <w:rPr>
          <w:sz w:val="24"/>
          <w:szCs w:val="24"/>
        </w:rPr>
        <w:t>Delvis DPD-mangel vurderes at påvirke 3-9 % af den kaukasiske befolkning. Patienter med delvis DPD-mangel har en øget risiko for svær eller potentielt livstruende toksicitet. En reduceret startdosis bør overvejes for at begrænse denne toksicitet. DPD-mangel skal betragtes som en parameter, der skal tages højde for i forbindelse med andre rutinemæssige foranstaltninger til dosisreduktion. Initial dosisreduktion kan påvirke effekten af behandlingen. Hvis der ikke ses alvorlig toksicitet, kan efterfølgende doser forøges med omhyggelig monitorering.</w:t>
      </w:r>
    </w:p>
    <w:p w:rsidR="008A5D68" w:rsidRPr="008A5D68" w:rsidRDefault="008A5D68" w:rsidP="008A5D68">
      <w:pPr>
        <w:suppressAutoHyphens/>
        <w:rPr>
          <w:sz w:val="24"/>
          <w:szCs w:val="24"/>
        </w:rPr>
      </w:pPr>
    </w:p>
    <w:p w:rsidR="008A5D68" w:rsidRPr="008A5D68" w:rsidRDefault="008A5D68" w:rsidP="008A5D68">
      <w:pPr>
        <w:pStyle w:val="Default"/>
        <w:ind w:firstLine="851"/>
        <w:rPr>
          <w:lang w:val="da-DK"/>
        </w:rPr>
      </w:pPr>
      <w:r w:rsidRPr="008A5D68">
        <w:rPr>
          <w:i/>
          <w:iCs/>
          <w:lang w:val="da-DK"/>
        </w:rPr>
        <w:t xml:space="preserve">Testning for DPD-mangel </w:t>
      </w:r>
    </w:p>
    <w:p w:rsidR="008A5D68" w:rsidRPr="008A5D68" w:rsidRDefault="008A5D68" w:rsidP="008A5D68">
      <w:pPr>
        <w:suppressAutoHyphens/>
        <w:ind w:left="851"/>
        <w:rPr>
          <w:sz w:val="24"/>
          <w:szCs w:val="24"/>
        </w:rPr>
      </w:pPr>
      <w:r w:rsidRPr="008A5D68">
        <w:rPr>
          <w:sz w:val="24"/>
          <w:szCs w:val="24"/>
        </w:rPr>
        <w:t>Testning af fænotype og/eller genotype inden initiering af behandling med capecitabin anbefales, på trods af usikkerheder omkring optimale testmetoder før behandling. Der skal tages hensyn til relevante kliniske retningslinjer.</w:t>
      </w:r>
    </w:p>
    <w:p w:rsidR="008A5D68" w:rsidRPr="008A5D68" w:rsidRDefault="008A5D68" w:rsidP="008A5D68">
      <w:pPr>
        <w:suppressAutoHyphens/>
        <w:rPr>
          <w:sz w:val="24"/>
          <w:szCs w:val="24"/>
        </w:rPr>
      </w:pPr>
    </w:p>
    <w:p w:rsidR="008A5D68" w:rsidRPr="008A5D68" w:rsidRDefault="008A5D68" w:rsidP="008A5D68">
      <w:pPr>
        <w:pStyle w:val="Default"/>
        <w:ind w:firstLine="851"/>
        <w:rPr>
          <w:lang w:val="da-DK"/>
        </w:rPr>
      </w:pPr>
      <w:r w:rsidRPr="008A5D68">
        <w:rPr>
          <w:i/>
          <w:iCs/>
          <w:lang w:val="da-DK"/>
        </w:rPr>
        <w:t xml:space="preserve">Genotypisk karakterisering af DPD-mangel </w:t>
      </w:r>
    </w:p>
    <w:p w:rsidR="008A5D68" w:rsidRPr="008A5D68" w:rsidRDefault="008A5D68" w:rsidP="008A5D68">
      <w:pPr>
        <w:suppressAutoHyphens/>
        <w:ind w:left="851"/>
        <w:rPr>
          <w:sz w:val="24"/>
          <w:szCs w:val="24"/>
        </w:rPr>
      </w:pPr>
      <w:r w:rsidRPr="008A5D68">
        <w:rPr>
          <w:sz w:val="24"/>
          <w:szCs w:val="24"/>
        </w:rPr>
        <w:t xml:space="preserve">Testning før behandling for sjældne mutationer af </w:t>
      </w:r>
      <w:proofErr w:type="gramStart"/>
      <w:r w:rsidRPr="008A5D68">
        <w:rPr>
          <w:sz w:val="24"/>
          <w:szCs w:val="24"/>
        </w:rPr>
        <w:t>DPYD genet</w:t>
      </w:r>
      <w:proofErr w:type="gramEnd"/>
      <w:r w:rsidRPr="008A5D68">
        <w:rPr>
          <w:sz w:val="24"/>
          <w:szCs w:val="24"/>
        </w:rPr>
        <w:t xml:space="preserve"> kan identificere patienter med DPD-mangel.</w:t>
      </w:r>
    </w:p>
    <w:p w:rsidR="008A5D68" w:rsidRPr="008A5D68" w:rsidRDefault="008A5D68" w:rsidP="008A5D68">
      <w:pPr>
        <w:suppressAutoHyphens/>
        <w:rPr>
          <w:sz w:val="24"/>
          <w:szCs w:val="24"/>
        </w:rPr>
      </w:pPr>
    </w:p>
    <w:p w:rsidR="008A5D68" w:rsidRPr="008A5D68" w:rsidRDefault="008A5D68" w:rsidP="008A5D68">
      <w:pPr>
        <w:suppressAutoHyphens/>
        <w:ind w:left="851"/>
        <w:rPr>
          <w:sz w:val="24"/>
          <w:szCs w:val="24"/>
        </w:rPr>
      </w:pPr>
      <w:r w:rsidRPr="008A5D68">
        <w:rPr>
          <w:sz w:val="24"/>
          <w:szCs w:val="24"/>
        </w:rPr>
        <w:t>De fire varianter af DPYD c.1905+1G&gt;A [også betegnet som DPYD*2A], C.1679T&gt;G [DPYD*13], c.2846A&gt;T and c.1236G&gt;A/HapB3 kan forårsage fuldstændig fravær eller reduktion af DPD enzymaktivitet. Andre sjældne varianter kan også være forbundet med en øget risiko for svær eller livstruende toksicitet.</w:t>
      </w:r>
    </w:p>
    <w:p w:rsidR="008A5D68" w:rsidRPr="008A5D68" w:rsidRDefault="008A5D68" w:rsidP="008A5D68">
      <w:pPr>
        <w:suppressAutoHyphens/>
        <w:rPr>
          <w:sz w:val="24"/>
          <w:szCs w:val="24"/>
        </w:rPr>
      </w:pPr>
    </w:p>
    <w:p w:rsidR="008A5D68" w:rsidRPr="008A5D68" w:rsidRDefault="008A5D68" w:rsidP="008A5D68">
      <w:pPr>
        <w:suppressAutoHyphens/>
        <w:ind w:left="851"/>
        <w:rPr>
          <w:sz w:val="24"/>
          <w:szCs w:val="24"/>
        </w:rPr>
      </w:pPr>
      <w:r w:rsidRPr="008A5D68">
        <w:rPr>
          <w:sz w:val="24"/>
          <w:szCs w:val="24"/>
        </w:rPr>
        <w:t>Visse homozygote og sammensatte heterozygote mutationer i DPYD-genlocuset (f.eks. kombinationer af de fire varianter med mindst én allel af c.1905+1G&gt;A or c.1679T&gt;G) er kendt for at forårsage fuldstændig eller næsten fuldstændig mangel på DPD enzymaktivitet.</w:t>
      </w:r>
    </w:p>
    <w:p w:rsidR="008A5D68" w:rsidRPr="008A5D68" w:rsidRDefault="008A5D68" w:rsidP="008A5D68">
      <w:pPr>
        <w:suppressAutoHyphens/>
        <w:rPr>
          <w:sz w:val="24"/>
          <w:szCs w:val="24"/>
        </w:rPr>
      </w:pPr>
    </w:p>
    <w:p w:rsidR="008A5D68" w:rsidRPr="008A5D68" w:rsidRDefault="008A5D68" w:rsidP="008A5D68">
      <w:pPr>
        <w:suppressAutoHyphens/>
        <w:ind w:left="851"/>
        <w:rPr>
          <w:sz w:val="24"/>
          <w:szCs w:val="24"/>
        </w:rPr>
      </w:pPr>
      <w:r w:rsidRPr="008A5D68">
        <w:rPr>
          <w:sz w:val="24"/>
          <w:szCs w:val="24"/>
        </w:rPr>
        <w:t xml:space="preserve">Patienter med visse heterozygote </w:t>
      </w:r>
      <w:proofErr w:type="gramStart"/>
      <w:r w:rsidRPr="008A5D68">
        <w:rPr>
          <w:sz w:val="24"/>
          <w:szCs w:val="24"/>
        </w:rPr>
        <w:t>DPYD varianter</w:t>
      </w:r>
      <w:proofErr w:type="gramEnd"/>
      <w:r w:rsidRPr="008A5D68">
        <w:rPr>
          <w:sz w:val="24"/>
          <w:szCs w:val="24"/>
        </w:rPr>
        <w:t xml:space="preserve"> (inklusive c.1905+1G&gt;A, c.1679T&gt;G, c.2846A&gt;T and c.1236G&gt;A/HapB3 varianter) har en øget risiko for svær toksicitet ved behandling med fluorpyrimidiner.</w:t>
      </w:r>
    </w:p>
    <w:p w:rsidR="008A5D68" w:rsidRDefault="008A5D68" w:rsidP="008A5D68">
      <w:pPr>
        <w:suppressAutoHyphens/>
        <w:ind w:firstLine="851"/>
        <w:rPr>
          <w:sz w:val="24"/>
          <w:szCs w:val="24"/>
        </w:rPr>
      </w:pPr>
    </w:p>
    <w:p w:rsidR="008A5D68" w:rsidRPr="008A5D68" w:rsidRDefault="008A5D68" w:rsidP="008A5D68">
      <w:pPr>
        <w:suppressAutoHyphens/>
        <w:ind w:left="851"/>
        <w:rPr>
          <w:sz w:val="24"/>
          <w:szCs w:val="24"/>
        </w:rPr>
      </w:pPr>
      <w:r w:rsidRPr="008A5D68">
        <w:rPr>
          <w:sz w:val="24"/>
          <w:szCs w:val="24"/>
        </w:rPr>
        <w:lastRenderedPageBreak/>
        <w:t xml:space="preserve">Frekvensen af den heterozygote c.1905+1G&gt;A genotype i </w:t>
      </w:r>
      <w:proofErr w:type="gramStart"/>
      <w:r w:rsidRPr="008A5D68">
        <w:rPr>
          <w:sz w:val="24"/>
          <w:szCs w:val="24"/>
        </w:rPr>
        <w:t>DPYD genet</w:t>
      </w:r>
      <w:proofErr w:type="gramEnd"/>
      <w:r w:rsidRPr="008A5D68">
        <w:rPr>
          <w:sz w:val="24"/>
          <w:szCs w:val="24"/>
        </w:rPr>
        <w:t xml:space="preserve"> hos kaukasiske patienter er omkring 1 %, 1,1 % for c.2846A&gt;T, 2,6 – 6,3 % for c.1236G&gt;A/HapB3 varianter og 0,07 til 0,1 % for c.1679T&gt;G.</w:t>
      </w:r>
    </w:p>
    <w:p w:rsidR="008A5D68" w:rsidRPr="008A5D68" w:rsidRDefault="008A5D68" w:rsidP="008A5D68">
      <w:pPr>
        <w:suppressAutoHyphens/>
        <w:rPr>
          <w:sz w:val="24"/>
          <w:szCs w:val="24"/>
        </w:rPr>
      </w:pPr>
    </w:p>
    <w:p w:rsidR="008A5D68" w:rsidRPr="008A5D68" w:rsidRDefault="008A5D68" w:rsidP="008A5D68">
      <w:pPr>
        <w:suppressAutoHyphens/>
        <w:ind w:left="851"/>
        <w:rPr>
          <w:sz w:val="24"/>
          <w:szCs w:val="24"/>
        </w:rPr>
      </w:pPr>
      <w:r w:rsidRPr="008A5D68">
        <w:rPr>
          <w:sz w:val="24"/>
          <w:szCs w:val="24"/>
        </w:rPr>
        <w:t xml:space="preserve">Der er begrænsede data for frekvensen af de fire </w:t>
      </w:r>
      <w:proofErr w:type="gramStart"/>
      <w:r w:rsidRPr="008A5D68">
        <w:rPr>
          <w:sz w:val="24"/>
          <w:szCs w:val="24"/>
        </w:rPr>
        <w:t>DPYD varianter</w:t>
      </w:r>
      <w:proofErr w:type="gramEnd"/>
      <w:r w:rsidRPr="008A5D68">
        <w:rPr>
          <w:sz w:val="24"/>
          <w:szCs w:val="24"/>
        </w:rPr>
        <w:t xml:space="preserve"> i andre populationer end den kaukasiske. På nuværende tidspunkt betragtes de fire </w:t>
      </w:r>
      <w:proofErr w:type="gramStart"/>
      <w:r w:rsidRPr="008A5D68">
        <w:rPr>
          <w:sz w:val="24"/>
          <w:szCs w:val="24"/>
        </w:rPr>
        <w:t>DPYD varianter</w:t>
      </w:r>
      <w:proofErr w:type="gramEnd"/>
      <w:r w:rsidRPr="008A5D68">
        <w:rPr>
          <w:sz w:val="24"/>
          <w:szCs w:val="24"/>
        </w:rPr>
        <w:t xml:space="preserve"> (c.1905+1G&gt;A, c.1679T&gt;G, c.2846A&gt;T and c.1236G&gt;A/HapB3) som stort set fraværende i populationer af afrikansk (-amerikansk) eller asiatisk oprindelse.</w:t>
      </w:r>
    </w:p>
    <w:p w:rsidR="008A5D68" w:rsidRPr="008A5D68" w:rsidRDefault="008A5D68" w:rsidP="008A5D68">
      <w:pPr>
        <w:suppressAutoHyphens/>
        <w:rPr>
          <w:sz w:val="24"/>
          <w:szCs w:val="24"/>
        </w:rPr>
      </w:pPr>
    </w:p>
    <w:p w:rsidR="008A5D68" w:rsidRPr="008A5D68" w:rsidRDefault="008A5D68" w:rsidP="008A5D68">
      <w:pPr>
        <w:pStyle w:val="Default"/>
        <w:ind w:firstLine="851"/>
        <w:rPr>
          <w:lang w:val="da-DK"/>
        </w:rPr>
      </w:pPr>
      <w:r w:rsidRPr="008A5D68">
        <w:rPr>
          <w:i/>
          <w:iCs/>
          <w:lang w:val="da-DK"/>
        </w:rPr>
        <w:t xml:space="preserve">Fænotypisk karakterisering af DPD-mangel </w:t>
      </w:r>
    </w:p>
    <w:p w:rsidR="008A5D68" w:rsidRPr="008A5D68" w:rsidRDefault="008A5D68" w:rsidP="008A5D68">
      <w:pPr>
        <w:suppressAutoHyphens/>
        <w:ind w:left="851"/>
        <w:rPr>
          <w:sz w:val="24"/>
          <w:szCs w:val="24"/>
        </w:rPr>
      </w:pPr>
      <w:r w:rsidRPr="008A5D68">
        <w:rPr>
          <w:sz w:val="24"/>
          <w:szCs w:val="24"/>
        </w:rPr>
        <w:t>Ved fænotypisk karakterisering af DPD-mangel anbefales måling af præterapeutiske blodniveauer af det endogene DPD-substrat uracil (U) i plasma.</w:t>
      </w:r>
    </w:p>
    <w:p w:rsidR="008A5D68" w:rsidRPr="008A5D68" w:rsidRDefault="008A5D68" w:rsidP="008A5D68">
      <w:pPr>
        <w:suppressAutoHyphens/>
        <w:rPr>
          <w:sz w:val="24"/>
          <w:szCs w:val="24"/>
        </w:rPr>
      </w:pPr>
    </w:p>
    <w:p w:rsidR="008A5D68" w:rsidRPr="008A5D68" w:rsidRDefault="008A5D68" w:rsidP="008A5D68">
      <w:pPr>
        <w:suppressAutoHyphens/>
        <w:ind w:left="851"/>
        <w:rPr>
          <w:i/>
          <w:sz w:val="24"/>
          <w:szCs w:val="24"/>
          <w:u w:val="single"/>
        </w:rPr>
      </w:pPr>
      <w:r w:rsidRPr="008A5D68">
        <w:rPr>
          <w:sz w:val="24"/>
          <w:szCs w:val="24"/>
        </w:rPr>
        <w:t>Forhøjede uracilkoncentrationer før behandling er forbundet med en øget risiko for toksicitet. På trods af usikkerheder omkring uracil-grænseværdier, der definerer fuldstændig og delvis DPD-mangel, skal et uracil-niveau i blodet &gt; 16 ng/ml og &lt; 150 ng/ml betragtes som indikativt for delvis DPD-mangel og forbindes med øget risiko for fluorpyrimidintoksicitet. Et uracil-niveau i blodet &gt; 150 ng/ml skal betragtes som indikativt for fuldstændig DPD-mangel og forbindes med en risiko for livstruende eller dødelig fluorpyrimidintoksicitet.</w:t>
      </w:r>
    </w:p>
    <w:p w:rsidR="008A5D68" w:rsidRPr="00DB5292" w:rsidRDefault="008A5D68" w:rsidP="008A5D68">
      <w:pPr>
        <w:suppressAutoHyphens/>
        <w:rPr>
          <w:i/>
          <w:u w:val="single"/>
        </w:rPr>
      </w:pPr>
    </w:p>
    <w:p w:rsidR="00F448FC" w:rsidRPr="00B31100" w:rsidRDefault="00F448FC" w:rsidP="00F448FC">
      <w:pPr>
        <w:suppressAutoHyphens/>
        <w:ind w:left="851"/>
        <w:rPr>
          <w:sz w:val="24"/>
          <w:szCs w:val="24"/>
          <w:u w:val="single"/>
        </w:rPr>
      </w:pPr>
      <w:r w:rsidRPr="00B31100">
        <w:rPr>
          <w:sz w:val="24"/>
          <w:szCs w:val="24"/>
          <w:u w:val="single"/>
        </w:rPr>
        <w:t>Oftalmologiske komplikationer</w:t>
      </w:r>
    </w:p>
    <w:p w:rsidR="00F448FC" w:rsidRPr="00F60B21" w:rsidRDefault="00F448FC" w:rsidP="00F448FC">
      <w:pPr>
        <w:suppressAutoHyphens/>
        <w:ind w:left="851"/>
        <w:rPr>
          <w:sz w:val="24"/>
          <w:szCs w:val="24"/>
        </w:rPr>
      </w:pPr>
      <w:r w:rsidRPr="00F60B21">
        <w:rPr>
          <w:sz w:val="24"/>
          <w:szCs w:val="24"/>
        </w:rPr>
        <w:t>Patienter bør monitoreres omhyggeligt for oftalmologiske komplikationer såsom keratitis og sygdomme på cornea. Dette gælder særligt, hvis de tidligere har haft øjensygdomme. Klinisk relevant behandling af øjensygdomme bør initieres.</w:t>
      </w:r>
    </w:p>
    <w:p w:rsidR="00F448FC" w:rsidRPr="00F60B21" w:rsidRDefault="00F448FC" w:rsidP="00F448FC">
      <w:pPr>
        <w:suppressAutoHyphens/>
        <w:ind w:left="851"/>
        <w:rPr>
          <w:sz w:val="24"/>
          <w:szCs w:val="24"/>
        </w:rPr>
      </w:pPr>
    </w:p>
    <w:p w:rsidR="00F448FC" w:rsidRPr="00B31100" w:rsidRDefault="00F448FC" w:rsidP="00F448FC">
      <w:pPr>
        <w:suppressAutoHyphens/>
        <w:ind w:left="851"/>
        <w:rPr>
          <w:sz w:val="24"/>
          <w:szCs w:val="24"/>
          <w:u w:val="single"/>
        </w:rPr>
      </w:pPr>
      <w:r w:rsidRPr="00B31100">
        <w:rPr>
          <w:sz w:val="24"/>
          <w:szCs w:val="24"/>
          <w:u w:val="single"/>
        </w:rPr>
        <w:t>Alvorlige hudreaktioner</w:t>
      </w:r>
    </w:p>
    <w:p w:rsidR="00F448FC" w:rsidRPr="00F60B21" w:rsidRDefault="00F448FC" w:rsidP="00F448FC">
      <w:pPr>
        <w:suppressAutoHyphens/>
        <w:ind w:left="851"/>
        <w:rPr>
          <w:sz w:val="24"/>
          <w:szCs w:val="24"/>
        </w:rPr>
      </w:pPr>
      <w:r w:rsidRPr="00F60B21">
        <w:rPr>
          <w:sz w:val="24"/>
          <w:szCs w:val="24"/>
        </w:rPr>
        <w:t>Capecitabin kan inducere alvorlige hudreaktioner såsom Stevens-Johnsons syndrom og toksisk epidermal nekrolyse. Capecitabin skal seponeres permanent hos patienter, der oplever en alvorlig hudreaktion under behandlingen.</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rPr>
      </w:pPr>
      <w:r w:rsidRPr="00F60B21">
        <w:rPr>
          <w:sz w:val="24"/>
          <w:szCs w:val="24"/>
        </w:rPr>
        <w:t>Da dette lægemiddel indeholder vandfri lactose som hjælpestof, bør patienter med arvelig galactoseintolerans, en særlig form for hereditær lactasemangel (Lapp Lactase deficiency) eller glucose/galactosemalabsorption ikke anvende denne medicin.</w:t>
      </w:r>
    </w:p>
    <w:p w:rsidR="00F448FC" w:rsidRPr="00F60B21" w:rsidRDefault="00F448FC" w:rsidP="00F448FC">
      <w:pPr>
        <w:ind w:left="851"/>
        <w:rPr>
          <w:sz w:val="24"/>
          <w:szCs w:val="24"/>
        </w:rPr>
      </w:pPr>
    </w:p>
    <w:p w:rsidR="00F448FC" w:rsidRPr="00B31100" w:rsidRDefault="00F448FC" w:rsidP="00F448FC">
      <w:pPr>
        <w:ind w:left="851"/>
        <w:rPr>
          <w:sz w:val="24"/>
          <w:szCs w:val="24"/>
          <w:u w:val="single"/>
        </w:rPr>
      </w:pPr>
      <w:r w:rsidRPr="00B31100">
        <w:rPr>
          <w:sz w:val="24"/>
          <w:szCs w:val="24"/>
          <w:u w:val="single"/>
        </w:rPr>
        <w:t>Natrium</w:t>
      </w:r>
    </w:p>
    <w:p w:rsidR="00F448FC" w:rsidRDefault="00F448FC" w:rsidP="00F448FC">
      <w:pPr>
        <w:ind w:left="851"/>
        <w:rPr>
          <w:sz w:val="24"/>
          <w:szCs w:val="24"/>
        </w:rPr>
      </w:pPr>
      <w:r w:rsidRPr="00F60B21">
        <w:rPr>
          <w:sz w:val="24"/>
          <w:szCs w:val="24"/>
        </w:rPr>
        <w:t>Lægemiddelet indeholder mindre en 1 mmol natirum (23 mg) pr. hættegl</w:t>
      </w:r>
      <w:r>
        <w:rPr>
          <w:sz w:val="24"/>
          <w:szCs w:val="24"/>
        </w:rPr>
        <w:t>as, dvs. stort set natriumfrit.</w:t>
      </w:r>
    </w:p>
    <w:p w:rsidR="008A5D68" w:rsidRDefault="008A5D68" w:rsidP="00F448FC">
      <w:pPr>
        <w:ind w:left="851"/>
        <w:rPr>
          <w:sz w:val="24"/>
          <w:szCs w:val="24"/>
        </w:rPr>
      </w:pPr>
    </w:p>
    <w:p w:rsidR="008A5D68" w:rsidRPr="008A5D68" w:rsidRDefault="008A5D68" w:rsidP="008A5D68">
      <w:pPr>
        <w:ind w:left="851"/>
        <w:rPr>
          <w:sz w:val="24"/>
          <w:szCs w:val="24"/>
        </w:rPr>
      </w:pPr>
      <w:r w:rsidRPr="008A5D68">
        <w:rPr>
          <w:sz w:val="24"/>
          <w:szCs w:val="24"/>
        </w:rPr>
        <w:t xml:space="preserve">Capecitabin tabletter må ikke deles eller knuses. I tilfælde, hvor enten patienten eller patientens omsorgsperson udsættes for delte eller knuste capecitabin tabletter, kan der opstå bivirkninger (se pkt 4.8).  </w:t>
      </w:r>
    </w:p>
    <w:p w:rsidR="00F448FC" w:rsidRPr="00F60B21" w:rsidRDefault="00F448FC" w:rsidP="00F448FC">
      <w:pPr>
        <w:ind w:left="851"/>
        <w:rPr>
          <w:sz w:val="24"/>
          <w:szCs w:val="24"/>
        </w:rPr>
      </w:pPr>
    </w:p>
    <w:p w:rsidR="00F448FC" w:rsidRPr="00C84483" w:rsidRDefault="00F448FC" w:rsidP="00F448FC">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F448FC" w:rsidRPr="00F60B21" w:rsidRDefault="00F448FC" w:rsidP="00F448FC">
      <w:pPr>
        <w:ind w:left="851"/>
        <w:rPr>
          <w:sz w:val="24"/>
          <w:szCs w:val="24"/>
        </w:rPr>
      </w:pPr>
      <w:r w:rsidRPr="00F60B21">
        <w:rPr>
          <w:sz w:val="24"/>
          <w:szCs w:val="24"/>
        </w:rPr>
        <w:t>Interaktionsstudier er kun udført hos voksne.</w:t>
      </w:r>
    </w:p>
    <w:p w:rsidR="00F448FC" w:rsidRPr="00F60B21" w:rsidRDefault="00F448FC" w:rsidP="00F448FC">
      <w:pPr>
        <w:ind w:left="851"/>
        <w:rPr>
          <w:sz w:val="24"/>
          <w:szCs w:val="24"/>
        </w:rPr>
      </w:pPr>
    </w:p>
    <w:p w:rsidR="00F448FC" w:rsidRPr="00F60B21" w:rsidRDefault="00F448FC" w:rsidP="00F448FC">
      <w:pPr>
        <w:ind w:left="851"/>
        <w:rPr>
          <w:sz w:val="24"/>
          <w:szCs w:val="24"/>
          <w:u w:val="single"/>
        </w:rPr>
      </w:pPr>
      <w:r w:rsidRPr="00F60B21">
        <w:rPr>
          <w:sz w:val="24"/>
          <w:szCs w:val="24"/>
          <w:u w:val="single"/>
        </w:rPr>
        <w:t>Interaktion med andre lægemidler</w:t>
      </w:r>
    </w:p>
    <w:p w:rsidR="00F448FC" w:rsidRDefault="00F448FC" w:rsidP="00F448FC">
      <w:pPr>
        <w:ind w:left="851"/>
        <w:rPr>
          <w:sz w:val="24"/>
          <w:szCs w:val="24"/>
        </w:rPr>
      </w:pPr>
    </w:p>
    <w:p w:rsidR="008A5D68" w:rsidRPr="008A5D68" w:rsidRDefault="008A5D68" w:rsidP="008A5D68">
      <w:pPr>
        <w:pStyle w:val="Default"/>
        <w:ind w:firstLine="851"/>
        <w:rPr>
          <w:lang w:val="da-DK"/>
        </w:rPr>
      </w:pPr>
      <w:r w:rsidRPr="008A5D68">
        <w:rPr>
          <w:i/>
          <w:iCs/>
          <w:lang w:val="da-DK"/>
        </w:rPr>
        <w:t xml:space="preserve">Brivudin </w:t>
      </w:r>
    </w:p>
    <w:p w:rsidR="008A5D68" w:rsidRPr="008A5D68" w:rsidRDefault="008A5D68" w:rsidP="008A5D68">
      <w:pPr>
        <w:ind w:left="851"/>
        <w:rPr>
          <w:sz w:val="24"/>
          <w:szCs w:val="24"/>
        </w:rPr>
      </w:pPr>
      <w:r w:rsidRPr="008A5D68">
        <w:rPr>
          <w:sz w:val="24"/>
          <w:szCs w:val="24"/>
        </w:rPr>
        <w:t xml:space="preserve">Der er beskrevet en klinisk signifikant interaktion mellem brivudin og fluorpyrimidiner (f.eks. capecitabin, 5-FU, tegafur), som et resultat af brivudins hæmning af </w:t>
      </w:r>
      <w:r w:rsidRPr="008A5D68">
        <w:rPr>
          <w:sz w:val="24"/>
          <w:szCs w:val="24"/>
        </w:rPr>
        <w:lastRenderedPageBreak/>
        <w:t>dihydropyrimidindehydrogenase. Interaktionen, som medfører øget fluorpyrimidintoksicitet, er potentiel dødelig. Brivudin må derfor ikke administreres samtidig med capecitabin (se pkt. 4.3 og 4.4). Der skal være en periode på mindst 4 uger mellem endt behandling med brivudin og initieringen af capecitabinbehandling. Behandling med brivudin kan initieres 24 timer efter sidste dosis af capecitabin.</w:t>
      </w:r>
    </w:p>
    <w:p w:rsidR="008A5D68" w:rsidRDefault="008A5D68" w:rsidP="00F448FC">
      <w:pPr>
        <w:ind w:left="851"/>
        <w:rPr>
          <w:i/>
          <w:sz w:val="24"/>
          <w:szCs w:val="24"/>
        </w:rPr>
      </w:pPr>
    </w:p>
    <w:p w:rsidR="00F448FC" w:rsidRPr="00F60B21" w:rsidRDefault="00F448FC" w:rsidP="00F448FC">
      <w:pPr>
        <w:ind w:left="851"/>
        <w:rPr>
          <w:i/>
          <w:sz w:val="24"/>
          <w:szCs w:val="24"/>
        </w:rPr>
      </w:pPr>
      <w:r w:rsidRPr="00F60B21">
        <w:rPr>
          <w:i/>
          <w:sz w:val="24"/>
          <w:szCs w:val="24"/>
        </w:rPr>
        <w:t>CYP2C9-substrater</w:t>
      </w:r>
    </w:p>
    <w:p w:rsidR="00F448FC" w:rsidRPr="00F60B21" w:rsidRDefault="00F448FC" w:rsidP="00F448FC">
      <w:pPr>
        <w:ind w:left="851"/>
        <w:rPr>
          <w:sz w:val="24"/>
          <w:szCs w:val="24"/>
        </w:rPr>
      </w:pPr>
      <w:r w:rsidRPr="00F60B21">
        <w:rPr>
          <w:sz w:val="24"/>
          <w:szCs w:val="24"/>
        </w:rPr>
        <w:t>Der er ikke gennemført formelle lægemiddelinteraktionsstudier med capecitabin og andre CYP2C9-substrater bortset fra warfarin. Der bør udvises forsigtighed, når capecitabin administreres samtidig med 2C9-substrater (fx phenytoin). Se også interaktion med antikoagulerende lægemidler af coumarintypen nedenfor samt under pkt. 4.4.</w:t>
      </w:r>
    </w:p>
    <w:p w:rsidR="00F448FC" w:rsidRPr="00F60B21" w:rsidRDefault="00F448FC" w:rsidP="00F448FC">
      <w:pPr>
        <w:ind w:left="851"/>
        <w:rPr>
          <w:sz w:val="24"/>
          <w:szCs w:val="24"/>
        </w:rPr>
      </w:pPr>
    </w:p>
    <w:p w:rsidR="00F448FC" w:rsidRPr="00F60B21" w:rsidRDefault="00F448FC" w:rsidP="00F448FC">
      <w:pPr>
        <w:ind w:left="851"/>
        <w:rPr>
          <w:i/>
          <w:sz w:val="24"/>
          <w:szCs w:val="24"/>
        </w:rPr>
      </w:pPr>
      <w:r w:rsidRPr="00F60B21">
        <w:rPr>
          <w:i/>
          <w:sz w:val="24"/>
          <w:szCs w:val="24"/>
        </w:rPr>
        <w:t>Antikoagulantia af coumarintypen</w:t>
      </w:r>
    </w:p>
    <w:p w:rsidR="00F448FC" w:rsidRPr="00F60B21" w:rsidRDefault="00F448FC" w:rsidP="00F448FC">
      <w:pPr>
        <w:ind w:left="851"/>
        <w:rPr>
          <w:sz w:val="24"/>
          <w:szCs w:val="24"/>
        </w:rPr>
      </w:pPr>
      <w:r w:rsidRPr="00F60B21">
        <w:rPr>
          <w:sz w:val="24"/>
          <w:szCs w:val="24"/>
        </w:rPr>
        <w:t>Der er rapporteret om ændrede koagulationsparametre og/eller ændret blødning hos patienter som tog capecitabin sammen med antikoagulantia af coumarintypen såsom warfarin og phenprocoumon. Disse bivirkninger indtraf fra flere dage og op til flere måneder efter påbegyndelsen af behandlingen med capecitabin og, i nogle få tilfælde, i op til en måned efter ophør med capecitabin. I et klinisk farmakokinetisk interaktionsstudie øgede behandling med capecitabin, efter en enkelt dosis på 20 mg warfarin, S-warfarin-AUC med 57 %, og INR-værdien steg med 91 %. Da R-warfarins metabolisme ikke var påvirket, tyder disse resultater på, at capecitabin nedregulerer isoenzym 2C9, men ikke har effekt på isoenzymerne 1A2 og 3A4. Patienter som tager antikoagulantia af coumarintypen sammen med capecitabin skal kontrolleres regelmæssigt mht. ændringer i deres koagulationsparametre (PT eller INR), og antikoagulansdosis skal om nødvendigt justeres.</w:t>
      </w:r>
    </w:p>
    <w:p w:rsidR="00F448FC" w:rsidRPr="00F60B21" w:rsidRDefault="00F448FC" w:rsidP="00F448FC">
      <w:pPr>
        <w:ind w:left="851"/>
        <w:rPr>
          <w:i/>
          <w:sz w:val="24"/>
          <w:szCs w:val="24"/>
        </w:rPr>
      </w:pPr>
    </w:p>
    <w:p w:rsidR="00F448FC" w:rsidRPr="00F60B21" w:rsidRDefault="00F448FC" w:rsidP="00F448FC">
      <w:pPr>
        <w:ind w:left="851"/>
        <w:rPr>
          <w:i/>
          <w:sz w:val="24"/>
          <w:szCs w:val="24"/>
        </w:rPr>
      </w:pPr>
      <w:r w:rsidRPr="00F60B21">
        <w:rPr>
          <w:i/>
          <w:sz w:val="24"/>
          <w:szCs w:val="24"/>
        </w:rPr>
        <w:t>Phenytoin</w:t>
      </w:r>
    </w:p>
    <w:p w:rsidR="00F448FC" w:rsidRPr="00F60B21" w:rsidRDefault="00F448FC" w:rsidP="00F448FC">
      <w:pPr>
        <w:ind w:left="851"/>
        <w:rPr>
          <w:sz w:val="24"/>
          <w:szCs w:val="24"/>
        </w:rPr>
      </w:pPr>
      <w:r w:rsidRPr="00F60B21">
        <w:rPr>
          <w:sz w:val="24"/>
          <w:szCs w:val="24"/>
        </w:rPr>
        <w:t>I enkelte tilfælde er der, under samtidig behandling med capecitabin og phenytoin, rapporteret om stigninger i plasmakoncentrationerne af phenytoin, som har medført symptomer på fenytoinintoksikation. Patienter, som tager phenytoin og capecitabin samtidigt, skal kontrolleres regelmæssigt mht. stigninger i phenytoin-plasmakoncentrationerne.</w:t>
      </w:r>
    </w:p>
    <w:p w:rsidR="00F448FC" w:rsidRPr="00F60B21" w:rsidRDefault="00F448FC" w:rsidP="00F448FC">
      <w:pPr>
        <w:ind w:left="851"/>
        <w:rPr>
          <w:sz w:val="24"/>
          <w:szCs w:val="24"/>
        </w:rPr>
      </w:pPr>
    </w:p>
    <w:p w:rsidR="00F448FC" w:rsidRPr="00F60B21" w:rsidRDefault="00F448FC" w:rsidP="00F448FC">
      <w:pPr>
        <w:ind w:left="851"/>
        <w:rPr>
          <w:i/>
          <w:sz w:val="24"/>
          <w:szCs w:val="24"/>
        </w:rPr>
      </w:pPr>
      <w:r w:rsidRPr="00F60B21">
        <w:rPr>
          <w:i/>
          <w:sz w:val="24"/>
          <w:szCs w:val="24"/>
        </w:rPr>
        <w:t>Folinsyre/folsyre</w:t>
      </w:r>
    </w:p>
    <w:p w:rsidR="00F448FC" w:rsidRPr="00F60B21" w:rsidRDefault="00F448FC" w:rsidP="00F448FC">
      <w:pPr>
        <w:ind w:left="851"/>
        <w:rPr>
          <w:sz w:val="24"/>
          <w:szCs w:val="24"/>
        </w:rPr>
      </w:pPr>
      <w:r w:rsidRPr="00F60B21">
        <w:rPr>
          <w:sz w:val="24"/>
          <w:szCs w:val="24"/>
        </w:rPr>
        <w:t>Et studie om kombination af capecitabin og folinsyre tyder på, at folinsyre ikke har væsentlig effekt på farmakokinetikken af capecitabin og dets metabolitter. Folinsyre har imidlertid en effekt på capecitabins farmakodynamik og dets toksicitet kan blive forstærket af folinsyre: maksimum tolererbar dosis (MTD) af capecitabin efter behandling med capecitabin alene er ved intermitterende behandling 3.000 mg/m</w:t>
      </w:r>
      <w:r w:rsidRPr="00F60B21">
        <w:rPr>
          <w:sz w:val="24"/>
          <w:szCs w:val="24"/>
          <w:vertAlign w:val="superscript"/>
        </w:rPr>
        <w:t>2</w:t>
      </w:r>
      <w:r w:rsidRPr="00F60B21">
        <w:rPr>
          <w:sz w:val="24"/>
          <w:szCs w:val="24"/>
        </w:rPr>
        <w:t xml:space="preserve"> pr. dag, hvorimod den kun er 2.000 mg/m</w:t>
      </w:r>
      <w:r w:rsidRPr="00F60B21">
        <w:rPr>
          <w:sz w:val="24"/>
          <w:szCs w:val="24"/>
          <w:vertAlign w:val="superscript"/>
        </w:rPr>
        <w:t>2</w:t>
      </w:r>
      <w:r w:rsidRPr="00F60B21">
        <w:rPr>
          <w:sz w:val="24"/>
          <w:szCs w:val="24"/>
        </w:rPr>
        <w:t xml:space="preserve"> pr. dag, når capecitabin kombineres med folinsyre (30 mg oralt to gange </w:t>
      </w:r>
      <w:r>
        <w:rPr>
          <w:sz w:val="24"/>
          <w:szCs w:val="24"/>
        </w:rPr>
        <w:t>daglig</w:t>
      </w:r>
      <w:r w:rsidRPr="00F60B21">
        <w:rPr>
          <w:sz w:val="24"/>
          <w:szCs w:val="24"/>
        </w:rPr>
        <w:t>). Den forstærkede toksicitet kan være relevant, når 5-FU/LV skiftes til et capecitabin-regime. Dette kan også være relevant ved supplement med folsyre mod folatmangel på grund af ligheden mellem folinsyre og folsyre.</w:t>
      </w:r>
    </w:p>
    <w:p w:rsidR="00F448FC" w:rsidRPr="00F60B21" w:rsidRDefault="00F448FC" w:rsidP="008A5D68">
      <w:pPr>
        <w:rPr>
          <w:sz w:val="24"/>
          <w:szCs w:val="24"/>
        </w:rPr>
      </w:pPr>
    </w:p>
    <w:p w:rsidR="00F448FC" w:rsidRPr="00F60B21" w:rsidRDefault="00F448FC" w:rsidP="00F448FC">
      <w:pPr>
        <w:ind w:left="851"/>
        <w:rPr>
          <w:i/>
          <w:sz w:val="24"/>
          <w:szCs w:val="24"/>
        </w:rPr>
      </w:pPr>
      <w:r w:rsidRPr="00F60B21">
        <w:rPr>
          <w:i/>
          <w:sz w:val="24"/>
          <w:szCs w:val="24"/>
        </w:rPr>
        <w:t>Antacida</w:t>
      </w:r>
    </w:p>
    <w:p w:rsidR="00F448FC" w:rsidRPr="00F60B21" w:rsidRDefault="00F448FC" w:rsidP="00F448FC">
      <w:pPr>
        <w:ind w:left="851"/>
        <w:rPr>
          <w:sz w:val="24"/>
          <w:szCs w:val="24"/>
        </w:rPr>
      </w:pPr>
      <w:r w:rsidRPr="00F60B21">
        <w:rPr>
          <w:sz w:val="24"/>
          <w:szCs w:val="24"/>
        </w:rPr>
        <w:t>Man har undersøgt virkningen af et antacidum indeholdende aluminiumhydroxid og magnesiumhydroxid på capecitabins farmakokinetik. Der var en mindre stigning i plasmakoncentrationerne af capecitabin og en af metabolitterne (5’DFCR), men ingen virkning på de 3 hovedmetabolitter (5’DFUR, 5-FU og FBAL).</w:t>
      </w:r>
    </w:p>
    <w:p w:rsidR="00F448FC" w:rsidRPr="00F60B21" w:rsidRDefault="00F448FC" w:rsidP="00F448FC">
      <w:pPr>
        <w:ind w:left="851"/>
        <w:rPr>
          <w:sz w:val="24"/>
          <w:szCs w:val="24"/>
        </w:rPr>
      </w:pPr>
    </w:p>
    <w:p w:rsidR="00F448FC" w:rsidRPr="00F60B21" w:rsidRDefault="00F448FC" w:rsidP="00F448FC">
      <w:pPr>
        <w:ind w:left="851"/>
        <w:rPr>
          <w:i/>
          <w:sz w:val="24"/>
          <w:szCs w:val="24"/>
        </w:rPr>
      </w:pPr>
      <w:r w:rsidRPr="00F60B21">
        <w:rPr>
          <w:i/>
          <w:sz w:val="24"/>
          <w:szCs w:val="24"/>
        </w:rPr>
        <w:t>Allopurinol</w:t>
      </w:r>
    </w:p>
    <w:p w:rsidR="00F448FC" w:rsidRPr="00F60B21" w:rsidRDefault="00F448FC" w:rsidP="00F448FC">
      <w:pPr>
        <w:ind w:left="851"/>
        <w:rPr>
          <w:sz w:val="24"/>
          <w:szCs w:val="24"/>
        </w:rPr>
      </w:pPr>
      <w:r w:rsidRPr="00F60B21">
        <w:rPr>
          <w:sz w:val="24"/>
          <w:szCs w:val="24"/>
        </w:rPr>
        <w:lastRenderedPageBreak/>
        <w:t>Der er set interaktion mellem allopurinol og 5-FU, med mulig nedsat effekt af 5-FU. Samtidig anvendelse af allopurinol og capecitabin bør undgås.</w:t>
      </w:r>
    </w:p>
    <w:p w:rsidR="00F448FC" w:rsidRPr="00F60B21" w:rsidRDefault="00F448FC" w:rsidP="00F448FC">
      <w:pPr>
        <w:ind w:left="851"/>
        <w:rPr>
          <w:sz w:val="24"/>
          <w:szCs w:val="24"/>
        </w:rPr>
      </w:pPr>
    </w:p>
    <w:p w:rsidR="00F448FC" w:rsidRPr="00F60B21" w:rsidRDefault="00F448FC" w:rsidP="00F448FC">
      <w:pPr>
        <w:ind w:left="851"/>
        <w:rPr>
          <w:i/>
          <w:sz w:val="24"/>
          <w:szCs w:val="24"/>
        </w:rPr>
      </w:pPr>
      <w:r w:rsidRPr="00F60B21">
        <w:rPr>
          <w:i/>
          <w:sz w:val="24"/>
          <w:szCs w:val="24"/>
        </w:rPr>
        <w:t>Interferon-alfa</w:t>
      </w:r>
    </w:p>
    <w:p w:rsidR="00F448FC" w:rsidRPr="00F60B21" w:rsidRDefault="00F448FC" w:rsidP="00F448FC">
      <w:pPr>
        <w:ind w:left="851"/>
        <w:rPr>
          <w:sz w:val="24"/>
          <w:szCs w:val="24"/>
        </w:rPr>
      </w:pPr>
      <w:r w:rsidRPr="00F60B21">
        <w:rPr>
          <w:sz w:val="24"/>
          <w:szCs w:val="24"/>
        </w:rPr>
        <w:t>Capecitabins MTD var 2.000 mg/m</w:t>
      </w:r>
      <w:r w:rsidRPr="00F60B21">
        <w:rPr>
          <w:sz w:val="24"/>
          <w:szCs w:val="24"/>
          <w:vertAlign w:val="superscript"/>
        </w:rPr>
        <w:t>2</w:t>
      </w:r>
      <w:r w:rsidRPr="00F60B21">
        <w:rPr>
          <w:sz w:val="24"/>
          <w:szCs w:val="24"/>
        </w:rPr>
        <w:t>/dag, når det kombineredes med interferon alfa-2a (3 MIE/m</w:t>
      </w:r>
      <w:r w:rsidRPr="00F60B21">
        <w:rPr>
          <w:sz w:val="24"/>
          <w:szCs w:val="24"/>
          <w:vertAlign w:val="superscript"/>
        </w:rPr>
        <w:t>2</w:t>
      </w:r>
      <w:r w:rsidRPr="00F60B21">
        <w:rPr>
          <w:sz w:val="24"/>
          <w:szCs w:val="24"/>
        </w:rPr>
        <w:t>/dag) sammenlignet med 3.000 mg/m</w:t>
      </w:r>
      <w:r w:rsidRPr="00F60B21">
        <w:rPr>
          <w:sz w:val="24"/>
          <w:szCs w:val="24"/>
          <w:vertAlign w:val="superscript"/>
        </w:rPr>
        <w:t>2</w:t>
      </w:r>
      <w:r w:rsidRPr="00F60B21">
        <w:rPr>
          <w:sz w:val="24"/>
          <w:szCs w:val="24"/>
        </w:rPr>
        <w:t>/dag, når capecitabin blev givet alene.</w:t>
      </w:r>
    </w:p>
    <w:p w:rsidR="00F448FC" w:rsidRPr="00F60B21" w:rsidRDefault="00F448FC" w:rsidP="00F448FC">
      <w:pPr>
        <w:ind w:left="851"/>
        <w:rPr>
          <w:sz w:val="24"/>
          <w:szCs w:val="24"/>
        </w:rPr>
      </w:pPr>
    </w:p>
    <w:p w:rsidR="00F448FC" w:rsidRPr="00F60B21" w:rsidRDefault="00F448FC" w:rsidP="00F448FC">
      <w:pPr>
        <w:ind w:left="851"/>
        <w:rPr>
          <w:i/>
          <w:sz w:val="24"/>
          <w:szCs w:val="24"/>
        </w:rPr>
      </w:pPr>
      <w:r w:rsidRPr="00F60B21">
        <w:rPr>
          <w:i/>
          <w:sz w:val="24"/>
          <w:szCs w:val="24"/>
        </w:rPr>
        <w:t>Stråleterapi</w:t>
      </w:r>
    </w:p>
    <w:p w:rsidR="00F448FC" w:rsidRPr="00F60B21" w:rsidRDefault="00F448FC" w:rsidP="00F448FC">
      <w:pPr>
        <w:ind w:left="851"/>
        <w:rPr>
          <w:sz w:val="24"/>
          <w:szCs w:val="24"/>
        </w:rPr>
      </w:pPr>
      <w:r w:rsidRPr="00F60B21">
        <w:rPr>
          <w:sz w:val="24"/>
          <w:szCs w:val="24"/>
        </w:rPr>
        <w:t>MTD for capecitabin alene ved anvendelse af det intermitterende regime er 3.000 mg/m</w:t>
      </w:r>
      <w:r w:rsidRPr="00F60B21">
        <w:rPr>
          <w:sz w:val="24"/>
          <w:szCs w:val="24"/>
          <w:vertAlign w:val="superscript"/>
        </w:rPr>
        <w:t>2</w:t>
      </w:r>
      <w:r w:rsidRPr="00F60B21">
        <w:rPr>
          <w:sz w:val="24"/>
          <w:szCs w:val="24"/>
        </w:rPr>
        <w:t xml:space="preserve"> pr. dag, hvorimod MTD er 2.000 mg/m</w:t>
      </w:r>
      <w:r w:rsidRPr="00F60B21">
        <w:rPr>
          <w:sz w:val="24"/>
          <w:szCs w:val="24"/>
          <w:vertAlign w:val="superscript"/>
        </w:rPr>
        <w:t>2</w:t>
      </w:r>
      <w:r w:rsidRPr="00F60B21">
        <w:rPr>
          <w:sz w:val="24"/>
          <w:szCs w:val="24"/>
        </w:rPr>
        <w:t xml:space="preserve"> pr. dag, når capecitabin kombineres med stråleterapi ved kolorektalkræft, enten ved anvendelse af en kontinuerlig behandling eller anvendt </w:t>
      </w:r>
      <w:r>
        <w:rPr>
          <w:sz w:val="24"/>
          <w:szCs w:val="24"/>
        </w:rPr>
        <w:t>daglig</w:t>
      </w:r>
      <w:r w:rsidRPr="00F60B21">
        <w:rPr>
          <w:sz w:val="24"/>
          <w:szCs w:val="24"/>
        </w:rPr>
        <w:t xml:space="preserve"> fra mandag til fredag under en seks ugers serie med stråleterapi.</w:t>
      </w:r>
    </w:p>
    <w:p w:rsidR="00F448FC" w:rsidRPr="00F60B21" w:rsidRDefault="00F448FC" w:rsidP="00F448FC">
      <w:pPr>
        <w:ind w:left="851"/>
        <w:rPr>
          <w:sz w:val="24"/>
          <w:szCs w:val="24"/>
        </w:rPr>
      </w:pPr>
    </w:p>
    <w:p w:rsidR="00F448FC" w:rsidRPr="00F60B21" w:rsidRDefault="00F448FC" w:rsidP="00F448FC">
      <w:pPr>
        <w:ind w:left="851"/>
        <w:rPr>
          <w:i/>
          <w:sz w:val="24"/>
          <w:szCs w:val="24"/>
        </w:rPr>
      </w:pPr>
      <w:r w:rsidRPr="00F60B21">
        <w:rPr>
          <w:i/>
          <w:sz w:val="24"/>
          <w:szCs w:val="24"/>
        </w:rPr>
        <w:t>Oxaliplatin</w:t>
      </w:r>
    </w:p>
    <w:p w:rsidR="00F448FC" w:rsidRPr="00F60B21" w:rsidRDefault="00F448FC" w:rsidP="00F448FC">
      <w:pPr>
        <w:ind w:left="851"/>
        <w:rPr>
          <w:sz w:val="24"/>
          <w:szCs w:val="24"/>
        </w:rPr>
      </w:pPr>
      <w:r w:rsidRPr="00F60B21">
        <w:rPr>
          <w:sz w:val="24"/>
          <w:szCs w:val="24"/>
        </w:rPr>
        <w:t xml:space="preserve">Der optrådte ingen klinisk betydende forskelle i eksponeringen for capecitabin eller dets metabolitter, frit platin eller </w:t>
      </w:r>
      <w:proofErr w:type="gramStart"/>
      <w:r w:rsidRPr="00F60B21">
        <w:rPr>
          <w:sz w:val="24"/>
          <w:szCs w:val="24"/>
        </w:rPr>
        <w:t>total platin</w:t>
      </w:r>
      <w:proofErr w:type="gramEnd"/>
      <w:r w:rsidRPr="00F60B21">
        <w:rPr>
          <w:sz w:val="24"/>
          <w:szCs w:val="24"/>
        </w:rPr>
        <w:t>, når capecitabin blev administreret i kombination med oxaliplatin eller i kombination med oxaliplatin og bevacizumab.</w:t>
      </w:r>
    </w:p>
    <w:p w:rsidR="00F448FC" w:rsidRPr="00F60B21" w:rsidRDefault="00F448FC" w:rsidP="00F448FC">
      <w:pPr>
        <w:ind w:left="851"/>
        <w:rPr>
          <w:i/>
          <w:sz w:val="24"/>
          <w:szCs w:val="24"/>
        </w:rPr>
      </w:pPr>
    </w:p>
    <w:p w:rsidR="00F448FC" w:rsidRPr="00F60B21" w:rsidRDefault="00F448FC" w:rsidP="00F448FC">
      <w:pPr>
        <w:ind w:left="851"/>
        <w:rPr>
          <w:i/>
          <w:sz w:val="24"/>
          <w:szCs w:val="24"/>
        </w:rPr>
      </w:pPr>
      <w:r w:rsidRPr="00F60B21">
        <w:rPr>
          <w:i/>
          <w:sz w:val="24"/>
          <w:szCs w:val="24"/>
        </w:rPr>
        <w:t>Bevacizumab</w:t>
      </w:r>
    </w:p>
    <w:p w:rsidR="00F448FC" w:rsidRPr="00F60B21" w:rsidRDefault="00F448FC" w:rsidP="00F448FC">
      <w:pPr>
        <w:ind w:left="851"/>
        <w:rPr>
          <w:sz w:val="24"/>
          <w:szCs w:val="24"/>
        </w:rPr>
      </w:pPr>
      <w:r w:rsidRPr="00F60B21">
        <w:rPr>
          <w:sz w:val="24"/>
          <w:szCs w:val="24"/>
        </w:rPr>
        <w:t>Bevacizumab havde ingen klinisk signifikant virkning på capecitabins farmakokinetiske parametre eller dets metabolitter under tilstedeværelse af oxaliplatin.</w:t>
      </w:r>
    </w:p>
    <w:p w:rsidR="00F448FC" w:rsidRPr="00F60B21" w:rsidRDefault="00F448FC" w:rsidP="00F448FC">
      <w:pPr>
        <w:ind w:left="851"/>
        <w:rPr>
          <w:sz w:val="24"/>
          <w:szCs w:val="24"/>
        </w:rPr>
      </w:pPr>
    </w:p>
    <w:p w:rsidR="00F448FC" w:rsidRPr="00F60B21" w:rsidRDefault="00F448FC" w:rsidP="00F448FC">
      <w:pPr>
        <w:ind w:left="851"/>
        <w:rPr>
          <w:sz w:val="24"/>
          <w:szCs w:val="24"/>
          <w:u w:val="single"/>
        </w:rPr>
      </w:pPr>
      <w:r w:rsidRPr="00F60B21">
        <w:rPr>
          <w:sz w:val="24"/>
          <w:szCs w:val="24"/>
          <w:u w:val="single"/>
        </w:rPr>
        <w:t>Interaktion med føde</w:t>
      </w:r>
    </w:p>
    <w:p w:rsidR="00F448FC" w:rsidRPr="00C84483" w:rsidRDefault="00F448FC" w:rsidP="00F448FC">
      <w:pPr>
        <w:ind w:left="851"/>
        <w:rPr>
          <w:sz w:val="24"/>
          <w:szCs w:val="24"/>
        </w:rPr>
      </w:pPr>
      <w:r w:rsidRPr="00F60B21">
        <w:rPr>
          <w:sz w:val="24"/>
          <w:szCs w:val="24"/>
        </w:rPr>
        <w:t>I alle kliniske undersøgelser blev patienterne instrueret i at tage capecitabin senest 30 min efter et måltid. Da sikkerheds- og effektdata er baseret på administration sammen med maden anbefales det at tage capecitabin sammen med et måltid. Administration sammen med mad nedsætter absorptionshastigheden af capecitabin (se pkt. 5.2).</w:t>
      </w:r>
    </w:p>
    <w:p w:rsidR="00F448FC" w:rsidRPr="00C84483" w:rsidRDefault="00F448FC" w:rsidP="00F448FC">
      <w:pPr>
        <w:tabs>
          <w:tab w:val="left" w:pos="851"/>
        </w:tabs>
        <w:ind w:left="851"/>
        <w:rPr>
          <w:sz w:val="24"/>
          <w:szCs w:val="24"/>
        </w:rPr>
      </w:pPr>
    </w:p>
    <w:p w:rsidR="00F448FC" w:rsidRPr="00C84483" w:rsidRDefault="00F448FC" w:rsidP="00F448FC">
      <w:pPr>
        <w:tabs>
          <w:tab w:val="left" w:pos="851"/>
        </w:tabs>
        <w:ind w:left="851" w:hanging="851"/>
        <w:rPr>
          <w:b/>
          <w:sz w:val="24"/>
          <w:szCs w:val="24"/>
        </w:rPr>
      </w:pPr>
      <w:r w:rsidRPr="00C84483">
        <w:rPr>
          <w:b/>
          <w:sz w:val="24"/>
          <w:szCs w:val="24"/>
        </w:rPr>
        <w:t>4.6</w:t>
      </w:r>
      <w:r w:rsidRPr="00C84483">
        <w:rPr>
          <w:b/>
          <w:sz w:val="24"/>
          <w:szCs w:val="24"/>
        </w:rPr>
        <w:tab/>
      </w:r>
      <w:r w:rsidR="00591B5A">
        <w:rPr>
          <w:b/>
          <w:sz w:val="24"/>
          <w:szCs w:val="24"/>
        </w:rPr>
        <w:t>Fertilitet, g</w:t>
      </w:r>
      <w:r w:rsidRPr="00C84483">
        <w:rPr>
          <w:b/>
          <w:sz w:val="24"/>
          <w:szCs w:val="24"/>
        </w:rPr>
        <w:t>raviditet og amning</w:t>
      </w:r>
    </w:p>
    <w:p w:rsidR="00F448FC" w:rsidRPr="00F60B21" w:rsidRDefault="00F448FC" w:rsidP="00F448FC">
      <w:pPr>
        <w:ind w:left="851"/>
        <w:rPr>
          <w:sz w:val="24"/>
          <w:szCs w:val="24"/>
        </w:rPr>
      </w:pPr>
    </w:p>
    <w:p w:rsidR="00F448FC" w:rsidRPr="00F60B21" w:rsidRDefault="00F448FC" w:rsidP="00F448FC">
      <w:pPr>
        <w:ind w:left="851"/>
        <w:rPr>
          <w:sz w:val="24"/>
          <w:szCs w:val="24"/>
          <w:u w:val="single"/>
        </w:rPr>
      </w:pPr>
      <w:r w:rsidRPr="00F60B21">
        <w:rPr>
          <w:sz w:val="24"/>
          <w:szCs w:val="24"/>
          <w:u w:val="single"/>
        </w:rPr>
        <w:t>Kvinder i den fertile alder/prævention hos mænd og kvinder</w:t>
      </w:r>
    </w:p>
    <w:p w:rsidR="00465B55" w:rsidRPr="00465B55" w:rsidRDefault="00F448FC" w:rsidP="00465B55">
      <w:pPr>
        <w:ind w:left="851"/>
        <w:rPr>
          <w:color w:val="000000"/>
          <w:sz w:val="24"/>
          <w:szCs w:val="24"/>
        </w:rPr>
      </w:pPr>
      <w:r w:rsidRPr="00465B55">
        <w:rPr>
          <w:sz w:val="24"/>
          <w:szCs w:val="24"/>
        </w:rPr>
        <w:t>Kvinder i den fertile alder skal rådes til ikke at blive gravide, så længe de behandles med capecitabin. Hvis en patient bliver gravid under behandling med capecitabin, skal hun informeres om den mulige risiko for fostret. En effektiv præventionsmetode skal bruges under behandling</w:t>
      </w:r>
      <w:r w:rsidR="00465B55" w:rsidRPr="00465B55">
        <w:rPr>
          <w:sz w:val="24"/>
          <w:szCs w:val="24"/>
        </w:rPr>
        <w:t xml:space="preserve"> </w:t>
      </w:r>
      <w:r w:rsidR="00465B55" w:rsidRPr="00465B55">
        <w:rPr>
          <w:color w:val="000000"/>
          <w:sz w:val="24"/>
          <w:szCs w:val="24"/>
        </w:rPr>
        <w:t>og i 6 måneder efter sidste dosis af capecitabin</w:t>
      </w:r>
      <w:r w:rsidR="00465B55" w:rsidRPr="00465B55">
        <w:rPr>
          <w:sz w:val="24"/>
          <w:szCs w:val="24"/>
        </w:rPr>
        <w:t>.</w:t>
      </w:r>
      <w:r w:rsidR="00465B55" w:rsidRPr="00465B55">
        <w:rPr>
          <w:color w:val="000000"/>
          <w:sz w:val="24"/>
          <w:szCs w:val="24"/>
        </w:rPr>
        <w:t xml:space="preserve"> </w:t>
      </w:r>
    </w:p>
    <w:p w:rsidR="00465B55" w:rsidRPr="00465B55" w:rsidRDefault="00465B55" w:rsidP="00465B55">
      <w:pPr>
        <w:rPr>
          <w:color w:val="000000"/>
          <w:sz w:val="24"/>
          <w:szCs w:val="24"/>
        </w:rPr>
      </w:pPr>
    </w:p>
    <w:p w:rsidR="00465B55" w:rsidRPr="00465B55" w:rsidRDefault="00465B55" w:rsidP="00465B55">
      <w:pPr>
        <w:ind w:left="851"/>
        <w:rPr>
          <w:sz w:val="24"/>
          <w:szCs w:val="24"/>
        </w:rPr>
      </w:pPr>
      <w:r w:rsidRPr="00465B55">
        <w:rPr>
          <w:sz w:val="24"/>
          <w:szCs w:val="24"/>
        </w:rPr>
        <w:t>Baseret på genetisk toksikologiske fund skal mandlige patienter, med kvindelige partnere i den fertile alder, anvende effektiv prævention under behandling og i 3 måneder efter sidste dosis af capecitabin.</w:t>
      </w:r>
    </w:p>
    <w:p w:rsidR="00465B55" w:rsidRPr="00170EE0" w:rsidRDefault="00465B55" w:rsidP="00465B55"/>
    <w:p w:rsidR="00F448FC" w:rsidRPr="00F60B21" w:rsidRDefault="00F448FC" w:rsidP="00F448FC">
      <w:pPr>
        <w:ind w:left="851"/>
        <w:rPr>
          <w:sz w:val="24"/>
          <w:szCs w:val="24"/>
          <w:u w:val="single"/>
        </w:rPr>
      </w:pPr>
      <w:r w:rsidRPr="00F60B21">
        <w:rPr>
          <w:sz w:val="24"/>
          <w:szCs w:val="24"/>
          <w:u w:val="single"/>
        </w:rPr>
        <w:t>Graviditet</w:t>
      </w:r>
    </w:p>
    <w:p w:rsidR="00F448FC" w:rsidRPr="00F60B21" w:rsidRDefault="00F448FC" w:rsidP="00F448FC">
      <w:pPr>
        <w:ind w:left="851"/>
        <w:rPr>
          <w:sz w:val="24"/>
          <w:szCs w:val="24"/>
        </w:rPr>
      </w:pPr>
      <w:r w:rsidRPr="00F60B21">
        <w:rPr>
          <w:sz w:val="24"/>
          <w:szCs w:val="24"/>
        </w:rPr>
        <w:t>Der er ingen data fra anvendelse af capecitabin til gravide kvinder, men det antages imidlertid, at capecitabin kan forårsage føtale skader, hvis det gives til gravide. I reproduktions-toksicitetsundersøgelser på dyr forårsagede administration af capecitabin embryoletalitet og teratogenicitet. Disse fund er forventede virkninger af fluorpyrimidinderivater. Capecitabin er kontraindiceret under graviditet.</w:t>
      </w:r>
    </w:p>
    <w:p w:rsidR="00F448FC" w:rsidRPr="00F60B21" w:rsidRDefault="00F448FC" w:rsidP="00F448FC">
      <w:pPr>
        <w:ind w:left="851"/>
        <w:rPr>
          <w:sz w:val="24"/>
          <w:szCs w:val="24"/>
        </w:rPr>
      </w:pPr>
    </w:p>
    <w:p w:rsidR="00F448FC" w:rsidRPr="00F60B21" w:rsidRDefault="00F448FC" w:rsidP="00F448FC">
      <w:pPr>
        <w:ind w:left="851"/>
        <w:rPr>
          <w:sz w:val="24"/>
          <w:szCs w:val="24"/>
          <w:u w:val="single"/>
        </w:rPr>
      </w:pPr>
      <w:r w:rsidRPr="00F60B21">
        <w:rPr>
          <w:sz w:val="24"/>
          <w:szCs w:val="24"/>
          <w:u w:val="single"/>
        </w:rPr>
        <w:t>Amning</w:t>
      </w:r>
    </w:p>
    <w:p w:rsidR="00465B55" w:rsidRPr="00465B55" w:rsidRDefault="00465B55" w:rsidP="00465B55">
      <w:pPr>
        <w:ind w:left="851"/>
        <w:rPr>
          <w:sz w:val="24"/>
          <w:szCs w:val="24"/>
        </w:rPr>
      </w:pPr>
      <w:r w:rsidRPr="00465B55">
        <w:rPr>
          <w:sz w:val="24"/>
          <w:szCs w:val="24"/>
        </w:rPr>
        <w:t xml:space="preserve">Det er ukendt, om capecitabin udskilles i human mælk. </w:t>
      </w:r>
      <w:r w:rsidRPr="00465B55">
        <w:rPr>
          <w:color w:val="000000"/>
          <w:sz w:val="24"/>
          <w:szCs w:val="24"/>
        </w:rPr>
        <w:t>Der er ikke foretaget undersøgelser for at vurdere capecitabins påvirkning af mælkeproduktion eller udskillelse i human mælk.</w:t>
      </w:r>
      <w:r w:rsidRPr="00465B55">
        <w:rPr>
          <w:sz w:val="24"/>
          <w:szCs w:val="24"/>
        </w:rPr>
        <w:t xml:space="preserve"> Der er fundet betragtelige koncentrationer af capecitabin og dets metabolitter i mælken hos </w:t>
      </w:r>
      <w:r w:rsidRPr="00465B55">
        <w:rPr>
          <w:sz w:val="24"/>
          <w:szCs w:val="24"/>
        </w:rPr>
        <w:lastRenderedPageBreak/>
        <w:t xml:space="preserve">diegivende mus. </w:t>
      </w:r>
      <w:r w:rsidRPr="00465B55">
        <w:rPr>
          <w:color w:val="000000"/>
          <w:sz w:val="24"/>
          <w:szCs w:val="24"/>
        </w:rPr>
        <w:t>Da den potentielt skadelige virkning for det ammende spædbarn er ukendt,</w:t>
      </w:r>
      <w:r w:rsidRPr="00465B55">
        <w:rPr>
          <w:sz w:val="24"/>
          <w:szCs w:val="24"/>
        </w:rPr>
        <w:t xml:space="preserve"> skal afbrydes under behandling med capecitabin </w:t>
      </w:r>
      <w:r w:rsidRPr="00465B55">
        <w:rPr>
          <w:color w:val="000000"/>
          <w:sz w:val="24"/>
          <w:szCs w:val="24"/>
        </w:rPr>
        <w:t>og i 2 uger efter sidste dosis</w:t>
      </w:r>
      <w:r w:rsidRPr="00465B55">
        <w:rPr>
          <w:sz w:val="24"/>
          <w:szCs w:val="24"/>
        </w:rPr>
        <w:t>.</w:t>
      </w:r>
    </w:p>
    <w:p w:rsidR="00F448FC" w:rsidRPr="00F60B21" w:rsidRDefault="00F448FC" w:rsidP="00F448FC">
      <w:pPr>
        <w:ind w:left="851"/>
        <w:rPr>
          <w:sz w:val="24"/>
          <w:szCs w:val="24"/>
        </w:rPr>
      </w:pPr>
    </w:p>
    <w:p w:rsidR="00F448FC" w:rsidRPr="00F60B21" w:rsidRDefault="00F448FC" w:rsidP="00F448FC">
      <w:pPr>
        <w:ind w:left="851"/>
        <w:rPr>
          <w:sz w:val="24"/>
          <w:szCs w:val="24"/>
          <w:u w:val="single"/>
        </w:rPr>
      </w:pPr>
      <w:r w:rsidRPr="00F60B21">
        <w:rPr>
          <w:sz w:val="24"/>
          <w:szCs w:val="24"/>
          <w:u w:val="single"/>
        </w:rPr>
        <w:t>Fertilitet</w:t>
      </w:r>
    </w:p>
    <w:p w:rsidR="00F448FC" w:rsidRPr="00F60B21" w:rsidRDefault="00F448FC" w:rsidP="00F448FC">
      <w:pPr>
        <w:ind w:left="851"/>
        <w:rPr>
          <w:sz w:val="24"/>
          <w:szCs w:val="24"/>
        </w:rPr>
      </w:pPr>
      <w:r w:rsidRPr="00F60B21">
        <w:rPr>
          <w:sz w:val="24"/>
          <w:szCs w:val="24"/>
        </w:rPr>
        <w:t>Der er ingen data om Capecitabin og dets virkning på fertiliteten. De pivotale Capecitabin-studier inkluderede kun kvinder i den fertile alder og mænd, hvis de indgik aftale om at anvende en egnet præventionsmetode for at undgå graviditet under studiet og i en passende periode efter studiet. Påvirkning af fertilitet blev observeret i dyrestudier (se pkt. 5.3).</w:t>
      </w:r>
    </w:p>
    <w:p w:rsidR="00F448FC" w:rsidRPr="00F60B21" w:rsidRDefault="00F448FC" w:rsidP="00F448FC">
      <w:pPr>
        <w:ind w:left="851"/>
        <w:rPr>
          <w:sz w:val="24"/>
          <w:szCs w:val="24"/>
        </w:rPr>
      </w:pPr>
    </w:p>
    <w:p w:rsidR="00F448FC" w:rsidRPr="00C84483" w:rsidRDefault="00F448FC" w:rsidP="00F448FC">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591B5A">
        <w:rPr>
          <w:b/>
          <w:sz w:val="24"/>
          <w:szCs w:val="24"/>
        </w:rPr>
        <w:t>og</w:t>
      </w:r>
      <w:r w:rsidRPr="00C84483">
        <w:rPr>
          <w:b/>
          <w:sz w:val="24"/>
          <w:szCs w:val="24"/>
        </w:rPr>
        <w:t xml:space="preserve"> betjene maskiner</w:t>
      </w:r>
    </w:p>
    <w:p w:rsidR="00F448FC" w:rsidRDefault="00F448FC" w:rsidP="00F448FC">
      <w:pPr>
        <w:ind w:left="851"/>
        <w:rPr>
          <w:sz w:val="24"/>
          <w:szCs w:val="24"/>
        </w:rPr>
      </w:pPr>
      <w:r>
        <w:rPr>
          <w:sz w:val="24"/>
          <w:szCs w:val="24"/>
        </w:rPr>
        <w:t>Ikke mærkning.</w:t>
      </w:r>
    </w:p>
    <w:p w:rsidR="00F448FC" w:rsidRPr="00F60B21" w:rsidRDefault="00F448FC" w:rsidP="00F448FC">
      <w:pPr>
        <w:ind w:left="851"/>
        <w:rPr>
          <w:sz w:val="24"/>
          <w:szCs w:val="24"/>
        </w:rPr>
      </w:pPr>
      <w:r w:rsidRPr="00F60B21">
        <w:rPr>
          <w:sz w:val="24"/>
          <w:szCs w:val="24"/>
        </w:rPr>
        <w:t>Capecitabin påvirker i mindre eller moderat grad evnen til at føre motorkøretøj og betjene maskiner. Capecitabin kan forårsage svimmelhed, træthed og kvalme.</w:t>
      </w:r>
    </w:p>
    <w:p w:rsidR="00F448FC" w:rsidRPr="00C84483" w:rsidRDefault="00F448FC" w:rsidP="00F448FC">
      <w:pPr>
        <w:tabs>
          <w:tab w:val="left" w:pos="851"/>
        </w:tabs>
        <w:ind w:left="851"/>
        <w:rPr>
          <w:sz w:val="24"/>
          <w:szCs w:val="24"/>
        </w:rPr>
      </w:pPr>
    </w:p>
    <w:p w:rsidR="00F448FC" w:rsidRPr="00C84483" w:rsidRDefault="00F448FC" w:rsidP="00F448FC">
      <w:pPr>
        <w:tabs>
          <w:tab w:val="left" w:pos="851"/>
        </w:tabs>
        <w:ind w:left="851" w:hanging="851"/>
        <w:rPr>
          <w:b/>
          <w:sz w:val="24"/>
          <w:szCs w:val="24"/>
        </w:rPr>
      </w:pPr>
      <w:r w:rsidRPr="00C84483">
        <w:rPr>
          <w:b/>
          <w:sz w:val="24"/>
          <w:szCs w:val="24"/>
        </w:rPr>
        <w:t>4.8</w:t>
      </w:r>
      <w:r w:rsidRPr="00C84483">
        <w:rPr>
          <w:b/>
          <w:sz w:val="24"/>
          <w:szCs w:val="24"/>
        </w:rPr>
        <w:tab/>
        <w:t>Bivirkninger</w:t>
      </w:r>
    </w:p>
    <w:p w:rsidR="00F448FC" w:rsidRPr="00F60B21" w:rsidRDefault="00F448FC" w:rsidP="00F448FC">
      <w:pPr>
        <w:ind w:left="851"/>
        <w:rPr>
          <w:sz w:val="24"/>
          <w:szCs w:val="24"/>
        </w:rPr>
      </w:pPr>
    </w:p>
    <w:p w:rsidR="00F448FC" w:rsidRPr="00F60B21" w:rsidRDefault="00F448FC" w:rsidP="00F448FC">
      <w:pPr>
        <w:ind w:left="851"/>
        <w:rPr>
          <w:sz w:val="24"/>
          <w:szCs w:val="24"/>
          <w:u w:val="single"/>
        </w:rPr>
      </w:pPr>
      <w:r w:rsidRPr="00F60B21">
        <w:rPr>
          <w:sz w:val="24"/>
          <w:szCs w:val="24"/>
          <w:u w:val="single"/>
        </w:rPr>
        <w:t>Sammendrag af sikkerhedsprofilen</w:t>
      </w:r>
    </w:p>
    <w:p w:rsidR="00F448FC" w:rsidRPr="00F60B21" w:rsidRDefault="00F448FC" w:rsidP="00F448FC">
      <w:pPr>
        <w:ind w:left="851"/>
        <w:rPr>
          <w:sz w:val="24"/>
          <w:szCs w:val="24"/>
        </w:rPr>
      </w:pPr>
      <w:r w:rsidRPr="00F60B21">
        <w:rPr>
          <w:sz w:val="24"/>
          <w:szCs w:val="24"/>
        </w:rPr>
        <w:t>Den overordnede sikkerhedsprofil for capecitabin er baseret på data fra flere end 3.000 patienter, der fik capecitabin-monoterapi eller capecitabin i kombination med forskellige kemoterapiregimer indenfor flere indikationer. Sikkerhedsprofilen for capecitabin-monoterapi i populationerne med metastatisk brystkræft, metastatisk kolorektalkræft og adjuverende kolonkræft er sammenlignelige. Detaljeret beskrivelse af de største forsøg inklusive forsøgsdesign og overordnede effektresultater findes i pkt. 5.1.</w:t>
      </w:r>
    </w:p>
    <w:p w:rsidR="00F448FC" w:rsidRPr="00F60B21" w:rsidRDefault="00F448FC" w:rsidP="00F448FC">
      <w:pPr>
        <w:ind w:left="851"/>
        <w:rPr>
          <w:sz w:val="24"/>
          <w:szCs w:val="24"/>
        </w:rPr>
      </w:pPr>
    </w:p>
    <w:p w:rsidR="00F448FC" w:rsidRPr="00F60B21" w:rsidRDefault="00F448FC" w:rsidP="00F448FC">
      <w:pPr>
        <w:ind w:left="851"/>
        <w:rPr>
          <w:sz w:val="24"/>
          <w:szCs w:val="24"/>
        </w:rPr>
      </w:pPr>
      <w:r w:rsidRPr="00F60B21">
        <w:rPr>
          <w:sz w:val="24"/>
          <w:szCs w:val="24"/>
        </w:rPr>
        <w:t>De mest almindelige rapporterede og/eller klinisk relevante behandlingsrelaterede bivirkninger var gastrointestinale symptomer (specielt diarré, kvalme, opkastning, mavesmerter og stomatitis), hånd- og fodsyndrom (palmoplantar erytrodysæstesi), træthed, asteni, anoreksi, kardiotoksicitet, øget renal dysfunktion hos dem med præeksisterende kompromitteret nyrefunktion samt trombose/embolisme.</w:t>
      </w:r>
    </w:p>
    <w:p w:rsidR="00F448FC" w:rsidRPr="00F60B21" w:rsidRDefault="00F448FC" w:rsidP="00F448FC">
      <w:pPr>
        <w:ind w:left="851"/>
        <w:rPr>
          <w:sz w:val="24"/>
          <w:szCs w:val="24"/>
        </w:rPr>
      </w:pPr>
    </w:p>
    <w:p w:rsidR="00F448FC" w:rsidRPr="00F60B21" w:rsidRDefault="00F448FC" w:rsidP="00F448FC">
      <w:pPr>
        <w:ind w:left="851"/>
        <w:rPr>
          <w:sz w:val="24"/>
          <w:szCs w:val="24"/>
          <w:u w:val="single"/>
        </w:rPr>
      </w:pPr>
      <w:r w:rsidRPr="00F60B21">
        <w:rPr>
          <w:sz w:val="24"/>
          <w:szCs w:val="24"/>
          <w:u w:val="single"/>
        </w:rPr>
        <w:t>Sammendrag af bivirkninger i tabelform</w:t>
      </w:r>
    </w:p>
    <w:p w:rsidR="00F448FC" w:rsidRPr="00F60B21" w:rsidRDefault="00F448FC" w:rsidP="00F448FC">
      <w:pPr>
        <w:ind w:left="851"/>
        <w:rPr>
          <w:sz w:val="24"/>
          <w:szCs w:val="24"/>
        </w:rPr>
      </w:pPr>
      <w:r w:rsidRPr="00F60B21">
        <w:rPr>
          <w:sz w:val="24"/>
          <w:szCs w:val="24"/>
        </w:rPr>
        <w:t xml:space="preserve">De bivirkninger, der af den behandlende investigator blev vurderet som muligvis, sandsynligvis eller tvivlsomt relateret til administrationen af capecitabin er angivet i tabel 4 for capecitabin-monoterapi og i tabel 5 for capecitabin givet i kombination med forskellige kemoterapiregimer indenfor flere indikationer. De efterfølgende overskrifter rangerer bivirkningerne efter frekvens: </w:t>
      </w:r>
      <w:r>
        <w:rPr>
          <w:sz w:val="24"/>
          <w:szCs w:val="24"/>
        </w:rPr>
        <w:t>M</w:t>
      </w:r>
      <w:r w:rsidRPr="00F60B21">
        <w:rPr>
          <w:sz w:val="24"/>
          <w:szCs w:val="24"/>
        </w:rPr>
        <w:t>eget almindelig (≥ 1/10), almindelig (≥ 1/100 til &lt; 1/10), ikke almindelig (≥ 1/1.000 til &lt; 1/100), sjælden (≥ 1/10.000 til &lt;1/1.000), meget sjælden (&lt; 1/10.000). Inden for hver enkelt frekvensgruppe er bivirkningerne opstillet efter, hvor alvorlige de er. De alvorligste bivirkninger er anført først.</w:t>
      </w:r>
    </w:p>
    <w:p w:rsidR="00F448FC" w:rsidRPr="00F60B21" w:rsidRDefault="00F448FC" w:rsidP="00F448FC">
      <w:pPr>
        <w:ind w:left="851"/>
        <w:rPr>
          <w:sz w:val="24"/>
          <w:szCs w:val="24"/>
        </w:rPr>
      </w:pPr>
    </w:p>
    <w:p w:rsidR="00F448FC" w:rsidRPr="00F60B21" w:rsidRDefault="00F448FC" w:rsidP="00F448FC">
      <w:pPr>
        <w:ind w:left="851"/>
        <w:rPr>
          <w:sz w:val="24"/>
          <w:szCs w:val="24"/>
          <w:u w:val="single"/>
        </w:rPr>
      </w:pPr>
      <w:r>
        <w:rPr>
          <w:sz w:val="24"/>
          <w:szCs w:val="24"/>
          <w:u w:val="single"/>
        </w:rPr>
        <w:t>Capecitabin-monoterapi</w:t>
      </w:r>
    </w:p>
    <w:p w:rsidR="00F448FC" w:rsidRPr="00F60B21" w:rsidRDefault="00F448FC" w:rsidP="00F448FC">
      <w:pPr>
        <w:ind w:left="851"/>
        <w:rPr>
          <w:sz w:val="24"/>
          <w:szCs w:val="24"/>
        </w:rPr>
      </w:pPr>
      <w:r w:rsidRPr="00F60B21">
        <w:rPr>
          <w:sz w:val="24"/>
          <w:szCs w:val="24"/>
        </w:rPr>
        <w:t>Tabel 4 anfører de bivirkninger, der er forbundet med anvendelsen af capecitabin-monoterapi baseret på en samlet analyse af sikkerhedsdata fra 3 store studier med flere end 1.900 patienter (studierne M66001, SO14695 og SO14796). Bivirkningerne er anført i passende frekvensgruppering ud fra den overordnede hyppighed i den samlede analyse.</w:t>
      </w:r>
    </w:p>
    <w:p w:rsidR="00F448FC" w:rsidRPr="00F60B21" w:rsidRDefault="00F448FC" w:rsidP="00F448FC">
      <w:pPr>
        <w:ind w:left="851"/>
        <w:rPr>
          <w:sz w:val="24"/>
          <w:szCs w:val="24"/>
        </w:rPr>
      </w:pPr>
    </w:p>
    <w:p w:rsidR="00F448FC" w:rsidRPr="00F60B21" w:rsidRDefault="00F448FC" w:rsidP="00F448FC">
      <w:pPr>
        <w:ind w:left="851"/>
        <w:rPr>
          <w:sz w:val="24"/>
          <w:szCs w:val="24"/>
        </w:rPr>
      </w:pPr>
      <w:r w:rsidRPr="00F60B21">
        <w:rPr>
          <w:sz w:val="24"/>
          <w:szCs w:val="24"/>
        </w:rPr>
        <w:t>Tabel 4 Sammenfatning af relaterede bivirkninger, som blev rapporteret hos patienter behandlet med capecitabin-monoterapi</w:t>
      </w:r>
    </w:p>
    <w:p w:rsidR="00F448FC" w:rsidRPr="00F60B21" w:rsidRDefault="00F448FC" w:rsidP="00F448FC">
      <w:pPr>
        <w:ind w:left="851"/>
        <w:rPr>
          <w:sz w:val="24"/>
          <w:szCs w:val="24"/>
        </w:rPr>
      </w:pPr>
    </w:p>
    <w:tbl>
      <w:tblPr>
        <w:tblW w:w="5077" w:type="pct"/>
        <w:tblCellMar>
          <w:left w:w="0" w:type="dxa"/>
          <w:right w:w="0" w:type="dxa"/>
        </w:tblCellMar>
        <w:tblLook w:val="0000" w:firstRow="0" w:lastRow="0" w:firstColumn="0" w:lastColumn="0" w:noHBand="0" w:noVBand="0"/>
      </w:tblPr>
      <w:tblGrid>
        <w:gridCol w:w="1874"/>
        <w:gridCol w:w="1874"/>
        <w:gridCol w:w="1874"/>
        <w:gridCol w:w="2132"/>
        <w:gridCol w:w="2022"/>
      </w:tblGrid>
      <w:tr w:rsidR="00F448FC" w:rsidRPr="008715FA" w:rsidTr="0059221B">
        <w:trPr>
          <w:trHeight w:val="284"/>
          <w:tblHeader/>
        </w:trPr>
        <w:tc>
          <w:tcPr>
            <w:tcW w:w="958" w:type="pct"/>
            <w:tcBorders>
              <w:top w:val="single" w:sz="4" w:space="0" w:color="000000"/>
              <w:left w:val="single" w:sz="4" w:space="0" w:color="000000"/>
              <w:bottom w:val="single" w:sz="4" w:space="0" w:color="000000"/>
              <w:right w:val="single" w:sz="4" w:space="0" w:color="000000"/>
            </w:tcBorders>
            <w:vAlign w:val="center"/>
          </w:tcPr>
          <w:p w:rsidR="00F448FC" w:rsidRPr="008715FA" w:rsidRDefault="00F448FC" w:rsidP="0059221B">
            <w:pPr>
              <w:pStyle w:val="TableParagraph"/>
              <w:kinsoku w:val="0"/>
              <w:overflowPunct w:val="0"/>
              <w:spacing w:line="240" w:lineRule="auto"/>
              <w:ind w:left="137" w:right="46"/>
              <w:jc w:val="left"/>
              <w:rPr>
                <w:b/>
                <w:bCs/>
                <w:sz w:val="20"/>
                <w:szCs w:val="20"/>
              </w:rPr>
            </w:pPr>
            <w:r w:rsidRPr="008715FA">
              <w:rPr>
                <w:b/>
                <w:bCs/>
                <w:sz w:val="20"/>
                <w:szCs w:val="20"/>
              </w:rPr>
              <w:lastRenderedPageBreak/>
              <w:t>Systemorgan- klasse</w:t>
            </w:r>
          </w:p>
        </w:tc>
        <w:tc>
          <w:tcPr>
            <w:tcW w:w="958" w:type="pct"/>
            <w:tcBorders>
              <w:top w:val="single" w:sz="4" w:space="0" w:color="000000"/>
              <w:left w:val="single" w:sz="4" w:space="0" w:color="000000"/>
              <w:bottom w:val="single" w:sz="4" w:space="0" w:color="000000"/>
              <w:right w:val="single" w:sz="4" w:space="0" w:color="000000"/>
            </w:tcBorders>
            <w:vAlign w:val="center"/>
          </w:tcPr>
          <w:p w:rsidR="00F448FC" w:rsidRPr="008715FA" w:rsidRDefault="00F448FC" w:rsidP="0059221B">
            <w:pPr>
              <w:pStyle w:val="TableParagraph"/>
              <w:kinsoku w:val="0"/>
              <w:overflowPunct w:val="0"/>
              <w:spacing w:line="240" w:lineRule="auto"/>
              <w:ind w:left="106" w:right="46"/>
              <w:jc w:val="left"/>
              <w:rPr>
                <w:b/>
                <w:bCs/>
                <w:sz w:val="20"/>
                <w:szCs w:val="20"/>
              </w:rPr>
            </w:pPr>
            <w:r w:rsidRPr="008715FA">
              <w:rPr>
                <w:b/>
                <w:bCs/>
                <w:sz w:val="20"/>
                <w:szCs w:val="20"/>
              </w:rPr>
              <w:t>Meget almindelig</w:t>
            </w:r>
          </w:p>
          <w:p w:rsidR="00F448FC" w:rsidRPr="008715FA" w:rsidRDefault="00F448FC" w:rsidP="0059221B">
            <w:pPr>
              <w:pStyle w:val="TableParagraph"/>
              <w:kinsoku w:val="0"/>
              <w:overflowPunct w:val="0"/>
              <w:spacing w:line="240" w:lineRule="auto"/>
              <w:ind w:left="106" w:right="46"/>
              <w:jc w:val="left"/>
              <w:rPr>
                <w:sz w:val="20"/>
                <w:szCs w:val="20"/>
              </w:rPr>
            </w:pPr>
          </w:p>
          <w:p w:rsidR="00F448FC" w:rsidRPr="008715FA" w:rsidRDefault="00F448FC" w:rsidP="0059221B">
            <w:pPr>
              <w:pStyle w:val="TableParagraph"/>
              <w:kinsoku w:val="0"/>
              <w:overflowPunct w:val="0"/>
              <w:spacing w:line="240" w:lineRule="auto"/>
              <w:ind w:left="106" w:right="46"/>
              <w:jc w:val="left"/>
              <w:rPr>
                <w:b/>
                <w:bCs/>
                <w:sz w:val="20"/>
                <w:szCs w:val="20"/>
              </w:rPr>
            </w:pPr>
            <w:r w:rsidRPr="008715FA">
              <w:rPr>
                <w:b/>
                <w:bCs/>
                <w:sz w:val="20"/>
                <w:szCs w:val="20"/>
              </w:rPr>
              <w:t>Alle</w:t>
            </w:r>
            <w:r w:rsidRPr="008715FA">
              <w:rPr>
                <w:b/>
                <w:bCs/>
                <w:spacing w:val="-3"/>
                <w:sz w:val="20"/>
                <w:szCs w:val="20"/>
              </w:rPr>
              <w:t xml:space="preserve"> </w:t>
            </w:r>
            <w:r w:rsidRPr="008715FA">
              <w:rPr>
                <w:b/>
                <w:bCs/>
                <w:sz w:val="20"/>
                <w:szCs w:val="20"/>
              </w:rPr>
              <w:t>grader</w:t>
            </w:r>
          </w:p>
        </w:tc>
        <w:tc>
          <w:tcPr>
            <w:tcW w:w="958" w:type="pct"/>
            <w:tcBorders>
              <w:top w:val="single" w:sz="4" w:space="0" w:color="000000"/>
              <w:left w:val="single" w:sz="4" w:space="0" w:color="000000"/>
              <w:bottom w:val="single" w:sz="4" w:space="0" w:color="000000"/>
              <w:right w:val="single" w:sz="4" w:space="0" w:color="000000"/>
            </w:tcBorders>
            <w:vAlign w:val="center"/>
          </w:tcPr>
          <w:p w:rsidR="00F448FC" w:rsidRDefault="00F448FC" w:rsidP="0059221B">
            <w:pPr>
              <w:pStyle w:val="TableParagraph"/>
              <w:kinsoku w:val="0"/>
              <w:overflowPunct w:val="0"/>
              <w:spacing w:line="240" w:lineRule="auto"/>
              <w:ind w:left="131" w:right="46"/>
              <w:jc w:val="left"/>
              <w:rPr>
                <w:b/>
                <w:bCs/>
                <w:sz w:val="20"/>
                <w:szCs w:val="20"/>
              </w:rPr>
            </w:pPr>
            <w:r>
              <w:rPr>
                <w:b/>
                <w:bCs/>
                <w:sz w:val="20"/>
                <w:szCs w:val="20"/>
              </w:rPr>
              <w:t>Almindelig</w:t>
            </w:r>
          </w:p>
          <w:p w:rsidR="00F448FC" w:rsidRDefault="00F448FC" w:rsidP="0059221B">
            <w:pPr>
              <w:pStyle w:val="TableParagraph"/>
              <w:kinsoku w:val="0"/>
              <w:overflowPunct w:val="0"/>
              <w:spacing w:line="240" w:lineRule="auto"/>
              <w:ind w:left="131" w:right="46"/>
              <w:jc w:val="left"/>
              <w:rPr>
                <w:b/>
                <w:bCs/>
                <w:sz w:val="20"/>
                <w:szCs w:val="20"/>
              </w:rPr>
            </w:pPr>
          </w:p>
          <w:p w:rsidR="00F448FC" w:rsidRPr="008715FA" w:rsidRDefault="00F448FC" w:rsidP="0059221B">
            <w:pPr>
              <w:pStyle w:val="TableParagraph"/>
              <w:kinsoku w:val="0"/>
              <w:overflowPunct w:val="0"/>
              <w:spacing w:line="240" w:lineRule="auto"/>
              <w:ind w:left="131" w:right="46"/>
              <w:jc w:val="left"/>
              <w:rPr>
                <w:b/>
                <w:bCs/>
                <w:sz w:val="20"/>
                <w:szCs w:val="20"/>
              </w:rPr>
            </w:pPr>
            <w:r w:rsidRPr="008715FA">
              <w:rPr>
                <w:b/>
                <w:bCs/>
                <w:sz w:val="20"/>
                <w:szCs w:val="20"/>
              </w:rPr>
              <w:t>Alle grader</w:t>
            </w:r>
          </w:p>
        </w:tc>
        <w:tc>
          <w:tcPr>
            <w:tcW w:w="1090" w:type="pct"/>
            <w:tcBorders>
              <w:top w:val="single" w:sz="4" w:space="0" w:color="000000"/>
              <w:left w:val="single" w:sz="4" w:space="0" w:color="000000"/>
              <w:bottom w:val="single" w:sz="4" w:space="0" w:color="000000"/>
              <w:right w:val="single" w:sz="4" w:space="0" w:color="000000"/>
            </w:tcBorders>
            <w:vAlign w:val="center"/>
          </w:tcPr>
          <w:p w:rsidR="00F448FC" w:rsidRDefault="00F448FC" w:rsidP="0059221B">
            <w:pPr>
              <w:pStyle w:val="TableParagraph"/>
              <w:kinsoku w:val="0"/>
              <w:overflowPunct w:val="0"/>
              <w:spacing w:line="240" w:lineRule="auto"/>
              <w:ind w:left="109" w:right="46"/>
              <w:jc w:val="left"/>
              <w:rPr>
                <w:b/>
                <w:bCs/>
                <w:sz w:val="20"/>
                <w:szCs w:val="20"/>
                <w:lang w:val="da-DK"/>
              </w:rPr>
            </w:pPr>
          </w:p>
          <w:p w:rsidR="00F448FC" w:rsidRPr="008715FA" w:rsidRDefault="00F448FC" w:rsidP="0059221B">
            <w:pPr>
              <w:pStyle w:val="TableParagraph"/>
              <w:kinsoku w:val="0"/>
              <w:overflowPunct w:val="0"/>
              <w:spacing w:line="240" w:lineRule="auto"/>
              <w:ind w:left="109" w:right="46"/>
              <w:jc w:val="left"/>
              <w:rPr>
                <w:b/>
                <w:bCs/>
                <w:sz w:val="20"/>
                <w:szCs w:val="20"/>
                <w:lang w:val="da-DK"/>
              </w:rPr>
            </w:pPr>
            <w:r w:rsidRPr="008715FA">
              <w:rPr>
                <w:b/>
                <w:bCs/>
                <w:sz w:val="20"/>
                <w:szCs w:val="20"/>
                <w:lang w:val="da-DK"/>
              </w:rPr>
              <w:t>Ikke almindelig</w:t>
            </w:r>
          </w:p>
          <w:p w:rsidR="00F448FC" w:rsidRPr="008715FA" w:rsidRDefault="00F448FC" w:rsidP="0059221B">
            <w:pPr>
              <w:pStyle w:val="TableParagraph"/>
              <w:kinsoku w:val="0"/>
              <w:overflowPunct w:val="0"/>
              <w:spacing w:line="240" w:lineRule="auto"/>
              <w:ind w:left="109" w:right="46"/>
              <w:jc w:val="left"/>
              <w:rPr>
                <w:sz w:val="20"/>
                <w:szCs w:val="20"/>
                <w:lang w:val="da-DK"/>
              </w:rPr>
            </w:pPr>
          </w:p>
          <w:p w:rsidR="00F448FC" w:rsidRPr="008715FA" w:rsidRDefault="00F448FC" w:rsidP="0059221B">
            <w:pPr>
              <w:pStyle w:val="TableParagraph"/>
              <w:kinsoku w:val="0"/>
              <w:overflowPunct w:val="0"/>
              <w:spacing w:line="240" w:lineRule="auto"/>
              <w:ind w:left="109" w:right="46"/>
              <w:jc w:val="left"/>
              <w:rPr>
                <w:b/>
                <w:bCs/>
                <w:sz w:val="20"/>
                <w:szCs w:val="20"/>
                <w:lang w:val="da-DK"/>
              </w:rPr>
            </w:pPr>
            <w:r w:rsidRPr="008715FA">
              <w:rPr>
                <w:b/>
                <w:bCs/>
                <w:sz w:val="20"/>
                <w:szCs w:val="20"/>
                <w:lang w:val="da-DK"/>
              </w:rPr>
              <w:t>Alvorlige og/eller livstruende (grad 3-4) eller vurderet som klinisk relevant</w:t>
            </w:r>
          </w:p>
        </w:tc>
        <w:tc>
          <w:tcPr>
            <w:tcW w:w="1034" w:type="pct"/>
            <w:tcBorders>
              <w:top w:val="single" w:sz="4" w:space="0" w:color="000000"/>
              <w:left w:val="single" w:sz="4" w:space="0" w:color="000000"/>
              <w:bottom w:val="single" w:sz="4" w:space="0" w:color="000000"/>
              <w:right w:val="single" w:sz="4" w:space="0" w:color="000000"/>
            </w:tcBorders>
            <w:vAlign w:val="center"/>
          </w:tcPr>
          <w:p w:rsidR="00F448FC" w:rsidRPr="008715FA" w:rsidRDefault="00F448FC" w:rsidP="0059221B">
            <w:pPr>
              <w:pStyle w:val="TableParagraph"/>
              <w:kinsoku w:val="0"/>
              <w:overflowPunct w:val="0"/>
              <w:spacing w:line="240" w:lineRule="auto"/>
              <w:ind w:left="67" w:right="46"/>
              <w:jc w:val="left"/>
              <w:rPr>
                <w:b/>
                <w:bCs/>
                <w:sz w:val="20"/>
                <w:szCs w:val="20"/>
                <w:lang w:val="da-DK"/>
              </w:rPr>
            </w:pPr>
            <w:r w:rsidRPr="008715FA">
              <w:rPr>
                <w:b/>
                <w:bCs/>
                <w:sz w:val="20"/>
                <w:szCs w:val="20"/>
                <w:lang w:val="da-DK"/>
              </w:rPr>
              <w:t>Sjælden/meget sjælden (erfaringer efter markedsføring)</w:t>
            </w:r>
          </w:p>
        </w:tc>
      </w:tr>
      <w:tr w:rsidR="00F448FC" w:rsidRPr="008715FA" w:rsidTr="0059221B">
        <w:trPr>
          <w:trHeight w:val="284"/>
        </w:trPr>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7" w:right="46"/>
              <w:jc w:val="left"/>
              <w:rPr>
                <w:i/>
                <w:iCs/>
                <w:sz w:val="20"/>
                <w:szCs w:val="20"/>
              </w:rPr>
            </w:pPr>
            <w:r w:rsidRPr="008715FA">
              <w:rPr>
                <w:i/>
                <w:iCs/>
                <w:sz w:val="20"/>
                <w:szCs w:val="20"/>
              </w:rPr>
              <w:t>Infektioner og parasitære sygdomme</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106" w:right="46"/>
              <w:rPr>
                <w:sz w:val="20"/>
                <w:szCs w:val="20"/>
              </w:rPr>
            </w:pPr>
            <w:r w:rsidRPr="008715FA">
              <w:rPr>
                <w:sz w:val="20"/>
                <w:szCs w:val="20"/>
              </w:rPr>
              <w:t>-</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1" w:right="46"/>
              <w:jc w:val="left"/>
              <w:rPr>
                <w:sz w:val="20"/>
                <w:szCs w:val="20"/>
                <w:lang w:val="da-DK"/>
              </w:rPr>
            </w:pPr>
            <w:r w:rsidRPr="008715FA">
              <w:rPr>
                <w:sz w:val="20"/>
                <w:szCs w:val="20"/>
                <w:lang w:val="da-DK"/>
              </w:rPr>
              <w:t>Herpes viral infektion, Nasofaryngitis, Infektion i de nedre luftveje</w:t>
            </w:r>
          </w:p>
        </w:tc>
        <w:tc>
          <w:tcPr>
            <w:tcW w:w="1090"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09" w:right="46"/>
              <w:jc w:val="left"/>
              <w:rPr>
                <w:sz w:val="20"/>
                <w:szCs w:val="20"/>
              </w:rPr>
            </w:pPr>
            <w:r w:rsidRPr="008715FA">
              <w:rPr>
                <w:sz w:val="20"/>
                <w:szCs w:val="20"/>
              </w:rPr>
              <w:t xml:space="preserve">Sepsis, Urinvejs- infektion, Cellulitis, Tonsillitis, Faryngitis, Oral candidiasis, Influenza, Gastroenteritis, </w:t>
            </w:r>
            <w:r w:rsidRPr="008715FA">
              <w:rPr>
                <w:spacing w:val="-1"/>
                <w:sz w:val="20"/>
                <w:szCs w:val="20"/>
              </w:rPr>
              <w:t xml:space="preserve">Svampeinfektion, </w:t>
            </w:r>
            <w:r w:rsidRPr="008715FA">
              <w:rPr>
                <w:sz w:val="20"/>
                <w:szCs w:val="20"/>
              </w:rPr>
              <w:t>Infektion, Tandbyld</w:t>
            </w:r>
          </w:p>
        </w:tc>
        <w:tc>
          <w:tcPr>
            <w:tcW w:w="1034"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67" w:right="46"/>
              <w:rPr>
                <w:sz w:val="20"/>
                <w:szCs w:val="20"/>
              </w:rPr>
            </w:pPr>
            <w:r w:rsidRPr="008715FA">
              <w:rPr>
                <w:sz w:val="20"/>
                <w:szCs w:val="20"/>
              </w:rPr>
              <w:t>-</w:t>
            </w:r>
          </w:p>
        </w:tc>
      </w:tr>
      <w:tr w:rsidR="00F448FC" w:rsidRPr="008715FA" w:rsidTr="0059221B">
        <w:trPr>
          <w:trHeight w:val="284"/>
        </w:trPr>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7" w:right="46"/>
              <w:jc w:val="left"/>
              <w:rPr>
                <w:i/>
                <w:iCs/>
                <w:sz w:val="20"/>
                <w:szCs w:val="20"/>
                <w:lang w:val="da-DK"/>
              </w:rPr>
            </w:pPr>
            <w:r w:rsidRPr="008715FA">
              <w:rPr>
                <w:i/>
                <w:iCs/>
                <w:sz w:val="20"/>
                <w:szCs w:val="20"/>
                <w:lang w:val="da-DK"/>
              </w:rPr>
              <w:t>Benigne, maligne og uspecificerede tumorer (</w:t>
            </w:r>
            <w:proofErr w:type="gramStart"/>
            <w:r w:rsidRPr="008715FA">
              <w:rPr>
                <w:i/>
                <w:iCs/>
                <w:sz w:val="20"/>
                <w:szCs w:val="20"/>
                <w:lang w:val="da-DK"/>
              </w:rPr>
              <w:t>inkl.cyster</w:t>
            </w:r>
            <w:proofErr w:type="gramEnd"/>
            <w:r w:rsidRPr="008715FA">
              <w:rPr>
                <w:i/>
                <w:iCs/>
                <w:sz w:val="20"/>
                <w:szCs w:val="20"/>
                <w:lang w:val="da-DK"/>
              </w:rPr>
              <w:t xml:space="preserve"> og polypper)</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106" w:right="46"/>
              <w:rPr>
                <w:sz w:val="20"/>
                <w:szCs w:val="20"/>
              </w:rPr>
            </w:pPr>
            <w:r w:rsidRPr="008715FA">
              <w:rPr>
                <w:sz w:val="20"/>
                <w:szCs w:val="20"/>
              </w:rPr>
              <w:t>-</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131" w:right="46"/>
              <w:rPr>
                <w:sz w:val="20"/>
                <w:szCs w:val="20"/>
              </w:rPr>
            </w:pPr>
            <w:r w:rsidRPr="008715FA">
              <w:rPr>
                <w:sz w:val="20"/>
                <w:szCs w:val="20"/>
              </w:rPr>
              <w:t>-</w:t>
            </w:r>
          </w:p>
        </w:tc>
        <w:tc>
          <w:tcPr>
            <w:tcW w:w="1090"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09" w:right="46"/>
              <w:jc w:val="left"/>
              <w:rPr>
                <w:sz w:val="20"/>
                <w:szCs w:val="20"/>
              </w:rPr>
            </w:pPr>
            <w:r w:rsidRPr="008715FA">
              <w:rPr>
                <w:sz w:val="20"/>
                <w:szCs w:val="20"/>
              </w:rPr>
              <w:t>Lipom</w:t>
            </w:r>
          </w:p>
        </w:tc>
        <w:tc>
          <w:tcPr>
            <w:tcW w:w="1034"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67" w:right="46"/>
              <w:rPr>
                <w:sz w:val="20"/>
                <w:szCs w:val="20"/>
              </w:rPr>
            </w:pPr>
            <w:r w:rsidRPr="008715FA">
              <w:rPr>
                <w:sz w:val="20"/>
                <w:szCs w:val="20"/>
              </w:rPr>
              <w:t>-</w:t>
            </w:r>
          </w:p>
        </w:tc>
      </w:tr>
      <w:tr w:rsidR="00F448FC" w:rsidRPr="008715FA" w:rsidTr="0059221B">
        <w:trPr>
          <w:trHeight w:val="284"/>
        </w:trPr>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7" w:right="46"/>
              <w:jc w:val="left"/>
              <w:rPr>
                <w:i/>
                <w:iCs/>
                <w:sz w:val="20"/>
                <w:szCs w:val="20"/>
              </w:rPr>
            </w:pPr>
            <w:r w:rsidRPr="008715FA">
              <w:rPr>
                <w:i/>
                <w:iCs/>
                <w:sz w:val="20"/>
                <w:szCs w:val="20"/>
              </w:rPr>
              <w:t>Blod- og lymfesystem</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106" w:right="46"/>
              <w:rPr>
                <w:sz w:val="20"/>
                <w:szCs w:val="20"/>
              </w:rPr>
            </w:pPr>
            <w:r w:rsidRPr="008715FA">
              <w:rPr>
                <w:sz w:val="20"/>
                <w:szCs w:val="20"/>
              </w:rPr>
              <w:t>-</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1" w:right="46"/>
              <w:jc w:val="left"/>
              <w:rPr>
                <w:sz w:val="20"/>
                <w:szCs w:val="20"/>
              </w:rPr>
            </w:pPr>
            <w:r w:rsidRPr="008715FA">
              <w:rPr>
                <w:sz w:val="20"/>
                <w:szCs w:val="20"/>
              </w:rPr>
              <w:t>Neutropeni,</w:t>
            </w:r>
          </w:p>
          <w:p w:rsidR="00F448FC" w:rsidRPr="008715FA" w:rsidRDefault="00F448FC" w:rsidP="0059221B">
            <w:pPr>
              <w:pStyle w:val="TableParagraph"/>
              <w:kinsoku w:val="0"/>
              <w:overflowPunct w:val="0"/>
              <w:spacing w:line="240" w:lineRule="auto"/>
              <w:ind w:left="131" w:right="46"/>
              <w:jc w:val="left"/>
              <w:rPr>
                <w:sz w:val="20"/>
                <w:szCs w:val="20"/>
              </w:rPr>
            </w:pPr>
            <w:r w:rsidRPr="008715FA">
              <w:rPr>
                <w:sz w:val="20"/>
                <w:szCs w:val="20"/>
              </w:rPr>
              <w:t>Anæmi</w:t>
            </w:r>
          </w:p>
        </w:tc>
        <w:tc>
          <w:tcPr>
            <w:tcW w:w="1090"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09" w:right="46"/>
              <w:jc w:val="left"/>
              <w:rPr>
                <w:sz w:val="20"/>
                <w:szCs w:val="20"/>
              </w:rPr>
            </w:pPr>
            <w:r w:rsidRPr="008715FA">
              <w:rPr>
                <w:sz w:val="20"/>
                <w:szCs w:val="20"/>
              </w:rPr>
              <w:t>Febril neutropeni, Pancytopeni, Granulocytopeni, Thrombo- cytopeni, Leukopeni, Hæmolytisk anæmi, Øget international normaliseret ratio (INR)/forlænget</w:t>
            </w:r>
          </w:p>
          <w:p w:rsidR="00F448FC" w:rsidRPr="008715FA" w:rsidRDefault="00F448FC" w:rsidP="0059221B">
            <w:pPr>
              <w:pStyle w:val="TableParagraph"/>
              <w:kinsoku w:val="0"/>
              <w:overflowPunct w:val="0"/>
              <w:spacing w:line="240" w:lineRule="auto"/>
              <w:ind w:left="109" w:right="46"/>
              <w:jc w:val="left"/>
              <w:rPr>
                <w:sz w:val="20"/>
                <w:szCs w:val="20"/>
              </w:rPr>
            </w:pPr>
            <w:r w:rsidRPr="008715FA">
              <w:rPr>
                <w:sz w:val="20"/>
                <w:szCs w:val="20"/>
              </w:rPr>
              <w:t>protrombintid</w:t>
            </w:r>
          </w:p>
        </w:tc>
        <w:tc>
          <w:tcPr>
            <w:tcW w:w="1034"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67" w:right="46"/>
              <w:rPr>
                <w:sz w:val="20"/>
                <w:szCs w:val="20"/>
              </w:rPr>
            </w:pPr>
            <w:r w:rsidRPr="008715FA">
              <w:rPr>
                <w:sz w:val="20"/>
                <w:szCs w:val="20"/>
              </w:rPr>
              <w:t>-</w:t>
            </w:r>
          </w:p>
        </w:tc>
      </w:tr>
      <w:tr w:rsidR="00F448FC" w:rsidRPr="008715FA" w:rsidTr="0059221B">
        <w:trPr>
          <w:trHeight w:val="284"/>
        </w:trPr>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7" w:right="46"/>
              <w:jc w:val="left"/>
              <w:rPr>
                <w:i/>
                <w:iCs/>
                <w:sz w:val="20"/>
                <w:szCs w:val="20"/>
              </w:rPr>
            </w:pPr>
            <w:r w:rsidRPr="008715FA">
              <w:rPr>
                <w:i/>
                <w:iCs/>
                <w:sz w:val="20"/>
                <w:szCs w:val="20"/>
              </w:rPr>
              <w:t>Immunsystemet</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106" w:right="46"/>
              <w:rPr>
                <w:sz w:val="20"/>
                <w:szCs w:val="20"/>
              </w:rPr>
            </w:pPr>
            <w:r w:rsidRPr="008715FA">
              <w:rPr>
                <w:sz w:val="20"/>
                <w:szCs w:val="20"/>
              </w:rPr>
              <w:t>-</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131" w:right="46"/>
              <w:rPr>
                <w:sz w:val="20"/>
                <w:szCs w:val="20"/>
              </w:rPr>
            </w:pPr>
            <w:r w:rsidRPr="008715FA">
              <w:rPr>
                <w:sz w:val="20"/>
                <w:szCs w:val="20"/>
              </w:rPr>
              <w:t>-</w:t>
            </w:r>
          </w:p>
        </w:tc>
        <w:tc>
          <w:tcPr>
            <w:tcW w:w="1090"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09" w:right="46"/>
              <w:jc w:val="left"/>
              <w:rPr>
                <w:sz w:val="20"/>
                <w:szCs w:val="20"/>
              </w:rPr>
            </w:pPr>
            <w:r w:rsidRPr="008715FA">
              <w:rPr>
                <w:sz w:val="20"/>
                <w:szCs w:val="20"/>
              </w:rPr>
              <w:t>Overfølsomhed</w:t>
            </w:r>
          </w:p>
        </w:tc>
        <w:tc>
          <w:tcPr>
            <w:tcW w:w="1034" w:type="pct"/>
            <w:tcBorders>
              <w:top w:val="single" w:sz="4" w:space="0" w:color="000000"/>
              <w:left w:val="single" w:sz="4" w:space="0" w:color="000000"/>
              <w:bottom w:val="single" w:sz="4" w:space="0" w:color="000000"/>
              <w:right w:val="single" w:sz="4" w:space="0" w:color="000000"/>
            </w:tcBorders>
          </w:tcPr>
          <w:p w:rsidR="00F448FC" w:rsidRPr="008715FA" w:rsidRDefault="00B906A7" w:rsidP="00465B55">
            <w:pPr>
              <w:pStyle w:val="TableParagraph"/>
              <w:kinsoku w:val="0"/>
              <w:overflowPunct w:val="0"/>
              <w:spacing w:line="240" w:lineRule="auto"/>
              <w:ind w:left="67" w:right="46"/>
              <w:rPr>
                <w:sz w:val="20"/>
                <w:szCs w:val="20"/>
              </w:rPr>
            </w:pPr>
            <w:r>
              <w:rPr>
                <w:sz w:val="20"/>
                <w:szCs w:val="20"/>
              </w:rPr>
              <w:t>Angioødem (sjælden)</w:t>
            </w:r>
          </w:p>
        </w:tc>
      </w:tr>
      <w:tr w:rsidR="00F448FC" w:rsidRPr="008715FA" w:rsidTr="0059221B">
        <w:trPr>
          <w:trHeight w:val="284"/>
        </w:trPr>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7" w:right="46"/>
              <w:jc w:val="left"/>
              <w:rPr>
                <w:i/>
                <w:iCs/>
                <w:sz w:val="20"/>
                <w:szCs w:val="20"/>
              </w:rPr>
            </w:pPr>
            <w:r w:rsidRPr="008715FA">
              <w:rPr>
                <w:i/>
                <w:iCs/>
                <w:sz w:val="20"/>
                <w:szCs w:val="20"/>
              </w:rPr>
              <w:t>Metabolisme og ernæring</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06" w:right="46"/>
              <w:jc w:val="left"/>
              <w:rPr>
                <w:sz w:val="20"/>
                <w:szCs w:val="20"/>
              </w:rPr>
            </w:pPr>
            <w:r w:rsidRPr="008715FA">
              <w:rPr>
                <w:sz w:val="20"/>
                <w:szCs w:val="20"/>
              </w:rPr>
              <w:t>Anoreksi</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1" w:right="46"/>
              <w:jc w:val="left"/>
              <w:rPr>
                <w:sz w:val="20"/>
                <w:szCs w:val="20"/>
              </w:rPr>
            </w:pPr>
            <w:r w:rsidRPr="008715FA">
              <w:rPr>
                <w:sz w:val="20"/>
                <w:szCs w:val="20"/>
              </w:rPr>
              <w:t>Dehydrering, Vægttab</w:t>
            </w:r>
          </w:p>
        </w:tc>
        <w:tc>
          <w:tcPr>
            <w:tcW w:w="1090"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09" w:right="46"/>
              <w:jc w:val="left"/>
              <w:rPr>
                <w:sz w:val="20"/>
                <w:szCs w:val="20"/>
                <w:lang w:val="da-DK"/>
              </w:rPr>
            </w:pPr>
            <w:r w:rsidRPr="008715FA">
              <w:rPr>
                <w:sz w:val="20"/>
                <w:szCs w:val="20"/>
                <w:lang w:val="da-DK"/>
              </w:rPr>
              <w:t>Diabetes, Hypokaliæmi, Appetit- forstyrrelser, Underernæring, Hypertriglyceridæmi</w:t>
            </w:r>
          </w:p>
        </w:tc>
        <w:tc>
          <w:tcPr>
            <w:tcW w:w="1034"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67" w:right="46"/>
              <w:rPr>
                <w:sz w:val="20"/>
                <w:szCs w:val="20"/>
              </w:rPr>
            </w:pPr>
            <w:r w:rsidRPr="008715FA">
              <w:rPr>
                <w:sz w:val="20"/>
                <w:szCs w:val="20"/>
              </w:rPr>
              <w:t>-</w:t>
            </w:r>
          </w:p>
        </w:tc>
      </w:tr>
      <w:tr w:rsidR="00F448FC" w:rsidRPr="008715FA" w:rsidTr="0059221B">
        <w:trPr>
          <w:trHeight w:val="284"/>
        </w:trPr>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7" w:right="46"/>
              <w:jc w:val="left"/>
              <w:rPr>
                <w:i/>
                <w:iCs/>
                <w:sz w:val="20"/>
                <w:szCs w:val="20"/>
              </w:rPr>
            </w:pPr>
            <w:r w:rsidRPr="008715FA">
              <w:rPr>
                <w:i/>
                <w:iCs/>
                <w:sz w:val="20"/>
                <w:szCs w:val="20"/>
              </w:rPr>
              <w:t>Psykiske orstyrrelser</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106" w:right="46"/>
              <w:rPr>
                <w:sz w:val="20"/>
                <w:szCs w:val="20"/>
              </w:rPr>
            </w:pPr>
            <w:r w:rsidRPr="008715FA">
              <w:rPr>
                <w:sz w:val="20"/>
                <w:szCs w:val="20"/>
              </w:rPr>
              <w:t>-</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1" w:right="46"/>
              <w:jc w:val="left"/>
              <w:rPr>
                <w:sz w:val="20"/>
                <w:szCs w:val="20"/>
              </w:rPr>
            </w:pPr>
            <w:r w:rsidRPr="008715FA">
              <w:rPr>
                <w:sz w:val="20"/>
                <w:szCs w:val="20"/>
              </w:rPr>
              <w:t>Søvnløshed,</w:t>
            </w:r>
          </w:p>
          <w:p w:rsidR="00F448FC" w:rsidRPr="008715FA" w:rsidRDefault="00F448FC" w:rsidP="0059221B">
            <w:pPr>
              <w:pStyle w:val="TableParagraph"/>
              <w:kinsoku w:val="0"/>
              <w:overflowPunct w:val="0"/>
              <w:spacing w:line="240" w:lineRule="auto"/>
              <w:ind w:left="131" w:right="46"/>
              <w:jc w:val="left"/>
              <w:rPr>
                <w:sz w:val="20"/>
                <w:szCs w:val="20"/>
              </w:rPr>
            </w:pPr>
            <w:r w:rsidRPr="008715FA">
              <w:rPr>
                <w:sz w:val="20"/>
                <w:szCs w:val="20"/>
              </w:rPr>
              <w:t>Depression</w:t>
            </w:r>
          </w:p>
        </w:tc>
        <w:tc>
          <w:tcPr>
            <w:tcW w:w="1090"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09" w:right="46"/>
              <w:jc w:val="left"/>
              <w:rPr>
                <w:sz w:val="20"/>
                <w:szCs w:val="20"/>
                <w:lang w:val="da-DK"/>
              </w:rPr>
            </w:pPr>
            <w:r w:rsidRPr="008715FA">
              <w:rPr>
                <w:sz w:val="20"/>
                <w:szCs w:val="20"/>
                <w:lang w:val="da-DK"/>
              </w:rPr>
              <w:t>Konfusion, Panikanfald, Nedtrykthed, Nedsat libido</w:t>
            </w:r>
          </w:p>
        </w:tc>
        <w:tc>
          <w:tcPr>
            <w:tcW w:w="1034"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67" w:right="46"/>
              <w:rPr>
                <w:sz w:val="20"/>
                <w:szCs w:val="20"/>
              </w:rPr>
            </w:pPr>
            <w:r w:rsidRPr="008715FA">
              <w:rPr>
                <w:sz w:val="20"/>
                <w:szCs w:val="20"/>
              </w:rPr>
              <w:t>-</w:t>
            </w:r>
          </w:p>
        </w:tc>
      </w:tr>
      <w:tr w:rsidR="00F448FC" w:rsidRPr="008715FA" w:rsidTr="0059221B">
        <w:trPr>
          <w:trHeight w:val="284"/>
        </w:trPr>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7" w:right="46"/>
              <w:jc w:val="left"/>
              <w:rPr>
                <w:i/>
                <w:iCs/>
                <w:sz w:val="20"/>
                <w:szCs w:val="20"/>
              </w:rPr>
            </w:pPr>
            <w:r w:rsidRPr="008715FA">
              <w:rPr>
                <w:i/>
                <w:iCs/>
                <w:sz w:val="20"/>
                <w:szCs w:val="20"/>
              </w:rPr>
              <w:t>Nervesystemet</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106" w:right="46"/>
              <w:rPr>
                <w:sz w:val="20"/>
                <w:szCs w:val="20"/>
              </w:rPr>
            </w:pPr>
            <w:r w:rsidRPr="008715FA">
              <w:rPr>
                <w:sz w:val="20"/>
                <w:szCs w:val="20"/>
              </w:rPr>
              <w:t>-</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1" w:right="46"/>
              <w:jc w:val="left"/>
              <w:rPr>
                <w:sz w:val="20"/>
                <w:szCs w:val="20"/>
                <w:lang w:val="da-DK"/>
              </w:rPr>
            </w:pPr>
            <w:r w:rsidRPr="008715FA">
              <w:rPr>
                <w:sz w:val="20"/>
                <w:szCs w:val="20"/>
                <w:lang w:val="da-DK"/>
              </w:rPr>
              <w:t>Hovedpine,</w:t>
            </w:r>
          </w:p>
          <w:p w:rsidR="00F448FC" w:rsidRPr="008715FA" w:rsidRDefault="00F448FC" w:rsidP="0059221B">
            <w:pPr>
              <w:pStyle w:val="TableParagraph"/>
              <w:kinsoku w:val="0"/>
              <w:overflowPunct w:val="0"/>
              <w:spacing w:line="240" w:lineRule="auto"/>
              <w:ind w:left="131" w:right="46"/>
              <w:jc w:val="left"/>
              <w:rPr>
                <w:sz w:val="20"/>
                <w:szCs w:val="20"/>
                <w:lang w:val="da-DK"/>
              </w:rPr>
            </w:pPr>
            <w:r w:rsidRPr="008715FA">
              <w:rPr>
                <w:sz w:val="20"/>
                <w:szCs w:val="20"/>
                <w:lang w:val="da-DK"/>
              </w:rPr>
              <w:t>Sløvhed, Svimmelhed, Paræstesi, Smags- forstyrrelser</w:t>
            </w:r>
          </w:p>
        </w:tc>
        <w:tc>
          <w:tcPr>
            <w:tcW w:w="1090"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09" w:right="46"/>
              <w:jc w:val="left"/>
              <w:rPr>
                <w:sz w:val="20"/>
                <w:szCs w:val="20"/>
                <w:lang w:val="da-DK"/>
              </w:rPr>
            </w:pPr>
            <w:r w:rsidRPr="008715FA">
              <w:rPr>
                <w:sz w:val="20"/>
                <w:szCs w:val="20"/>
                <w:lang w:val="da-DK"/>
              </w:rPr>
              <w:t>Afasi, Hukommelsessvækkelse Ataksi, Synkope, Balance- forstyrrelser,</w:t>
            </w:r>
          </w:p>
          <w:p w:rsidR="00F448FC" w:rsidRPr="008715FA" w:rsidRDefault="00F448FC" w:rsidP="0059221B">
            <w:pPr>
              <w:pStyle w:val="TableParagraph"/>
              <w:kinsoku w:val="0"/>
              <w:overflowPunct w:val="0"/>
              <w:spacing w:line="240" w:lineRule="auto"/>
              <w:ind w:left="109" w:right="46"/>
              <w:jc w:val="left"/>
              <w:rPr>
                <w:sz w:val="20"/>
                <w:szCs w:val="20"/>
              </w:rPr>
            </w:pPr>
            <w:r w:rsidRPr="008715FA">
              <w:rPr>
                <w:sz w:val="20"/>
                <w:szCs w:val="20"/>
              </w:rPr>
              <w:t>Føleforstyrrelser, Perifer neuropati</w:t>
            </w:r>
          </w:p>
        </w:tc>
        <w:tc>
          <w:tcPr>
            <w:tcW w:w="1034"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67" w:right="46"/>
              <w:jc w:val="left"/>
              <w:rPr>
                <w:sz w:val="20"/>
                <w:szCs w:val="20"/>
              </w:rPr>
            </w:pPr>
            <w:r w:rsidRPr="008715FA">
              <w:rPr>
                <w:sz w:val="20"/>
                <w:szCs w:val="20"/>
              </w:rPr>
              <w:t>Toksisk</w:t>
            </w:r>
          </w:p>
          <w:p w:rsidR="00F448FC" w:rsidRPr="008715FA" w:rsidRDefault="00F448FC" w:rsidP="0059221B">
            <w:pPr>
              <w:pStyle w:val="TableParagraph"/>
              <w:kinsoku w:val="0"/>
              <w:overflowPunct w:val="0"/>
              <w:spacing w:line="240" w:lineRule="auto"/>
              <w:ind w:left="67" w:right="46"/>
              <w:jc w:val="left"/>
              <w:rPr>
                <w:sz w:val="20"/>
                <w:szCs w:val="20"/>
              </w:rPr>
            </w:pPr>
            <w:r w:rsidRPr="008715FA">
              <w:rPr>
                <w:sz w:val="20"/>
                <w:szCs w:val="20"/>
              </w:rPr>
              <w:t>leukoencefalopati (meget sjælden)</w:t>
            </w:r>
          </w:p>
        </w:tc>
      </w:tr>
      <w:tr w:rsidR="00F448FC" w:rsidRPr="008715FA" w:rsidTr="0059221B">
        <w:trPr>
          <w:trHeight w:val="284"/>
        </w:trPr>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7" w:right="46"/>
              <w:jc w:val="left"/>
              <w:rPr>
                <w:i/>
                <w:iCs/>
                <w:sz w:val="20"/>
                <w:szCs w:val="20"/>
              </w:rPr>
            </w:pPr>
            <w:r w:rsidRPr="008715FA">
              <w:rPr>
                <w:i/>
                <w:iCs/>
                <w:sz w:val="20"/>
                <w:szCs w:val="20"/>
              </w:rPr>
              <w:t>Øjne</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106" w:right="46"/>
              <w:rPr>
                <w:sz w:val="20"/>
                <w:szCs w:val="20"/>
              </w:rPr>
            </w:pPr>
            <w:r w:rsidRPr="008715FA">
              <w:rPr>
                <w:sz w:val="20"/>
                <w:szCs w:val="20"/>
              </w:rPr>
              <w:t>-</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1" w:right="46"/>
              <w:jc w:val="left"/>
              <w:rPr>
                <w:sz w:val="20"/>
                <w:szCs w:val="20"/>
              </w:rPr>
            </w:pPr>
            <w:r w:rsidRPr="008715FA">
              <w:rPr>
                <w:sz w:val="20"/>
                <w:szCs w:val="20"/>
              </w:rPr>
              <w:t>Øget</w:t>
            </w:r>
          </w:p>
          <w:p w:rsidR="00F448FC" w:rsidRPr="008715FA" w:rsidRDefault="00F448FC" w:rsidP="0059221B">
            <w:pPr>
              <w:pStyle w:val="TableParagraph"/>
              <w:kinsoku w:val="0"/>
              <w:overflowPunct w:val="0"/>
              <w:spacing w:line="240" w:lineRule="auto"/>
              <w:ind w:left="131" w:right="46"/>
              <w:jc w:val="left"/>
              <w:rPr>
                <w:sz w:val="20"/>
                <w:szCs w:val="20"/>
              </w:rPr>
            </w:pPr>
            <w:r w:rsidRPr="008715FA">
              <w:rPr>
                <w:sz w:val="20"/>
                <w:szCs w:val="20"/>
              </w:rPr>
              <w:t>tåresekretion, Conjunctivitis, Øjenirritation</w:t>
            </w:r>
          </w:p>
        </w:tc>
        <w:tc>
          <w:tcPr>
            <w:tcW w:w="1090"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09" w:right="46"/>
              <w:jc w:val="left"/>
              <w:rPr>
                <w:sz w:val="20"/>
                <w:szCs w:val="20"/>
              </w:rPr>
            </w:pPr>
            <w:r w:rsidRPr="008715FA">
              <w:rPr>
                <w:sz w:val="20"/>
                <w:szCs w:val="20"/>
              </w:rPr>
              <w:t>Nedsat visual</w:t>
            </w:r>
          </w:p>
          <w:p w:rsidR="00F448FC" w:rsidRPr="008715FA" w:rsidRDefault="00F448FC" w:rsidP="0059221B">
            <w:pPr>
              <w:pStyle w:val="TableParagraph"/>
              <w:kinsoku w:val="0"/>
              <w:overflowPunct w:val="0"/>
              <w:spacing w:line="240" w:lineRule="auto"/>
              <w:ind w:left="109" w:right="46"/>
              <w:jc w:val="left"/>
              <w:rPr>
                <w:sz w:val="20"/>
                <w:szCs w:val="20"/>
              </w:rPr>
            </w:pPr>
            <w:r w:rsidRPr="008715FA">
              <w:rPr>
                <w:sz w:val="20"/>
                <w:szCs w:val="20"/>
              </w:rPr>
              <w:t>skarphed, Diplopi</w:t>
            </w:r>
          </w:p>
        </w:tc>
        <w:tc>
          <w:tcPr>
            <w:tcW w:w="1034"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67" w:right="46"/>
              <w:jc w:val="left"/>
              <w:rPr>
                <w:sz w:val="20"/>
                <w:szCs w:val="20"/>
                <w:lang w:val="da-DK"/>
              </w:rPr>
            </w:pPr>
            <w:r w:rsidRPr="008715FA">
              <w:rPr>
                <w:sz w:val="20"/>
                <w:szCs w:val="20"/>
                <w:lang w:val="da-DK"/>
              </w:rPr>
              <w:t>Stenosis canaliculus lacrimalis (sjælden), Hornhinde- sygdom (sjælden), Keratitis (sjælden), Punktat keratitis (sjælden)</w:t>
            </w:r>
          </w:p>
        </w:tc>
      </w:tr>
      <w:tr w:rsidR="00F448FC" w:rsidRPr="008715FA" w:rsidTr="0059221B">
        <w:trPr>
          <w:trHeight w:val="284"/>
        </w:trPr>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7" w:right="46"/>
              <w:jc w:val="left"/>
              <w:rPr>
                <w:i/>
                <w:iCs/>
                <w:sz w:val="20"/>
                <w:szCs w:val="20"/>
              </w:rPr>
            </w:pPr>
            <w:r w:rsidRPr="008715FA">
              <w:rPr>
                <w:i/>
                <w:iCs/>
                <w:sz w:val="20"/>
                <w:szCs w:val="20"/>
              </w:rPr>
              <w:t>Øre og labyrint</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106" w:right="46"/>
              <w:rPr>
                <w:sz w:val="20"/>
                <w:szCs w:val="20"/>
              </w:rPr>
            </w:pPr>
            <w:r w:rsidRPr="008715FA">
              <w:rPr>
                <w:sz w:val="20"/>
                <w:szCs w:val="20"/>
              </w:rPr>
              <w:t>-</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131" w:right="46"/>
              <w:rPr>
                <w:sz w:val="20"/>
                <w:szCs w:val="20"/>
              </w:rPr>
            </w:pPr>
            <w:r w:rsidRPr="008715FA">
              <w:rPr>
                <w:sz w:val="20"/>
                <w:szCs w:val="20"/>
              </w:rPr>
              <w:t>-</w:t>
            </w:r>
          </w:p>
        </w:tc>
        <w:tc>
          <w:tcPr>
            <w:tcW w:w="1090"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09" w:right="46"/>
              <w:jc w:val="left"/>
              <w:rPr>
                <w:sz w:val="20"/>
                <w:szCs w:val="20"/>
              </w:rPr>
            </w:pPr>
            <w:r w:rsidRPr="008715FA">
              <w:rPr>
                <w:sz w:val="20"/>
                <w:szCs w:val="20"/>
              </w:rPr>
              <w:t>Vertigo,</w:t>
            </w:r>
          </w:p>
          <w:p w:rsidR="00F448FC" w:rsidRPr="008715FA" w:rsidRDefault="00F448FC" w:rsidP="0059221B">
            <w:pPr>
              <w:pStyle w:val="TableParagraph"/>
              <w:kinsoku w:val="0"/>
              <w:overflowPunct w:val="0"/>
              <w:spacing w:line="240" w:lineRule="auto"/>
              <w:ind w:left="109" w:right="46"/>
              <w:jc w:val="left"/>
              <w:rPr>
                <w:sz w:val="20"/>
                <w:szCs w:val="20"/>
              </w:rPr>
            </w:pPr>
            <w:r w:rsidRPr="008715FA">
              <w:rPr>
                <w:sz w:val="20"/>
                <w:szCs w:val="20"/>
              </w:rPr>
              <w:t>Øresmerter</w:t>
            </w:r>
          </w:p>
        </w:tc>
        <w:tc>
          <w:tcPr>
            <w:tcW w:w="1034"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67" w:right="46"/>
              <w:rPr>
                <w:sz w:val="20"/>
                <w:szCs w:val="20"/>
              </w:rPr>
            </w:pPr>
            <w:r w:rsidRPr="008715FA">
              <w:rPr>
                <w:sz w:val="20"/>
                <w:szCs w:val="20"/>
              </w:rPr>
              <w:t>-</w:t>
            </w:r>
          </w:p>
        </w:tc>
      </w:tr>
      <w:tr w:rsidR="00F448FC" w:rsidRPr="008715FA" w:rsidTr="0059221B">
        <w:trPr>
          <w:trHeight w:val="284"/>
        </w:trPr>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7" w:right="46"/>
              <w:jc w:val="left"/>
              <w:rPr>
                <w:i/>
                <w:iCs/>
                <w:sz w:val="20"/>
                <w:szCs w:val="20"/>
              </w:rPr>
            </w:pPr>
            <w:r w:rsidRPr="008715FA">
              <w:rPr>
                <w:i/>
                <w:iCs/>
                <w:sz w:val="20"/>
                <w:szCs w:val="20"/>
              </w:rPr>
              <w:t>Hjerte</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106" w:right="46"/>
              <w:rPr>
                <w:sz w:val="20"/>
                <w:szCs w:val="20"/>
              </w:rPr>
            </w:pPr>
            <w:r w:rsidRPr="008715FA">
              <w:rPr>
                <w:sz w:val="20"/>
                <w:szCs w:val="20"/>
              </w:rPr>
              <w:t>-</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131" w:right="46"/>
              <w:rPr>
                <w:sz w:val="20"/>
                <w:szCs w:val="20"/>
              </w:rPr>
            </w:pPr>
            <w:r w:rsidRPr="008715FA">
              <w:rPr>
                <w:sz w:val="20"/>
                <w:szCs w:val="20"/>
              </w:rPr>
              <w:t>-</w:t>
            </w:r>
          </w:p>
        </w:tc>
        <w:tc>
          <w:tcPr>
            <w:tcW w:w="1090"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09" w:right="46"/>
              <w:jc w:val="left"/>
              <w:rPr>
                <w:sz w:val="20"/>
                <w:szCs w:val="20"/>
              </w:rPr>
            </w:pPr>
            <w:r w:rsidRPr="008715FA">
              <w:rPr>
                <w:sz w:val="20"/>
                <w:szCs w:val="20"/>
              </w:rPr>
              <w:t>Ustabil angina,</w:t>
            </w:r>
          </w:p>
          <w:p w:rsidR="00F448FC" w:rsidRPr="008715FA" w:rsidRDefault="00F448FC" w:rsidP="0059221B">
            <w:pPr>
              <w:pStyle w:val="TableParagraph"/>
              <w:kinsoku w:val="0"/>
              <w:overflowPunct w:val="0"/>
              <w:spacing w:line="240" w:lineRule="auto"/>
              <w:ind w:left="109" w:right="46"/>
              <w:jc w:val="left"/>
              <w:rPr>
                <w:sz w:val="20"/>
                <w:szCs w:val="20"/>
              </w:rPr>
            </w:pPr>
            <w:r w:rsidRPr="008715FA">
              <w:rPr>
                <w:sz w:val="20"/>
                <w:szCs w:val="20"/>
              </w:rPr>
              <w:t xml:space="preserve">Angina </w:t>
            </w:r>
            <w:r w:rsidRPr="008715FA">
              <w:rPr>
                <w:spacing w:val="-3"/>
                <w:sz w:val="20"/>
                <w:szCs w:val="20"/>
              </w:rPr>
              <w:t xml:space="preserve">pectoris, </w:t>
            </w:r>
            <w:r w:rsidRPr="008715FA">
              <w:rPr>
                <w:sz w:val="20"/>
                <w:szCs w:val="20"/>
              </w:rPr>
              <w:t>Myokardiel iskæmi/infarkt, Atrieflimmer, Arytmi, Takykardi, Sinus takykardi, Palpitationer</w:t>
            </w:r>
          </w:p>
        </w:tc>
        <w:tc>
          <w:tcPr>
            <w:tcW w:w="1034"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67" w:right="46"/>
              <w:jc w:val="left"/>
              <w:rPr>
                <w:sz w:val="20"/>
                <w:szCs w:val="20"/>
                <w:lang w:val="da-DK"/>
              </w:rPr>
            </w:pPr>
            <w:r w:rsidRPr="008715FA">
              <w:rPr>
                <w:sz w:val="20"/>
                <w:szCs w:val="20"/>
                <w:lang w:val="da-DK"/>
              </w:rPr>
              <w:t>Ventrikelflimmer</w:t>
            </w:r>
          </w:p>
          <w:p w:rsidR="00F448FC" w:rsidRPr="008715FA" w:rsidRDefault="00F448FC" w:rsidP="0059221B">
            <w:pPr>
              <w:pStyle w:val="TableParagraph"/>
              <w:kinsoku w:val="0"/>
              <w:overflowPunct w:val="0"/>
              <w:spacing w:line="240" w:lineRule="auto"/>
              <w:ind w:left="67" w:right="46"/>
              <w:jc w:val="left"/>
              <w:rPr>
                <w:sz w:val="20"/>
                <w:szCs w:val="20"/>
                <w:lang w:val="da-DK"/>
              </w:rPr>
            </w:pPr>
            <w:r w:rsidRPr="008715FA">
              <w:rPr>
                <w:sz w:val="20"/>
                <w:szCs w:val="20"/>
                <w:lang w:val="da-DK"/>
              </w:rPr>
              <w:t>(sjælden), QT-forlængelse (sjælden), Torsades de pointes (sjælden), Bradykardi (sjælden), Karspasme (sjælden)</w:t>
            </w:r>
          </w:p>
        </w:tc>
      </w:tr>
      <w:tr w:rsidR="00F448FC" w:rsidRPr="008715FA" w:rsidTr="0059221B">
        <w:trPr>
          <w:trHeight w:val="284"/>
        </w:trPr>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7" w:right="46"/>
              <w:jc w:val="left"/>
              <w:rPr>
                <w:i/>
                <w:iCs/>
                <w:sz w:val="20"/>
                <w:szCs w:val="20"/>
              </w:rPr>
            </w:pPr>
            <w:r w:rsidRPr="008715FA">
              <w:rPr>
                <w:i/>
                <w:iCs/>
                <w:sz w:val="20"/>
                <w:szCs w:val="20"/>
              </w:rPr>
              <w:t>Vaskulære</w:t>
            </w:r>
          </w:p>
          <w:p w:rsidR="00F448FC" w:rsidRPr="008715FA" w:rsidRDefault="00F448FC" w:rsidP="0059221B">
            <w:pPr>
              <w:pStyle w:val="TableParagraph"/>
              <w:kinsoku w:val="0"/>
              <w:overflowPunct w:val="0"/>
              <w:spacing w:line="240" w:lineRule="auto"/>
              <w:ind w:left="137" w:right="46"/>
              <w:jc w:val="left"/>
              <w:rPr>
                <w:i/>
                <w:iCs/>
                <w:sz w:val="20"/>
                <w:szCs w:val="20"/>
              </w:rPr>
            </w:pPr>
            <w:r w:rsidRPr="008715FA">
              <w:rPr>
                <w:i/>
                <w:iCs/>
                <w:sz w:val="20"/>
                <w:szCs w:val="20"/>
              </w:rPr>
              <w:t>sygdomme</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106" w:right="46"/>
              <w:rPr>
                <w:sz w:val="20"/>
                <w:szCs w:val="20"/>
              </w:rPr>
            </w:pPr>
            <w:r w:rsidRPr="008715FA">
              <w:rPr>
                <w:sz w:val="20"/>
                <w:szCs w:val="20"/>
              </w:rPr>
              <w:t>-</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1" w:right="46"/>
              <w:jc w:val="left"/>
              <w:rPr>
                <w:sz w:val="20"/>
                <w:szCs w:val="20"/>
              </w:rPr>
            </w:pPr>
            <w:r w:rsidRPr="008715FA">
              <w:rPr>
                <w:sz w:val="20"/>
                <w:szCs w:val="20"/>
              </w:rPr>
              <w:t>Thromboflebitis</w:t>
            </w:r>
          </w:p>
        </w:tc>
        <w:tc>
          <w:tcPr>
            <w:tcW w:w="1090"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09" w:right="46"/>
              <w:jc w:val="left"/>
              <w:rPr>
                <w:sz w:val="20"/>
                <w:szCs w:val="20"/>
                <w:lang w:val="da-DK"/>
              </w:rPr>
            </w:pPr>
            <w:r w:rsidRPr="008715FA">
              <w:rPr>
                <w:sz w:val="20"/>
                <w:szCs w:val="20"/>
                <w:lang w:val="da-DK"/>
              </w:rPr>
              <w:t xml:space="preserve">Dyb venethrombose, Hypertension, Petekkier, Hypotension, </w:t>
            </w:r>
            <w:r w:rsidRPr="008715FA">
              <w:rPr>
                <w:sz w:val="20"/>
                <w:szCs w:val="20"/>
                <w:lang w:val="da-DK"/>
              </w:rPr>
              <w:lastRenderedPageBreak/>
              <w:t>Hedeture, Perifer kuldefølelse</w:t>
            </w:r>
          </w:p>
        </w:tc>
        <w:tc>
          <w:tcPr>
            <w:tcW w:w="1034"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67" w:right="46"/>
              <w:rPr>
                <w:sz w:val="20"/>
                <w:szCs w:val="20"/>
              </w:rPr>
            </w:pPr>
            <w:r w:rsidRPr="008715FA">
              <w:rPr>
                <w:sz w:val="20"/>
                <w:szCs w:val="20"/>
              </w:rPr>
              <w:lastRenderedPageBreak/>
              <w:t>-</w:t>
            </w:r>
          </w:p>
        </w:tc>
      </w:tr>
      <w:tr w:rsidR="00F448FC" w:rsidRPr="008715FA" w:rsidTr="0059221B">
        <w:trPr>
          <w:trHeight w:val="284"/>
        </w:trPr>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7" w:right="46"/>
              <w:jc w:val="left"/>
              <w:rPr>
                <w:i/>
                <w:iCs/>
                <w:sz w:val="20"/>
                <w:szCs w:val="20"/>
              </w:rPr>
            </w:pPr>
            <w:r w:rsidRPr="008715FA">
              <w:rPr>
                <w:i/>
                <w:iCs/>
                <w:sz w:val="20"/>
                <w:szCs w:val="20"/>
              </w:rPr>
              <w:t>Luftveje,</w:t>
            </w:r>
            <w:r w:rsidRPr="008715FA">
              <w:rPr>
                <w:i/>
                <w:iCs/>
                <w:spacing w:val="-5"/>
                <w:sz w:val="20"/>
                <w:szCs w:val="20"/>
              </w:rPr>
              <w:t xml:space="preserve"> </w:t>
            </w:r>
            <w:r w:rsidRPr="008715FA">
              <w:rPr>
                <w:i/>
                <w:iCs/>
                <w:sz w:val="20"/>
                <w:szCs w:val="20"/>
              </w:rPr>
              <w:t>thorax</w:t>
            </w:r>
          </w:p>
          <w:p w:rsidR="00F448FC" w:rsidRPr="008715FA" w:rsidRDefault="00F448FC" w:rsidP="0059221B">
            <w:pPr>
              <w:pStyle w:val="TableParagraph"/>
              <w:kinsoku w:val="0"/>
              <w:overflowPunct w:val="0"/>
              <w:spacing w:line="240" w:lineRule="auto"/>
              <w:ind w:left="137" w:right="46"/>
              <w:jc w:val="left"/>
              <w:rPr>
                <w:i/>
                <w:iCs/>
                <w:sz w:val="20"/>
                <w:szCs w:val="20"/>
              </w:rPr>
            </w:pPr>
            <w:r w:rsidRPr="008715FA">
              <w:rPr>
                <w:i/>
                <w:iCs/>
                <w:sz w:val="20"/>
                <w:szCs w:val="20"/>
              </w:rPr>
              <w:t>og</w:t>
            </w:r>
            <w:r w:rsidRPr="008715FA">
              <w:rPr>
                <w:i/>
                <w:iCs/>
                <w:spacing w:val="-1"/>
                <w:sz w:val="20"/>
                <w:szCs w:val="20"/>
              </w:rPr>
              <w:t xml:space="preserve"> </w:t>
            </w:r>
            <w:r w:rsidRPr="008715FA">
              <w:rPr>
                <w:i/>
                <w:iCs/>
                <w:sz w:val="20"/>
                <w:szCs w:val="20"/>
              </w:rPr>
              <w:t>mediastinum</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106" w:right="46"/>
              <w:rPr>
                <w:sz w:val="20"/>
                <w:szCs w:val="20"/>
              </w:rPr>
            </w:pPr>
            <w:r w:rsidRPr="008715FA">
              <w:rPr>
                <w:sz w:val="20"/>
                <w:szCs w:val="20"/>
              </w:rPr>
              <w:t>-</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1" w:right="46"/>
              <w:jc w:val="left"/>
              <w:rPr>
                <w:sz w:val="20"/>
                <w:szCs w:val="20"/>
                <w:lang w:val="da-DK"/>
              </w:rPr>
            </w:pPr>
            <w:r w:rsidRPr="008715FA">
              <w:rPr>
                <w:sz w:val="20"/>
                <w:szCs w:val="20"/>
                <w:lang w:val="da-DK"/>
              </w:rPr>
              <w:t>Dyspnø,</w:t>
            </w:r>
          </w:p>
          <w:p w:rsidR="00F448FC" w:rsidRPr="008715FA" w:rsidRDefault="00F448FC" w:rsidP="0059221B">
            <w:pPr>
              <w:pStyle w:val="TableParagraph"/>
              <w:kinsoku w:val="0"/>
              <w:overflowPunct w:val="0"/>
              <w:spacing w:line="240" w:lineRule="auto"/>
              <w:ind w:left="131" w:right="46"/>
              <w:jc w:val="left"/>
              <w:rPr>
                <w:sz w:val="20"/>
                <w:szCs w:val="20"/>
                <w:lang w:val="da-DK"/>
              </w:rPr>
            </w:pPr>
            <w:r w:rsidRPr="008715FA">
              <w:rPr>
                <w:sz w:val="20"/>
                <w:szCs w:val="20"/>
                <w:lang w:val="da-DK"/>
              </w:rPr>
              <w:t>Epistaxis, Hoste, Rindende næse</w:t>
            </w:r>
          </w:p>
        </w:tc>
        <w:tc>
          <w:tcPr>
            <w:tcW w:w="1090"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09" w:right="46"/>
              <w:jc w:val="left"/>
              <w:rPr>
                <w:sz w:val="20"/>
                <w:szCs w:val="20"/>
                <w:lang w:val="da-DK"/>
              </w:rPr>
            </w:pPr>
            <w:r w:rsidRPr="008715FA">
              <w:rPr>
                <w:sz w:val="20"/>
                <w:szCs w:val="20"/>
                <w:lang w:val="da-DK"/>
              </w:rPr>
              <w:t>Pulmonær emboli, Pneumothorax, Hæmoptyse, Asthma, Funktionsdyspnø</w:t>
            </w:r>
          </w:p>
        </w:tc>
        <w:tc>
          <w:tcPr>
            <w:tcW w:w="1034"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67" w:right="46"/>
              <w:rPr>
                <w:sz w:val="20"/>
                <w:szCs w:val="20"/>
              </w:rPr>
            </w:pPr>
            <w:r w:rsidRPr="008715FA">
              <w:rPr>
                <w:sz w:val="20"/>
                <w:szCs w:val="20"/>
              </w:rPr>
              <w:t>-</w:t>
            </w:r>
          </w:p>
        </w:tc>
      </w:tr>
      <w:tr w:rsidR="00F448FC" w:rsidRPr="008715FA" w:rsidTr="0059221B">
        <w:trPr>
          <w:trHeight w:val="284"/>
        </w:trPr>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7" w:right="46"/>
              <w:jc w:val="left"/>
              <w:rPr>
                <w:i/>
                <w:iCs/>
                <w:sz w:val="20"/>
                <w:szCs w:val="20"/>
              </w:rPr>
            </w:pPr>
            <w:r w:rsidRPr="008715FA">
              <w:rPr>
                <w:i/>
                <w:iCs/>
                <w:sz w:val="20"/>
                <w:szCs w:val="20"/>
              </w:rPr>
              <w:t>Mave</w:t>
            </w:r>
            <w:r>
              <w:rPr>
                <w:i/>
                <w:iCs/>
                <w:sz w:val="20"/>
                <w:szCs w:val="20"/>
              </w:rPr>
              <w:t>-</w:t>
            </w:r>
            <w:r w:rsidRPr="008715FA">
              <w:rPr>
                <w:i/>
                <w:iCs/>
                <w:sz w:val="20"/>
                <w:szCs w:val="20"/>
              </w:rPr>
              <w:t>tarm</w:t>
            </w:r>
            <w:r>
              <w:rPr>
                <w:i/>
                <w:iCs/>
                <w:sz w:val="20"/>
                <w:szCs w:val="20"/>
              </w:rPr>
              <w:t>-</w:t>
            </w:r>
            <w:r w:rsidRPr="008715FA">
              <w:rPr>
                <w:i/>
                <w:iCs/>
                <w:sz w:val="20"/>
                <w:szCs w:val="20"/>
              </w:rPr>
              <w:t>kanalen</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06" w:right="46"/>
              <w:jc w:val="left"/>
              <w:rPr>
                <w:sz w:val="20"/>
                <w:szCs w:val="20"/>
                <w:lang w:val="da-DK"/>
              </w:rPr>
            </w:pPr>
            <w:r w:rsidRPr="008715FA">
              <w:rPr>
                <w:sz w:val="20"/>
                <w:szCs w:val="20"/>
                <w:lang w:val="da-DK"/>
              </w:rPr>
              <w:t>Diarré,</w:t>
            </w:r>
          </w:p>
          <w:p w:rsidR="00F448FC" w:rsidRPr="008715FA" w:rsidRDefault="00F448FC" w:rsidP="0059221B">
            <w:pPr>
              <w:pStyle w:val="TableParagraph"/>
              <w:kinsoku w:val="0"/>
              <w:overflowPunct w:val="0"/>
              <w:spacing w:line="240" w:lineRule="auto"/>
              <w:ind w:left="106" w:right="46"/>
              <w:jc w:val="left"/>
              <w:rPr>
                <w:sz w:val="20"/>
                <w:szCs w:val="20"/>
                <w:lang w:val="da-DK"/>
              </w:rPr>
            </w:pPr>
            <w:r w:rsidRPr="008715FA">
              <w:rPr>
                <w:sz w:val="20"/>
                <w:szCs w:val="20"/>
                <w:lang w:val="da-DK"/>
              </w:rPr>
              <w:t>Opkastning, Kvalme, Stomatitis, Abdominal- smerter</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1" w:right="46"/>
              <w:jc w:val="left"/>
              <w:rPr>
                <w:sz w:val="20"/>
                <w:szCs w:val="20"/>
                <w:lang w:val="da-DK"/>
              </w:rPr>
            </w:pPr>
            <w:r w:rsidRPr="008715FA">
              <w:rPr>
                <w:sz w:val="20"/>
                <w:szCs w:val="20"/>
                <w:lang w:val="da-DK"/>
              </w:rPr>
              <w:t>Gastrointestinal</w:t>
            </w:r>
          </w:p>
          <w:p w:rsidR="00F448FC" w:rsidRPr="008715FA" w:rsidRDefault="00F448FC" w:rsidP="0059221B">
            <w:pPr>
              <w:pStyle w:val="TableParagraph"/>
              <w:kinsoku w:val="0"/>
              <w:overflowPunct w:val="0"/>
              <w:spacing w:line="240" w:lineRule="auto"/>
              <w:ind w:left="131" w:right="46"/>
              <w:jc w:val="left"/>
              <w:rPr>
                <w:sz w:val="20"/>
                <w:szCs w:val="20"/>
                <w:lang w:val="da-DK"/>
              </w:rPr>
            </w:pPr>
            <w:r w:rsidRPr="008715FA">
              <w:rPr>
                <w:sz w:val="20"/>
                <w:szCs w:val="20"/>
                <w:lang w:val="da-DK"/>
              </w:rPr>
              <w:t>blødning, Konstipation, Øvre abdominale smerter, Dyspepsi, Flatulens, Mundtørhed</w:t>
            </w:r>
          </w:p>
        </w:tc>
        <w:tc>
          <w:tcPr>
            <w:tcW w:w="1090"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09" w:right="46"/>
              <w:jc w:val="left"/>
              <w:rPr>
                <w:sz w:val="20"/>
                <w:szCs w:val="20"/>
                <w:lang w:val="da-DK"/>
              </w:rPr>
            </w:pPr>
            <w:r w:rsidRPr="008715FA">
              <w:rPr>
                <w:sz w:val="20"/>
                <w:szCs w:val="20"/>
                <w:lang w:val="da-DK"/>
              </w:rPr>
              <w:t>Intestinal obstruktion, Ascites, Enteritis, Gastritis, Dysfagi, Nedre abdominale smerter, Esophagitis, Abdominalt ubehag, Gastroøsofageal reflux, Colitis, Blod i afføringen</w:t>
            </w:r>
          </w:p>
        </w:tc>
        <w:tc>
          <w:tcPr>
            <w:tcW w:w="1034"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67" w:right="46"/>
              <w:rPr>
                <w:sz w:val="20"/>
                <w:szCs w:val="20"/>
              </w:rPr>
            </w:pPr>
            <w:r w:rsidRPr="008715FA">
              <w:rPr>
                <w:sz w:val="20"/>
                <w:szCs w:val="20"/>
              </w:rPr>
              <w:t>-</w:t>
            </w:r>
          </w:p>
        </w:tc>
      </w:tr>
      <w:tr w:rsidR="00F448FC" w:rsidRPr="008715FA" w:rsidTr="0059221B">
        <w:trPr>
          <w:trHeight w:val="284"/>
        </w:trPr>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7" w:right="46"/>
              <w:jc w:val="left"/>
              <w:rPr>
                <w:i/>
                <w:iCs/>
                <w:sz w:val="20"/>
                <w:szCs w:val="20"/>
              </w:rPr>
            </w:pPr>
            <w:r w:rsidRPr="008715FA">
              <w:rPr>
                <w:i/>
                <w:iCs/>
                <w:sz w:val="20"/>
                <w:szCs w:val="20"/>
              </w:rPr>
              <w:t>Lever og</w:t>
            </w:r>
          </w:p>
          <w:p w:rsidR="00F448FC" w:rsidRPr="008715FA" w:rsidRDefault="00F448FC" w:rsidP="0059221B">
            <w:pPr>
              <w:pStyle w:val="TableParagraph"/>
              <w:kinsoku w:val="0"/>
              <w:overflowPunct w:val="0"/>
              <w:spacing w:line="240" w:lineRule="auto"/>
              <w:ind w:left="137" w:right="46"/>
              <w:jc w:val="left"/>
              <w:rPr>
                <w:i/>
                <w:iCs/>
                <w:sz w:val="20"/>
                <w:szCs w:val="20"/>
              </w:rPr>
            </w:pPr>
            <w:r w:rsidRPr="008715FA">
              <w:rPr>
                <w:i/>
                <w:iCs/>
                <w:sz w:val="20"/>
                <w:szCs w:val="20"/>
              </w:rPr>
              <w:t>galdeveje</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106" w:right="46"/>
              <w:rPr>
                <w:sz w:val="20"/>
                <w:szCs w:val="20"/>
              </w:rPr>
            </w:pPr>
            <w:r w:rsidRPr="008715FA">
              <w:rPr>
                <w:sz w:val="20"/>
                <w:szCs w:val="20"/>
              </w:rPr>
              <w:t>-</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1" w:right="46"/>
              <w:jc w:val="left"/>
              <w:rPr>
                <w:sz w:val="20"/>
                <w:szCs w:val="20"/>
              </w:rPr>
            </w:pPr>
            <w:r w:rsidRPr="008715FA">
              <w:rPr>
                <w:sz w:val="20"/>
                <w:szCs w:val="20"/>
              </w:rPr>
              <w:t>Hyperbilirubinæ</w:t>
            </w:r>
          </w:p>
          <w:p w:rsidR="00F448FC" w:rsidRPr="008715FA" w:rsidRDefault="00F448FC" w:rsidP="0059221B">
            <w:pPr>
              <w:pStyle w:val="TableParagraph"/>
              <w:kinsoku w:val="0"/>
              <w:overflowPunct w:val="0"/>
              <w:spacing w:line="240" w:lineRule="auto"/>
              <w:ind w:left="131" w:right="46"/>
              <w:jc w:val="left"/>
              <w:rPr>
                <w:sz w:val="20"/>
                <w:szCs w:val="20"/>
              </w:rPr>
            </w:pPr>
            <w:r w:rsidRPr="008715FA">
              <w:rPr>
                <w:sz w:val="20"/>
                <w:szCs w:val="20"/>
              </w:rPr>
              <w:t>mi, Unormal leverfunktionstest</w:t>
            </w:r>
          </w:p>
        </w:tc>
        <w:tc>
          <w:tcPr>
            <w:tcW w:w="1090"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09" w:right="46"/>
              <w:jc w:val="left"/>
              <w:rPr>
                <w:sz w:val="20"/>
                <w:szCs w:val="20"/>
              </w:rPr>
            </w:pPr>
            <w:r w:rsidRPr="008715FA">
              <w:rPr>
                <w:sz w:val="20"/>
                <w:szCs w:val="20"/>
              </w:rPr>
              <w:t>Gulsot</w:t>
            </w:r>
          </w:p>
        </w:tc>
        <w:tc>
          <w:tcPr>
            <w:tcW w:w="1034"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67" w:right="46"/>
              <w:jc w:val="left"/>
              <w:rPr>
                <w:sz w:val="20"/>
                <w:szCs w:val="20"/>
                <w:lang w:val="da-DK"/>
              </w:rPr>
            </w:pPr>
            <w:r w:rsidRPr="008715FA">
              <w:rPr>
                <w:sz w:val="20"/>
                <w:szCs w:val="20"/>
                <w:lang w:val="da-DK"/>
              </w:rPr>
              <w:t>Leversvigt</w:t>
            </w:r>
          </w:p>
          <w:p w:rsidR="00F448FC" w:rsidRPr="008715FA" w:rsidRDefault="00F448FC" w:rsidP="0059221B">
            <w:pPr>
              <w:pStyle w:val="TableParagraph"/>
              <w:kinsoku w:val="0"/>
              <w:overflowPunct w:val="0"/>
              <w:spacing w:line="240" w:lineRule="auto"/>
              <w:ind w:left="67" w:right="46"/>
              <w:jc w:val="left"/>
              <w:rPr>
                <w:sz w:val="20"/>
                <w:szCs w:val="20"/>
                <w:lang w:val="da-DK"/>
              </w:rPr>
            </w:pPr>
            <w:r w:rsidRPr="008715FA">
              <w:rPr>
                <w:sz w:val="20"/>
                <w:szCs w:val="20"/>
                <w:lang w:val="da-DK"/>
              </w:rPr>
              <w:t>(sjælden), Kolestatisk hepatitis</w:t>
            </w:r>
          </w:p>
          <w:p w:rsidR="00F448FC" w:rsidRPr="008715FA" w:rsidRDefault="00F448FC" w:rsidP="0059221B">
            <w:pPr>
              <w:pStyle w:val="TableParagraph"/>
              <w:kinsoku w:val="0"/>
              <w:overflowPunct w:val="0"/>
              <w:spacing w:line="240" w:lineRule="auto"/>
              <w:ind w:left="67" w:right="46"/>
              <w:jc w:val="left"/>
              <w:rPr>
                <w:sz w:val="20"/>
                <w:szCs w:val="20"/>
                <w:lang w:val="da-DK"/>
              </w:rPr>
            </w:pPr>
            <w:r w:rsidRPr="008715FA">
              <w:rPr>
                <w:sz w:val="20"/>
                <w:szCs w:val="20"/>
                <w:lang w:val="da-DK"/>
              </w:rPr>
              <w:t>(sjælden)</w:t>
            </w:r>
          </w:p>
        </w:tc>
      </w:tr>
      <w:tr w:rsidR="00F448FC" w:rsidRPr="008715FA" w:rsidTr="0059221B">
        <w:trPr>
          <w:trHeight w:val="284"/>
        </w:trPr>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7" w:right="46"/>
              <w:jc w:val="left"/>
              <w:rPr>
                <w:i/>
                <w:iCs/>
                <w:sz w:val="20"/>
                <w:szCs w:val="20"/>
              </w:rPr>
            </w:pPr>
            <w:r w:rsidRPr="008715FA">
              <w:rPr>
                <w:i/>
                <w:iCs/>
                <w:sz w:val="20"/>
                <w:szCs w:val="20"/>
              </w:rPr>
              <w:t>Hud og</w:t>
            </w:r>
          </w:p>
          <w:p w:rsidR="00F448FC" w:rsidRPr="008715FA" w:rsidRDefault="00F448FC" w:rsidP="0059221B">
            <w:pPr>
              <w:pStyle w:val="TableParagraph"/>
              <w:kinsoku w:val="0"/>
              <w:overflowPunct w:val="0"/>
              <w:spacing w:line="240" w:lineRule="auto"/>
              <w:ind w:left="137" w:right="46"/>
              <w:jc w:val="left"/>
              <w:rPr>
                <w:i/>
                <w:iCs/>
                <w:sz w:val="20"/>
                <w:szCs w:val="20"/>
              </w:rPr>
            </w:pPr>
            <w:r w:rsidRPr="008715FA">
              <w:rPr>
                <w:i/>
                <w:iCs/>
                <w:sz w:val="20"/>
                <w:szCs w:val="20"/>
              </w:rPr>
              <w:t>subkutane væv</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06" w:right="46"/>
              <w:jc w:val="left"/>
              <w:rPr>
                <w:sz w:val="20"/>
                <w:szCs w:val="20"/>
              </w:rPr>
            </w:pPr>
            <w:r w:rsidRPr="008715FA">
              <w:rPr>
                <w:sz w:val="20"/>
                <w:szCs w:val="20"/>
              </w:rPr>
              <w:t>Palmar-plantar</w:t>
            </w:r>
          </w:p>
          <w:p w:rsidR="00F448FC" w:rsidRPr="008715FA" w:rsidRDefault="00F448FC" w:rsidP="0059221B">
            <w:pPr>
              <w:pStyle w:val="TableParagraph"/>
              <w:kinsoku w:val="0"/>
              <w:overflowPunct w:val="0"/>
              <w:spacing w:line="240" w:lineRule="auto"/>
              <w:ind w:left="106" w:right="46"/>
              <w:jc w:val="left"/>
              <w:rPr>
                <w:sz w:val="20"/>
                <w:szCs w:val="20"/>
              </w:rPr>
            </w:pPr>
            <w:r w:rsidRPr="008715FA">
              <w:rPr>
                <w:sz w:val="20"/>
                <w:szCs w:val="20"/>
              </w:rPr>
              <w:t>erytrodysæstesi syndrom**</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1" w:right="46"/>
              <w:jc w:val="left"/>
              <w:rPr>
                <w:sz w:val="20"/>
                <w:szCs w:val="20"/>
                <w:lang w:val="da-DK"/>
              </w:rPr>
            </w:pPr>
            <w:r w:rsidRPr="008715FA">
              <w:rPr>
                <w:sz w:val="20"/>
                <w:szCs w:val="20"/>
                <w:lang w:val="da-DK"/>
              </w:rPr>
              <w:t xml:space="preserve">Udslæt, Alopeci, </w:t>
            </w:r>
            <w:r w:rsidRPr="008715FA">
              <w:rPr>
                <w:spacing w:val="-1"/>
                <w:sz w:val="20"/>
                <w:szCs w:val="20"/>
                <w:lang w:val="da-DK"/>
              </w:rPr>
              <w:t xml:space="preserve">Erythem, </w:t>
            </w:r>
            <w:r w:rsidRPr="008715FA">
              <w:rPr>
                <w:sz w:val="20"/>
                <w:szCs w:val="20"/>
                <w:lang w:val="da-DK"/>
              </w:rPr>
              <w:t>Tør hud, Pruritus, Hyperpigmenteri ng af huden, Makuløst udslæt, Afskalning af huden, Dermatitis, Pigmentændringer, Neglesygdom</w:t>
            </w:r>
          </w:p>
        </w:tc>
        <w:tc>
          <w:tcPr>
            <w:tcW w:w="1090"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09" w:right="46"/>
              <w:jc w:val="left"/>
              <w:rPr>
                <w:sz w:val="20"/>
                <w:szCs w:val="20"/>
                <w:lang w:val="da-DK"/>
              </w:rPr>
            </w:pPr>
            <w:r w:rsidRPr="008715FA">
              <w:rPr>
                <w:sz w:val="20"/>
                <w:szCs w:val="20"/>
                <w:lang w:val="da-DK"/>
              </w:rPr>
              <w:t>Blister,</w:t>
            </w:r>
          </w:p>
          <w:p w:rsidR="00F448FC" w:rsidRPr="008715FA" w:rsidRDefault="00F448FC" w:rsidP="0059221B">
            <w:pPr>
              <w:pStyle w:val="TableParagraph"/>
              <w:kinsoku w:val="0"/>
              <w:overflowPunct w:val="0"/>
              <w:spacing w:line="240" w:lineRule="auto"/>
              <w:ind w:left="109" w:right="46"/>
              <w:jc w:val="left"/>
              <w:rPr>
                <w:sz w:val="20"/>
                <w:szCs w:val="20"/>
                <w:lang w:val="da-DK"/>
              </w:rPr>
            </w:pPr>
            <w:r w:rsidRPr="008715FA">
              <w:rPr>
                <w:sz w:val="20"/>
                <w:szCs w:val="20"/>
                <w:lang w:val="da-DK"/>
              </w:rPr>
              <w:t xml:space="preserve">Sår i huden, Udslæt, Urticaria, </w:t>
            </w:r>
            <w:r w:rsidRPr="008715FA">
              <w:rPr>
                <w:spacing w:val="-1"/>
                <w:sz w:val="20"/>
                <w:szCs w:val="20"/>
                <w:lang w:val="da-DK"/>
              </w:rPr>
              <w:t xml:space="preserve">Fotosensitivitets- </w:t>
            </w:r>
            <w:r w:rsidRPr="008715FA">
              <w:rPr>
                <w:sz w:val="20"/>
                <w:szCs w:val="20"/>
                <w:lang w:val="da-DK"/>
              </w:rPr>
              <w:t xml:space="preserve">reaktioner, Palmart erythem, Hævelse i ansigtet, Purpura, </w:t>
            </w:r>
            <w:r w:rsidRPr="008715FA">
              <w:rPr>
                <w:i/>
                <w:iCs/>
                <w:sz w:val="20"/>
                <w:szCs w:val="20"/>
                <w:lang w:val="da-DK"/>
              </w:rPr>
              <w:t xml:space="preserve">Radiation recall </w:t>
            </w:r>
            <w:r w:rsidRPr="008715FA">
              <w:rPr>
                <w:sz w:val="20"/>
                <w:szCs w:val="20"/>
                <w:lang w:val="da-DK"/>
              </w:rPr>
              <w:t>syndrom</w:t>
            </w:r>
          </w:p>
        </w:tc>
        <w:tc>
          <w:tcPr>
            <w:tcW w:w="1034"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67" w:right="46"/>
              <w:jc w:val="left"/>
              <w:rPr>
                <w:sz w:val="20"/>
                <w:szCs w:val="20"/>
                <w:lang w:val="da-DK"/>
              </w:rPr>
            </w:pPr>
            <w:r w:rsidRPr="008715FA">
              <w:rPr>
                <w:sz w:val="20"/>
                <w:szCs w:val="20"/>
                <w:lang w:val="da-DK"/>
              </w:rPr>
              <w:t>Kutan lupus</w:t>
            </w:r>
          </w:p>
          <w:p w:rsidR="00F448FC" w:rsidRPr="008715FA" w:rsidRDefault="00F448FC" w:rsidP="0059221B">
            <w:pPr>
              <w:pStyle w:val="TableParagraph"/>
              <w:kinsoku w:val="0"/>
              <w:overflowPunct w:val="0"/>
              <w:spacing w:line="240" w:lineRule="auto"/>
              <w:ind w:left="67" w:right="46"/>
              <w:jc w:val="left"/>
              <w:rPr>
                <w:sz w:val="20"/>
                <w:szCs w:val="20"/>
                <w:lang w:val="da-DK"/>
              </w:rPr>
            </w:pPr>
            <w:r w:rsidRPr="008715FA">
              <w:rPr>
                <w:sz w:val="20"/>
                <w:szCs w:val="20"/>
                <w:lang w:val="da-DK"/>
              </w:rPr>
              <w:t>erythematosus (sjælden), Alvorlige hudreaktioner såsom Stevens- Johnsons syndrom og toksisk epidermal nekrolyse (meget sjælden) (se pkt. 4.4)</w:t>
            </w:r>
          </w:p>
        </w:tc>
      </w:tr>
      <w:tr w:rsidR="00F448FC" w:rsidRPr="008715FA" w:rsidTr="0059221B">
        <w:trPr>
          <w:trHeight w:val="284"/>
        </w:trPr>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7" w:right="46"/>
              <w:jc w:val="left"/>
              <w:rPr>
                <w:i/>
                <w:iCs/>
                <w:sz w:val="20"/>
                <w:szCs w:val="20"/>
                <w:lang w:val="da-DK"/>
              </w:rPr>
            </w:pPr>
            <w:r w:rsidRPr="008715FA">
              <w:rPr>
                <w:i/>
                <w:iCs/>
                <w:sz w:val="20"/>
                <w:szCs w:val="20"/>
                <w:lang w:val="da-DK"/>
              </w:rPr>
              <w:t>Knogler, led,</w:t>
            </w:r>
          </w:p>
          <w:p w:rsidR="00F448FC" w:rsidRPr="008715FA" w:rsidRDefault="00F448FC" w:rsidP="0059221B">
            <w:pPr>
              <w:pStyle w:val="TableParagraph"/>
              <w:kinsoku w:val="0"/>
              <w:overflowPunct w:val="0"/>
              <w:spacing w:line="240" w:lineRule="auto"/>
              <w:ind w:left="137" w:right="46"/>
              <w:jc w:val="left"/>
              <w:rPr>
                <w:i/>
                <w:iCs/>
                <w:sz w:val="20"/>
                <w:szCs w:val="20"/>
                <w:lang w:val="da-DK"/>
              </w:rPr>
            </w:pPr>
            <w:r w:rsidRPr="008715FA">
              <w:rPr>
                <w:i/>
                <w:iCs/>
                <w:sz w:val="20"/>
                <w:szCs w:val="20"/>
                <w:lang w:val="da-DK"/>
              </w:rPr>
              <w:t>muskler og bindevæv</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106" w:right="46"/>
              <w:rPr>
                <w:sz w:val="20"/>
                <w:szCs w:val="20"/>
              </w:rPr>
            </w:pPr>
            <w:r w:rsidRPr="008715FA">
              <w:rPr>
                <w:sz w:val="20"/>
                <w:szCs w:val="20"/>
              </w:rPr>
              <w:t>-</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1" w:right="46"/>
              <w:jc w:val="left"/>
              <w:rPr>
                <w:sz w:val="20"/>
                <w:szCs w:val="20"/>
              </w:rPr>
            </w:pPr>
            <w:r w:rsidRPr="008715FA">
              <w:rPr>
                <w:sz w:val="20"/>
                <w:szCs w:val="20"/>
              </w:rPr>
              <w:t>Ekstremitetssmert</w:t>
            </w:r>
          </w:p>
          <w:p w:rsidR="00F448FC" w:rsidRPr="008715FA" w:rsidRDefault="00F448FC" w:rsidP="0059221B">
            <w:pPr>
              <w:pStyle w:val="TableParagraph"/>
              <w:kinsoku w:val="0"/>
              <w:overflowPunct w:val="0"/>
              <w:spacing w:line="240" w:lineRule="auto"/>
              <w:ind w:left="131" w:right="46"/>
              <w:jc w:val="left"/>
              <w:rPr>
                <w:sz w:val="20"/>
                <w:szCs w:val="20"/>
              </w:rPr>
            </w:pPr>
            <w:r w:rsidRPr="008715FA">
              <w:rPr>
                <w:sz w:val="20"/>
                <w:szCs w:val="20"/>
              </w:rPr>
              <w:t>er, Rygsmerter, Ledsmerter</w:t>
            </w:r>
          </w:p>
        </w:tc>
        <w:tc>
          <w:tcPr>
            <w:tcW w:w="1090"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09" w:right="46"/>
              <w:jc w:val="left"/>
              <w:rPr>
                <w:sz w:val="20"/>
                <w:szCs w:val="20"/>
                <w:lang w:val="da-DK"/>
              </w:rPr>
            </w:pPr>
            <w:r w:rsidRPr="008715FA">
              <w:rPr>
                <w:sz w:val="20"/>
                <w:szCs w:val="20"/>
                <w:lang w:val="da-DK"/>
              </w:rPr>
              <w:t>Hævelse af led, Knoglesmerter, Ansigtssmerter, Muskuloskeletal stivhed, Muskelsvaghed</w:t>
            </w:r>
          </w:p>
        </w:tc>
        <w:tc>
          <w:tcPr>
            <w:tcW w:w="1034"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67" w:right="46"/>
              <w:rPr>
                <w:sz w:val="20"/>
                <w:szCs w:val="20"/>
              </w:rPr>
            </w:pPr>
            <w:r w:rsidRPr="008715FA">
              <w:rPr>
                <w:sz w:val="20"/>
                <w:szCs w:val="20"/>
              </w:rPr>
              <w:t>-</w:t>
            </w:r>
          </w:p>
        </w:tc>
      </w:tr>
      <w:tr w:rsidR="00F448FC" w:rsidRPr="008715FA" w:rsidTr="0059221B">
        <w:trPr>
          <w:trHeight w:val="284"/>
        </w:trPr>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7" w:right="46"/>
              <w:jc w:val="left"/>
              <w:rPr>
                <w:i/>
                <w:iCs/>
                <w:sz w:val="20"/>
                <w:szCs w:val="20"/>
              </w:rPr>
            </w:pPr>
            <w:r w:rsidRPr="008715FA">
              <w:rPr>
                <w:i/>
                <w:iCs/>
                <w:sz w:val="20"/>
                <w:szCs w:val="20"/>
              </w:rPr>
              <w:t>Nyrer og urinveje</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106" w:right="46"/>
              <w:rPr>
                <w:sz w:val="20"/>
                <w:szCs w:val="20"/>
              </w:rPr>
            </w:pPr>
            <w:r w:rsidRPr="008715FA">
              <w:rPr>
                <w:sz w:val="20"/>
                <w:szCs w:val="20"/>
              </w:rPr>
              <w:t>-</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131" w:right="46"/>
              <w:rPr>
                <w:sz w:val="20"/>
                <w:szCs w:val="20"/>
              </w:rPr>
            </w:pPr>
            <w:r w:rsidRPr="008715FA">
              <w:rPr>
                <w:sz w:val="20"/>
                <w:szCs w:val="20"/>
              </w:rPr>
              <w:t>-</w:t>
            </w:r>
          </w:p>
        </w:tc>
        <w:tc>
          <w:tcPr>
            <w:tcW w:w="1090"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09" w:right="46"/>
              <w:jc w:val="left"/>
              <w:rPr>
                <w:sz w:val="20"/>
                <w:szCs w:val="20"/>
                <w:lang w:val="da-DK"/>
              </w:rPr>
            </w:pPr>
            <w:r w:rsidRPr="008715FA">
              <w:rPr>
                <w:sz w:val="20"/>
                <w:szCs w:val="20"/>
                <w:lang w:val="da-DK"/>
              </w:rPr>
              <w:t>Hydronefrose, Urininkontinens, Hæmaturi, Nokturi, Forøget blodkreatinin</w:t>
            </w:r>
          </w:p>
        </w:tc>
        <w:tc>
          <w:tcPr>
            <w:tcW w:w="1034"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67" w:right="46"/>
              <w:rPr>
                <w:sz w:val="20"/>
                <w:szCs w:val="20"/>
              </w:rPr>
            </w:pPr>
            <w:r w:rsidRPr="008715FA">
              <w:rPr>
                <w:sz w:val="20"/>
                <w:szCs w:val="20"/>
              </w:rPr>
              <w:t>-</w:t>
            </w:r>
          </w:p>
        </w:tc>
      </w:tr>
      <w:tr w:rsidR="00F448FC" w:rsidRPr="008715FA" w:rsidTr="0059221B">
        <w:trPr>
          <w:trHeight w:val="284"/>
        </w:trPr>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7" w:right="46"/>
              <w:jc w:val="left"/>
              <w:rPr>
                <w:i/>
                <w:iCs/>
                <w:sz w:val="20"/>
                <w:szCs w:val="20"/>
                <w:lang w:val="da-DK"/>
              </w:rPr>
            </w:pPr>
            <w:r w:rsidRPr="008715FA">
              <w:rPr>
                <w:i/>
                <w:iCs/>
                <w:sz w:val="20"/>
                <w:szCs w:val="20"/>
                <w:lang w:val="da-DK"/>
              </w:rPr>
              <w:t>Det reproduktive</w:t>
            </w:r>
          </w:p>
          <w:p w:rsidR="00F448FC" w:rsidRPr="008715FA" w:rsidRDefault="00F448FC" w:rsidP="0059221B">
            <w:pPr>
              <w:pStyle w:val="TableParagraph"/>
              <w:kinsoku w:val="0"/>
              <w:overflowPunct w:val="0"/>
              <w:spacing w:line="240" w:lineRule="auto"/>
              <w:ind w:left="137" w:right="46"/>
              <w:jc w:val="left"/>
              <w:rPr>
                <w:i/>
                <w:iCs/>
                <w:sz w:val="20"/>
                <w:szCs w:val="20"/>
                <w:lang w:val="da-DK"/>
              </w:rPr>
            </w:pPr>
            <w:r w:rsidRPr="008715FA">
              <w:rPr>
                <w:i/>
                <w:iCs/>
                <w:sz w:val="20"/>
                <w:szCs w:val="20"/>
                <w:lang w:val="da-DK"/>
              </w:rPr>
              <w:t>system og mammae</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106" w:right="46"/>
              <w:rPr>
                <w:sz w:val="20"/>
                <w:szCs w:val="20"/>
              </w:rPr>
            </w:pPr>
            <w:r w:rsidRPr="008715FA">
              <w:rPr>
                <w:sz w:val="20"/>
                <w:szCs w:val="20"/>
              </w:rPr>
              <w:t>-</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131" w:right="46"/>
              <w:rPr>
                <w:sz w:val="20"/>
                <w:szCs w:val="20"/>
              </w:rPr>
            </w:pPr>
            <w:r w:rsidRPr="008715FA">
              <w:rPr>
                <w:sz w:val="20"/>
                <w:szCs w:val="20"/>
              </w:rPr>
              <w:t>-</w:t>
            </w:r>
          </w:p>
        </w:tc>
        <w:tc>
          <w:tcPr>
            <w:tcW w:w="1090"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09" w:right="46"/>
              <w:jc w:val="left"/>
              <w:rPr>
                <w:sz w:val="20"/>
                <w:szCs w:val="20"/>
              </w:rPr>
            </w:pPr>
            <w:r w:rsidRPr="008715FA">
              <w:rPr>
                <w:sz w:val="20"/>
                <w:szCs w:val="20"/>
              </w:rPr>
              <w:t>Vaginal blødning</w:t>
            </w:r>
          </w:p>
        </w:tc>
        <w:tc>
          <w:tcPr>
            <w:tcW w:w="1034"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67" w:right="46"/>
              <w:rPr>
                <w:sz w:val="20"/>
                <w:szCs w:val="20"/>
              </w:rPr>
            </w:pPr>
            <w:r w:rsidRPr="008715FA">
              <w:rPr>
                <w:sz w:val="20"/>
                <w:szCs w:val="20"/>
              </w:rPr>
              <w:t>-</w:t>
            </w:r>
          </w:p>
        </w:tc>
      </w:tr>
      <w:tr w:rsidR="00F448FC" w:rsidRPr="008715FA" w:rsidTr="0059221B">
        <w:trPr>
          <w:trHeight w:val="284"/>
        </w:trPr>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7" w:right="46"/>
              <w:jc w:val="left"/>
              <w:rPr>
                <w:i/>
                <w:iCs/>
                <w:sz w:val="20"/>
                <w:szCs w:val="20"/>
                <w:lang w:val="da-DK"/>
              </w:rPr>
            </w:pPr>
            <w:r w:rsidRPr="008715FA">
              <w:rPr>
                <w:i/>
                <w:iCs/>
                <w:sz w:val="20"/>
                <w:szCs w:val="20"/>
                <w:lang w:val="da-DK"/>
              </w:rPr>
              <w:t>Almene symptomer og reaktioner på administrationsst edet</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06" w:right="46"/>
              <w:jc w:val="left"/>
              <w:rPr>
                <w:sz w:val="20"/>
                <w:szCs w:val="20"/>
              </w:rPr>
            </w:pPr>
            <w:r w:rsidRPr="008715FA">
              <w:rPr>
                <w:sz w:val="20"/>
                <w:szCs w:val="20"/>
              </w:rPr>
              <w:t>Træthed, Asteni</w:t>
            </w:r>
          </w:p>
        </w:tc>
        <w:tc>
          <w:tcPr>
            <w:tcW w:w="958"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31" w:right="46"/>
              <w:jc w:val="left"/>
              <w:rPr>
                <w:sz w:val="20"/>
                <w:szCs w:val="20"/>
                <w:lang w:val="da-DK"/>
              </w:rPr>
            </w:pPr>
            <w:r w:rsidRPr="008715FA">
              <w:rPr>
                <w:sz w:val="20"/>
                <w:szCs w:val="20"/>
                <w:lang w:val="da-DK"/>
              </w:rPr>
              <w:t>Feber,</w:t>
            </w:r>
          </w:p>
          <w:p w:rsidR="00F448FC" w:rsidRPr="008715FA" w:rsidRDefault="00F448FC" w:rsidP="0059221B">
            <w:pPr>
              <w:pStyle w:val="TableParagraph"/>
              <w:kinsoku w:val="0"/>
              <w:overflowPunct w:val="0"/>
              <w:spacing w:line="240" w:lineRule="auto"/>
              <w:ind w:left="131" w:right="46"/>
              <w:jc w:val="left"/>
              <w:rPr>
                <w:sz w:val="20"/>
                <w:szCs w:val="20"/>
                <w:lang w:val="da-DK"/>
              </w:rPr>
            </w:pPr>
            <w:r w:rsidRPr="008715FA">
              <w:rPr>
                <w:sz w:val="20"/>
                <w:szCs w:val="20"/>
                <w:lang w:val="da-DK"/>
              </w:rPr>
              <w:t>Perifere ødemer, Utilpashed, Brystsmerter</w:t>
            </w:r>
          </w:p>
        </w:tc>
        <w:tc>
          <w:tcPr>
            <w:tcW w:w="1090" w:type="pct"/>
            <w:tcBorders>
              <w:top w:val="single" w:sz="4" w:space="0" w:color="000000"/>
              <w:left w:val="single" w:sz="4" w:space="0" w:color="000000"/>
              <w:bottom w:val="single" w:sz="4" w:space="0" w:color="000000"/>
              <w:right w:val="single" w:sz="4" w:space="0" w:color="000000"/>
            </w:tcBorders>
          </w:tcPr>
          <w:p w:rsidR="00F448FC" w:rsidRPr="008715FA" w:rsidRDefault="00F448FC" w:rsidP="0059221B">
            <w:pPr>
              <w:pStyle w:val="TableParagraph"/>
              <w:kinsoku w:val="0"/>
              <w:overflowPunct w:val="0"/>
              <w:spacing w:line="240" w:lineRule="auto"/>
              <w:ind w:left="109" w:right="46"/>
              <w:jc w:val="left"/>
              <w:rPr>
                <w:sz w:val="20"/>
                <w:szCs w:val="20"/>
                <w:lang w:val="da-DK"/>
              </w:rPr>
            </w:pPr>
            <w:r w:rsidRPr="008715FA">
              <w:rPr>
                <w:sz w:val="20"/>
                <w:szCs w:val="20"/>
                <w:lang w:val="da-DK"/>
              </w:rPr>
              <w:t>Ødem, Kuldegysninger, Influenzalignende symptomer, Kulderystelser, Øget kropstemperatur</w:t>
            </w:r>
          </w:p>
        </w:tc>
        <w:tc>
          <w:tcPr>
            <w:tcW w:w="1034" w:type="pct"/>
            <w:tcBorders>
              <w:top w:val="single" w:sz="4" w:space="0" w:color="000000"/>
              <w:left w:val="single" w:sz="4" w:space="0" w:color="000000"/>
              <w:bottom w:val="single" w:sz="4" w:space="0" w:color="000000"/>
              <w:right w:val="single" w:sz="4" w:space="0" w:color="000000"/>
            </w:tcBorders>
          </w:tcPr>
          <w:p w:rsidR="00F448FC" w:rsidRPr="008715FA" w:rsidRDefault="00F448FC" w:rsidP="00465B55">
            <w:pPr>
              <w:pStyle w:val="TableParagraph"/>
              <w:kinsoku w:val="0"/>
              <w:overflowPunct w:val="0"/>
              <w:spacing w:line="240" w:lineRule="auto"/>
              <w:ind w:left="67" w:right="46"/>
              <w:rPr>
                <w:sz w:val="20"/>
                <w:szCs w:val="20"/>
              </w:rPr>
            </w:pPr>
            <w:r w:rsidRPr="008715FA">
              <w:rPr>
                <w:sz w:val="20"/>
                <w:szCs w:val="20"/>
              </w:rPr>
              <w:t>-</w:t>
            </w:r>
          </w:p>
        </w:tc>
      </w:tr>
    </w:tbl>
    <w:p w:rsidR="00F448FC" w:rsidRPr="00D32A9F" w:rsidRDefault="00F448FC" w:rsidP="00F448FC">
      <w:pPr>
        <w:ind w:left="851"/>
        <w:rPr>
          <w:sz w:val="20"/>
        </w:rPr>
      </w:pPr>
      <w:r w:rsidRPr="00D32A9F">
        <w:rPr>
          <w:sz w:val="20"/>
        </w:rPr>
        <w:t>** Baseret på erfaringer efter markedsføring kan vedvarende eller svært palmar-plantar erytrodysæstesi syndrom i sidste ende forårsage, at fingeraftrykket forsvinder (se pkt. 4.4)</w:t>
      </w:r>
    </w:p>
    <w:p w:rsidR="00F448FC" w:rsidRDefault="00F448FC" w:rsidP="00F448FC">
      <w:pPr>
        <w:rPr>
          <w:sz w:val="24"/>
          <w:szCs w:val="24"/>
        </w:rPr>
      </w:pPr>
      <w:r>
        <w:rPr>
          <w:sz w:val="24"/>
          <w:szCs w:val="24"/>
        </w:rPr>
        <w:br w:type="page"/>
      </w:r>
    </w:p>
    <w:p w:rsidR="00F448FC" w:rsidRPr="00F60B21" w:rsidRDefault="00F448FC" w:rsidP="00F448FC">
      <w:pPr>
        <w:ind w:left="851"/>
        <w:rPr>
          <w:sz w:val="24"/>
          <w:szCs w:val="24"/>
        </w:rPr>
      </w:pPr>
    </w:p>
    <w:p w:rsidR="00F448FC" w:rsidRPr="00F60B21" w:rsidRDefault="00F448FC" w:rsidP="00F448FC">
      <w:pPr>
        <w:ind w:left="851"/>
        <w:rPr>
          <w:sz w:val="24"/>
          <w:szCs w:val="24"/>
          <w:u w:val="single"/>
        </w:rPr>
      </w:pPr>
      <w:r w:rsidRPr="00F60B21">
        <w:rPr>
          <w:sz w:val="24"/>
          <w:szCs w:val="24"/>
          <w:u w:val="single"/>
        </w:rPr>
        <w:t>Capecitabin i kombinationsbehandling</w:t>
      </w:r>
    </w:p>
    <w:p w:rsidR="00F448FC" w:rsidRPr="00F60B21" w:rsidRDefault="00F448FC" w:rsidP="00F448FC">
      <w:pPr>
        <w:ind w:left="851"/>
        <w:rPr>
          <w:sz w:val="24"/>
          <w:szCs w:val="24"/>
        </w:rPr>
      </w:pPr>
      <w:r w:rsidRPr="00F60B21">
        <w:rPr>
          <w:sz w:val="24"/>
          <w:szCs w:val="24"/>
        </w:rPr>
        <w:t>Tabel 5 viser de bivirkninger, der er forbundet med anvendelsen af capecitabin administreret i kombination med forskellige kemoterapiregimer indenfor flere indikationer. De er baseret på sikkerhedsdata fra flere end 3.000 patienter. Bivirkningerne er anført i en passende frekvensgruppering (Meget almindelig eller Almindelig) i henhold til den højeste hyppighed, der er set i et af de store kliniske studier. Bivirkningerne er kun anført, hvis de er set ud over dem, set med capecitabin-monoterapi eller set i en højere frekvensgruppe sammenlignet med capecitabin-monoterapi (se tabel 4). Ikke almindelige bivirkninger, der er rapporteret ved behandling med capecitabin i kombination med andre lægemidler, er i overensstemmelse med de bivirkningsrapporteringer, der er rapporteret for capecitabin-monoterapi eller for monoterapi med kombinationslægemidlet (i litteratur og/eller respektive produktresuméer).</w:t>
      </w:r>
    </w:p>
    <w:p w:rsidR="00F448FC" w:rsidRPr="00F60B21" w:rsidRDefault="00F448FC" w:rsidP="00F448FC">
      <w:pPr>
        <w:ind w:left="851"/>
        <w:rPr>
          <w:sz w:val="24"/>
          <w:szCs w:val="24"/>
        </w:rPr>
      </w:pPr>
    </w:p>
    <w:p w:rsidR="00F448FC" w:rsidRPr="00F60B21" w:rsidRDefault="00F448FC" w:rsidP="00F448FC">
      <w:pPr>
        <w:ind w:left="851"/>
        <w:rPr>
          <w:sz w:val="24"/>
          <w:szCs w:val="24"/>
        </w:rPr>
      </w:pPr>
      <w:r w:rsidRPr="00F60B21">
        <w:rPr>
          <w:sz w:val="24"/>
          <w:szCs w:val="24"/>
        </w:rPr>
        <w:t>Nogle af bivirkningerne er reaktioner, som er almindeligt observeret med kombinationslægemidlet (f.eks. perifer sensorisk neuropati med docetaxel eller oxaliplatin, hypertension set med bevacizumab); en forværring ved capecitabin-behandlingen kan dog ikke udelukkes.</w:t>
      </w:r>
    </w:p>
    <w:p w:rsidR="00F448FC" w:rsidRPr="00F60B21" w:rsidRDefault="00F448FC" w:rsidP="00F448FC">
      <w:pPr>
        <w:ind w:left="851"/>
        <w:rPr>
          <w:sz w:val="24"/>
          <w:szCs w:val="24"/>
        </w:rPr>
      </w:pPr>
    </w:p>
    <w:p w:rsidR="00F448FC" w:rsidRPr="00F60B21" w:rsidRDefault="00F448FC" w:rsidP="00F448FC">
      <w:pPr>
        <w:ind w:left="851"/>
        <w:rPr>
          <w:sz w:val="24"/>
          <w:szCs w:val="24"/>
        </w:rPr>
      </w:pPr>
      <w:r w:rsidRPr="00F60B21">
        <w:rPr>
          <w:sz w:val="24"/>
          <w:szCs w:val="24"/>
        </w:rPr>
        <w:t>Tabel 5 Sammenfatning af relaterede bivirkninger, som blev rapporteret hos patienter, der blev behandlet med capecitabin i kombinationsbehandling set ud over bivirkninger efter behandling med capecitabin-monoterapi eller set i en højere frekvensgruppe sammenlignet med capecitabin-monoterapi</w:t>
      </w:r>
    </w:p>
    <w:p w:rsidR="00F448FC" w:rsidRPr="00F60B21" w:rsidRDefault="00F448FC" w:rsidP="00F448FC">
      <w:pPr>
        <w:ind w:left="851"/>
        <w:rPr>
          <w:sz w:val="24"/>
          <w:szCs w:val="24"/>
        </w:rPr>
      </w:pPr>
    </w:p>
    <w:tbl>
      <w:tblPr>
        <w:tblW w:w="5000" w:type="pct"/>
        <w:tblCellMar>
          <w:left w:w="0" w:type="dxa"/>
          <w:right w:w="0" w:type="dxa"/>
        </w:tblCellMar>
        <w:tblLook w:val="0000" w:firstRow="0" w:lastRow="0" w:firstColumn="0" w:lastColumn="0" w:noHBand="0" w:noVBand="0"/>
      </w:tblPr>
      <w:tblGrid>
        <w:gridCol w:w="2409"/>
        <w:gridCol w:w="2405"/>
        <w:gridCol w:w="2409"/>
        <w:gridCol w:w="2405"/>
      </w:tblGrid>
      <w:tr w:rsidR="00F448FC" w:rsidRPr="00D32A9F" w:rsidTr="0059221B">
        <w:trPr>
          <w:trHeight w:val="284"/>
        </w:trPr>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7" w:right="53"/>
              <w:jc w:val="left"/>
              <w:rPr>
                <w:b/>
                <w:bCs/>
                <w:sz w:val="20"/>
                <w:szCs w:val="20"/>
              </w:rPr>
            </w:pPr>
            <w:r w:rsidRPr="00D32A9F">
              <w:rPr>
                <w:b/>
                <w:bCs/>
                <w:sz w:val="20"/>
                <w:szCs w:val="20"/>
              </w:rPr>
              <w:t>Systemorganklasse</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6" w:right="53"/>
              <w:jc w:val="left"/>
              <w:rPr>
                <w:b/>
                <w:bCs/>
                <w:sz w:val="20"/>
                <w:szCs w:val="20"/>
              </w:rPr>
            </w:pPr>
            <w:r w:rsidRPr="00D32A9F">
              <w:rPr>
                <w:b/>
                <w:bCs/>
                <w:sz w:val="20"/>
                <w:szCs w:val="20"/>
              </w:rPr>
              <w:t>Meget almindelig</w:t>
            </w:r>
          </w:p>
          <w:p w:rsidR="00F448FC" w:rsidRPr="00D32A9F" w:rsidRDefault="00F448FC" w:rsidP="0059221B">
            <w:pPr>
              <w:pStyle w:val="TableParagraph"/>
              <w:kinsoku w:val="0"/>
              <w:overflowPunct w:val="0"/>
              <w:spacing w:line="240" w:lineRule="auto"/>
              <w:ind w:left="136" w:right="53"/>
              <w:jc w:val="left"/>
              <w:rPr>
                <w:sz w:val="20"/>
                <w:szCs w:val="20"/>
              </w:rPr>
            </w:pPr>
          </w:p>
          <w:p w:rsidR="00F448FC" w:rsidRPr="00D32A9F" w:rsidRDefault="00F448FC" w:rsidP="0059221B">
            <w:pPr>
              <w:pStyle w:val="TableParagraph"/>
              <w:kinsoku w:val="0"/>
              <w:overflowPunct w:val="0"/>
              <w:spacing w:line="240" w:lineRule="auto"/>
              <w:ind w:left="136" w:right="53"/>
              <w:jc w:val="left"/>
              <w:rPr>
                <w:b/>
                <w:bCs/>
                <w:sz w:val="20"/>
                <w:szCs w:val="20"/>
              </w:rPr>
            </w:pPr>
            <w:r w:rsidRPr="00D32A9F">
              <w:rPr>
                <w:b/>
                <w:bCs/>
                <w:sz w:val="20"/>
                <w:szCs w:val="20"/>
              </w:rPr>
              <w:t>Alle grader</w:t>
            </w:r>
          </w:p>
        </w:tc>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15" w:right="53"/>
              <w:jc w:val="left"/>
              <w:rPr>
                <w:b/>
                <w:bCs/>
                <w:sz w:val="20"/>
                <w:szCs w:val="20"/>
              </w:rPr>
            </w:pPr>
            <w:r w:rsidRPr="00D32A9F">
              <w:rPr>
                <w:b/>
                <w:bCs/>
                <w:sz w:val="20"/>
                <w:szCs w:val="20"/>
              </w:rPr>
              <w:t>Almindelig</w:t>
            </w:r>
          </w:p>
          <w:p w:rsidR="00F448FC" w:rsidRPr="00D32A9F" w:rsidRDefault="00F448FC" w:rsidP="0059221B">
            <w:pPr>
              <w:pStyle w:val="TableParagraph"/>
              <w:kinsoku w:val="0"/>
              <w:overflowPunct w:val="0"/>
              <w:spacing w:line="240" w:lineRule="auto"/>
              <w:ind w:left="115" w:right="53"/>
              <w:jc w:val="left"/>
              <w:rPr>
                <w:sz w:val="20"/>
                <w:szCs w:val="20"/>
              </w:rPr>
            </w:pPr>
          </w:p>
          <w:p w:rsidR="00F448FC" w:rsidRPr="00D32A9F" w:rsidRDefault="00F448FC" w:rsidP="0059221B">
            <w:pPr>
              <w:pStyle w:val="TableParagraph"/>
              <w:kinsoku w:val="0"/>
              <w:overflowPunct w:val="0"/>
              <w:spacing w:line="240" w:lineRule="auto"/>
              <w:ind w:left="115" w:right="53"/>
              <w:jc w:val="left"/>
              <w:rPr>
                <w:b/>
                <w:bCs/>
                <w:sz w:val="20"/>
                <w:szCs w:val="20"/>
              </w:rPr>
            </w:pPr>
            <w:r w:rsidRPr="00D32A9F">
              <w:rPr>
                <w:b/>
                <w:bCs/>
                <w:sz w:val="20"/>
                <w:szCs w:val="20"/>
              </w:rPr>
              <w:t>Alle</w:t>
            </w:r>
            <w:r w:rsidRPr="00D32A9F">
              <w:rPr>
                <w:b/>
                <w:bCs/>
                <w:spacing w:val="-6"/>
                <w:sz w:val="20"/>
                <w:szCs w:val="20"/>
              </w:rPr>
              <w:t xml:space="preserve"> </w:t>
            </w:r>
            <w:r w:rsidRPr="00D32A9F">
              <w:rPr>
                <w:b/>
                <w:bCs/>
                <w:sz w:val="20"/>
                <w:szCs w:val="20"/>
              </w:rPr>
              <w:t>grader</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43" w:right="53"/>
              <w:jc w:val="left"/>
              <w:rPr>
                <w:b/>
                <w:bCs/>
                <w:sz w:val="20"/>
                <w:szCs w:val="20"/>
                <w:lang w:val="da-DK"/>
              </w:rPr>
            </w:pPr>
            <w:r w:rsidRPr="00D32A9F">
              <w:rPr>
                <w:b/>
                <w:bCs/>
                <w:sz w:val="20"/>
                <w:szCs w:val="20"/>
                <w:lang w:val="da-DK"/>
              </w:rPr>
              <w:t>Sjælden/meget sjælden (erfaringer efter markedsføring)</w:t>
            </w:r>
          </w:p>
        </w:tc>
      </w:tr>
      <w:tr w:rsidR="00F448FC" w:rsidRPr="00D32A9F" w:rsidTr="0059221B">
        <w:trPr>
          <w:trHeight w:val="284"/>
        </w:trPr>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7" w:right="53"/>
              <w:jc w:val="left"/>
              <w:rPr>
                <w:i/>
                <w:iCs/>
                <w:sz w:val="20"/>
                <w:szCs w:val="20"/>
              </w:rPr>
            </w:pPr>
            <w:r w:rsidRPr="00D32A9F">
              <w:rPr>
                <w:i/>
                <w:iCs/>
                <w:sz w:val="20"/>
                <w:szCs w:val="20"/>
              </w:rPr>
              <w:t>Infektioner og parasitære sygdomme</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465B55">
            <w:pPr>
              <w:pStyle w:val="TableParagraph"/>
              <w:kinsoku w:val="0"/>
              <w:overflowPunct w:val="0"/>
              <w:spacing w:line="240" w:lineRule="auto"/>
              <w:ind w:left="136" w:right="53"/>
              <w:rPr>
                <w:sz w:val="20"/>
                <w:szCs w:val="20"/>
              </w:rPr>
            </w:pPr>
            <w:r w:rsidRPr="00D32A9F">
              <w:rPr>
                <w:sz w:val="20"/>
                <w:szCs w:val="20"/>
              </w:rPr>
              <w:t>-</w:t>
            </w:r>
          </w:p>
        </w:tc>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15" w:right="53"/>
              <w:jc w:val="left"/>
              <w:rPr>
                <w:sz w:val="20"/>
                <w:szCs w:val="20"/>
                <w:lang w:val="da-DK"/>
              </w:rPr>
            </w:pPr>
            <w:r w:rsidRPr="00D32A9F">
              <w:rPr>
                <w:sz w:val="20"/>
                <w:szCs w:val="20"/>
                <w:lang w:val="da-DK"/>
              </w:rPr>
              <w:t>Herpes zoster, Urinvejsinfektion, Oral candidiasis, Øvre luftvejsinfektion, Rhinitis,</w:t>
            </w:r>
          </w:p>
          <w:p w:rsidR="00F448FC" w:rsidRPr="00D32A9F" w:rsidRDefault="00F448FC" w:rsidP="0059221B">
            <w:pPr>
              <w:pStyle w:val="TableParagraph"/>
              <w:kinsoku w:val="0"/>
              <w:overflowPunct w:val="0"/>
              <w:spacing w:line="240" w:lineRule="auto"/>
              <w:ind w:left="115" w:right="53"/>
              <w:jc w:val="left"/>
              <w:rPr>
                <w:sz w:val="20"/>
                <w:szCs w:val="20"/>
              </w:rPr>
            </w:pPr>
            <w:r w:rsidRPr="00D32A9F">
              <w:rPr>
                <w:sz w:val="20"/>
                <w:szCs w:val="20"/>
              </w:rPr>
              <w:t xml:space="preserve">Influenza, </w:t>
            </w:r>
            <w:r w:rsidRPr="00D32A9F">
              <w:rPr>
                <w:sz w:val="20"/>
                <w:szCs w:val="20"/>
                <w:vertAlign w:val="superscript"/>
              </w:rPr>
              <w:t>+</w:t>
            </w:r>
            <w:r w:rsidRPr="00D32A9F">
              <w:rPr>
                <w:sz w:val="20"/>
                <w:szCs w:val="20"/>
              </w:rPr>
              <w:t>Infektion, Oral herpes</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465B55">
            <w:pPr>
              <w:pStyle w:val="TableParagraph"/>
              <w:kinsoku w:val="0"/>
              <w:overflowPunct w:val="0"/>
              <w:spacing w:line="240" w:lineRule="auto"/>
              <w:ind w:left="143" w:right="53"/>
              <w:rPr>
                <w:sz w:val="20"/>
                <w:szCs w:val="20"/>
              </w:rPr>
            </w:pPr>
            <w:r w:rsidRPr="00D32A9F">
              <w:rPr>
                <w:sz w:val="20"/>
                <w:szCs w:val="20"/>
              </w:rPr>
              <w:t>-</w:t>
            </w:r>
          </w:p>
        </w:tc>
      </w:tr>
      <w:tr w:rsidR="00F448FC" w:rsidRPr="00D32A9F" w:rsidTr="0059221B">
        <w:trPr>
          <w:trHeight w:val="284"/>
        </w:trPr>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7" w:right="53"/>
              <w:jc w:val="left"/>
              <w:rPr>
                <w:i/>
                <w:iCs/>
                <w:sz w:val="20"/>
                <w:szCs w:val="20"/>
              </w:rPr>
            </w:pPr>
            <w:r w:rsidRPr="00D32A9F">
              <w:rPr>
                <w:i/>
                <w:iCs/>
                <w:sz w:val="20"/>
                <w:szCs w:val="20"/>
              </w:rPr>
              <w:t>Blod og lymfesystem</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6" w:right="53"/>
              <w:jc w:val="left"/>
              <w:rPr>
                <w:sz w:val="20"/>
                <w:szCs w:val="20"/>
              </w:rPr>
            </w:pPr>
            <w:r w:rsidRPr="00D32A9F">
              <w:rPr>
                <w:position w:val="10"/>
                <w:sz w:val="20"/>
                <w:szCs w:val="20"/>
              </w:rPr>
              <w:t>+</w:t>
            </w:r>
            <w:r w:rsidRPr="00D32A9F">
              <w:rPr>
                <w:sz w:val="20"/>
                <w:szCs w:val="20"/>
              </w:rPr>
              <w:t>Neutropeni,</w:t>
            </w:r>
          </w:p>
          <w:p w:rsidR="00F448FC" w:rsidRPr="00D32A9F" w:rsidRDefault="00F448FC" w:rsidP="0059221B">
            <w:pPr>
              <w:pStyle w:val="TableParagraph"/>
              <w:kinsoku w:val="0"/>
              <w:overflowPunct w:val="0"/>
              <w:spacing w:line="240" w:lineRule="auto"/>
              <w:ind w:left="136" w:right="53"/>
              <w:jc w:val="left"/>
              <w:rPr>
                <w:sz w:val="20"/>
                <w:szCs w:val="20"/>
              </w:rPr>
            </w:pPr>
            <w:r w:rsidRPr="00D32A9F">
              <w:rPr>
                <w:position w:val="10"/>
                <w:sz w:val="20"/>
                <w:szCs w:val="20"/>
              </w:rPr>
              <w:t>+</w:t>
            </w:r>
            <w:r w:rsidRPr="00D32A9F">
              <w:rPr>
                <w:sz w:val="20"/>
                <w:szCs w:val="20"/>
              </w:rPr>
              <w:t>Leukopeni,</w:t>
            </w:r>
          </w:p>
          <w:p w:rsidR="00F448FC" w:rsidRPr="00D32A9F" w:rsidRDefault="00F448FC" w:rsidP="0059221B">
            <w:pPr>
              <w:pStyle w:val="TableParagraph"/>
              <w:kinsoku w:val="0"/>
              <w:overflowPunct w:val="0"/>
              <w:spacing w:line="240" w:lineRule="auto"/>
              <w:ind w:left="136" w:right="53"/>
              <w:jc w:val="left"/>
              <w:rPr>
                <w:sz w:val="20"/>
                <w:szCs w:val="20"/>
              </w:rPr>
            </w:pPr>
            <w:r w:rsidRPr="00D32A9F">
              <w:rPr>
                <w:position w:val="10"/>
                <w:sz w:val="20"/>
                <w:szCs w:val="20"/>
              </w:rPr>
              <w:t>+</w:t>
            </w:r>
            <w:r w:rsidRPr="00D32A9F">
              <w:rPr>
                <w:sz w:val="20"/>
                <w:szCs w:val="20"/>
              </w:rPr>
              <w:t>Anæmi,</w:t>
            </w:r>
          </w:p>
          <w:p w:rsidR="00F448FC" w:rsidRPr="00D32A9F" w:rsidRDefault="00F448FC" w:rsidP="0059221B">
            <w:pPr>
              <w:pStyle w:val="TableParagraph"/>
              <w:kinsoku w:val="0"/>
              <w:overflowPunct w:val="0"/>
              <w:spacing w:line="240" w:lineRule="auto"/>
              <w:ind w:left="136" w:right="53"/>
              <w:jc w:val="left"/>
              <w:rPr>
                <w:sz w:val="20"/>
                <w:szCs w:val="20"/>
              </w:rPr>
            </w:pPr>
            <w:r w:rsidRPr="00D32A9F">
              <w:rPr>
                <w:position w:val="10"/>
                <w:sz w:val="20"/>
                <w:szCs w:val="20"/>
              </w:rPr>
              <w:t>+</w:t>
            </w:r>
            <w:r w:rsidRPr="00D32A9F">
              <w:rPr>
                <w:sz w:val="20"/>
                <w:szCs w:val="20"/>
              </w:rPr>
              <w:t>Neutropenisk feber, Trombocytopeni</w:t>
            </w:r>
          </w:p>
        </w:tc>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15" w:right="53"/>
              <w:jc w:val="left"/>
              <w:rPr>
                <w:sz w:val="20"/>
                <w:szCs w:val="20"/>
              </w:rPr>
            </w:pPr>
            <w:r w:rsidRPr="00D32A9F">
              <w:rPr>
                <w:sz w:val="20"/>
                <w:szCs w:val="20"/>
              </w:rPr>
              <w:t xml:space="preserve">Knoglemarvsdepressio n, </w:t>
            </w:r>
            <w:r w:rsidRPr="00D32A9F">
              <w:rPr>
                <w:sz w:val="20"/>
                <w:szCs w:val="20"/>
                <w:vertAlign w:val="superscript"/>
              </w:rPr>
              <w:t>+</w:t>
            </w:r>
            <w:r w:rsidRPr="00D32A9F">
              <w:rPr>
                <w:sz w:val="20"/>
                <w:szCs w:val="20"/>
              </w:rPr>
              <w:t>Febril neutropeni</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465B55">
            <w:pPr>
              <w:pStyle w:val="TableParagraph"/>
              <w:kinsoku w:val="0"/>
              <w:overflowPunct w:val="0"/>
              <w:spacing w:line="240" w:lineRule="auto"/>
              <w:ind w:left="143" w:right="53"/>
              <w:rPr>
                <w:sz w:val="20"/>
                <w:szCs w:val="20"/>
              </w:rPr>
            </w:pPr>
            <w:r w:rsidRPr="00D32A9F">
              <w:rPr>
                <w:sz w:val="20"/>
                <w:szCs w:val="20"/>
              </w:rPr>
              <w:t>-</w:t>
            </w:r>
          </w:p>
        </w:tc>
      </w:tr>
      <w:tr w:rsidR="00F448FC" w:rsidRPr="00D32A9F" w:rsidTr="0059221B">
        <w:trPr>
          <w:trHeight w:val="284"/>
        </w:trPr>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7" w:right="53"/>
              <w:jc w:val="left"/>
              <w:rPr>
                <w:i/>
                <w:iCs/>
                <w:sz w:val="20"/>
                <w:szCs w:val="20"/>
              </w:rPr>
            </w:pPr>
            <w:r w:rsidRPr="00D32A9F">
              <w:rPr>
                <w:i/>
                <w:iCs/>
                <w:sz w:val="20"/>
                <w:szCs w:val="20"/>
              </w:rPr>
              <w:t>Immunsystemet</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6" w:right="53"/>
              <w:jc w:val="left"/>
              <w:rPr>
                <w:sz w:val="20"/>
                <w:szCs w:val="20"/>
              </w:rPr>
            </w:pPr>
            <w:r w:rsidRPr="00D32A9F">
              <w:rPr>
                <w:sz w:val="20"/>
                <w:szCs w:val="20"/>
              </w:rPr>
              <w:t>-</w:t>
            </w:r>
          </w:p>
        </w:tc>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15" w:right="53"/>
              <w:jc w:val="left"/>
              <w:rPr>
                <w:sz w:val="20"/>
                <w:szCs w:val="20"/>
              </w:rPr>
            </w:pPr>
            <w:r w:rsidRPr="00D32A9F">
              <w:rPr>
                <w:sz w:val="20"/>
                <w:szCs w:val="20"/>
              </w:rPr>
              <w:t>Overfølsomhed</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465B55">
            <w:pPr>
              <w:pStyle w:val="TableParagraph"/>
              <w:kinsoku w:val="0"/>
              <w:overflowPunct w:val="0"/>
              <w:spacing w:line="240" w:lineRule="auto"/>
              <w:ind w:left="143" w:right="53"/>
              <w:rPr>
                <w:sz w:val="20"/>
                <w:szCs w:val="20"/>
              </w:rPr>
            </w:pPr>
            <w:r w:rsidRPr="00D32A9F">
              <w:rPr>
                <w:sz w:val="20"/>
                <w:szCs w:val="20"/>
              </w:rPr>
              <w:t>-</w:t>
            </w:r>
          </w:p>
        </w:tc>
      </w:tr>
      <w:tr w:rsidR="00F448FC" w:rsidRPr="00D32A9F" w:rsidTr="0059221B">
        <w:trPr>
          <w:trHeight w:val="284"/>
        </w:trPr>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7" w:right="53"/>
              <w:jc w:val="left"/>
              <w:rPr>
                <w:i/>
                <w:iCs/>
                <w:sz w:val="20"/>
                <w:szCs w:val="20"/>
              </w:rPr>
            </w:pPr>
            <w:r w:rsidRPr="00D32A9F">
              <w:rPr>
                <w:i/>
                <w:iCs/>
                <w:sz w:val="20"/>
                <w:szCs w:val="20"/>
              </w:rPr>
              <w:t>Metabolisme og ernæring</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6" w:right="53"/>
              <w:jc w:val="left"/>
              <w:rPr>
                <w:sz w:val="20"/>
                <w:szCs w:val="20"/>
              </w:rPr>
            </w:pPr>
            <w:r w:rsidRPr="00D32A9F">
              <w:rPr>
                <w:sz w:val="20"/>
                <w:szCs w:val="20"/>
              </w:rPr>
              <w:t>Nedsat appetit</w:t>
            </w:r>
          </w:p>
        </w:tc>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15" w:right="53"/>
              <w:jc w:val="left"/>
              <w:rPr>
                <w:sz w:val="20"/>
                <w:szCs w:val="20"/>
              </w:rPr>
            </w:pPr>
            <w:r w:rsidRPr="00D32A9F">
              <w:rPr>
                <w:sz w:val="20"/>
                <w:szCs w:val="20"/>
              </w:rPr>
              <w:t xml:space="preserve">Hypokaliæmi, Hyponatriæmi, Hypomagnesiæmi, </w:t>
            </w:r>
            <w:proofErr w:type="gramStart"/>
            <w:r w:rsidRPr="00D32A9F">
              <w:rPr>
                <w:sz w:val="20"/>
                <w:szCs w:val="20"/>
              </w:rPr>
              <w:t>Hypokalcæmi,  Hyperglycæmi</w:t>
            </w:r>
            <w:proofErr w:type="gramEnd"/>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465B55">
            <w:pPr>
              <w:pStyle w:val="TableParagraph"/>
              <w:kinsoku w:val="0"/>
              <w:overflowPunct w:val="0"/>
              <w:spacing w:line="240" w:lineRule="auto"/>
              <w:ind w:left="143" w:right="53"/>
              <w:rPr>
                <w:sz w:val="20"/>
                <w:szCs w:val="20"/>
              </w:rPr>
            </w:pPr>
            <w:r w:rsidRPr="00D32A9F">
              <w:rPr>
                <w:sz w:val="20"/>
                <w:szCs w:val="20"/>
              </w:rPr>
              <w:t>-</w:t>
            </w:r>
          </w:p>
        </w:tc>
      </w:tr>
      <w:tr w:rsidR="00F448FC" w:rsidRPr="00D32A9F" w:rsidTr="0059221B">
        <w:trPr>
          <w:trHeight w:val="284"/>
        </w:trPr>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7" w:right="53"/>
              <w:jc w:val="left"/>
              <w:rPr>
                <w:i/>
                <w:iCs/>
                <w:sz w:val="20"/>
                <w:szCs w:val="20"/>
              </w:rPr>
            </w:pPr>
            <w:r w:rsidRPr="00D32A9F">
              <w:rPr>
                <w:i/>
                <w:iCs/>
                <w:sz w:val="20"/>
                <w:szCs w:val="20"/>
              </w:rPr>
              <w:t>Psykiske forstyrrelser</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6" w:right="53"/>
              <w:jc w:val="left"/>
              <w:rPr>
                <w:sz w:val="20"/>
                <w:szCs w:val="20"/>
              </w:rPr>
            </w:pPr>
            <w:r w:rsidRPr="00D32A9F">
              <w:rPr>
                <w:sz w:val="20"/>
                <w:szCs w:val="20"/>
              </w:rPr>
              <w:t>-</w:t>
            </w:r>
          </w:p>
        </w:tc>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15" w:right="53"/>
              <w:jc w:val="left"/>
              <w:rPr>
                <w:sz w:val="20"/>
                <w:szCs w:val="20"/>
              </w:rPr>
            </w:pPr>
            <w:r w:rsidRPr="00D32A9F">
              <w:rPr>
                <w:sz w:val="20"/>
                <w:szCs w:val="20"/>
              </w:rPr>
              <w:t>Søvnforstyrrelser, Angst</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465B55">
            <w:pPr>
              <w:pStyle w:val="TableParagraph"/>
              <w:kinsoku w:val="0"/>
              <w:overflowPunct w:val="0"/>
              <w:spacing w:line="240" w:lineRule="auto"/>
              <w:ind w:left="143" w:right="53"/>
              <w:rPr>
                <w:sz w:val="20"/>
                <w:szCs w:val="20"/>
              </w:rPr>
            </w:pPr>
            <w:r w:rsidRPr="00D32A9F">
              <w:rPr>
                <w:sz w:val="20"/>
                <w:szCs w:val="20"/>
              </w:rPr>
              <w:t>-</w:t>
            </w:r>
          </w:p>
        </w:tc>
      </w:tr>
      <w:tr w:rsidR="00F448FC" w:rsidRPr="00D32A9F" w:rsidTr="0059221B">
        <w:trPr>
          <w:trHeight w:val="284"/>
        </w:trPr>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7" w:right="53"/>
              <w:jc w:val="left"/>
              <w:rPr>
                <w:i/>
                <w:iCs/>
                <w:sz w:val="20"/>
                <w:szCs w:val="20"/>
              </w:rPr>
            </w:pPr>
            <w:r w:rsidRPr="00D32A9F">
              <w:rPr>
                <w:i/>
                <w:iCs/>
                <w:sz w:val="20"/>
                <w:szCs w:val="20"/>
              </w:rPr>
              <w:t>Nervesystemet</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6" w:right="53"/>
              <w:jc w:val="left"/>
              <w:rPr>
                <w:sz w:val="20"/>
                <w:szCs w:val="20"/>
                <w:lang w:val="da-DK"/>
              </w:rPr>
            </w:pPr>
            <w:r w:rsidRPr="00D32A9F">
              <w:rPr>
                <w:sz w:val="20"/>
                <w:szCs w:val="20"/>
                <w:lang w:val="da-DK"/>
              </w:rPr>
              <w:t>Paræstesi, Dysæstesi, Perifer neuropati, Perifer sensorisk neuropati,</w:t>
            </w:r>
          </w:p>
          <w:p w:rsidR="00F448FC" w:rsidRPr="00D32A9F" w:rsidRDefault="00F448FC" w:rsidP="0059221B">
            <w:pPr>
              <w:pStyle w:val="TableParagraph"/>
              <w:kinsoku w:val="0"/>
              <w:overflowPunct w:val="0"/>
              <w:spacing w:line="240" w:lineRule="auto"/>
              <w:ind w:left="136" w:right="53"/>
              <w:jc w:val="left"/>
              <w:rPr>
                <w:sz w:val="20"/>
                <w:szCs w:val="20"/>
              </w:rPr>
            </w:pPr>
            <w:r w:rsidRPr="00D32A9F">
              <w:rPr>
                <w:sz w:val="20"/>
                <w:szCs w:val="20"/>
              </w:rPr>
              <w:t>Dysgeusi, Hovedpine</w:t>
            </w:r>
          </w:p>
        </w:tc>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15" w:right="53"/>
              <w:jc w:val="left"/>
              <w:rPr>
                <w:sz w:val="20"/>
                <w:szCs w:val="20"/>
                <w:lang w:val="da-DK"/>
              </w:rPr>
            </w:pPr>
            <w:r w:rsidRPr="00D32A9F">
              <w:rPr>
                <w:sz w:val="20"/>
                <w:szCs w:val="20"/>
                <w:lang w:val="da-DK"/>
              </w:rPr>
              <w:t>Neurotoksicitet, Tremor, Neuralgi, Overfølsomhedsreaktio ner, Hypoæstesi</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43" w:right="53"/>
              <w:jc w:val="left"/>
              <w:rPr>
                <w:sz w:val="20"/>
                <w:szCs w:val="20"/>
                <w:lang w:val="da-DK"/>
              </w:rPr>
            </w:pPr>
          </w:p>
        </w:tc>
      </w:tr>
      <w:tr w:rsidR="00F448FC" w:rsidRPr="00D32A9F" w:rsidTr="0059221B">
        <w:trPr>
          <w:trHeight w:val="284"/>
        </w:trPr>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7" w:right="53"/>
              <w:jc w:val="left"/>
              <w:rPr>
                <w:i/>
                <w:iCs/>
                <w:sz w:val="20"/>
                <w:szCs w:val="20"/>
              </w:rPr>
            </w:pPr>
            <w:r w:rsidRPr="00D32A9F">
              <w:rPr>
                <w:i/>
                <w:iCs/>
                <w:sz w:val="20"/>
                <w:szCs w:val="20"/>
              </w:rPr>
              <w:t>Øjne</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6" w:right="53"/>
              <w:jc w:val="left"/>
              <w:rPr>
                <w:sz w:val="20"/>
                <w:szCs w:val="20"/>
              </w:rPr>
            </w:pPr>
            <w:r w:rsidRPr="00D32A9F">
              <w:rPr>
                <w:sz w:val="20"/>
                <w:szCs w:val="20"/>
              </w:rPr>
              <w:t>Øget tåresekretion</w:t>
            </w:r>
          </w:p>
        </w:tc>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15" w:right="53"/>
              <w:jc w:val="left"/>
              <w:rPr>
                <w:sz w:val="20"/>
                <w:szCs w:val="20"/>
                <w:lang w:val="da-DK"/>
              </w:rPr>
            </w:pPr>
            <w:r w:rsidRPr="00D32A9F">
              <w:rPr>
                <w:sz w:val="20"/>
                <w:szCs w:val="20"/>
                <w:lang w:val="da-DK"/>
              </w:rPr>
              <w:t>Synsforstyrrelser, Tørre øjne, Øjensmerter, Synsnedsættelse, Sløret syn</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43" w:right="53"/>
              <w:jc w:val="left"/>
              <w:rPr>
                <w:sz w:val="20"/>
                <w:szCs w:val="20"/>
                <w:lang w:val="da-DK"/>
              </w:rPr>
            </w:pPr>
          </w:p>
        </w:tc>
      </w:tr>
      <w:tr w:rsidR="00F448FC" w:rsidRPr="00D32A9F" w:rsidTr="0059221B">
        <w:trPr>
          <w:trHeight w:val="284"/>
        </w:trPr>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7" w:right="53"/>
              <w:jc w:val="left"/>
              <w:rPr>
                <w:i/>
                <w:iCs/>
                <w:sz w:val="20"/>
                <w:szCs w:val="20"/>
              </w:rPr>
            </w:pPr>
            <w:r w:rsidRPr="00D32A9F">
              <w:rPr>
                <w:i/>
                <w:iCs/>
                <w:sz w:val="20"/>
                <w:szCs w:val="20"/>
              </w:rPr>
              <w:t>Øre og labyrint</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465B55">
            <w:pPr>
              <w:pStyle w:val="TableParagraph"/>
              <w:kinsoku w:val="0"/>
              <w:overflowPunct w:val="0"/>
              <w:spacing w:line="240" w:lineRule="auto"/>
              <w:ind w:left="136" w:right="53"/>
              <w:rPr>
                <w:sz w:val="20"/>
                <w:szCs w:val="20"/>
              </w:rPr>
            </w:pPr>
            <w:r w:rsidRPr="00D32A9F">
              <w:rPr>
                <w:sz w:val="20"/>
                <w:szCs w:val="20"/>
              </w:rPr>
              <w:t>-</w:t>
            </w:r>
          </w:p>
        </w:tc>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15" w:right="53"/>
              <w:jc w:val="left"/>
              <w:rPr>
                <w:sz w:val="20"/>
                <w:szCs w:val="20"/>
              </w:rPr>
            </w:pPr>
            <w:r w:rsidRPr="00D32A9F">
              <w:rPr>
                <w:sz w:val="20"/>
                <w:szCs w:val="20"/>
              </w:rPr>
              <w:t>Tinnitus, Hypoakusis</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465B55">
            <w:pPr>
              <w:pStyle w:val="TableParagraph"/>
              <w:kinsoku w:val="0"/>
              <w:overflowPunct w:val="0"/>
              <w:spacing w:line="240" w:lineRule="auto"/>
              <w:ind w:left="143" w:right="53"/>
              <w:rPr>
                <w:sz w:val="20"/>
                <w:szCs w:val="20"/>
              </w:rPr>
            </w:pPr>
            <w:r w:rsidRPr="00D32A9F">
              <w:rPr>
                <w:sz w:val="20"/>
                <w:szCs w:val="20"/>
              </w:rPr>
              <w:t>-</w:t>
            </w:r>
          </w:p>
        </w:tc>
      </w:tr>
      <w:tr w:rsidR="00F448FC" w:rsidRPr="00D32A9F" w:rsidTr="0059221B">
        <w:trPr>
          <w:trHeight w:val="284"/>
        </w:trPr>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7" w:right="53"/>
              <w:jc w:val="left"/>
              <w:rPr>
                <w:i/>
                <w:iCs/>
                <w:sz w:val="20"/>
                <w:szCs w:val="20"/>
              </w:rPr>
            </w:pPr>
            <w:r w:rsidRPr="00D32A9F">
              <w:rPr>
                <w:i/>
                <w:iCs/>
                <w:sz w:val="20"/>
                <w:szCs w:val="20"/>
              </w:rPr>
              <w:t>Hjerte</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465B55">
            <w:pPr>
              <w:pStyle w:val="TableParagraph"/>
              <w:kinsoku w:val="0"/>
              <w:overflowPunct w:val="0"/>
              <w:spacing w:line="240" w:lineRule="auto"/>
              <w:ind w:left="136" w:right="53"/>
              <w:rPr>
                <w:sz w:val="20"/>
                <w:szCs w:val="20"/>
              </w:rPr>
            </w:pPr>
            <w:r w:rsidRPr="00D32A9F">
              <w:rPr>
                <w:sz w:val="20"/>
                <w:szCs w:val="20"/>
              </w:rPr>
              <w:t>-</w:t>
            </w:r>
          </w:p>
        </w:tc>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15" w:right="53"/>
              <w:jc w:val="left"/>
              <w:rPr>
                <w:color w:val="000000"/>
                <w:sz w:val="20"/>
                <w:szCs w:val="20"/>
              </w:rPr>
            </w:pPr>
            <w:r w:rsidRPr="00D32A9F">
              <w:rPr>
                <w:color w:val="212121"/>
                <w:sz w:val="20"/>
                <w:szCs w:val="20"/>
              </w:rPr>
              <w:t>Atrieflimren</w:t>
            </w:r>
            <w:r w:rsidRPr="00D32A9F">
              <w:rPr>
                <w:color w:val="000000"/>
                <w:sz w:val="20"/>
                <w:szCs w:val="20"/>
              </w:rPr>
              <w:t>, Iskæmisk</w:t>
            </w:r>
          </w:p>
          <w:p w:rsidR="00F448FC" w:rsidRPr="00D32A9F" w:rsidRDefault="00F448FC" w:rsidP="0059221B">
            <w:pPr>
              <w:pStyle w:val="TableParagraph"/>
              <w:kinsoku w:val="0"/>
              <w:overflowPunct w:val="0"/>
              <w:spacing w:line="240" w:lineRule="auto"/>
              <w:ind w:left="115" w:right="53"/>
              <w:jc w:val="left"/>
              <w:rPr>
                <w:sz w:val="20"/>
                <w:szCs w:val="20"/>
              </w:rPr>
            </w:pPr>
            <w:r w:rsidRPr="00D32A9F">
              <w:rPr>
                <w:sz w:val="20"/>
                <w:szCs w:val="20"/>
              </w:rPr>
              <w:lastRenderedPageBreak/>
              <w:t>hjertesygdom/infarct</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43" w:right="53"/>
              <w:jc w:val="left"/>
              <w:rPr>
                <w:sz w:val="20"/>
                <w:szCs w:val="20"/>
              </w:rPr>
            </w:pPr>
          </w:p>
        </w:tc>
      </w:tr>
      <w:tr w:rsidR="00F448FC" w:rsidRPr="00D32A9F" w:rsidTr="0059221B">
        <w:trPr>
          <w:trHeight w:val="284"/>
        </w:trPr>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7" w:right="53"/>
              <w:jc w:val="left"/>
              <w:rPr>
                <w:i/>
                <w:iCs/>
                <w:sz w:val="20"/>
                <w:szCs w:val="20"/>
              </w:rPr>
            </w:pPr>
            <w:r w:rsidRPr="00D32A9F">
              <w:rPr>
                <w:i/>
                <w:iCs/>
                <w:sz w:val="20"/>
                <w:szCs w:val="20"/>
              </w:rPr>
              <w:t>Vaskulære sygdomme</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6" w:right="53"/>
              <w:jc w:val="left"/>
              <w:rPr>
                <w:sz w:val="20"/>
                <w:szCs w:val="20"/>
                <w:lang w:val="da-DK"/>
              </w:rPr>
            </w:pPr>
            <w:r w:rsidRPr="00D32A9F">
              <w:rPr>
                <w:sz w:val="20"/>
                <w:szCs w:val="20"/>
                <w:lang w:val="da-DK"/>
              </w:rPr>
              <w:t xml:space="preserve">Ødem i underekstremiteter, Hypertension, </w:t>
            </w:r>
            <w:r w:rsidRPr="00D32A9F">
              <w:rPr>
                <w:sz w:val="20"/>
                <w:szCs w:val="20"/>
                <w:vertAlign w:val="superscript"/>
                <w:lang w:val="da-DK"/>
              </w:rPr>
              <w:t>+</w:t>
            </w:r>
            <w:r w:rsidRPr="00D32A9F">
              <w:rPr>
                <w:sz w:val="20"/>
                <w:szCs w:val="20"/>
                <w:lang w:val="da-DK"/>
              </w:rPr>
              <w:t>Embolisme og tromboser</w:t>
            </w:r>
          </w:p>
        </w:tc>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15" w:right="53"/>
              <w:jc w:val="left"/>
              <w:rPr>
                <w:sz w:val="20"/>
                <w:szCs w:val="20"/>
                <w:lang w:val="da-DK"/>
              </w:rPr>
            </w:pPr>
            <w:r w:rsidRPr="00D32A9F">
              <w:rPr>
                <w:color w:val="212121"/>
                <w:sz w:val="20"/>
                <w:szCs w:val="20"/>
                <w:lang w:val="da-DK"/>
              </w:rPr>
              <w:t xml:space="preserve">Ansigtsrødme, Hypotension, </w:t>
            </w:r>
            <w:r w:rsidRPr="00D32A9F">
              <w:rPr>
                <w:color w:val="000000"/>
                <w:sz w:val="20"/>
                <w:szCs w:val="20"/>
                <w:lang w:val="da-DK"/>
              </w:rPr>
              <w:t xml:space="preserve">Hypertensiv krise, Hedetur, </w:t>
            </w:r>
            <w:r w:rsidRPr="00D32A9F">
              <w:rPr>
                <w:sz w:val="20"/>
                <w:szCs w:val="20"/>
                <w:lang w:val="da-DK"/>
              </w:rPr>
              <w:t>Flebitis</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465B55">
            <w:pPr>
              <w:pStyle w:val="TableParagraph"/>
              <w:kinsoku w:val="0"/>
              <w:overflowPunct w:val="0"/>
              <w:spacing w:line="240" w:lineRule="auto"/>
              <w:ind w:left="143" w:right="53"/>
              <w:rPr>
                <w:color w:val="212121"/>
                <w:sz w:val="20"/>
                <w:szCs w:val="20"/>
              </w:rPr>
            </w:pPr>
            <w:r w:rsidRPr="00D32A9F">
              <w:rPr>
                <w:color w:val="212121"/>
                <w:sz w:val="20"/>
                <w:szCs w:val="20"/>
              </w:rPr>
              <w:t>-</w:t>
            </w:r>
          </w:p>
        </w:tc>
      </w:tr>
      <w:tr w:rsidR="00F448FC" w:rsidRPr="00D32A9F" w:rsidTr="0059221B">
        <w:trPr>
          <w:trHeight w:val="284"/>
        </w:trPr>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7" w:right="53"/>
              <w:jc w:val="left"/>
              <w:rPr>
                <w:i/>
                <w:iCs/>
                <w:sz w:val="20"/>
                <w:szCs w:val="20"/>
              </w:rPr>
            </w:pPr>
            <w:r w:rsidRPr="00D32A9F">
              <w:rPr>
                <w:i/>
                <w:iCs/>
                <w:sz w:val="20"/>
                <w:szCs w:val="20"/>
              </w:rPr>
              <w:t>Luftveje, thorax og mediastinum</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6" w:right="53"/>
              <w:jc w:val="left"/>
              <w:rPr>
                <w:sz w:val="20"/>
                <w:szCs w:val="20"/>
              </w:rPr>
            </w:pPr>
            <w:r w:rsidRPr="00D32A9F">
              <w:rPr>
                <w:sz w:val="20"/>
                <w:szCs w:val="20"/>
              </w:rPr>
              <w:t>Ondt i halsen, Farynxdysæstesi</w:t>
            </w:r>
          </w:p>
        </w:tc>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15" w:right="53"/>
              <w:jc w:val="left"/>
              <w:rPr>
                <w:sz w:val="20"/>
                <w:szCs w:val="20"/>
              </w:rPr>
            </w:pPr>
            <w:r w:rsidRPr="00D32A9F">
              <w:rPr>
                <w:sz w:val="20"/>
                <w:szCs w:val="20"/>
              </w:rPr>
              <w:t>Hikke, Faryngolaryngeal smerte, Dysfoni</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465B55">
            <w:pPr>
              <w:pStyle w:val="TableParagraph"/>
              <w:kinsoku w:val="0"/>
              <w:overflowPunct w:val="0"/>
              <w:spacing w:line="240" w:lineRule="auto"/>
              <w:ind w:left="143" w:right="53"/>
              <w:rPr>
                <w:sz w:val="20"/>
                <w:szCs w:val="20"/>
              </w:rPr>
            </w:pPr>
            <w:r w:rsidRPr="00D32A9F">
              <w:rPr>
                <w:sz w:val="20"/>
                <w:szCs w:val="20"/>
              </w:rPr>
              <w:t>-</w:t>
            </w:r>
          </w:p>
        </w:tc>
      </w:tr>
      <w:tr w:rsidR="00F448FC" w:rsidRPr="00D32A9F" w:rsidTr="0059221B">
        <w:trPr>
          <w:trHeight w:val="284"/>
        </w:trPr>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7" w:right="53"/>
              <w:jc w:val="left"/>
              <w:rPr>
                <w:i/>
                <w:iCs/>
                <w:sz w:val="20"/>
                <w:szCs w:val="20"/>
              </w:rPr>
            </w:pPr>
            <w:r w:rsidRPr="00D32A9F">
              <w:rPr>
                <w:i/>
                <w:iCs/>
                <w:sz w:val="20"/>
                <w:szCs w:val="20"/>
              </w:rPr>
              <w:t>Mave-tarm</w:t>
            </w:r>
            <w:r>
              <w:rPr>
                <w:i/>
                <w:iCs/>
                <w:sz w:val="20"/>
                <w:szCs w:val="20"/>
              </w:rPr>
              <w:t>-</w:t>
            </w:r>
            <w:r w:rsidRPr="00D32A9F">
              <w:rPr>
                <w:i/>
                <w:iCs/>
                <w:sz w:val="20"/>
                <w:szCs w:val="20"/>
              </w:rPr>
              <w:t>kanalen</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6" w:right="53"/>
              <w:jc w:val="left"/>
              <w:rPr>
                <w:sz w:val="20"/>
                <w:szCs w:val="20"/>
              </w:rPr>
            </w:pPr>
            <w:r w:rsidRPr="00D32A9F">
              <w:rPr>
                <w:sz w:val="20"/>
                <w:szCs w:val="20"/>
              </w:rPr>
              <w:t>Obstipation, Dyspepsi</w:t>
            </w:r>
          </w:p>
        </w:tc>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15" w:right="53"/>
              <w:jc w:val="left"/>
              <w:rPr>
                <w:sz w:val="20"/>
                <w:szCs w:val="20"/>
                <w:lang w:val="da-DK"/>
              </w:rPr>
            </w:pPr>
            <w:r w:rsidRPr="00D32A9F">
              <w:rPr>
                <w:sz w:val="20"/>
                <w:szCs w:val="20"/>
                <w:lang w:val="da-DK"/>
              </w:rPr>
              <w:t xml:space="preserve">Øvre gastrointestinal blødning Sår i </w:t>
            </w:r>
            <w:r w:rsidRPr="00D32A9F">
              <w:rPr>
                <w:spacing w:val="-4"/>
                <w:sz w:val="20"/>
                <w:szCs w:val="20"/>
                <w:lang w:val="da-DK"/>
              </w:rPr>
              <w:t xml:space="preserve">munden, </w:t>
            </w:r>
            <w:r w:rsidRPr="00D32A9F">
              <w:rPr>
                <w:sz w:val="20"/>
                <w:szCs w:val="20"/>
                <w:lang w:val="da-DK"/>
              </w:rPr>
              <w:t xml:space="preserve">Gastritis, Abdominal </w:t>
            </w:r>
            <w:r w:rsidRPr="00D32A9F">
              <w:rPr>
                <w:spacing w:val="-3"/>
                <w:sz w:val="20"/>
                <w:szCs w:val="20"/>
                <w:lang w:val="da-DK"/>
              </w:rPr>
              <w:t xml:space="preserve">distension, </w:t>
            </w:r>
            <w:r w:rsidRPr="00D32A9F">
              <w:rPr>
                <w:sz w:val="20"/>
                <w:szCs w:val="20"/>
                <w:lang w:val="da-DK"/>
              </w:rPr>
              <w:t>Gastroøsofageal refluxsygdom, Smerter i munden, Dysfagi,</w:t>
            </w:r>
          </w:p>
          <w:p w:rsidR="00F448FC" w:rsidRPr="00D32A9F" w:rsidRDefault="00F448FC" w:rsidP="0059221B">
            <w:pPr>
              <w:pStyle w:val="TableParagraph"/>
              <w:kinsoku w:val="0"/>
              <w:overflowPunct w:val="0"/>
              <w:spacing w:line="240" w:lineRule="auto"/>
              <w:ind w:left="115" w:right="53"/>
              <w:jc w:val="left"/>
              <w:rPr>
                <w:sz w:val="20"/>
                <w:szCs w:val="20"/>
                <w:lang w:val="da-DK"/>
              </w:rPr>
            </w:pPr>
            <w:r w:rsidRPr="00D32A9F">
              <w:rPr>
                <w:sz w:val="20"/>
                <w:szCs w:val="20"/>
                <w:lang w:val="da-DK"/>
              </w:rPr>
              <w:t>Rektal blødning, Nedre abdominalsmerter, Oral dysæstesi, Oral paræstesi, Oral hypoæstesi, Abdominal ubehag</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465B55">
            <w:pPr>
              <w:pStyle w:val="TableParagraph"/>
              <w:kinsoku w:val="0"/>
              <w:overflowPunct w:val="0"/>
              <w:spacing w:line="240" w:lineRule="auto"/>
              <w:ind w:left="143" w:right="53"/>
              <w:rPr>
                <w:sz w:val="20"/>
                <w:szCs w:val="20"/>
              </w:rPr>
            </w:pPr>
            <w:r w:rsidRPr="00D32A9F">
              <w:rPr>
                <w:sz w:val="20"/>
                <w:szCs w:val="20"/>
              </w:rPr>
              <w:t>-</w:t>
            </w:r>
          </w:p>
        </w:tc>
      </w:tr>
      <w:tr w:rsidR="00F448FC" w:rsidRPr="00D32A9F" w:rsidTr="0059221B">
        <w:trPr>
          <w:trHeight w:val="284"/>
        </w:trPr>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7" w:right="53"/>
              <w:jc w:val="left"/>
              <w:rPr>
                <w:i/>
                <w:iCs/>
                <w:sz w:val="20"/>
                <w:szCs w:val="20"/>
              </w:rPr>
            </w:pPr>
            <w:r w:rsidRPr="00D32A9F">
              <w:rPr>
                <w:i/>
                <w:iCs/>
                <w:sz w:val="20"/>
                <w:szCs w:val="20"/>
              </w:rPr>
              <w:t>Lever og galdeveje</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6" w:right="53"/>
              <w:jc w:val="left"/>
              <w:rPr>
                <w:sz w:val="20"/>
                <w:szCs w:val="20"/>
              </w:rPr>
            </w:pPr>
            <w:r w:rsidRPr="00D32A9F">
              <w:rPr>
                <w:sz w:val="20"/>
                <w:szCs w:val="20"/>
              </w:rPr>
              <w:t>-</w:t>
            </w:r>
          </w:p>
        </w:tc>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15" w:right="53"/>
              <w:jc w:val="left"/>
              <w:rPr>
                <w:sz w:val="20"/>
                <w:szCs w:val="20"/>
              </w:rPr>
            </w:pPr>
            <w:r w:rsidRPr="00D32A9F">
              <w:rPr>
                <w:sz w:val="20"/>
                <w:szCs w:val="20"/>
              </w:rPr>
              <w:t>Unormal leverfunktion</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43" w:right="53"/>
              <w:jc w:val="left"/>
              <w:rPr>
                <w:sz w:val="20"/>
                <w:szCs w:val="20"/>
              </w:rPr>
            </w:pPr>
          </w:p>
        </w:tc>
      </w:tr>
      <w:tr w:rsidR="00F448FC" w:rsidRPr="00D32A9F" w:rsidTr="0059221B">
        <w:trPr>
          <w:trHeight w:val="284"/>
        </w:trPr>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7" w:right="53"/>
              <w:jc w:val="left"/>
              <w:rPr>
                <w:i/>
                <w:iCs/>
                <w:sz w:val="20"/>
                <w:szCs w:val="20"/>
              </w:rPr>
            </w:pPr>
            <w:r w:rsidRPr="00D32A9F">
              <w:rPr>
                <w:i/>
                <w:iCs/>
                <w:sz w:val="20"/>
                <w:szCs w:val="20"/>
              </w:rPr>
              <w:t>Hud og subkutane væv</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6" w:right="53"/>
              <w:jc w:val="left"/>
              <w:rPr>
                <w:sz w:val="20"/>
                <w:szCs w:val="20"/>
              </w:rPr>
            </w:pPr>
            <w:r w:rsidRPr="00D32A9F">
              <w:rPr>
                <w:sz w:val="20"/>
                <w:szCs w:val="20"/>
              </w:rPr>
              <w:t>Alopeci, Neglesygdomme</w:t>
            </w:r>
          </w:p>
        </w:tc>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15" w:right="53"/>
              <w:jc w:val="left"/>
              <w:rPr>
                <w:sz w:val="20"/>
                <w:szCs w:val="20"/>
                <w:lang w:val="da-DK"/>
              </w:rPr>
            </w:pPr>
            <w:r w:rsidRPr="00D32A9F">
              <w:rPr>
                <w:sz w:val="20"/>
                <w:szCs w:val="20"/>
                <w:lang w:val="da-DK"/>
              </w:rPr>
              <w:t>Hyperhidrose, Erytematøst udslæt, Urticaria, Nattesved</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43" w:right="53"/>
              <w:jc w:val="left"/>
              <w:rPr>
                <w:sz w:val="20"/>
                <w:szCs w:val="20"/>
                <w:lang w:val="da-DK"/>
              </w:rPr>
            </w:pPr>
          </w:p>
        </w:tc>
      </w:tr>
      <w:tr w:rsidR="00F448FC" w:rsidRPr="00D32A9F" w:rsidTr="0059221B">
        <w:trPr>
          <w:trHeight w:val="284"/>
        </w:trPr>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7" w:right="53"/>
              <w:jc w:val="left"/>
              <w:rPr>
                <w:i/>
                <w:iCs/>
                <w:sz w:val="20"/>
                <w:szCs w:val="20"/>
                <w:lang w:val="da-DK"/>
              </w:rPr>
            </w:pPr>
            <w:r w:rsidRPr="00D32A9F">
              <w:rPr>
                <w:i/>
                <w:iCs/>
                <w:sz w:val="20"/>
                <w:szCs w:val="20"/>
                <w:lang w:val="da-DK"/>
              </w:rPr>
              <w:t>Knogler, led, muskler og bindevæv</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6" w:right="53"/>
              <w:jc w:val="left"/>
              <w:rPr>
                <w:sz w:val="20"/>
                <w:szCs w:val="20"/>
                <w:lang w:val="da-DK"/>
              </w:rPr>
            </w:pPr>
            <w:r w:rsidRPr="00D32A9F">
              <w:rPr>
                <w:sz w:val="20"/>
                <w:szCs w:val="20"/>
                <w:lang w:val="da-DK"/>
              </w:rPr>
              <w:t>Myalgi, Artralgi, Smerter i</w:t>
            </w:r>
          </w:p>
          <w:p w:rsidR="00F448FC" w:rsidRPr="00D32A9F" w:rsidRDefault="00F448FC" w:rsidP="0059221B">
            <w:pPr>
              <w:pStyle w:val="TableParagraph"/>
              <w:kinsoku w:val="0"/>
              <w:overflowPunct w:val="0"/>
              <w:spacing w:line="240" w:lineRule="auto"/>
              <w:ind w:left="136" w:right="53"/>
              <w:jc w:val="left"/>
              <w:rPr>
                <w:sz w:val="20"/>
                <w:szCs w:val="20"/>
                <w:lang w:val="da-DK"/>
              </w:rPr>
            </w:pPr>
            <w:r w:rsidRPr="00D32A9F">
              <w:rPr>
                <w:sz w:val="20"/>
                <w:szCs w:val="20"/>
                <w:lang w:val="da-DK"/>
              </w:rPr>
              <w:t>ekstremiteterne</w:t>
            </w:r>
          </w:p>
        </w:tc>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15" w:right="53"/>
              <w:jc w:val="left"/>
              <w:rPr>
                <w:sz w:val="20"/>
                <w:szCs w:val="20"/>
              </w:rPr>
            </w:pPr>
            <w:r w:rsidRPr="00D32A9F">
              <w:rPr>
                <w:sz w:val="20"/>
                <w:szCs w:val="20"/>
              </w:rPr>
              <w:t>Kæbesmerter, Muskelspasmer, Trismus, Muskelsvaghed</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465B55">
            <w:pPr>
              <w:pStyle w:val="TableParagraph"/>
              <w:kinsoku w:val="0"/>
              <w:overflowPunct w:val="0"/>
              <w:spacing w:line="240" w:lineRule="auto"/>
              <w:ind w:left="143" w:right="53"/>
              <w:rPr>
                <w:sz w:val="20"/>
                <w:szCs w:val="20"/>
              </w:rPr>
            </w:pPr>
            <w:r w:rsidRPr="00D32A9F">
              <w:rPr>
                <w:sz w:val="20"/>
                <w:szCs w:val="20"/>
              </w:rPr>
              <w:t>-</w:t>
            </w:r>
          </w:p>
        </w:tc>
      </w:tr>
      <w:tr w:rsidR="00F448FC" w:rsidRPr="00D32A9F" w:rsidTr="0059221B">
        <w:trPr>
          <w:trHeight w:val="284"/>
        </w:trPr>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7" w:right="53"/>
              <w:jc w:val="left"/>
              <w:rPr>
                <w:i/>
                <w:iCs/>
                <w:sz w:val="20"/>
                <w:szCs w:val="20"/>
              </w:rPr>
            </w:pPr>
            <w:r w:rsidRPr="00D32A9F">
              <w:rPr>
                <w:i/>
                <w:iCs/>
                <w:sz w:val="20"/>
                <w:szCs w:val="20"/>
              </w:rPr>
              <w:t>Nyrer og urinveje</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6" w:right="53"/>
              <w:jc w:val="left"/>
              <w:rPr>
                <w:sz w:val="20"/>
                <w:szCs w:val="20"/>
              </w:rPr>
            </w:pPr>
            <w:r w:rsidRPr="00D32A9F">
              <w:rPr>
                <w:sz w:val="20"/>
                <w:szCs w:val="20"/>
              </w:rPr>
              <w:t>-</w:t>
            </w:r>
          </w:p>
        </w:tc>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15" w:right="53"/>
              <w:jc w:val="left"/>
              <w:rPr>
                <w:sz w:val="20"/>
                <w:szCs w:val="20"/>
                <w:lang w:val="da-DK"/>
              </w:rPr>
            </w:pPr>
            <w:r w:rsidRPr="00D32A9F">
              <w:rPr>
                <w:sz w:val="20"/>
                <w:szCs w:val="20"/>
                <w:lang w:val="da-DK"/>
              </w:rPr>
              <w:t>Hæmaturi, Proteinuri, Nedsat renal kreatininclearance, Dysuri</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43" w:right="53"/>
              <w:jc w:val="left"/>
              <w:rPr>
                <w:sz w:val="20"/>
                <w:szCs w:val="20"/>
                <w:lang w:val="da-DK"/>
              </w:rPr>
            </w:pPr>
            <w:r w:rsidRPr="00D32A9F">
              <w:rPr>
                <w:sz w:val="20"/>
                <w:szCs w:val="20"/>
                <w:lang w:val="da-DK"/>
              </w:rPr>
              <w:t>Akut nyresvigt som følge af dehydrering (sjælden)</w:t>
            </w:r>
          </w:p>
        </w:tc>
      </w:tr>
      <w:tr w:rsidR="00F448FC" w:rsidRPr="00D32A9F" w:rsidTr="0059221B">
        <w:trPr>
          <w:trHeight w:val="284"/>
        </w:trPr>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7" w:right="53"/>
              <w:jc w:val="left"/>
              <w:rPr>
                <w:i/>
                <w:iCs/>
                <w:sz w:val="20"/>
                <w:szCs w:val="20"/>
                <w:lang w:val="da-DK"/>
              </w:rPr>
            </w:pPr>
            <w:r w:rsidRPr="00D32A9F">
              <w:rPr>
                <w:i/>
                <w:iCs/>
                <w:sz w:val="20"/>
                <w:szCs w:val="20"/>
                <w:lang w:val="da-DK"/>
              </w:rPr>
              <w:t>Almenesymptomer og reaktioner på administationsstedet</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6" w:right="53"/>
              <w:jc w:val="left"/>
              <w:rPr>
                <w:sz w:val="20"/>
                <w:szCs w:val="20"/>
              </w:rPr>
            </w:pPr>
            <w:r w:rsidRPr="00D32A9F">
              <w:rPr>
                <w:sz w:val="20"/>
                <w:szCs w:val="20"/>
              </w:rPr>
              <w:t>Pyreksi, Svaghed,</w:t>
            </w:r>
          </w:p>
          <w:p w:rsidR="00F448FC" w:rsidRPr="00D32A9F" w:rsidRDefault="00F448FC" w:rsidP="0059221B">
            <w:pPr>
              <w:pStyle w:val="TableParagraph"/>
              <w:kinsoku w:val="0"/>
              <w:overflowPunct w:val="0"/>
              <w:spacing w:line="240" w:lineRule="auto"/>
              <w:ind w:left="136" w:right="53"/>
              <w:jc w:val="left"/>
              <w:rPr>
                <w:sz w:val="20"/>
                <w:szCs w:val="20"/>
              </w:rPr>
            </w:pPr>
            <w:r w:rsidRPr="00D32A9F">
              <w:rPr>
                <w:position w:val="10"/>
                <w:sz w:val="20"/>
                <w:szCs w:val="20"/>
              </w:rPr>
              <w:t>+</w:t>
            </w:r>
            <w:r w:rsidRPr="00D32A9F">
              <w:rPr>
                <w:sz w:val="20"/>
                <w:szCs w:val="20"/>
              </w:rPr>
              <w:t>Letargi,</w:t>
            </w:r>
          </w:p>
          <w:p w:rsidR="00F448FC" w:rsidRPr="00D32A9F" w:rsidRDefault="00F448FC" w:rsidP="0059221B">
            <w:pPr>
              <w:pStyle w:val="TableParagraph"/>
              <w:kinsoku w:val="0"/>
              <w:overflowPunct w:val="0"/>
              <w:spacing w:line="240" w:lineRule="auto"/>
              <w:ind w:left="136" w:right="53"/>
              <w:jc w:val="left"/>
              <w:rPr>
                <w:sz w:val="20"/>
                <w:szCs w:val="20"/>
              </w:rPr>
            </w:pPr>
            <w:r w:rsidRPr="00D32A9F">
              <w:rPr>
                <w:sz w:val="20"/>
                <w:szCs w:val="20"/>
              </w:rPr>
              <w:t>Temperaturintolerance</w:t>
            </w:r>
          </w:p>
        </w:tc>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15" w:right="53"/>
              <w:jc w:val="left"/>
              <w:rPr>
                <w:sz w:val="20"/>
                <w:szCs w:val="20"/>
                <w:lang w:val="da-DK"/>
              </w:rPr>
            </w:pPr>
            <w:r w:rsidRPr="00D32A9F">
              <w:rPr>
                <w:sz w:val="20"/>
                <w:szCs w:val="20"/>
                <w:lang w:val="da-DK"/>
              </w:rPr>
              <w:t xml:space="preserve">Mukosal inflammation, Smerter i ekstremiteterne, Smerter, Kuldegysninger, Brystsmerter, Influenzalignende symptomer, </w:t>
            </w:r>
            <w:r w:rsidRPr="00D32A9F">
              <w:rPr>
                <w:sz w:val="20"/>
                <w:szCs w:val="20"/>
                <w:vertAlign w:val="superscript"/>
                <w:lang w:val="da-DK"/>
              </w:rPr>
              <w:t>+</w:t>
            </w:r>
            <w:r w:rsidRPr="00D32A9F">
              <w:rPr>
                <w:sz w:val="20"/>
                <w:szCs w:val="20"/>
                <w:lang w:val="da-DK"/>
              </w:rPr>
              <w:t>Feber,</w:t>
            </w:r>
          </w:p>
          <w:p w:rsidR="00F448FC" w:rsidRPr="00D32A9F" w:rsidRDefault="00F448FC" w:rsidP="0059221B">
            <w:pPr>
              <w:pStyle w:val="TableParagraph"/>
              <w:kinsoku w:val="0"/>
              <w:overflowPunct w:val="0"/>
              <w:spacing w:line="240" w:lineRule="auto"/>
              <w:ind w:left="115" w:right="53"/>
              <w:jc w:val="left"/>
              <w:rPr>
                <w:sz w:val="20"/>
                <w:szCs w:val="20"/>
                <w:lang w:val="da-DK"/>
              </w:rPr>
            </w:pPr>
            <w:r w:rsidRPr="00D32A9F">
              <w:rPr>
                <w:sz w:val="20"/>
                <w:szCs w:val="20"/>
                <w:lang w:val="da-DK"/>
              </w:rPr>
              <w:t>Infusionsrelateret reaktion, Reaktion på injektionsstedet, Smerter på infusionsstedet, Smerter på injektionsstedet</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465B55">
            <w:pPr>
              <w:pStyle w:val="TableParagraph"/>
              <w:kinsoku w:val="0"/>
              <w:overflowPunct w:val="0"/>
              <w:spacing w:line="240" w:lineRule="auto"/>
              <w:ind w:left="143" w:right="53"/>
              <w:rPr>
                <w:sz w:val="20"/>
                <w:szCs w:val="20"/>
              </w:rPr>
            </w:pPr>
            <w:r w:rsidRPr="00D32A9F">
              <w:rPr>
                <w:sz w:val="20"/>
                <w:szCs w:val="20"/>
              </w:rPr>
              <w:t>-</w:t>
            </w:r>
          </w:p>
        </w:tc>
      </w:tr>
      <w:tr w:rsidR="00F448FC" w:rsidRPr="00D32A9F" w:rsidTr="0059221B">
        <w:trPr>
          <w:trHeight w:val="284"/>
        </w:trPr>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37" w:right="53"/>
              <w:jc w:val="left"/>
              <w:rPr>
                <w:i/>
                <w:iCs/>
                <w:sz w:val="20"/>
                <w:szCs w:val="20"/>
                <w:lang w:val="da-DK"/>
              </w:rPr>
            </w:pPr>
            <w:r w:rsidRPr="00D32A9F">
              <w:rPr>
                <w:i/>
                <w:iCs/>
                <w:sz w:val="20"/>
                <w:szCs w:val="20"/>
                <w:lang w:val="da-DK"/>
              </w:rPr>
              <w:t>Traumer, forgiftninger og</w:t>
            </w:r>
          </w:p>
          <w:p w:rsidR="00F448FC" w:rsidRPr="00D32A9F" w:rsidRDefault="00F448FC" w:rsidP="0059221B">
            <w:pPr>
              <w:pStyle w:val="TableParagraph"/>
              <w:kinsoku w:val="0"/>
              <w:overflowPunct w:val="0"/>
              <w:spacing w:line="240" w:lineRule="auto"/>
              <w:ind w:left="137" w:right="53"/>
              <w:jc w:val="left"/>
              <w:rPr>
                <w:i/>
                <w:iCs/>
                <w:sz w:val="20"/>
                <w:szCs w:val="20"/>
                <w:lang w:val="da-DK"/>
              </w:rPr>
            </w:pPr>
            <w:r w:rsidRPr="00D32A9F">
              <w:rPr>
                <w:i/>
                <w:iCs/>
                <w:sz w:val="20"/>
                <w:szCs w:val="20"/>
                <w:lang w:val="da-DK"/>
              </w:rPr>
              <w:t>behandlingskomplikati oner</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465B55">
            <w:pPr>
              <w:pStyle w:val="TableParagraph"/>
              <w:kinsoku w:val="0"/>
              <w:overflowPunct w:val="0"/>
              <w:spacing w:line="240" w:lineRule="auto"/>
              <w:ind w:left="136" w:right="53"/>
              <w:rPr>
                <w:sz w:val="20"/>
                <w:szCs w:val="20"/>
              </w:rPr>
            </w:pPr>
            <w:r w:rsidRPr="00D32A9F">
              <w:rPr>
                <w:sz w:val="20"/>
                <w:szCs w:val="20"/>
              </w:rPr>
              <w:t>-</w:t>
            </w:r>
          </w:p>
        </w:tc>
        <w:tc>
          <w:tcPr>
            <w:tcW w:w="1251" w:type="pct"/>
            <w:tcBorders>
              <w:top w:val="single" w:sz="4" w:space="0" w:color="000000"/>
              <w:left w:val="single" w:sz="4" w:space="0" w:color="000000"/>
              <w:bottom w:val="single" w:sz="4" w:space="0" w:color="000000"/>
              <w:right w:val="single" w:sz="4" w:space="0" w:color="000000"/>
            </w:tcBorders>
          </w:tcPr>
          <w:p w:rsidR="00F448FC" w:rsidRPr="00D32A9F" w:rsidRDefault="00F448FC" w:rsidP="0059221B">
            <w:pPr>
              <w:pStyle w:val="TableParagraph"/>
              <w:kinsoku w:val="0"/>
              <w:overflowPunct w:val="0"/>
              <w:spacing w:line="240" w:lineRule="auto"/>
              <w:ind w:left="115" w:right="53"/>
              <w:jc w:val="left"/>
              <w:rPr>
                <w:sz w:val="20"/>
                <w:szCs w:val="20"/>
              </w:rPr>
            </w:pPr>
            <w:r w:rsidRPr="00D32A9F">
              <w:rPr>
                <w:sz w:val="20"/>
                <w:szCs w:val="20"/>
              </w:rPr>
              <w:t>Kontusion</w:t>
            </w:r>
          </w:p>
        </w:tc>
        <w:tc>
          <w:tcPr>
            <w:tcW w:w="1249" w:type="pct"/>
            <w:tcBorders>
              <w:top w:val="single" w:sz="4" w:space="0" w:color="000000"/>
              <w:left w:val="single" w:sz="4" w:space="0" w:color="000000"/>
              <w:bottom w:val="single" w:sz="4" w:space="0" w:color="000000"/>
              <w:right w:val="single" w:sz="4" w:space="0" w:color="000000"/>
            </w:tcBorders>
          </w:tcPr>
          <w:p w:rsidR="00F448FC" w:rsidRPr="00D32A9F" w:rsidRDefault="00F448FC" w:rsidP="00465B55">
            <w:pPr>
              <w:pStyle w:val="TableParagraph"/>
              <w:kinsoku w:val="0"/>
              <w:overflowPunct w:val="0"/>
              <w:spacing w:line="240" w:lineRule="auto"/>
              <w:ind w:left="143" w:right="53"/>
              <w:rPr>
                <w:sz w:val="20"/>
                <w:szCs w:val="20"/>
              </w:rPr>
            </w:pPr>
            <w:r w:rsidRPr="00D32A9F">
              <w:rPr>
                <w:sz w:val="20"/>
                <w:szCs w:val="20"/>
              </w:rPr>
              <w:t>-</w:t>
            </w:r>
          </w:p>
        </w:tc>
      </w:tr>
    </w:tbl>
    <w:p w:rsidR="00F448FC" w:rsidRPr="004367A4" w:rsidRDefault="00F448FC" w:rsidP="00F448FC">
      <w:pPr>
        <w:ind w:left="851"/>
        <w:rPr>
          <w:sz w:val="20"/>
        </w:rPr>
      </w:pPr>
      <w:r w:rsidRPr="004367A4">
        <w:rPr>
          <w:sz w:val="20"/>
        </w:rPr>
        <w:t>+ For hver term er hyppigheden baseret på bivirkninger af alle grader. For termer markeret med ”+” er hyppigheden baseret på bivirkninger af grad 3-4. Bivirkningerne er anført i frekvensgruppering ud fra den højeste hyppighed set i en af de store kliniske studier.</w:t>
      </w:r>
    </w:p>
    <w:p w:rsidR="00F448FC" w:rsidRPr="00F60B21" w:rsidRDefault="00F448FC" w:rsidP="00F448FC">
      <w:pPr>
        <w:ind w:left="851"/>
        <w:rPr>
          <w:sz w:val="24"/>
          <w:szCs w:val="24"/>
        </w:rPr>
      </w:pPr>
    </w:p>
    <w:p w:rsidR="00F448FC" w:rsidRPr="00F60B21" w:rsidRDefault="00F448FC" w:rsidP="00F448FC">
      <w:pPr>
        <w:ind w:left="851"/>
        <w:rPr>
          <w:sz w:val="24"/>
          <w:szCs w:val="24"/>
          <w:u w:val="single"/>
        </w:rPr>
      </w:pPr>
      <w:r w:rsidRPr="00F60B21">
        <w:rPr>
          <w:sz w:val="24"/>
          <w:szCs w:val="24"/>
          <w:u w:val="single"/>
        </w:rPr>
        <w:t>Beskrivelse af udvalgte bivirkninger</w:t>
      </w:r>
    </w:p>
    <w:p w:rsidR="00F448FC" w:rsidRPr="00F60B21" w:rsidRDefault="00F448FC" w:rsidP="00F448FC">
      <w:pPr>
        <w:ind w:left="851"/>
        <w:rPr>
          <w:sz w:val="24"/>
          <w:szCs w:val="24"/>
        </w:rPr>
      </w:pPr>
    </w:p>
    <w:p w:rsidR="00F448FC" w:rsidRPr="00F60B21" w:rsidRDefault="00F448FC" w:rsidP="00F448FC">
      <w:pPr>
        <w:ind w:left="851"/>
        <w:rPr>
          <w:i/>
          <w:sz w:val="24"/>
          <w:szCs w:val="24"/>
        </w:rPr>
      </w:pPr>
      <w:r w:rsidRPr="00F60B21">
        <w:rPr>
          <w:i/>
          <w:sz w:val="24"/>
          <w:szCs w:val="24"/>
        </w:rPr>
        <w:t>Hånd- og fodsyndrom (se pkt. 4.4)</w:t>
      </w:r>
    </w:p>
    <w:p w:rsidR="00F448FC" w:rsidRPr="00F60B21" w:rsidRDefault="00F448FC" w:rsidP="00F448FC">
      <w:pPr>
        <w:ind w:left="851"/>
        <w:rPr>
          <w:sz w:val="24"/>
          <w:szCs w:val="24"/>
        </w:rPr>
      </w:pPr>
      <w:r w:rsidRPr="00F60B21">
        <w:rPr>
          <w:sz w:val="24"/>
          <w:szCs w:val="24"/>
        </w:rPr>
        <w:t>For capecitabindosis på 1.250 mg/m</w:t>
      </w:r>
      <w:r w:rsidRPr="00F60B21">
        <w:rPr>
          <w:sz w:val="24"/>
          <w:szCs w:val="24"/>
          <w:vertAlign w:val="superscript"/>
        </w:rPr>
        <w:t>2</w:t>
      </w:r>
      <w:r w:rsidRPr="00F60B21">
        <w:rPr>
          <w:sz w:val="24"/>
          <w:szCs w:val="24"/>
        </w:rPr>
        <w:t xml:space="preserve"> to gange </w:t>
      </w:r>
      <w:r>
        <w:rPr>
          <w:sz w:val="24"/>
          <w:szCs w:val="24"/>
        </w:rPr>
        <w:t>daglig</w:t>
      </w:r>
      <w:r w:rsidRPr="00F60B21">
        <w:rPr>
          <w:sz w:val="24"/>
          <w:szCs w:val="24"/>
        </w:rPr>
        <w:t xml:space="preserve"> på dagene 1 til 14 hver 3. uge blev der observeret hånd- og fodsyndrom i alle grader med en hyppighed på 53 % til 60 % i cabecitabin-monoterapistudierne (bestående af studier i adjuverende behandling af kolonkræft, behandling af metastatisk kolorektalkræft og behandling af brystkræft). Den observerede hyppighed var på 63 % i capecitabin/docetaxel-armen i behandlingen af metastatisk brystkræft. For en capecitabindosis på 1.000 mg/m</w:t>
      </w:r>
      <w:r w:rsidRPr="00F60B21">
        <w:rPr>
          <w:sz w:val="24"/>
          <w:szCs w:val="24"/>
          <w:vertAlign w:val="superscript"/>
        </w:rPr>
        <w:t>2</w:t>
      </w:r>
      <w:r w:rsidRPr="00F60B21">
        <w:rPr>
          <w:sz w:val="24"/>
          <w:szCs w:val="24"/>
        </w:rPr>
        <w:t xml:space="preserve"> to gange daglig på dagene 1 til 14 hver 3. uge blev der observeret hånd- og fodsyndrom i alle grader med en hyppighed på 22 % til 30 % i capecitabin-kombinationsbehandling.</w:t>
      </w:r>
    </w:p>
    <w:p w:rsidR="00F448FC" w:rsidRPr="00F60B21" w:rsidRDefault="00F448FC" w:rsidP="00F448FC">
      <w:pPr>
        <w:ind w:left="851"/>
        <w:rPr>
          <w:sz w:val="24"/>
          <w:szCs w:val="24"/>
        </w:rPr>
      </w:pPr>
    </w:p>
    <w:p w:rsidR="00F448FC" w:rsidRPr="00F60B21" w:rsidRDefault="00F448FC" w:rsidP="00F448FC">
      <w:pPr>
        <w:ind w:left="851"/>
        <w:rPr>
          <w:sz w:val="24"/>
          <w:szCs w:val="24"/>
        </w:rPr>
      </w:pPr>
      <w:r w:rsidRPr="00F60B21">
        <w:rPr>
          <w:sz w:val="24"/>
          <w:szCs w:val="24"/>
        </w:rPr>
        <w:lastRenderedPageBreak/>
        <w:t>En metaanalyse af 14 kliniske studier med data fra mere end 4.700 patienter, som er blevet behandlet med capecitabin-monoterapi eller capecitabin i kombination med forskellige kemoterapiregimer indenfor flere indikationer (kolonkræft, kolorektalkræft, ventrikelkræft og brystkræft) viste, at hånd- og fodsyndrom (alle grader) forekom hos 2.066 (43 %) patienter gennemsnitligt 239 [95 % konfidensinterval 201, 288] dage efter behandlingsstart med capecitabin. I alle studierne kombineret var følgende kovarianter statistisk signifikant associeret med en øget risiko for udviklingen af hånd- og fodsyndrom: stigende capecitabin-startdosis (gram), faldende kumulativ capecitabin-dosis (0,1 *kg), stigende relativ dosisintensitet i de første seks uger, længere behandlingsvarighed (uger), stigende alder (ved 10-års forøgelse), kvindeligt køn og med en god ECOG performancestatus ved baseline (0 versus ≥1).</w:t>
      </w:r>
    </w:p>
    <w:p w:rsidR="00F448FC" w:rsidRPr="00F60B21" w:rsidRDefault="00F448FC" w:rsidP="00F448FC">
      <w:pPr>
        <w:ind w:left="851"/>
        <w:rPr>
          <w:sz w:val="24"/>
          <w:szCs w:val="24"/>
        </w:rPr>
      </w:pPr>
    </w:p>
    <w:p w:rsidR="00F448FC" w:rsidRPr="00F60B21" w:rsidRDefault="00F448FC" w:rsidP="00F448FC">
      <w:pPr>
        <w:ind w:left="851"/>
        <w:rPr>
          <w:i/>
          <w:sz w:val="24"/>
          <w:szCs w:val="24"/>
        </w:rPr>
      </w:pPr>
      <w:r w:rsidRPr="00F60B21">
        <w:rPr>
          <w:i/>
          <w:sz w:val="24"/>
          <w:szCs w:val="24"/>
        </w:rPr>
        <w:t>Diarré (se pkt. 4.4)</w:t>
      </w:r>
    </w:p>
    <w:p w:rsidR="00F448FC" w:rsidRPr="00F60B21" w:rsidRDefault="00F448FC" w:rsidP="00F448FC">
      <w:pPr>
        <w:ind w:left="851"/>
        <w:rPr>
          <w:sz w:val="24"/>
          <w:szCs w:val="24"/>
        </w:rPr>
      </w:pPr>
      <w:r w:rsidRPr="00F60B21">
        <w:rPr>
          <w:sz w:val="24"/>
          <w:szCs w:val="24"/>
        </w:rPr>
        <w:t>Capecitabin kan inducere forekomsten af diarré, hvilket er observeret i op til 50 % af patienterne.</w:t>
      </w:r>
    </w:p>
    <w:p w:rsidR="00F448FC" w:rsidRPr="00F60B21" w:rsidRDefault="00F448FC" w:rsidP="00F448FC">
      <w:pPr>
        <w:ind w:left="851"/>
        <w:rPr>
          <w:sz w:val="24"/>
          <w:szCs w:val="24"/>
        </w:rPr>
      </w:pPr>
    </w:p>
    <w:p w:rsidR="00F448FC" w:rsidRPr="00F60B21" w:rsidRDefault="00F448FC" w:rsidP="00F448FC">
      <w:pPr>
        <w:ind w:left="851"/>
        <w:rPr>
          <w:sz w:val="24"/>
          <w:szCs w:val="24"/>
        </w:rPr>
      </w:pPr>
      <w:r w:rsidRPr="00F60B21">
        <w:rPr>
          <w:sz w:val="24"/>
          <w:szCs w:val="24"/>
        </w:rPr>
        <w:t>En metaanalyse af 14 kliniske studier med data fra mere end 4.700 patienter, som er blevet behandlet med capecitabin, viste i alle studier kombineret at følgende kovarianter var statistisk signifikant associeret med en øget risiko for udviklingen af diarré: stigende capecitabin-startdosis (gram), længere behandlingsvarighed (uger), stigende alder (ved 10-års forøgelse) samt kvindeligt køn. Følgende kovarianter var statistisk signifikant associeret med en faldende risiko for udviklingen af diarré: øget kumulativ capecitabin-dosis (0,1 *kg) og med stigende relativ dosisintensitet i de første seks uger.</w:t>
      </w:r>
    </w:p>
    <w:p w:rsidR="00F448FC" w:rsidRPr="00F60B21" w:rsidRDefault="00F448FC" w:rsidP="00F448FC">
      <w:pPr>
        <w:ind w:left="851"/>
        <w:rPr>
          <w:sz w:val="24"/>
          <w:szCs w:val="24"/>
        </w:rPr>
      </w:pPr>
    </w:p>
    <w:p w:rsidR="00F448FC" w:rsidRPr="00F60B21" w:rsidRDefault="00F448FC" w:rsidP="00F448FC">
      <w:pPr>
        <w:ind w:left="851"/>
        <w:rPr>
          <w:i/>
          <w:sz w:val="24"/>
          <w:szCs w:val="24"/>
        </w:rPr>
      </w:pPr>
      <w:r w:rsidRPr="00F60B21">
        <w:rPr>
          <w:i/>
          <w:sz w:val="24"/>
          <w:szCs w:val="24"/>
        </w:rPr>
        <w:t>Kardiotoksicitet (se pkt. 4.4)</w:t>
      </w:r>
    </w:p>
    <w:p w:rsidR="00F448FC" w:rsidRPr="00F60B21" w:rsidRDefault="00F448FC" w:rsidP="00F448FC">
      <w:pPr>
        <w:ind w:left="851"/>
        <w:rPr>
          <w:sz w:val="24"/>
          <w:szCs w:val="24"/>
        </w:rPr>
      </w:pPr>
      <w:r w:rsidRPr="00F60B21">
        <w:rPr>
          <w:sz w:val="24"/>
          <w:szCs w:val="24"/>
        </w:rPr>
        <w:t>Ud over de bivirkninger, der er anført i tabel 4 og 5, blev der i forbindelse med capecitabin-monoterapi observet bivirkninger med en hyppighed på mindre end 0,1 %. Bivirkningerne er baseret på en samlet analyse af kliniske sikkerhedsdata fra 7 kliniske studier med 949 patienter (2 fase III- og 5 fase II-kliniske studier i metastatisk kolorektalkræft og metastatisk brystkræft) og omfatter: kardiomyopati, hjerteinsufficiens, dødsfald og ventrikulære ekstrasystoler.</w:t>
      </w:r>
    </w:p>
    <w:p w:rsidR="00F448FC" w:rsidRPr="00F60B21" w:rsidRDefault="00F448FC" w:rsidP="00F448FC">
      <w:pPr>
        <w:ind w:left="851"/>
        <w:rPr>
          <w:sz w:val="24"/>
          <w:szCs w:val="24"/>
        </w:rPr>
      </w:pPr>
    </w:p>
    <w:p w:rsidR="00F448FC" w:rsidRPr="00F60B21" w:rsidRDefault="00F448FC" w:rsidP="00F448FC">
      <w:pPr>
        <w:ind w:left="851"/>
        <w:rPr>
          <w:i/>
          <w:sz w:val="24"/>
          <w:szCs w:val="24"/>
        </w:rPr>
      </w:pPr>
      <w:r w:rsidRPr="00F60B21">
        <w:rPr>
          <w:i/>
          <w:sz w:val="24"/>
          <w:szCs w:val="24"/>
        </w:rPr>
        <w:t>Encephalopati</w:t>
      </w:r>
    </w:p>
    <w:p w:rsidR="00F448FC" w:rsidRDefault="00F448FC" w:rsidP="00F448FC">
      <w:pPr>
        <w:ind w:left="851"/>
        <w:rPr>
          <w:sz w:val="24"/>
          <w:szCs w:val="24"/>
        </w:rPr>
      </w:pPr>
      <w:r w:rsidRPr="00F60B21">
        <w:rPr>
          <w:sz w:val="24"/>
          <w:szCs w:val="24"/>
        </w:rPr>
        <w:t>Baseret på en samlet analyse af kliniske sikkerhedsdata fra 7 kliniske studier, blev der ud over de bivirkninger, som er anført i tabel 4 og 5, observeret encephalopati som værende forbundet med anvendelsen af capecitabin-monoterapi med en hyppighed på mindre end 0,1 %.</w:t>
      </w:r>
    </w:p>
    <w:p w:rsidR="00465B55" w:rsidRDefault="00465B55" w:rsidP="00F448FC">
      <w:pPr>
        <w:ind w:left="851"/>
        <w:rPr>
          <w:sz w:val="24"/>
          <w:szCs w:val="24"/>
        </w:rPr>
      </w:pPr>
    </w:p>
    <w:p w:rsidR="00465B55" w:rsidRPr="00465B55" w:rsidRDefault="00465B55" w:rsidP="00465B55">
      <w:pPr>
        <w:pStyle w:val="Default"/>
        <w:ind w:firstLine="851"/>
        <w:rPr>
          <w:lang w:val="da-DK"/>
        </w:rPr>
      </w:pPr>
      <w:r w:rsidRPr="00465B55">
        <w:rPr>
          <w:i/>
          <w:iCs/>
          <w:lang w:val="da-DK"/>
        </w:rPr>
        <w:t xml:space="preserve">Eksponering for delte eller knuste capecitabin-tabletter </w:t>
      </w:r>
    </w:p>
    <w:p w:rsidR="00465B55" w:rsidRPr="00465B55" w:rsidRDefault="00465B55" w:rsidP="00465B55">
      <w:pPr>
        <w:ind w:left="851"/>
        <w:rPr>
          <w:sz w:val="24"/>
          <w:szCs w:val="24"/>
        </w:rPr>
      </w:pPr>
      <w:r w:rsidRPr="00465B55">
        <w:rPr>
          <w:sz w:val="24"/>
          <w:szCs w:val="24"/>
        </w:rPr>
        <w:t>Skulle eksponering for delte eller knuste capecitabin-tabletter hænde, er følgende bivirkninger observeret: øjenirritation, hævelse af øjnene, hududslæt, hovedpine, parestæsi, diarré, kvalme, maveirritaiton samt opkast.</w:t>
      </w:r>
    </w:p>
    <w:p w:rsidR="00F448FC" w:rsidRPr="00F60B21" w:rsidRDefault="00F448FC" w:rsidP="00465B55">
      <w:pPr>
        <w:rPr>
          <w:sz w:val="24"/>
          <w:szCs w:val="24"/>
        </w:rPr>
      </w:pPr>
    </w:p>
    <w:p w:rsidR="00F448FC" w:rsidRPr="00F60B21" w:rsidRDefault="00F448FC" w:rsidP="00F448FC">
      <w:pPr>
        <w:ind w:left="851"/>
        <w:rPr>
          <w:sz w:val="24"/>
          <w:szCs w:val="24"/>
          <w:u w:val="single"/>
        </w:rPr>
      </w:pPr>
      <w:r w:rsidRPr="00F60B21">
        <w:rPr>
          <w:sz w:val="24"/>
          <w:szCs w:val="24"/>
          <w:u w:val="single"/>
        </w:rPr>
        <w:t>Særlige populationer</w:t>
      </w:r>
    </w:p>
    <w:p w:rsidR="00F448FC" w:rsidRPr="00F60B21" w:rsidRDefault="00F448FC" w:rsidP="00F448FC">
      <w:pPr>
        <w:ind w:left="851"/>
        <w:rPr>
          <w:sz w:val="24"/>
          <w:szCs w:val="24"/>
        </w:rPr>
      </w:pPr>
    </w:p>
    <w:p w:rsidR="00F448FC" w:rsidRPr="00F60B21" w:rsidRDefault="00F448FC" w:rsidP="00F448FC">
      <w:pPr>
        <w:ind w:left="851"/>
        <w:rPr>
          <w:i/>
          <w:sz w:val="24"/>
          <w:szCs w:val="24"/>
        </w:rPr>
      </w:pPr>
      <w:r w:rsidRPr="00F60B21">
        <w:rPr>
          <w:i/>
          <w:sz w:val="24"/>
          <w:szCs w:val="24"/>
        </w:rPr>
        <w:t>Ældre patienter (se pkt. 4.2)</w:t>
      </w:r>
    </w:p>
    <w:p w:rsidR="00F448FC" w:rsidRPr="00F60B21" w:rsidRDefault="00F448FC" w:rsidP="00F448FC">
      <w:pPr>
        <w:ind w:left="851"/>
        <w:rPr>
          <w:sz w:val="24"/>
          <w:szCs w:val="24"/>
        </w:rPr>
      </w:pPr>
      <w:r w:rsidRPr="00F60B21">
        <w:rPr>
          <w:sz w:val="24"/>
          <w:szCs w:val="24"/>
        </w:rPr>
        <w:t xml:space="preserve">En analyse af sikkerhedsdata fra patienter ≥ 60 år, som behandledes med capecitabin-monoterapi og en analyse af patienter, som behandledes med capecitabin plus docetaxel, viste en stigning i incidensen af behandlingsrelaterede bivirkninger af grad 3 og 4 og af behandlingsrelaterede alvorlige bivirkninger, sammenlignet med patienter &lt; 60 år. Der var </w:t>
      </w:r>
      <w:r w:rsidRPr="00F60B21">
        <w:rPr>
          <w:sz w:val="24"/>
          <w:szCs w:val="24"/>
        </w:rPr>
        <w:lastRenderedPageBreak/>
        <w:t>flere patienter ≥ 60 år, som behandledes med capecitabin plus docetaxel, som måtte stoppe behandlingen tidligt på grund af bivirkninger, sammenlignet med patienter &lt; 60 år.</w:t>
      </w:r>
    </w:p>
    <w:p w:rsidR="00F448FC" w:rsidRPr="00F60B21" w:rsidRDefault="00F448FC" w:rsidP="00F448FC">
      <w:pPr>
        <w:ind w:left="851"/>
        <w:rPr>
          <w:sz w:val="24"/>
          <w:szCs w:val="24"/>
        </w:rPr>
      </w:pPr>
    </w:p>
    <w:p w:rsidR="00F448FC" w:rsidRPr="00F60B21" w:rsidRDefault="00F448FC" w:rsidP="00F448FC">
      <w:pPr>
        <w:ind w:left="851"/>
        <w:rPr>
          <w:sz w:val="24"/>
          <w:szCs w:val="24"/>
        </w:rPr>
      </w:pPr>
      <w:r w:rsidRPr="00F60B21">
        <w:rPr>
          <w:sz w:val="24"/>
          <w:szCs w:val="24"/>
        </w:rPr>
        <w:t>Resultaterne fra en metaanalyse af 14 kliniske studier med data fra mere end 4.700 patienter, som er blevet behandlet med capecitabin, viste at i alle studier kombineret, var stigende alder (ved 10-års forøgelse) statistisk signifikant associeret med en øget risiko for udviklingen af hånd- og fodsyndrom og diarré og med en faldende risiko for at udvikle neutropeni.</w:t>
      </w:r>
    </w:p>
    <w:p w:rsidR="00F448FC" w:rsidRPr="00F60B21" w:rsidRDefault="00F448FC" w:rsidP="00F448FC">
      <w:pPr>
        <w:ind w:left="851"/>
        <w:rPr>
          <w:sz w:val="24"/>
          <w:szCs w:val="24"/>
        </w:rPr>
      </w:pPr>
    </w:p>
    <w:p w:rsidR="00F448FC" w:rsidRPr="00F60B21" w:rsidRDefault="00F448FC" w:rsidP="00F448FC">
      <w:pPr>
        <w:ind w:left="851"/>
        <w:rPr>
          <w:i/>
          <w:sz w:val="24"/>
          <w:szCs w:val="24"/>
        </w:rPr>
      </w:pPr>
      <w:r w:rsidRPr="00F60B21">
        <w:rPr>
          <w:i/>
          <w:sz w:val="24"/>
          <w:szCs w:val="24"/>
        </w:rPr>
        <w:t>Køn</w:t>
      </w:r>
    </w:p>
    <w:p w:rsidR="00F448FC" w:rsidRPr="00F60B21" w:rsidRDefault="00F448FC" w:rsidP="00F448FC">
      <w:pPr>
        <w:ind w:left="851"/>
        <w:rPr>
          <w:sz w:val="24"/>
          <w:szCs w:val="24"/>
        </w:rPr>
      </w:pPr>
      <w:r w:rsidRPr="00F60B21">
        <w:rPr>
          <w:sz w:val="24"/>
          <w:szCs w:val="24"/>
        </w:rPr>
        <w:t>Resultaterne fra en metaanalyse af 14 kliniske studier med data fra mere end 4.700 patienter, som er blevet behandlet med capecitabin, viste at i alle studier kombineret, var kvindeligt køn statistisk signifikant associeret med en øget risiko for udviklingen af hånd- og fodsyndrom og diarré og med en faldende risiko for at udvikle neutropeni.</w:t>
      </w:r>
    </w:p>
    <w:p w:rsidR="00F448FC" w:rsidRPr="00F60B21" w:rsidRDefault="00F448FC" w:rsidP="00F448FC">
      <w:pPr>
        <w:ind w:left="851"/>
        <w:rPr>
          <w:sz w:val="24"/>
          <w:szCs w:val="24"/>
        </w:rPr>
      </w:pPr>
    </w:p>
    <w:p w:rsidR="00F448FC" w:rsidRPr="00F60B21" w:rsidRDefault="00F448FC" w:rsidP="00F448FC">
      <w:pPr>
        <w:ind w:left="851"/>
        <w:rPr>
          <w:i/>
          <w:sz w:val="24"/>
          <w:szCs w:val="24"/>
        </w:rPr>
      </w:pPr>
      <w:r w:rsidRPr="00F60B21">
        <w:rPr>
          <w:i/>
          <w:sz w:val="24"/>
          <w:szCs w:val="24"/>
        </w:rPr>
        <w:t>Patienter med nedsat nyrefunktion (se pkt. 4.2, 4.4 og 5.2)</w:t>
      </w:r>
    </w:p>
    <w:p w:rsidR="00F448FC" w:rsidRPr="00F60B21" w:rsidRDefault="00F448FC" w:rsidP="00F448FC">
      <w:pPr>
        <w:ind w:left="851"/>
        <w:rPr>
          <w:sz w:val="24"/>
          <w:szCs w:val="24"/>
        </w:rPr>
      </w:pPr>
      <w:r w:rsidRPr="00F60B21">
        <w:rPr>
          <w:sz w:val="24"/>
          <w:szCs w:val="24"/>
        </w:rPr>
        <w:t>En analyse af sikkerhedsdata fra patienter, som fik capecitabin-monoterapi (kolorektalkræft) og som havde nyreinsufficiens ved baseline, viste, at der var en stigning i hyppigheden af behandlingsrelaterede bivirkninger, grad 3 og 4, sammenlignet med patienter med normal nyrefunktion (36 % hos patienter uden nyreinsufficiens n=268 vs. henholdsvis 41 % hos patienter med let nyreinsufficiens n=257 og 54 % hos patienter med moderat nyreinsufficiens n=59) (se pkt. 5.2). Patienter med moderat nyreinsufficiens fik hyppigere dosis reduceret (44 %) vs. 33 % og 32 % hos patienter med ingen eller let nyreinsufficiens og havde flere tidlige behandlingsophør (21 % behandlingsophør i de første to serier) vs. 5 % og 8 % hos patienter med ingen eller let nyreinsufficiens.</w:t>
      </w:r>
    </w:p>
    <w:p w:rsidR="00F448FC" w:rsidRPr="00F60B21" w:rsidRDefault="00F448FC" w:rsidP="00F448FC">
      <w:pPr>
        <w:ind w:left="851"/>
        <w:rPr>
          <w:noProof/>
          <w:sz w:val="24"/>
          <w:szCs w:val="24"/>
        </w:rPr>
      </w:pPr>
    </w:p>
    <w:p w:rsidR="00F448FC" w:rsidRPr="008F49E1" w:rsidRDefault="00F448FC" w:rsidP="00F448FC">
      <w:pPr>
        <w:autoSpaceDE w:val="0"/>
        <w:autoSpaceDN w:val="0"/>
        <w:ind w:left="851"/>
        <w:rPr>
          <w:sz w:val="24"/>
          <w:szCs w:val="24"/>
          <w:u w:val="single"/>
          <w:lang w:eastAsia="da-DK"/>
        </w:rPr>
      </w:pPr>
      <w:r w:rsidRPr="008F49E1">
        <w:rPr>
          <w:sz w:val="24"/>
          <w:szCs w:val="24"/>
          <w:u w:val="single"/>
          <w:lang w:eastAsia="da-DK"/>
        </w:rPr>
        <w:t>Indberetning af formodede bivirkninger</w:t>
      </w:r>
    </w:p>
    <w:p w:rsidR="00F448FC" w:rsidRPr="008F49E1" w:rsidRDefault="00F448FC" w:rsidP="00F448FC">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AC6C51">
        <w:rPr>
          <w:sz w:val="24"/>
          <w:szCs w:val="24"/>
          <w:lang w:eastAsia="da-DK"/>
        </w:rPr>
        <w:t xml:space="preserve">Sundhedspersoner </w:t>
      </w:r>
      <w:r w:rsidRPr="008F49E1">
        <w:rPr>
          <w:sz w:val="24"/>
          <w:szCs w:val="24"/>
          <w:lang w:eastAsia="da-DK"/>
        </w:rPr>
        <w:t>anmodes om at indberette alle formodede bivirkninger via:</w:t>
      </w:r>
    </w:p>
    <w:p w:rsidR="00F448FC" w:rsidRPr="008F49E1" w:rsidRDefault="00F448FC" w:rsidP="00F448FC">
      <w:pPr>
        <w:ind w:left="851"/>
        <w:rPr>
          <w:sz w:val="24"/>
          <w:szCs w:val="24"/>
          <w:lang w:eastAsia="da-DK"/>
        </w:rPr>
      </w:pPr>
    </w:p>
    <w:p w:rsidR="00F448FC" w:rsidRPr="007A276A" w:rsidRDefault="00F448FC" w:rsidP="00F448FC">
      <w:pPr>
        <w:ind w:left="851"/>
        <w:rPr>
          <w:sz w:val="24"/>
          <w:szCs w:val="24"/>
          <w:lang w:eastAsia="da-DK"/>
        </w:rPr>
      </w:pPr>
      <w:r w:rsidRPr="007A276A">
        <w:rPr>
          <w:sz w:val="24"/>
          <w:szCs w:val="24"/>
          <w:lang w:eastAsia="da-DK"/>
        </w:rPr>
        <w:t>Lægemiddelstyrelsen</w:t>
      </w:r>
    </w:p>
    <w:p w:rsidR="00F448FC" w:rsidRPr="007A276A" w:rsidRDefault="00F448FC" w:rsidP="00F448FC">
      <w:pPr>
        <w:ind w:left="851"/>
        <w:rPr>
          <w:sz w:val="24"/>
          <w:szCs w:val="24"/>
          <w:lang w:eastAsia="da-DK"/>
        </w:rPr>
      </w:pPr>
      <w:r w:rsidRPr="007A276A">
        <w:rPr>
          <w:sz w:val="24"/>
          <w:szCs w:val="24"/>
          <w:lang w:eastAsia="da-DK"/>
        </w:rPr>
        <w:t>Axel Heides Gade 1</w:t>
      </w:r>
    </w:p>
    <w:p w:rsidR="00F448FC" w:rsidRPr="007A276A" w:rsidRDefault="00F448FC" w:rsidP="00F448FC">
      <w:pPr>
        <w:ind w:left="851"/>
        <w:rPr>
          <w:sz w:val="24"/>
          <w:szCs w:val="24"/>
          <w:lang w:eastAsia="da-DK"/>
        </w:rPr>
      </w:pPr>
      <w:r w:rsidRPr="007A276A">
        <w:rPr>
          <w:sz w:val="24"/>
          <w:szCs w:val="24"/>
          <w:lang w:eastAsia="da-DK"/>
        </w:rPr>
        <w:t>DK-2300 København S</w:t>
      </w:r>
    </w:p>
    <w:p w:rsidR="00F448FC" w:rsidRPr="008A5D68" w:rsidRDefault="00F448FC" w:rsidP="00F448FC">
      <w:pPr>
        <w:ind w:left="851"/>
        <w:rPr>
          <w:sz w:val="24"/>
          <w:szCs w:val="24"/>
          <w:lang w:eastAsia="da-DK"/>
        </w:rPr>
      </w:pPr>
      <w:r w:rsidRPr="008A5D68">
        <w:rPr>
          <w:sz w:val="24"/>
          <w:szCs w:val="24"/>
          <w:lang w:eastAsia="da-DK"/>
        </w:rPr>
        <w:t xml:space="preserve">Websted: </w:t>
      </w:r>
      <w:r w:rsidRPr="008A5D68">
        <w:rPr>
          <w:sz w:val="24"/>
          <w:lang w:eastAsia="da-DK"/>
        </w:rPr>
        <w:t>www.meldenbivirkning.dk</w:t>
      </w:r>
    </w:p>
    <w:p w:rsidR="00F448FC" w:rsidRPr="008A5D68" w:rsidRDefault="00F448FC" w:rsidP="00F448FC">
      <w:pPr>
        <w:pStyle w:val="Sidehoved"/>
        <w:tabs>
          <w:tab w:val="left" w:pos="851"/>
        </w:tabs>
        <w:ind w:left="851"/>
        <w:rPr>
          <w:szCs w:val="24"/>
        </w:rPr>
      </w:pPr>
    </w:p>
    <w:p w:rsidR="00F448FC" w:rsidRPr="00C84483" w:rsidRDefault="00F448FC" w:rsidP="00F448FC">
      <w:pPr>
        <w:tabs>
          <w:tab w:val="left" w:pos="851"/>
        </w:tabs>
        <w:ind w:left="851" w:hanging="851"/>
        <w:rPr>
          <w:b/>
          <w:sz w:val="24"/>
          <w:szCs w:val="24"/>
        </w:rPr>
      </w:pPr>
      <w:r w:rsidRPr="00C84483">
        <w:rPr>
          <w:b/>
          <w:sz w:val="24"/>
          <w:szCs w:val="24"/>
        </w:rPr>
        <w:t>4.9</w:t>
      </w:r>
      <w:r w:rsidRPr="00C84483">
        <w:rPr>
          <w:b/>
          <w:sz w:val="24"/>
          <w:szCs w:val="24"/>
        </w:rPr>
        <w:tab/>
        <w:t>Overdosering</w:t>
      </w:r>
    </w:p>
    <w:p w:rsidR="00F448FC" w:rsidRPr="00C84483" w:rsidRDefault="00F448FC" w:rsidP="00F448FC">
      <w:pPr>
        <w:ind w:left="851"/>
        <w:rPr>
          <w:sz w:val="24"/>
          <w:szCs w:val="24"/>
        </w:rPr>
      </w:pPr>
      <w:r w:rsidRPr="00F60B21">
        <w:rPr>
          <w:sz w:val="24"/>
          <w:szCs w:val="24"/>
        </w:rPr>
        <w:t>Symptomerne på akut overdosering omfatter kvalme, opkastning, diarré, mucositis, gastrointestinal irritation og blødning samt knoglemarvssuppression. Den medicinske behandling af overdosering omfatter de sædvanlige terapeutiske og støttende medicinske interventioner, som sigter på at afhjælpe de kliniske symptomer og forebygge evt. komplikationer.</w:t>
      </w:r>
    </w:p>
    <w:p w:rsidR="00F448FC" w:rsidRPr="00C84483" w:rsidRDefault="00F448FC" w:rsidP="00F448FC">
      <w:pPr>
        <w:tabs>
          <w:tab w:val="left" w:pos="851"/>
        </w:tabs>
        <w:ind w:left="851"/>
        <w:rPr>
          <w:sz w:val="24"/>
          <w:szCs w:val="24"/>
        </w:rPr>
      </w:pPr>
    </w:p>
    <w:p w:rsidR="00F448FC" w:rsidRPr="00C84483" w:rsidRDefault="00F448FC" w:rsidP="00F448FC">
      <w:pPr>
        <w:tabs>
          <w:tab w:val="left" w:pos="851"/>
        </w:tabs>
        <w:ind w:left="851" w:hanging="851"/>
        <w:rPr>
          <w:b/>
          <w:sz w:val="24"/>
          <w:szCs w:val="24"/>
        </w:rPr>
      </w:pPr>
      <w:r w:rsidRPr="00C84483">
        <w:rPr>
          <w:b/>
          <w:sz w:val="24"/>
          <w:szCs w:val="24"/>
        </w:rPr>
        <w:t>4.10</w:t>
      </w:r>
      <w:r w:rsidRPr="00C84483">
        <w:rPr>
          <w:b/>
          <w:sz w:val="24"/>
          <w:szCs w:val="24"/>
        </w:rPr>
        <w:tab/>
        <w:t>Udlevering</w:t>
      </w:r>
    </w:p>
    <w:p w:rsidR="00F448FC" w:rsidRPr="00C84483" w:rsidRDefault="00F448FC" w:rsidP="00F448FC">
      <w:pPr>
        <w:tabs>
          <w:tab w:val="left" w:pos="851"/>
        </w:tabs>
        <w:ind w:left="851"/>
        <w:rPr>
          <w:sz w:val="24"/>
          <w:szCs w:val="24"/>
        </w:rPr>
      </w:pPr>
      <w:r>
        <w:rPr>
          <w:sz w:val="24"/>
          <w:szCs w:val="24"/>
        </w:rPr>
        <w:t xml:space="preserve">NBS - kun til sygehuse og efter ordination af speciallæge i </w:t>
      </w:r>
    </w:p>
    <w:p w:rsidR="00F448FC" w:rsidRPr="00C84483" w:rsidRDefault="00F448FC" w:rsidP="00F448FC">
      <w:pPr>
        <w:tabs>
          <w:tab w:val="left" w:pos="851"/>
        </w:tabs>
        <w:ind w:left="851"/>
        <w:rPr>
          <w:sz w:val="24"/>
          <w:szCs w:val="24"/>
        </w:rPr>
      </w:pPr>
    </w:p>
    <w:p w:rsidR="00F448FC" w:rsidRPr="00C84483" w:rsidRDefault="00F448FC" w:rsidP="00F448FC">
      <w:pPr>
        <w:tabs>
          <w:tab w:val="left" w:pos="851"/>
        </w:tabs>
        <w:ind w:left="851"/>
        <w:rPr>
          <w:sz w:val="24"/>
          <w:szCs w:val="24"/>
        </w:rPr>
      </w:pPr>
    </w:p>
    <w:p w:rsidR="00F448FC" w:rsidRPr="00C84483" w:rsidRDefault="00F448FC" w:rsidP="00F448FC">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F448FC" w:rsidRPr="00C84483" w:rsidRDefault="00F448FC" w:rsidP="00F448FC">
      <w:pPr>
        <w:tabs>
          <w:tab w:val="left" w:pos="851"/>
        </w:tabs>
        <w:ind w:left="851"/>
        <w:rPr>
          <w:sz w:val="24"/>
          <w:szCs w:val="24"/>
        </w:rPr>
      </w:pPr>
    </w:p>
    <w:p w:rsidR="00F448FC" w:rsidRPr="00C84483" w:rsidRDefault="00F448FC" w:rsidP="00F448FC">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591B5A" w:rsidRDefault="00591B5A" w:rsidP="00F448FC">
      <w:pPr>
        <w:suppressAutoHyphens/>
        <w:ind w:left="851"/>
        <w:rPr>
          <w:sz w:val="24"/>
          <w:szCs w:val="24"/>
        </w:rPr>
      </w:pPr>
      <w:r>
        <w:rPr>
          <w:sz w:val="24"/>
          <w:szCs w:val="24"/>
        </w:rPr>
        <w:t>Farmakoterapeutisk klassifikation: Cytostatikum (antimetabolit).</w:t>
      </w:r>
    </w:p>
    <w:p w:rsidR="00591B5A" w:rsidRDefault="00591B5A" w:rsidP="00F448FC">
      <w:pPr>
        <w:suppressAutoHyphens/>
        <w:ind w:left="851"/>
        <w:rPr>
          <w:sz w:val="24"/>
          <w:szCs w:val="24"/>
        </w:rPr>
      </w:pPr>
      <w:r w:rsidRPr="00F60B21">
        <w:rPr>
          <w:sz w:val="24"/>
          <w:szCs w:val="24"/>
        </w:rPr>
        <w:lastRenderedPageBreak/>
        <w:t>ATC-kode: L</w:t>
      </w:r>
      <w:r>
        <w:rPr>
          <w:sz w:val="24"/>
          <w:szCs w:val="24"/>
        </w:rPr>
        <w:t xml:space="preserve"> </w:t>
      </w:r>
      <w:r w:rsidRPr="00F60B21">
        <w:rPr>
          <w:sz w:val="24"/>
          <w:szCs w:val="24"/>
        </w:rPr>
        <w:t>01</w:t>
      </w:r>
      <w:r>
        <w:rPr>
          <w:sz w:val="24"/>
          <w:szCs w:val="24"/>
        </w:rPr>
        <w:t xml:space="preserve"> </w:t>
      </w:r>
      <w:r w:rsidRPr="00F60B21">
        <w:rPr>
          <w:sz w:val="24"/>
          <w:szCs w:val="24"/>
        </w:rPr>
        <w:t>BC</w:t>
      </w:r>
      <w:r>
        <w:rPr>
          <w:sz w:val="24"/>
          <w:szCs w:val="24"/>
        </w:rPr>
        <w:t xml:space="preserve"> </w:t>
      </w:r>
      <w:r w:rsidRPr="00F60B21">
        <w:rPr>
          <w:sz w:val="24"/>
          <w:szCs w:val="24"/>
        </w:rPr>
        <w:t>06</w:t>
      </w:r>
      <w:r>
        <w:rPr>
          <w:sz w:val="24"/>
          <w:szCs w:val="24"/>
        </w:rPr>
        <w:t>.</w:t>
      </w:r>
    </w:p>
    <w:p w:rsidR="00591B5A" w:rsidRDefault="00591B5A" w:rsidP="00F448FC">
      <w:pPr>
        <w:suppressAutoHyphens/>
        <w:ind w:left="851"/>
        <w:rPr>
          <w:sz w:val="24"/>
          <w:szCs w:val="24"/>
        </w:rPr>
      </w:pPr>
    </w:p>
    <w:p w:rsidR="00F448FC" w:rsidRPr="00F60B21" w:rsidRDefault="00F448FC" w:rsidP="00F448FC">
      <w:pPr>
        <w:suppressAutoHyphens/>
        <w:ind w:left="851"/>
        <w:rPr>
          <w:sz w:val="24"/>
          <w:szCs w:val="24"/>
        </w:rPr>
      </w:pPr>
      <w:r w:rsidRPr="00F60B21">
        <w:rPr>
          <w:sz w:val="24"/>
          <w:szCs w:val="24"/>
        </w:rPr>
        <w:t>Capecitabin er et non-cytotoksisk fluorpyrimidincarbamat, som virker som en oral administreret prækursor for det cytotoksiske 5- fluoruracil (5-FU). Capecitabin aktiveres via flere enzymatiske trin (se pkt. 5.2). Enzymet thymidinfosforylase (ThyPase), som er involveret i den endelige omdannelse til 5-FU, findes i tumorvæv, men også i normalt væv, om end i lavere koncentrationer. I humane cancerxenotransplantationsmodeller har capecitabin vist en synergistisk effekt i kombination med docetaxel, som kan være relateret til docetaxels opregulering af thymidinfosforylase.</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rPr>
      </w:pPr>
      <w:r w:rsidRPr="00F60B21">
        <w:rPr>
          <w:sz w:val="24"/>
          <w:szCs w:val="24"/>
        </w:rPr>
        <w:t xml:space="preserve">Der er holdepunkter for at metabolismen af 5-FU i den anabolske pathway blokerer metyleringen af desoxyuridylsyre til thymidylssyre og derved interfererer med desoxyribonukleinsyresyntesen (DNA). Inkorporeringen af 5-FU medfører hæmning af RNA og proteinsyntesen. Da DNA og RNA er nødvendige for celledelingen og cellevæksten, virker 5-FU muligvis ved at skabe et thymidindeficit, som provokerer ubalanceret vækst og død af en celle. Virkningen af DNA og </w:t>
      </w:r>
      <w:proofErr w:type="gramStart"/>
      <w:r w:rsidRPr="00F60B21">
        <w:rPr>
          <w:sz w:val="24"/>
          <w:szCs w:val="24"/>
        </w:rPr>
        <w:t>RNA deprivation</w:t>
      </w:r>
      <w:proofErr w:type="gramEnd"/>
      <w:r w:rsidRPr="00F60B21">
        <w:rPr>
          <w:sz w:val="24"/>
          <w:szCs w:val="24"/>
        </w:rPr>
        <w:t xml:space="preserve"> er tydeligst på de celler, som prolifererer hurtigst, og som metaboliserer 5-FU hurtigere.</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u w:val="single"/>
        </w:rPr>
      </w:pPr>
      <w:r w:rsidRPr="00F60B21">
        <w:rPr>
          <w:sz w:val="24"/>
          <w:szCs w:val="24"/>
          <w:u w:val="single"/>
        </w:rPr>
        <w:t>Kolon- og kolorektalkræft</w:t>
      </w:r>
    </w:p>
    <w:p w:rsidR="00F448FC" w:rsidRPr="00F60B21" w:rsidRDefault="00F448FC" w:rsidP="00F448FC">
      <w:pPr>
        <w:suppressAutoHyphens/>
        <w:ind w:left="851"/>
        <w:rPr>
          <w:sz w:val="24"/>
          <w:szCs w:val="24"/>
        </w:rPr>
      </w:pPr>
    </w:p>
    <w:p w:rsidR="00F448FC" w:rsidRPr="00EF587E" w:rsidRDefault="00F448FC" w:rsidP="00F448FC">
      <w:pPr>
        <w:suppressAutoHyphens/>
        <w:ind w:left="851"/>
        <w:rPr>
          <w:i/>
          <w:sz w:val="24"/>
          <w:szCs w:val="24"/>
        </w:rPr>
      </w:pPr>
      <w:r w:rsidRPr="00EF587E">
        <w:rPr>
          <w:i/>
          <w:sz w:val="24"/>
          <w:szCs w:val="24"/>
        </w:rPr>
        <w:t>Adjuverende monoterapi med capecitabin ved kolonkræft</w:t>
      </w:r>
    </w:p>
    <w:p w:rsidR="00F448FC" w:rsidRPr="00F60B21" w:rsidRDefault="00F448FC" w:rsidP="00F448FC">
      <w:pPr>
        <w:suppressAutoHyphens/>
        <w:ind w:left="851"/>
        <w:rPr>
          <w:sz w:val="24"/>
          <w:szCs w:val="24"/>
        </w:rPr>
      </w:pPr>
      <w:r w:rsidRPr="00F60B21">
        <w:rPr>
          <w:sz w:val="24"/>
          <w:szCs w:val="24"/>
        </w:rPr>
        <w:t>Data fra et randomiseret, kontrolleret, klinisk fase III-multicenterstudie hos patienter med kolonkræft i stadium III (Dukes’ stadium C) støtter anvendelsen af Capecitabin som adjuverende behandling af patienter med kolonkræft (XACT-Studie; M66001). I dette studie blev 1.987 patienter randomiseret til behandling med capecitabin (1.250 mg/m</w:t>
      </w:r>
      <w:r w:rsidRPr="00F60B21">
        <w:rPr>
          <w:sz w:val="24"/>
          <w:szCs w:val="24"/>
          <w:vertAlign w:val="superscript"/>
        </w:rPr>
        <w:t>2</w:t>
      </w:r>
      <w:r w:rsidRPr="00F60B21">
        <w:rPr>
          <w:sz w:val="24"/>
          <w:szCs w:val="24"/>
        </w:rPr>
        <w:t xml:space="preserve"> to gange </w:t>
      </w:r>
      <w:r>
        <w:rPr>
          <w:sz w:val="24"/>
          <w:szCs w:val="24"/>
        </w:rPr>
        <w:t>daglig</w:t>
      </w:r>
      <w:r w:rsidRPr="00F60B21">
        <w:rPr>
          <w:sz w:val="24"/>
          <w:szCs w:val="24"/>
        </w:rPr>
        <w:t xml:space="preserve"> i 2 uger, efterfulgt af en uges pause, givet som 3-ugers serier i 24 uger) eller til behandling med 5-FU og leucovorin (Mayo Clinic-regime: 20 mg/m</w:t>
      </w:r>
      <w:r w:rsidRPr="00F60B21">
        <w:rPr>
          <w:sz w:val="24"/>
          <w:szCs w:val="24"/>
          <w:vertAlign w:val="superscript"/>
        </w:rPr>
        <w:t>2</w:t>
      </w:r>
      <w:r w:rsidRPr="00F60B21">
        <w:rPr>
          <w:sz w:val="24"/>
          <w:szCs w:val="24"/>
        </w:rPr>
        <w:t xml:space="preserve"> leucovorin i.v., efterfulgt af 425 mg/m</w:t>
      </w:r>
      <w:r w:rsidRPr="00F60B21">
        <w:rPr>
          <w:sz w:val="24"/>
          <w:szCs w:val="24"/>
          <w:vertAlign w:val="superscript"/>
        </w:rPr>
        <w:t>2</w:t>
      </w:r>
      <w:r w:rsidRPr="00F60B21">
        <w:rPr>
          <w:sz w:val="24"/>
          <w:szCs w:val="24"/>
        </w:rPr>
        <w:t xml:space="preserve"> intravenøs 5-FU som bolus på dag 1 til 5, hver 28. dag i 24 uger). Capecitabin var mindst ækvivalent med 5-FU/LV i.v. mht. sygdomsfri overlevelse i protokolpopulationen (hazard ratio 0,92; 95 % konfidensinterval 0,80-1,06). I testene hos den samlede randomiseringspopulation for forskel mellem capecitabin og 5-FU/LV mht. sygdomsfri og samlet overlevelse var hazard ratios hhv. 0,88 (95 % konfidensinterval 0,77 – 1,01; p = 0,068) og 0,86 (95 % konfidensinterval 0,74 – 1,01; p = 0,060). Den mediane tid for follow/up på analysetidspunktet var 6,9 år. I en forudplanlagt multivariat Cox-analyse blev det vist, at capecitabin er bedre sammenlignet med bolus 5-FU/LV. Følgende faktorer var præspecificerede i den statistiske analyseplan for inklusion i modellen: Alder, tid fra operation til randomisering, køn, CEA-værdier ved baseline, lymfeknuder ved baseline samt land. I den samlede randomiseringspopulation blev capecitabin vist at være bedre end 5-FU/LV mht. sygdomsfri overlevelse (hazard ratio 0,849; 95 % konfidensinterval 0,739 - 0,976; p = 0,0212) og mht. samlet overlevelse (hazard ratio 0,828; 95 % konfidensinterval 0,705 - 0,971; p = 0,0203).</w:t>
      </w:r>
    </w:p>
    <w:p w:rsidR="00F448FC" w:rsidRPr="00F60B21" w:rsidRDefault="00F448FC" w:rsidP="00F448FC">
      <w:pPr>
        <w:suppressAutoHyphens/>
        <w:ind w:left="851"/>
        <w:rPr>
          <w:sz w:val="24"/>
          <w:szCs w:val="24"/>
        </w:rPr>
      </w:pPr>
    </w:p>
    <w:p w:rsidR="00F448FC" w:rsidRPr="00EF587E" w:rsidRDefault="00F448FC" w:rsidP="00F448FC">
      <w:pPr>
        <w:suppressAutoHyphens/>
        <w:ind w:left="851"/>
        <w:rPr>
          <w:i/>
          <w:sz w:val="24"/>
          <w:szCs w:val="24"/>
        </w:rPr>
      </w:pPr>
      <w:r w:rsidRPr="00EF587E">
        <w:rPr>
          <w:i/>
          <w:sz w:val="24"/>
          <w:szCs w:val="24"/>
        </w:rPr>
        <w:t>Adjuverende kombinationsterapi ved kolonkræft</w:t>
      </w:r>
    </w:p>
    <w:p w:rsidR="00F448FC" w:rsidRPr="00F60B21" w:rsidRDefault="00F448FC" w:rsidP="00F448FC">
      <w:pPr>
        <w:suppressAutoHyphens/>
        <w:ind w:left="851"/>
        <w:rPr>
          <w:sz w:val="24"/>
          <w:szCs w:val="24"/>
        </w:rPr>
      </w:pPr>
      <w:r w:rsidRPr="00F60B21">
        <w:rPr>
          <w:sz w:val="24"/>
          <w:szCs w:val="24"/>
        </w:rPr>
        <w:t>Data fra et randomiseret, kontrolleret, klinisk fase III-multicenterstudie hos patienter med kolonkræft i stadium III (Dukes’ stadium C) støtter anvendelsen af capecitabin i kombination med oxaliplatin (XELOX) til adjuverende behandling af patienter med kolonkræft (studie NO16968). I dette studie blev 944 patienter randomiseret til 3-ugers-cykler i 24 uger med capecitabin (1.000 mg/m</w:t>
      </w:r>
      <w:r w:rsidRPr="00F60B21">
        <w:rPr>
          <w:sz w:val="24"/>
          <w:szCs w:val="24"/>
          <w:vertAlign w:val="superscript"/>
        </w:rPr>
        <w:t>2</w:t>
      </w:r>
      <w:r w:rsidRPr="00F60B21">
        <w:rPr>
          <w:sz w:val="24"/>
          <w:szCs w:val="24"/>
        </w:rPr>
        <w:t xml:space="preserve"> to gange </w:t>
      </w:r>
      <w:r>
        <w:rPr>
          <w:sz w:val="24"/>
          <w:szCs w:val="24"/>
        </w:rPr>
        <w:t>daglig</w:t>
      </w:r>
      <w:r w:rsidRPr="00F60B21">
        <w:rPr>
          <w:sz w:val="24"/>
          <w:szCs w:val="24"/>
        </w:rPr>
        <w:t xml:space="preserve"> i 2 uger, efterfulgt af én uges pause) i kombination med oxaliplatin (130 mg/m</w:t>
      </w:r>
      <w:r w:rsidRPr="00F60B21">
        <w:rPr>
          <w:sz w:val="24"/>
          <w:szCs w:val="24"/>
          <w:vertAlign w:val="superscript"/>
        </w:rPr>
        <w:t>2</w:t>
      </w:r>
      <w:r w:rsidRPr="00F60B21">
        <w:rPr>
          <w:sz w:val="24"/>
          <w:szCs w:val="24"/>
        </w:rPr>
        <w:t xml:space="preserve"> intravenøs infusion over 2 timer på dag 1 hver 3.uge). 942 patienter blev randomiseret til bolus 5-FU og leucovorin. I den primære analyse af sygdomsfri overlevelse hos ITT-populationen, viste XELOX sig at </w:t>
      </w:r>
      <w:r w:rsidRPr="00F60B21">
        <w:rPr>
          <w:sz w:val="24"/>
          <w:szCs w:val="24"/>
        </w:rPr>
        <w:lastRenderedPageBreak/>
        <w:t>være signifikant superior i forhold til 5-FU/LV (hazard ratio = 0,80, 95 % konfidensinterval = [0,69; 0,93], p = 0,0045). Raten for 3 års sygdomsfri overlevelse var 71 % for XELOX versus 67 % for 5-FU/LV. Analysen for det sekundære endepunkt, relapsfri overlevelse, støtter dissse resultater med en hazard ratio på 0,78 (95 % konfidensinterval = [0,67; 0,92], p = 0,0024) for XELOX versus 5-FU/LV. XELOX viste en tendens til en bedre samlet overlevelse med en hazard ratio på 0,87 (95 % konfidensinterval = [0,72; 1,05], p = 0,1486), hvilket svarer til en reduktion i risikoen for dødsfald på 13 %. Raten for 5 års samlet overlevelse var 78 % for XELOX versus 74 % for 5-FU/LV. Effektdata er baseret på en gennemsnitlig observationstid på 59 måneder for samlet overlevelse og 57 måneder for sygdomsfri overlevelse. Hos ITT-populationen var raten for behandlingsophør på grund af bivirkninger højere i XELOX kombinationsterapi-armen (21 %) sammenlignet med den i 5-FU/LV monoterapi-armen (9 %).</w:t>
      </w:r>
    </w:p>
    <w:p w:rsidR="00F448FC" w:rsidRPr="00F60B21" w:rsidRDefault="00F448FC" w:rsidP="00F448FC">
      <w:pPr>
        <w:suppressAutoHyphens/>
        <w:ind w:left="851"/>
        <w:rPr>
          <w:sz w:val="24"/>
          <w:szCs w:val="24"/>
        </w:rPr>
      </w:pPr>
    </w:p>
    <w:p w:rsidR="00F448FC" w:rsidRPr="00EF587E" w:rsidRDefault="00F448FC" w:rsidP="00F448FC">
      <w:pPr>
        <w:suppressAutoHyphens/>
        <w:ind w:left="851"/>
        <w:rPr>
          <w:i/>
          <w:sz w:val="24"/>
          <w:szCs w:val="24"/>
        </w:rPr>
      </w:pPr>
      <w:r w:rsidRPr="00EF587E">
        <w:rPr>
          <w:i/>
          <w:sz w:val="24"/>
          <w:szCs w:val="24"/>
        </w:rPr>
        <w:t>Monoterapi med capecitabin ved metastatisk kolorektalkræft</w:t>
      </w:r>
    </w:p>
    <w:p w:rsidR="00F448FC" w:rsidRPr="00F60B21" w:rsidRDefault="00F448FC" w:rsidP="00F448FC">
      <w:pPr>
        <w:suppressAutoHyphens/>
        <w:ind w:left="851"/>
        <w:rPr>
          <w:sz w:val="24"/>
          <w:szCs w:val="24"/>
        </w:rPr>
      </w:pPr>
      <w:r w:rsidRPr="00F60B21">
        <w:rPr>
          <w:sz w:val="24"/>
          <w:szCs w:val="24"/>
        </w:rPr>
        <w:t>Data fra to identisk designede, randomiserede, kontrollerede, kliniske multicenterstudier i fase III (SO14695; SO14796) støtter anvendelsen af capecitabin til 1. linjebehandling af metastatisk kolorektalkræft. I studierne blev 603 patienter randomiserede til behandling med capecitabin (1.250 mg/m</w:t>
      </w:r>
      <w:r w:rsidRPr="00F60B21">
        <w:rPr>
          <w:sz w:val="24"/>
          <w:szCs w:val="24"/>
          <w:vertAlign w:val="superscript"/>
        </w:rPr>
        <w:t>2</w:t>
      </w:r>
      <w:r w:rsidRPr="00F60B21">
        <w:rPr>
          <w:sz w:val="24"/>
          <w:szCs w:val="24"/>
        </w:rPr>
        <w:t xml:space="preserve"> to gange </w:t>
      </w:r>
      <w:r>
        <w:rPr>
          <w:sz w:val="24"/>
          <w:szCs w:val="24"/>
        </w:rPr>
        <w:t>daglig</w:t>
      </w:r>
      <w:r w:rsidRPr="00F60B21">
        <w:rPr>
          <w:sz w:val="24"/>
          <w:szCs w:val="24"/>
        </w:rPr>
        <w:t xml:space="preserve"> i 2 uger, efterfulgt af en uges pause, og givet som 3-ugers serier). 604 patienter randomiseredes til behandling med 5-FU og leucovirin (Mayo regime: 20 mg/m</w:t>
      </w:r>
      <w:r w:rsidRPr="00F60B21">
        <w:rPr>
          <w:sz w:val="24"/>
          <w:szCs w:val="24"/>
          <w:vertAlign w:val="superscript"/>
        </w:rPr>
        <w:t>2</w:t>
      </w:r>
      <w:r w:rsidRPr="00F60B21">
        <w:rPr>
          <w:sz w:val="24"/>
          <w:szCs w:val="24"/>
        </w:rPr>
        <w:t xml:space="preserve"> leucovirin intravenøs efterfulgt af en 5-FU bolus på 425 mg/m</w:t>
      </w:r>
      <w:r w:rsidRPr="00F60B21">
        <w:rPr>
          <w:sz w:val="24"/>
          <w:szCs w:val="24"/>
          <w:vertAlign w:val="superscript"/>
        </w:rPr>
        <w:t>2</w:t>
      </w:r>
      <w:r w:rsidRPr="00F60B21">
        <w:rPr>
          <w:sz w:val="24"/>
          <w:szCs w:val="24"/>
        </w:rPr>
        <w:t xml:space="preserve"> intravenøs på dag 1 til 5, hver 28. dag). De totale objektive responsrater i den totale randomiserede population var (investigators vurdering) 25,7 % (capecitabin) vs. 16,7 % (Mayo regime), p&lt; 0,0002. Den mediane tid til progression var 140 dage (capecitabin) vs. 144 dage (Mayo regime). Den mediane overlevelse var 392 dage (capecitabin) vs. 391 dage (Mayo regime). Der er for tiden ingen data om capecitabin-monoterapi af kolorektalkræft sammenlignet med 1. linjekombinationsbehandlinger.</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u w:val="single"/>
        </w:rPr>
      </w:pPr>
      <w:r w:rsidRPr="00F60B21">
        <w:rPr>
          <w:sz w:val="24"/>
          <w:szCs w:val="24"/>
          <w:u w:val="single"/>
        </w:rPr>
        <w:t>Kombinationsterapi i 1. linjebehandling af metastatisk kolorektalkræft</w:t>
      </w:r>
    </w:p>
    <w:p w:rsidR="00F448FC" w:rsidRPr="00F60B21" w:rsidRDefault="00F448FC" w:rsidP="00F448FC">
      <w:pPr>
        <w:suppressAutoHyphens/>
        <w:ind w:left="851"/>
        <w:rPr>
          <w:sz w:val="24"/>
          <w:szCs w:val="24"/>
        </w:rPr>
      </w:pPr>
      <w:r w:rsidRPr="00F60B21">
        <w:rPr>
          <w:sz w:val="24"/>
          <w:szCs w:val="24"/>
        </w:rPr>
        <w:t>Data fra et multicenter, randomiseret, kontrolleret klinisk fase III-studie (NO16966) understøtter anvendelsen af capecitabin i kombination med oxaliplatin eller i kombination med oxaliplatin og bevacizumab til 1. linjebehandling af metastatisk kolorektalkræft. Studiet indeholdte to dele: En initial 2-arms del, i hvilken 634 patienter blev randomiseret i to forskellige behandlingsgrupper, inkluderende XELOX eller FOLFOX-4, og efterfølgende 2*2 design, i hvilken 1.401 patienter blev randomiseret til 4 forskellige behandlingsgrupper, inkluderende XELOX plus placebo, FOLFOX-4 plus placebo, XELOX plus bevacizumab og FOLFOX-4 plus bevacizumab. Se tabel 6 vedrørende behandlingsregimer.</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rPr>
      </w:pPr>
      <w:r w:rsidRPr="00F60B21">
        <w:rPr>
          <w:sz w:val="24"/>
          <w:szCs w:val="24"/>
        </w:rPr>
        <w:t>Tabe1 6 Behandlingsregimer i studie NO16966 (mCRC)</w:t>
      </w:r>
    </w:p>
    <w:p w:rsidR="00F448FC" w:rsidRPr="00F60B21" w:rsidRDefault="00F448FC" w:rsidP="00F448FC">
      <w:pPr>
        <w:suppressAutoHyphens/>
        <w:ind w:left="851"/>
        <w:rPr>
          <w:sz w:val="24"/>
          <w:szCs w:val="24"/>
        </w:rPr>
      </w:pPr>
    </w:p>
    <w:tbl>
      <w:tblPr>
        <w:tblW w:w="5000" w:type="pct"/>
        <w:tblCellMar>
          <w:left w:w="0" w:type="dxa"/>
          <w:right w:w="0" w:type="dxa"/>
        </w:tblCellMar>
        <w:tblLook w:val="0000" w:firstRow="0" w:lastRow="0" w:firstColumn="0" w:lastColumn="0" w:noHBand="0" w:noVBand="0"/>
      </w:tblPr>
      <w:tblGrid>
        <w:gridCol w:w="1700"/>
        <w:gridCol w:w="1695"/>
        <w:gridCol w:w="2618"/>
        <w:gridCol w:w="3605"/>
      </w:tblGrid>
      <w:tr w:rsidR="00F448FC" w:rsidRPr="00F249A7" w:rsidTr="0059221B">
        <w:trPr>
          <w:trHeight w:val="284"/>
        </w:trPr>
        <w:tc>
          <w:tcPr>
            <w:tcW w:w="884" w:type="pct"/>
            <w:tcBorders>
              <w:top w:val="single" w:sz="8" w:space="0" w:color="000000"/>
              <w:left w:val="single" w:sz="8" w:space="0" w:color="000000"/>
              <w:bottom w:val="single" w:sz="8" w:space="0" w:color="000000"/>
              <w:right w:val="single" w:sz="8" w:space="0" w:color="000000"/>
            </w:tcBorders>
          </w:tcPr>
          <w:p w:rsidR="00F448FC" w:rsidRPr="00F249A7" w:rsidRDefault="00F448FC" w:rsidP="0059221B">
            <w:pPr>
              <w:pStyle w:val="TableParagraph"/>
              <w:kinsoku w:val="0"/>
              <w:overflowPunct w:val="0"/>
              <w:spacing w:line="240" w:lineRule="auto"/>
              <w:ind w:left="132"/>
              <w:jc w:val="left"/>
              <w:rPr>
                <w:sz w:val="20"/>
                <w:szCs w:val="20"/>
                <w:lang w:val="da-DK"/>
              </w:rPr>
            </w:pPr>
          </w:p>
        </w:tc>
        <w:tc>
          <w:tcPr>
            <w:tcW w:w="881" w:type="pct"/>
            <w:tcBorders>
              <w:top w:val="single" w:sz="8" w:space="0" w:color="000000"/>
              <w:left w:val="single" w:sz="8" w:space="0" w:color="000000"/>
              <w:bottom w:val="single" w:sz="8" w:space="0" w:color="000000"/>
              <w:right w:val="single" w:sz="8" w:space="0" w:color="000000"/>
            </w:tcBorders>
          </w:tcPr>
          <w:p w:rsidR="00F448FC" w:rsidRPr="00F249A7" w:rsidRDefault="00F448FC" w:rsidP="0059221B">
            <w:pPr>
              <w:pStyle w:val="TableParagraph"/>
              <w:kinsoku w:val="0"/>
              <w:overflowPunct w:val="0"/>
              <w:spacing w:line="240" w:lineRule="auto"/>
              <w:ind w:left="133"/>
              <w:jc w:val="left"/>
              <w:rPr>
                <w:b/>
                <w:bCs/>
                <w:sz w:val="20"/>
                <w:szCs w:val="20"/>
              </w:rPr>
            </w:pPr>
            <w:r w:rsidRPr="00F249A7">
              <w:rPr>
                <w:b/>
                <w:bCs/>
                <w:sz w:val="20"/>
                <w:szCs w:val="20"/>
              </w:rPr>
              <w:t>Behandling</w:t>
            </w:r>
          </w:p>
        </w:tc>
        <w:tc>
          <w:tcPr>
            <w:tcW w:w="1361" w:type="pct"/>
            <w:tcBorders>
              <w:top w:val="single" w:sz="8" w:space="0" w:color="000000"/>
              <w:left w:val="single" w:sz="8" w:space="0" w:color="000000"/>
              <w:bottom w:val="single" w:sz="8" w:space="0" w:color="000000"/>
              <w:right w:val="single" w:sz="8" w:space="0" w:color="000000"/>
            </w:tcBorders>
          </w:tcPr>
          <w:p w:rsidR="00F448FC" w:rsidRPr="00F249A7" w:rsidRDefault="00F448FC" w:rsidP="0059221B">
            <w:pPr>
              <w:pStyle w:val="TableParagraph"/>
              <w:kinsoku w:val="0"/>
              <w:overflowPunct w:val="0"/>
              <w:spacing w:line="240" w:lineRule="auto"/>
              <w:ind w:left="139" w:right="73"/>
              <w:jc w:val="left"/>
              <w:rPr>
                <w:b/>
                <w:bCs/>
                <w:sz w:val="20"/>
                <w:szCs w:val="20"/>
              </w:rPr>
            </w:pPr>
            <w:r w:rsidRPr="00F249A7">
              <w:rPr>
                <w:b/>
                <w:bCs/>
                <w:sz w:val="20"/>
                <w:szCs w:val="20"/>
              </w:rPr>
              <w:t>Startdosis</w:t>
            </w:r>
          </w:p>
        </w:tc>
        <w:tc>
          <w:tcPr>
            <w:tcW w:w="1874" w:type="pct"/>
            <w:tcBorders>
              <w:top w:val="single" w:sz="8" w:space="0" w:color="000000"/>
              <w:left w:val="single" w:sz="8" w:space="0" w:color="000000"/>
              <w:bottom w:val="single" w:sz="8" w:space="0" w:color="000000"/>
              <w:right w:val="single" w:sz="8" w:space="0" w:color="000000"/>
            </w:tcBorders>
          </w:tcPr>
          <w:p w:rsidR="00F448FC" w:rsidRPr="00F249A7" w:rsidRDefault="00F448FC" w:rsidP="0059221B">
            <w:pPr>
              <w:pStyle w:val="TableParagraph"/>
              <w:kinsoku w:val="0"/>
              <w:overflowPunct w:val="0"/>
              <w:spacing w:line="240" w:lineRule="auto"/>
              <w:ind w:left="143" w:right="1389"/>
              <w:jc w:val="left"/>
              <w:rPr>
                <w:b/>
                <w:bCs/>
                <w:sz w:val="20"/>
                <w:szCs w:val="20"/>
              </w:rPr>
            </w:pPr>
            <w:r w:rsidRPr="00F249A7">
              <w:rPr>
                <w:b/>
                <w:bCs/>
                <w:sz w:val="20"/>
                <w:szCs w:val="20"/>
              </w:rPr>
              <w:t>Plan</w:t>
            </w:r>
          </w:p>
        </w:tc>
      </w:tr>
      <w:tr w:rsidR="00F448FC" w:rsidRPr="00F249A7" w:rsidTr="0059221B">
        <w:trPr>
          <w:trHeight w:val="284"/>
        </w:trPr>
        <w:tc>
          <w:tcPr>
            <w:tcW w:w="884" w:type="pct"/>
            <w:tcBorders>
              <w:top w:val="single" w:sz="8" w:space="0" w:color="000000"/>
              <w:left w:val="single" w:sz="8" w:space="0" w:color="000000"/>
              <w:bottom w:val="none" w:sz="6" w:space="0" w:color="auto"/>
              <w:right w:val="single" w:sz="8" w:space="0" w:color="000000"/>
            </w:tcBorders>
          </w:tcPr>
          <w:p w:rsidR="00F448FC" w:rsidRPr="00F249A7" w:rsidRDefault="00F448FC" w:rsidP="0059221B">
            <w:pPr>
              <w:pStyle w:val="TableParagraph"/>
              <w:kinsoku w:val="0"/>
              <w:overflowPunct w:val="0"/>
              <w:spacing w:line="240" w:lineRule="auto"/>
              <w:ind w:left="132" w:right="140"/>
              <w:jc w:val="left"/>
              <w:rPr>
                <w:sz w:val="20"/>
                <w:szCs w:val="20"/>
              </w:rPr>
            </w:pPr>
            <w:r w:rsidRPr="00F249A7">
              <w:rPr>
                <w:sz w:val="20"/>
                <w:szCs w:val="20"/>
              </w:rPr>
              <w:t>FOLFOX-4</w:t>
            </w:r>
          </w:p>
          <w:p w:rsidR="00F448FC" w:rsidRPr="00F249A7" w:rsidRDefault="00F448FC" w:rsidP="0059221B">
            <w:pPr>
              <w:pStyle w:val="TableParagraph"/>
              <w:kinsoku w:val="0"/>
              <w:overflowPunct w:val="0"/>
              <w:spacing w:line="240" w:lineRule="auto"/>
              <w:ind w:left="132" w:right="138"/>
              <w:jc w:val="left"/>
              <w:rPr>
                <w:sz w:val="20"/>
                <w:szCs w:val="20"/>
              </w:rPr>
            </w:pPr>
            <w:r w:rsidRPr="00F249A7">
              <w:rPr>
                <w:sz w:val="20"/>
                <w:szCs w:val="20"/>
              </w:rPr>
              <w:t>eller</w:t>
            </w:r>
          </w:p>
        </w:tc>
        <w:tc>
          <w:tcPr>
            <w:tcW w:w="881" w:type="pct"/>
            <w:tcBorders>
              <w:top w:val="single" w:sz="8" w:space="0" w:color="000000"/>
              <w:left w:val="single" w:sz="8" w:space="0" w:color="000000"/>
              <w:bottom w:val="none" w:sz="6" w:space="0" w:color="auto"/>
              <w:right w:val="single" w:sz="8" w:space="0" w:color="000000"/>
            </w:tcBorders>
          </w:tcPr>
          <w:p w:rsidR="00F448FC" w:rsidRPr="00F249A7" w:rsidRDefault="00F448FC" w:rsidP="0059221B">
            <w:pPr>
              <w:pStyle w:val="TableParagraph"/>
              <w:kinsoku w:val="0"/>
              <w:overflowPunct w:val="0"/>
              <w:spacing w:line="240" w:lineRule="auto"/>
              <w:ind w:left="133"/>
              <w:jc w:val="left"/>
              <w:rPr>
                <w:sz w:val="20"/>
                <w:szCs w:val="20"/>
              </w:rPr>
            </w:pPr>
            <w:r w:rsidRPr="00F249A7">
              <w:rPr>
                <w:sz w:val="20"/>
                <w:szCs w:val="20"/>
              </w:rPr>
              <w:t>Oxaliplatin</w:t>
            </w:r>
          </w:p>
        </w:tc>
        <w:tc>
          <w:tcPr>
            <w:tcW w:w="1361" w:type="pct"/>
            <w:tcBorders>
              <w:top w:val="single" w:sz="8" w:space="0" w:color="000000"/>
              <w:left w:val="single" w:sz="8" w:space="0" w:color="000000"/>
              <w:bottom w:val="none" w:sz="6" w:space="0" w:color="auto"/>
              <w:right w:val="single" w:sz="8" w:space="0" w:color="000000"/>
            </w:tcBorders>
          </w:tcPr>
          <w:p w:rsidR="00F448FC" w:rsidRPr="00F249A7" w:rsidRDefault="00F448FC" w:rsidP="0059221B">
            <w:pPr>
              <w:pStyle w:val="TableParagraph"/>
              <w:kinsoku w:val="0"/>
              <w:overflowPunct w:val="0"/>
              <w:spacing w:line="240" w:lineRule="auto"/>
              <w:ind w:left="139"/>
              <w:jc w:val="left"/>
              <w:rPr>
                <w:sz w:val="20"/>
                <w:szCs w:val="20"/>
              </w:rPr>
            </w:pPr>
            <w:r w:rsidRPr="00F249A7">
              <w:rPr>
                <w:sz w:val="20"/>
                <w:szCs w:val="20"/>
              </w:rPr>
              <w:t>85 mg/m</w:t>
            </w:r>
            <w:r w:rsidRPr="00F249A7">
              <w:rPr>
                <w:sz w:val="20"/>
                <w:szCs w:val="20"/>
                <w:vertAlign w:val="superscript"/>
              </w:rPr>
              <w:t>2</w:t>
            </w:r>
            <w:r w:rsidRPr="00F249A7">
              <w:rPr>
                <w:sz w:val="20"/>
                <w:szCs w:val="20"/>
              </w:rPr>
              <w:t xml:space="preserve"> intravenøs</w:t>
            </w:r>
          </w:p>
          <w:p w:rsidR="00F448FC" w:rsidRPr="00F249A7" w:rsidRDefault="00F448FC" w:rsidP="0059221B">
            <w:pPr>
              <w:pStyle w:val="TableParagraph"/>
              <w:kinsoku w:val="0"/>
              <w:overflowPunct w:val="0"/>
              <w:spacing w:line="240" w:lineRule="auto"/>
              <w:ind w:left="139"/>
              <w:jc w:val="left"/>
              <w:rPr>
                <w:sz w:val="20"/>
                <w:szCs w:val="20"/>
              </w:rPr>
            </w:pPr>
            <w:r w:rsidRPr="00F249A7">
              <w:rPr>
                <w:sz w:val="20"/>
                <w:szCs w:val="20"/>
              </w:rPr>
              <w:t xml:space="preserve">2 </w:t>
            </w:r>
            <w:proofErr w:type="gramStart"/>
            <w:r w:rsidRPr="00F249A7">
              <w:rPr>
                <w:sz w:val="20"/>
                <w:szCs w:val="20"/>
              </w:rPr>
              <w:t>timer</w:t>
            </w:r>
            <w:proofErr w:type="gramEnd"/>
          </w:p>
        </w:tc>
        <w:tc>
          <w:tcPr>
            <w:tcW w:w="1874" w:type="pct"/>
            <w:vMerge w:val="restart"/>
            <w:tcBorders>
              <w:top w:val="single" w:sz="8" w:space="0" w:color="000000"/>
              <w:left w:val="single" w:sz="8" w:space="0" w:color="000000"/>
              <w:bottom w:val="single" w:sz="8" w:space="0" w:color="000000"/>
              <w:right w:val="single" w:sz="8" w:space="0" w:color="000000"/>
            </w:tcBorders>
          </w:tcPr>
          <w:p w:rsidR="00F448FC" w:rsidRPr="00F249A7" w:rsidRDefault="00F448FC" w:rsidP="0059221B">
            <w:pPr>
              <w:pStyle w:val="TableParagraph"/>
              <w:kinsoku w:val="0"/>
              <w:overflowPunct w:val="0"/>
              <w:spacing w:line="240" w:lineRule="auto"/>
              <w:ind w:left="143"/>
              <w:jc w:val="left"/>
              <w:rPr>
                <w:sz w:val="20"/>
                <w:szCs w:val="20"/>
                <w:lang w:val="da-DK"/>
              </w:rPr>
            </w:pPr>
            <w:r w:rsidRPr="00F249A7">
              <w:rPr>
                <w:sz w:val="20"/>
                <w:szCs w:val="20"/>
                <w:lang w:val="da-DK"/>
              </w:rPr>
              <w:t>Oxaliplatin på dag 1, hver 2. uge Leucovorin på dag 1 og 2, hver</w:t>
            </w:r>
          </w:p>
          <w:p w:rsidR="00F448FC" w:rsidRPr="00F249A7" w:rsidRDefault="00F448FC" w:rsidP="0059221B">
            <w:pPr>
              <w:pStyle w:val="TableParagraph"/>
              <w:kinsoku w:val="0"/>
              <w:overflowPunct w:val="0"/>
              <w:spacing w:line="240" w:lineRule="auto"/>
              <w:ind w:left="143"/>
              <w:jc w:val="left"/>
              <w:rPr>
                <w:sz w:val="20"/>
                <w:szCs w:val="20"/>
                <w:lang w:val="da-DK"/>
              </w:rPr>
            </w:pPr>
            <w:r w:rsidRPr="00F249A7">
              <w:rPr>
                <w:sz w:val="20"/>
                <w:szCs w:val="20"/>
                <w:lang w:val="da-DK"/>
              </w:rPr>
              <w:t>2. uge</w:t>
            </w:r>
          </w:p>
          <w:p w:rsidR="00F448FC" w:rsidRPr="00F249A7" w:rsidRDefault="00F448FC" w:rsidP="0059221B">
            <w:pPr>
              <w:pStyle w:val="TableParagraph"/>
              <w:kinsoku w:val="0"/>
              <w:overflowPunct w:val="0"/>
              <w:spacing w:line="240" w:lineRule="auto"/>
              <w:ind w:left="143" w:right="320"/>
              <w:jc w:val="left"/>
              <w:rPr>
                <w:sz w:val="20"/>
                <w:szCs w:val="20"/>
                <w:lang w:val="da-DK"/>
              </w:rPr>
            </w:pPr>
            <w:r w:rsidRPr="00F249A7">
              <w:rPr>
                <w:sz w:val="20"/>
                <w:szCs w:val="20"/>
                <w:lang w:val="da-DK"/>
              </w:rPr>
              <w:t>5-fluoruracil intravenøs bolus/infusion, hver på dag 1 og 2, hver 2. uge</w:t>
            </w:r>
          </w:p>
        </w:tc>
      </w:tr>
      <w:tr w:rsidR="00F448FC" w:rsidRPr="00F249A7" w:rsidTr="0059221B">
        <w:trPr>
          <w:trHeight w:val="284"/>
        </w:trPr>
        <w:tc>
          <w:tcPr>
            <w:tcW w:w="884" w:type="pct"/>
            <w:tcBorders>
              <w:top w:val="none" w:sz="6" w:space="0" w:color="auto"/>
              <w:left w:val="single" w:sz="8" w:space="0" w:color="000000"/>
              <w:bottom w:val="none" w:sz="6" w:space="0" w:color="auto"/>
              <w:right w:val="single" w:sz="8" w:space="0" w:color="000000"/>
            </w:tcBorders>
          </w:tcPr>
          <w:p w:rsidR="00F448FC" w:rsidRPr="00F249A7" w:rsidRDefault="00F448FC" w:rsidP="0059221B">
            <w:pPr>
              <w:pStyle w:val="TableParagraph"/>
              <w:kinsoku w:val="0"/>
              <w:overflowPunct w:val="0"/>
              <w:spacing w:line="240" w:lineRule="auto"/>
              <w:ind w:left="132"/>
              <w:jc w:val="left"/>
              <w:rPr>
                <w:sz w:val="20"/>
                <w:szCs w:val="20"/>
              </w:rPr>
            </w:pPr>
            <w:r w:rsidRPr="00F249A7">
              <w:rPr>
                <w:sz w:val="20"/>
                <w:szCs w:val="20"/>
              </w:rPr>
              <w:t>FOLFOX-4</w:t>
            </w:r>
            <w:r w:rsidRPr="00F249A7">
              <w:rPr>
                <w:spacing w:val="-6"/>
                <w:sz w:val="20"/>
                <w:szCs w:val="20"/>
              </w:rPr>
              <w:t xml:space="preserve"> </w:t>
            </w:r>
            <w:r w:rsidRPr="00F249A7">
              <w:rPr>
                <w:sz w:val="20"/>
                <w:szCs w:val="20"/>
              </w:rPr>
              <w:t>+</w:t>
            </w:r>
          </w:p>
          <w:p w:rsidR="00F448FC" w:rsidRPr="00F249A7" w:rsidRDefault="00F448FC" w:rsidP="0059221B">
            <w:pPr>
              <w:pStyle w:val="TableParagraph"/>
              <w:kinsoku w:val="0"/>
              <w:overflowPunct w:val="0"/>
              <w:spacing w:line="240" w:lineRule="auto"/>
              <w:ind w:left="132"/>
              <w:jc w:val="left"/>
              <w:rPr>
                <w:sz w:val="20"/>
                <w:szCs w:val="20"/>
              </w:rPr>
            </w:pPr>
            <w:r w:rsidRPr="00F249A7">
              <w:rPr>
                <w:sz w:val="20"/>
                <w:szCs w:val="20"/>
              </w:rPr>
              <w:t>Bevacizumab</w:t>
            </w:r>
          </w:p>
        </w:tc>
        <w:tc>
          <w:tcPr>
            <w:tcW w:w="881" w:type="pct"/>
            <w:tcBorders>
              <w:top w:val="none" w:sz="6" w:space="0" w:color="auto"/>
              <w:left w:val="single" w:sz="8" w:space="0" w:color="000000"/>
              <w:bottom w:val="none" w:sz="6" w:space="0" w:color="auto"/>
              <w:right w:val="single" w:sz="8" w:space="0" w:color="000000"/>
            </w:tcBorders>
          </w:tcPr>
          <w:p w:rsidR="00F448FC" w:rsidRPr="00F249A7" w:rsidRDefault="00F448FC" w:rsidP="0059221B">
            <w:pPr>
              <w:pStyle w:val="TableParagraph"/>
              <w:kinsoku w:val="0"/>
              <w:overflowPunct w:val="0"/>
              <w:spacing w:line="240" w:lineRule="auto"/>
              <w:ind w:left="133"/>
              <w:jc w:val="left"/>
              <w:rPr>
                <w:sz w:val="20"/>
                <w:szCs w:val="20"/>
              </w:rPr>
            </w:pPr>
            <w:r w:rsidRPr="00F249A7">
              <w:rPr>
                <w:sz w:val="20"/>
                <w:szCs w:val="20"/>
              </w:rPr>
              <w:t>Leucovorin</w:t>
            </w:r>
          </w:p>
        </w:tc>
        <w:tc>
          <w:tcPr>
            <w:tcW w:w="1361" w:type="pct"/>
            <w:tcBorders>
              <w:top w:val="none" w:sz="6" w:space="0" w:color="auto"/>
              <w:left w:val="single" w:sz="8" w:space="0" w:color="000000"/>
              <w:bottom w:val="none" w:sz="6" w:space="0" w:color="auto"/>
              <w:right w:val="single" w:sz="8" w:space="0" w:color="000000"/>
            </w:tcBorders>
          </w:tcPr>
          <w:p w:rsidR="00F448FC" w:rsidRPr="00F249A7" w:rsidRDefault="00F448FC" w:rsidP="0059221B">
            <w:pPr>
              <w:pStyle w:val="TableParagraph"/>
              <w:kinsoku w:val="0"/>
              <w:overflowPunct w:val="0"/>
              <w:spacing w:line="240" w:lineRule="auto"/>
              <w:ind w:left="139"/>
              <w:jc w:val="left"/>
              <w:rPr>
                <w:sz w:val="20"/>
                <w:szCs w:val="20"/>
              </w:rPr>
            </w:pPr>
            <w:r w:rsidRPr="00F249A7">
              <w:rPr>
                <w:sz w:val="20"/>
                <w:szCs w:val="20"/>
              </w:rPr>
              <w:t>200 mg/m</w:t>
            </w:r>
            <w:r w:rsidRPr="00F249A7">
              <w:rPr>
                <w:sz w:val="20"/>
                <w:szCs w:val="20"/>
                <w:vertAlign w:val="superscript"/>
              </w:rPr>
              <w:t>2</w:t>
            </w:r>
            <w:r w:rsidRPr="00F249A7">
              <w:rPr>
                <w:sz w:val="20"/>
                <w:szCs w:val="20"/>
              </w:rPr>
              <w:t xml:space="preserve"> intravenøs</w:t>
            </w:r>
          </w:p>
          <w:p w:rsidR="00F448FC" w:rsidRPr="00F249A7" w:rsidRDefault="00F448FC" w:rsidP="0059221B">
            <w:pPr>
              <w:pStyle w:val="TableParagraph"/>
              <w:kinsoku w:val="0"/>
              <w:overflowPunct w:val="0"/>
              <w:spacing w:line="240" w:lineRule="auto"/>
              <w:ind w:left="139"/>
              <w:jc w:val="left"/>
              <w:rPr>
                <w:sz w:val="20"/>
                <w:szCs w:val="20"/>
              </w:rPr>
            </w:pPr>
            <w:r w:rsidRPr="00F249A7">
              <w:rPr>
                <w:sz w:val="20"/>
                <w:szCs w:val="20"/>
              </w:rPr>
              <w:t xml:space="preserve">2 </w:t>
            </w:r>
            <w:proofErr w:type="gramStart"/>
            <w:r w:rsidRPr="00F249A7">
              <w:rPr>
                <w:sz w:val="20"/>
                <w:szCs w:val="20"/>
              </w:rPr>
              <w:t>timer</w:t>
            </w:r>
            <w:proofErr w:type="gramEnd"/>
          </w:p>
        </w:tc>
        <w:tc>
          <w:tcPr>
            <w:tcW w:w="1874" w:type="pct"/>
            <w:vMerge/>
            <w:tcBorders>
              <w:top w:val="nil"/>
              <w:left w:val="single" w:sz="8" w:space="0" w:color="000000"/>
              <w:bottom w:val="single" w:sz="8" w:space="0" w:color="000000"/>
              <w:right w:val="single" w:sz="8" w:space="0" w:color="000000"/>
            </w:tcBorders>
          </w:tcPr>
          <w:p w:rsidR="00F448FC" w:rsidRPr="00F249A7" w:rsidRDefault="00F448FC" w:rsidP="0059221B">
            <w:pPr>
              <w:pStyle w:val="Brdtekst"/>
              <w:tabs>
                <w:tab w:val="left" w:pos="1351"/>
              </w:tabs>
              <w:kinsoku w:val="0"/>
              <w:overflowPunct w:val="0"/>
              <w:ind w:left="143"/>
              <w:rPr>
                <w:sz w:val="20"/>
                <w:szCs w:val="20"/>
              </w:rPr>
            </w:pPr>
          </w:p>
        </w:tc>
      </w:tr>
      <w:tr w:rsidR="00F448FC" w:rsidRPr="00F249A7" w:rsidTr="0059221B">
        <w:trPr>
          <w:trHeight w:val="284"/>
        </w:trPr>
        <w:tc>
          <w:tcPr>
            <w:tcW w:w="884" w:type="pct"/>
            <w:tcBorders>
              <w:top w:val="none" w:sz="6" w:space="0" w:color="auto"/>
              <w:left w:val="single" w:sz="8" w:space="0" w:color="000000"/>
              <w:bottom w:val="none" w:sz="6" w:space="0" w:color="auto"/>
              <w:right w:val="single" w:sz="8" w:space="0" w:color="000000"/>
            </w:tcBorders>
          </w:tcPr>
          <w:p w:rsidR="00F448FC" w:rsidRPr="00F249A7" w:rsidRDefault="00F448FC" w:rsidP="0059221B">
            <w:pPr>
              <w:pStyle w:val="TableParagraph"/>
              <w:kinsoku w:val="0"/>
              <w:overflowPunct w:val="0"/>
              <w:spacing w:line="240" w:lineRule="auto"/>
              <w:ind w:left="132"/>
              <w:jc w:val="left"/>
              <w:rPr>
                <w:sz w:val="20"/>
                <w:szCs w:val="20"/>
              </w:rPr>
            </w:pPr>
          </w:p>
        </w:tc>
        <w:tc>
          <w:tcPr>
            <w:tcW w:w="881" w:type="pct"/>
            <w:tcBorders>
              <w:top w:val="none" w:sz="6" w:space="0" w:color="auto"/>
              <w:left w:val="single" w:sz="8" w:space="0" w:color="000000"/>
              <w:bottom w:val="none" w:sz="6" w:space="0" w:color="auto"/>
              <w:right w:val="single" w:sz="8" w:space="0" w:color="000000"/>
            </w:tcBorders>
          </w:tcPr>
          <w:p w:rsidR="00F448FC" w:rsidRPr="00F249A7" w:rsidRDefault="00F448FC" w:rsidP="0059221B">
            <w:pPr>
              <w:pStyle w:val="TableParagraph"/>
              <w:kinsoku w:val="0"/>
              <w:overflowPunct w:val="0"/>
              <w:spacing w:line="240" w:lineRule="auto"/>
              <w:ind w:left="133"/>
              <w:jc w:val="left"/>
              <w:rPr>
                <w:sz w:val="20"/>
                <w:szCs w:val="20"/>
              </w:rPr>
            </w:pPr>
            <w:r w:rsidRPr="00F249A7">
              <w:rPr>
                <w:sz w:val="20"/>
                <w:szCs w:val="20"/>
              </w:rPr>
              <w:t>5-Fluoruracil</w:t>
            </w:r>
          </w:p>
        </w:tc>
        <w:tc>
          <w:tcPr>
            <w:tcW w:w="1361" w:type="pct"/>
            <w:tcBorders>
              <w:top w:val="none" w:sz="6" w:space="0" w:color="auto"/>
              <w:left w:val="single" w:sz="8" w:space="0" w:color="000000"/>
              <w:bottom w:val="none" w:sz="6" w:space="0" w:color="auto"/>
              <w:right w:val="single" w:sz="8" w:space="0" w:color="000000"/>
            </w:tcBorders>
          </w:tcPr>
          <w:p w:rsidR="00F448FC" w:rsidRPr="00F249A7" w:rsidRDefault="00F448FC" w:rsidP="0059221B">
            <w:pPr>
              <w:pStyle w:val="TableParagraph"/>
              <w:kinsoku w:val="0"/>
              <w:overflowPunct w:val="0"/>
              <w:spacing w:line="240" w:lineRule="auto"/>
              <w:ind w:left="139" w:right="127"/>
              <w:jc w:val="left"/>
              <w:rPr>
                <w:sz w:val="20"/>
                <w:szCs w:val="20"/>
              </w:rPr>
            </w:pPr>
            <w:r w:rsidRPr="00F249A7">
              <w:rPr>
                <w:sz w:val="20"/>
                <w:szCs w:val="20"/>
              </w:rPr>
              <w:t>400 mg/m</w:t>
            </w:r>
            <w:r w:rsidRPr="00F249A7">
              <w:rPr>
                <w:sz w:val="20"/>
                <w:szCs w:val="20"/>
                <w:vertAlign w:val="superscript"/>
              </w:rPr>
              <w:t>2</w:t>
            </w:r>
            <w:r w:rsidRPr="00F249A7">
              <w:rPr>
                <w:sz w:val="20"/>
                <w:szCs w:val="20"/>
              </w:rPr>
              <w:t xml:space="preserve"> intravenøs </w:t>
            </w:r>
          </w:p>
        </w:tc>
        <w:tc>
          <w:tcPr>
            <w:tcW w:w="1874" w:type="pct"/>
            <w:vMerge/>
            <w:tcBorders>
              <w:top w:val="nil"/>
              <w:left w:val="single" w:sz="8" w:space="0" w:color="000000"/>
              <w:bottom w:val="single" w:sz="8" w:space="0" w:color="000000"/>
              <w:right w:val="single" w:sz="8" w:space="0" w:color="000000"/>
            </w:tcBorders>
          </w:tcPr>
          <w:p w:rsidR="00F448FC" w:rsidRPr="00F249A7" w:rsidRDefault="00F448FC" w:rsidP="0059221B">
            <w:pPr>
              <w:pStyle w:val="Brdtekst"/>
              <w:tabs>
                <w:tab w:val="left" w:pos="1351"/>
              </w:tabs>
              <w:kinsoku w:val="0"/>
              <w:overflowPunct w:val="0"/>
              <w:ind w:left="143"/>
              <w:rPr>
                <w:sz w:val="20"/>
                <w:szCs w:val="20"/>
              </w:rPr>
            </w:pPr>
          </w:p>
        </w:tc>
      </w:tr>
      <w:tr w:rsidR="00F448FC" w:rsidRPr="00F249A7" w:rsidTr="0059221B">
        <w:trPr>
          <w:trHeight w:val="284"/>
        </w:trPr>
        <w:tc>
          <w:tcPr>
            <w:tcW w:w="884" w:type="pct"/>
            <w:tcBorders>
              <w:top w:val="none" w:sz="6" w:space="0" w:color="auto"/>
              <w:left w:val="single" w:sz="8" w:space="0" w:color="000000"/>
              <w:bottom w:val="none" w:sz="6" w:space="0" w:color="auto"/>
              <w:right w:val="single" w:sz="8" w:space="0" w:color="000000"/>
            </w:tcBorders>
          </w:tcPr>
          <w:p w:rsidR="00F448FC" w:rsidRPr="00F249A7" w:rsidRDefault="00F448FC" w:rsidP="0059221B">
            <w:pPr>
              <w:pStyle w:val="TableParagraph"/>
              <w:kinsoku w:val="0"/>
              <w:overflowPunct w:val="0"/>
              <w:spacing w:line="240" w:lineRule="auto"/>
              <w:ind w:left="132"/>
              <w:jc w:val="left"/>
              <w:rPr>
                <w:sz w:val="20"/>
                <w:szCs w:val="20"/>
              </w:rPr>
            </w:pPr>
          </w:p>
        </w:tc>
        <w:tc>
          <w:tcPr>
            <w:tcW w:w="881" w:type="pct"/>
            <w:tcBorders>
              <w:top w:val="none" w:sz="6" w:space="0" w:color="auto"/>
              <w:left w:val="single" w:sz="8" w:space="0" w:color="000000"/>
              <w:bottom w:val="single" w:sz="8" w:space="0" w:color="000000"/>
              <w:right w:val="single" w:sz="8" w:space="0" w:color="000000"/>
            </w:tcBorders>
          </w:tcPr>
          <w:p w:rsidR="00F448FC" w:rsidRPr="00F249A7" w:rsidRDefault="00F448FC" w:rsidP="0059221B">
            <w:pPr>
              <w:pStyle w:val="TableParagraph"/>
              <w:kinsoku w:val="0"/>
              <w:overflowPunct w:val="0"/>
              <w:spacing w:line="240" w:lineRule="auto"/>
              <w:ind w:left="133"/>
              <w:jc w:val="left"/>
              <w:rPr>
                <w:sz w:val="20"/>
                <w:szCs w:val="20"/>
              </w:rPr>
            </w:pPr>
          </w:p>
        </w:tc>
        <w:tc>
          <w:tcPr>
            <w:tcW w:w="1361" w:type="pct"/>
            <w:tcBorders>
              <w:top w:val="none" w:sz="6" w:space="0" w:color="auto"/>
              <w:left w:val="single" w:sz="8" w:space="0" w:color="000000"/>
              <w:bottom w:val="single" w:sz="8" w:space="0" w:color="000000"/>
              <w:right w:val="single" w:sz="8" w:space="0" w:color="000000"/>
            </w:tcBorders>
          </w:tcPr>
          <w:p w:rsidR="00F448FC" w:rsidRPr="00F249A7" w:rsidRDefault="00F448FC" w:rsidP="0059221B">
            <w:pPr>
              <w:pStyle w:val="TableParagraph"/>
              <w:kinsoku w:val="0"/>
              <w:overflowPunct w:val="0"/>
              <w:spacing w:line="240" w:lineRule="auto"/>
              <w:ind w:left="139" w:right="97"/>
              <w:jc w:val="left"/>
              <w:rPr>
                <w:sz w:val="20"/>
                <w:szCs w:val="20"/>
                <w:lang w:val="da-DK"/>
              </w:rPr>
            </w:pPr>
            <w:r w:rsidRPr="00F249A7">
              <w:rPr>
                <w:sz w:val="20"/>
                <w:szCs w:val="20"/>
                <w:lang w:val="da-DK"/>
              </w:rPr>
              <w:t xml:space="preserve">bolus, efterfulgt af 600 </w:t>
            </w:r>
            <w:r w:rsidRPr="00F249A7">
              <w:rPr>
                <w:spacing w:val="-2"/>
                <w:sz w:val="20"/>
                <w:szCs w:val="20"/>
                <w:lang w:val="da-DK"/>
              </w:rPr>
              <w:t xml:space="preserve">mg/ </w:t>
            </w:r>
            <w:r w:rsidRPr="00F249A7">
              <w:rPr>
                <w:sz w:val="20"/>
                <w:szCs w:val="20"/>
                <w:lang w:val="da-DK"/>
              </w:rPr>
              <w:t>m</w:t>
            </w:r>
            <w:r w:rsidRPr="00F249A7">
              <w:rPr>
                <w:sz w:val="20"/>
                <w:szCs w:val="20"/>
                <w:vertAlign w:val="superscript"/>
                <w:lang w:val="da-DK"/>
              </w:rPr>
              <w:t>2</w:t>
            </w:r>
            <w:r w:rsidRPr="00F249A7">
              <w:rPr>
                <w:sz w:val="20"/>
                <w:szCs w:val="20"/>
                <w:lang w:val="da-DK"/>
              </w:rPr>
              <w:t xml:space="preserve"> intravenøs 22 timer</w:t>
            </w:r>
          </w:p>
        </w:tc>
        <w:tc>
          <w:tcPr>
            <w:tcW w:w="1874" w:type="pct"/>
            <w:vMerge/>
            <w:tcBorders>
              <w:top w:val="nil"/>
              <w:left w:val="single" w:sz="8" w:space="0" w:color="000000"/>
              <w:bottom w:val="single" w:sz="8" w:space="0" w:color="000000"/>
              <w:right w:val="single" w:sz="8" w:space="0" w:color="000000"/>
            </w:tcBorders>
          </w:tcPr>
          <w:p w:rsidR="00F448FC" w:rsidRPr="00F249A7" w:rsidRDefault="00F448FC" w:rsidP="0059221B">
            <w:pPr>
              <w:pStyle w:val="Brdtekst"/>
              <w:tabs>
                <w:tab w:val="left" w:pos="1351"/>
              </w:tabs>
              <w:kinsoku w:val="0"/>
              <w:overflowPunct w:val="0"/>
              <w:ind w:left="143"/>
              <w:rPr>
                <w:sz w:val="20"/>
                <w:szCs w:val="20"/>
                <w:lang w:val="da-DK"/>
              </w:rPr>
            </w:pPr>
          </w:p>
        </w:tc>
      </w:tr>
      <w:tr w:rsidR="00F448FC" w:rsidRPr="00F249A7" w:rsidTr="0059221B">
        <w:trPr>
          <w:trHeight w:val="284"/>
        </w:trPr>
        <w:tc>
          <w:tcPr>
            <w:tcW w:w="884" w:type="pct"/>
            <w:tcBorders>
              <w:top w:val="none" w:sz="6" w:space="0" w:color="auto"/>
              <w:left w:val="single" w:sz="8" w:space="0" w:color="000000"/>
              <w:bottom w:val="single" w:sz="8" w:space="0" w:color="000000"/>
              <w:right w:val="single" w:sz="8" w:space="0" w:color="000000"/>
            </w:tcBorders>
          </w:tcPr>
          <w:p w:rsidR="00F448FC" w:rsidRPr="00F249A7" w:rsidRDefault="00F448FC" w:rsidP="0059221B">
            <w:pPr>
              <w:pStyle w:val="TableParagraph"/>
              <w:kinsoku w:val="0"/>
              <w:overflowPunct w:val="0"/>
              <w:spacing w:line="240" w:lineRule="auto"/>
              <w:ind w:left="132"/>
              <w:jc w:val="left"/>
              <w:rPr>
                <w:sz w:val="20"/>
                <w:szCs w:val="20"/>
                <w:lang w:val="da-DK"/>
              </w:rPr>
            </w:pPr>
          </w:p>
        </w:tc>
        <w:tc>
          <w:tcPr>
            <w:tcW w:w="881" w:type="pct"/>
            <w:tcBorders>
              <w:top w:val="single" w:sz="8" w:space="0" w:color="000000"/>
              <w:left w:val="single" w:sz="8" w:space="0" w:color="000000"/>
              <w:bottom w:val="single" w:sz="8" w:space="0" w:color="000000"/>
              <w:right w:val="single" w:sz="8" w:space="0" w:color="000000"/>
            </w:tcBorders>
          </w:tcPr>
          <w:p w:rsidR="00F448FC" w:rsidRPr="00F249A7" w:rsidRDefault="00F448FC" w:rsidP="0059221B">
            <w:pPr>
              <w:pStyle w:val="TableParagraph"/>
              <w:kinsoku w:val="0"/>
              <w:overflowPunct w:val="0"/>
              <w:spacing w:line="240" w:lineRule="auto"/>
              <w:ind w:left="133"/>
              <w:jc w:val="left"/>
              <w:rPr>
                <w:w w:val="95"/>
                <w:sz w:val="20"/>
                <w:szCs w:val="20"/>
              </w:rPr>
            </w:pPr>
            <w:r w:rsidRPr="00F249A7">
              <w:rPr>
                <w:sz w:val="20"/>
                <w:szCs w:val="20"/>
              </w:rPr>
              <w:t xml:space="preserve">Placebo eller </w:t>
            </w:r>
            <w:r w:rsidRPr="00F249A7">
              <w:rPr>
                <w:w w:val="95"/>
                <w:sz w:val="20"/>
                <w:szCs w:val="20"/>
              </w:rPr>
              <w:t>Bevacizumab</w:t>
            </w:r>
          </w:p>
        </w:tc>
        <w:tc>
          <w:tcPr>
            <w:tcW w:w="1361" w:type="pct"/>
            <w:tcBorders>
              <w:top w:val="single" w:sz="8" w:space="0" w:color="000000"/>
              <w:left w:val="single" w:sz="8" w:space="0" w:color="000000"/>
              <w:bottom w:val="single" w:sz="8" w:space="0" w:color="000000"/>
              <w:right w:val="single" w:sz="8" w:space="0" w:color="000000"/>
            </w:tcBorders>
          </w:tcPr>
          <w:p w:rsidR="00F448FC" w:rsidRPr="00F249A7" w:rsidRDefault="00F448FC" w:rsidP="0059221B">
            <w:pPr>
              <w:pStyle w:val="TableParagraph"/>
              <w:kinsoku w:val="0"/>
              <w:overflowPunct w:val="0"/>
              <w:spacing w:line="240" w:lineRule="auto"/>
              <w:ind w:left="139"/>
              <w:jc w:val="left"/>
              <w:rPr>
                <w:sz w:val="20"/>
                <w:szCs w:val="20"/>
              </w:rPr>
            </w:pPr>
            <w:r w:rsidRPr="00F249A7">
              <w:rPr>
                <w:sz w:val="20"/>
                <w:szCs w:val="20"/>
              </w:rPr>
              <w:t>5 mg/kg intravenøs</w:t>
            </w:r>
          </w:p>
          <w:p w:rsidR="00F448FC" w:rsidRPr="00F249A7" w:rsidRDefault="00F448FC" w:rsidP="0059221B">
            <w:pPr>
              <w:pStyle w:val="TableParagraph"/>
              <w:kinsoku w:val="0"/>
              <w:overflowPunct w:val="0"/>
              <w:spacing w:line="240" w:lineRule="auto"/>
              <w:ind w:left="139"/>
              <w:jc w:val="left"/>
              <w:rPr>
                <w:sz w:val="20"/>
                <w:szCs w:val="20"/>
              </w:rPr>
            </w:pPr>
            <w:r w:rsidRPr="00F249A7">
              <w:rPr>
                <w:sz w:val="20"/>
                <w:szCs w:val="20"/>
              </w:rPr>
              <w:t>30-90 min.</w:t>
            </w:r>
          </w:p>
        </w:tc>
        <w:tc>
          <w:tcPr>
            <w:tcW w:w="1874" w:type="pct"/>
            <w:tcBorders>
              <w:top w:val="single" w:sz="8" w:space="0" w:color="000000"/>
              <w:left w:val="single" w:sz="8" w:space="0" w:color="000000"/>
              <w:bottom w:val="single" w:sz="8" w:space="0" w:color="000000"/>
              <w:right w:val="single" w:sz="8" w:space="0" w:color="000000"/>
            </w:tcBorders>
          </w:tcPr>
          <w:p w:rsidR="00F448FC" w:rsidRPr="00F249A7" w:rsidRDefault="00F448FC" w:rsidP="0059221B">
            <w:pPr>
              <w:pStyle w:val="TableParagraph"/>
              <w:kinsoku w:val="0"/>
              <w:overflowPunct w:val="0"/>
              <w:spacing w:line="240" w:lineRule="auto"/>
              <w:ind w:left="143"/>
              <w:jc w:val="left"/>
              <w:rPr>
                <w:sz w:val="20"/>
                <w:szCs w:val="20"/>
                <w:lang w:val="da-DK"/>
              </w:rPr>
            </w:pPr>
            <w:r w:rsidRPr="00F249A7">
              <w:rPr>
                <w:sz w:val="20"/>
                <w:szCs w:val="20"/>
                <w:lang w:val="da-DK"/>
              </w:rPr>
              <w:t>Dag 1, før FOLFOX-4, hver 2. uge</w:t>
            </w:r>
          </w:p>
        </w:tc>
      </w:tr>
      <w:tr w:rsidR="00F448FC" w:rsidRPr="00F249A7" w:rsidTr="0059221B">
        <w:trPr>
          <w:trHeight w:val="284"/>
        </w:trPr>
        <w:tc>
          <w:tcPr>
            <w:tcW w:w="884" w:type="pct"/>
            <w:tcBorders>
              <w:top w:val="single" w:sz="8" w:space="0" w:color="000000"/>
              <w:left w:val="single" w:sz="8" w:space="0" w:color="000000"/>
              <w:bottom w:val="none" w:sz="6" w:space="0" w:color="auto"/>
              <w:right w:val="single" w:sz="8" w:space="0" w:color="000000"/>
            </w:tcBorders>
          </w:tcPr>
          <w:p w:rsidR="00F448FC" w:rsidRPr="00F249A7" w:rsidRDefault="00F448FC" w:rsidP="0059221B">
            <w:pPr>
              <w:pStyle w:val="TableParagraph"/>
              <w:kinsoku w:val="0"/>
              <w:overflowPunct w:val="0"/>
              <w:spacing w:line="240" w:lineRule="auto"/>
              <w:ind w:left="132"/>
              <w:jc w:val="left"/>
              <w:rPr>
                <w:sz w:val="20"/>
                <w:szCs w:val="20"/>
              </w:rPr>
            </w:pPr>
            <w:r w:rsidRPr="00F249A7">
              <w:rPr>
                <w:sz w:val="20"/>
                <w:szCs w:val="20"/>
              </w:rPr>
              <w:t>XELOX</w:t>
            </w:r>
          </w:p>
          <w:p w:rsidR="00F448FC" w:rsidRPr="00F249A7" w:rsidRDefault="00F448FC" w:rsidP="0059221B">
            <w:pPr>
              <w:pStyle w:val="TableParagraph"/>
              <w:kinsoku w:val="0"/>
              <w:overflowPunct w:val="0"/>
              <w:spacing w:line="240" w:lineRule="auto"/>
              <w:ind w:left="132" w:right="307"/>
              <w:jc w:val="left"/>
              <w:rPr>
                <w:spacing w:val="-1"/>
                <w:sz w:val="20"/>
                <w:szCs w:val="20"/>
              </w:rPr>
            </w:pPr>
            <w:r w:rsidRPr="00F249A7">
              <w:rPr>
                <w:sz w:val="20"/>
                <w:szCs w:val="20"/>
              </w:rPr>
              <w:t xml:space="preserve">eller </w:t>
            </w:r>
            <w:r w:rsidRPr="00F249A7">
              <w:rPr>
                <w:spacing w:val="-1"/>
                <w:sz w:val="20"/>
                <w:szCs w:val="20"/>
              </w:rPr>
              <w:t>XELOX+</w:t>
            </w:r>
          </w:p>
          <w:p w:rsidR="00F448FC" w:rsidRPr="00F249A7" w:rsidRDefault="00F448FC" w:rsidP="0059221B">
            <w:pPr>
              <w:pStyle w:val="TableParagraph"/>
              <w:kinsoku w:val="0"/>
              <w:overflowPunct w:val="0"/>
              <w:spacing w:line="240" w:lineRule="auto"/>
              <w:ind w:left="132" w:right="140"/>
              <w:jc w:val="left"/>
              <w:rPr>
                <w:sz w:val="20"/>
                <w:szCs w:val="20"/>
              </w:rPr>
            </w:pPr>
            <w:r w:rsidRPr="00F249A7">
              <w:rPr>
                <w:sz w:val="20"/>
                <w:szCs w:val="20"/>
              </w:rPr>
              <w:lastRenderedPageBreak/>
              <w:t>Bevacizumab</w:t>
            </w:r>
          </w:p>
        </w:tc>
        <w:tc>
          <w:tcPr>
            <w:tcW w:w="881" w:type="pct"/>
            <w:tcBorders>
              <w:top w:val="single" w:sz="8" w:space="0" w:color="000000"/>
              <w:left w:val="single" w:sz="8" w:space="0" w:color="000000"/>
              <w:bottom w:val="single" w:sz="8" w:space="0" w:color="000000"/>
              <w:right w:val="single" w:sz="8" w:space="0" w:color="000000"/>
            </w:tcBorders>
          </w:tcPr>
          <w:p w:rsidR="00F448FC" w:rsidRPr="00F249A7" w:rsidRDefault="00F448FC" w:rsidP="0059221B">
            <w:pPr>
              <w:pStyle w:val="TableParagraph"/>
              <w:kinsoku w:val="0"/>
              <w:overflowPunct w:val="0"/>
              <w:spacing w:line="240" w:lineRule="auto"/>
              <w:ind w:left="133"/>
              <w:jc w:val="left"/>
              <w:rPr>
                <w:sz w:val="20"/>
                <w:szCs w:val="20"/>
              </w:rPr>
            </w:pPr>
            <w:r w:rsidRPr="00F249A7">
              <w:rPr>
                <w:sz w:val="20"/>
                <w:szCs w:val="20"/>
              </w:rPr>
              <w:lastRenderedPageBreak/>
              <w:t>Oxaliplatin</w:t>
            </w:r>
          </w:p>
          <w:p w:rsidR="00F448FC" w:rsidRPr="00F249A7" w:rsidRDefault="00F448FC" w:rsidP="0059221B">
            <w:pPr>
              <w:pStyle w:val="TableParagraph"/>
              <w:kinsoku w:val="0"/>
              <w:overflowPunct w:val="0"/>
              <w:spacing w:line="240" w:lineRule="auto"/>
              <w:ind w:left="133"/>
              <w:jc w:val="left"/>
              <w:rPr>
                <w:sz w:val="20"/>
                <w:szCs w:val="20"/>
              </w:rPr>
            </w:pPr>
          </w:p>
          <w:p w:rsidR="00F448FC" w:rsidRPr="00F249A7" w:rsidRDefault="00F448FC" w:rsidP="0059221B">
            <w:pPr>
              <w:pStyle w:val="TableParagraph"/>
              <w:kinsoku w:val="0"/>
              <w:overflowPunct w:val="0"/>
              <w:spacing w:line="240" w:lineRule="auto"/>
              <w:ind w:left="133"/>
              <w:jc w:val="left"/>
              <w:rPr>
                <w:sz w:val="20"/>
                <w:szCs w:val="20"/>
              </w:rPr>
            </w:pPr>
            <w:r w:rsidRPr="00F249A7">
              <w:rPr>
                <w:sz w:val="20"/>
                <w:szCs w:val="20"/>
              </w:rPr>
              <w:lastRenderedPageBreak/>
              <w:t>Capecitabin</w:t>
            </w:r>
          </w:p>
        </w:tc>
        <w:tc>
          <w:tcPr>
            <w:tcW w:w="1361" w:type="pct"/>
            <w:tcBorders>
              <w:top w:val="single" w:sz="8" w:space="0" w:color="000000"/>
              <w:left w:val="single" w:sz="8" w:space="0" w:color="000000"/>
              <w:bottom w:val="single" w:sz="8" w:space="0" w:color="000000"/>
              <w:right w:val="single" w:sz="8" w:space="0" w:color="000000"/>
            </w:tcBorders>
          </w:tcPr>
          <w:p w:rsidR="00F448FC" w:rsidRPr="00F249A7" w:rsidRDefault="00F448FC" w:rsidP="0059221B">
            <w:pPr>
              <w:pStyle w:val="TableParagraph"/>
              <w:kinsoku w:val="0"/>
              <w:overflowPunct w:val="0"/>
              <w:spacing w:line="240" w:lineRule="auto"/>
              <w:ind w:left="139"/>
              <w:jc w:val="left"/>
              <w:rPr>
                <w:sz w:val="20"/>
                <w:szCs w:val="20"/>
                <w:lang w:val="da-DK"/>
              </w:rPr>
            </w:pPr>
            <w:r w:rsidRPr="00F249A7">
              <w:rPr>
                <w:sz w:val="20"/>
                <w:szCs w:val="20"/>
                <w:lang w:val="da-DK"/>
              </w:rPr>
              <w:lastRenderedPageBreak/>
              <w:t>130 mg/m</w:t>
            </w:r>
            <w:r w:rsidRPr="00F249A7">
              <w:rPr>
                <w:sz w:val="20"/>
                <w:szCs w:val="20"/>
                <w:vertAlign w:val="superscript"/>
                <w:lang w:val="da-DK"/>
              </w:rPr>
              <w:t>2</w:t>
            </w:r>
            <w:r w:rsidRPr="00F249A7">
              <w:rPr>
                <w:sz w:val="20"/>
                <w:szCs w:val="20"/>
                <w:lang w:val="da-DK"/>
              </w:rPr>
              <w:t xml:space="preserve"> intravenøs</w:t>
            </w:r>
          </w:p>
          <w:p w:rsidR="00F448FC" w:rsidRPr="00F249A7" w:rsidRDefault="00F448FC" w:rsidP="0059221B">
            <w:pPr>
              <w:pStyle w:val="TableParagraph"/>
              <w:kinsoku w:val="0"/>
              <w:overflowPunct w:val="0"/>
              <w:spacing w:line="240" w:lineRule="auto"/>
              <w:ind w:left="139"/>
              <w:jc w:val="left"/>
              <w:rPr>
                <w:sz w:val="20"/>
                <w:szCs w:val="20"/>
                <w:lang w:val="da-DK"/>
              </w:rPr>
            </w:pPr>
            <w:r w:rsidRPr="00F249A7">
              <w:rPr>
                <w:sz w:val="20"/>
                <w:szCs w:val="20"/>
                <w:lang w:val="da-DK"/>
              </w:rPr>
              <w:t>2 timer</w:t>
            </w:r>
          </w:p>
          <w:p w:rsidR="00F448FC" w:rsidRPr="00F249A7" w:rsidRDefault="00F448FC" w:rsidP="0059221B">
            <w:pPr>
              <w:pStyle w:val="TableParagraph"/>
              <w:kinsoku w:val="0"/>
              <w:overflowPunct w:val="0"/>
              <w:spacing w:line="240" w:lineRule="auto"/>
              <w:ind w:left="139" w:right="350"/>
              <w:jc w:val="left"/>
              <w:rPr>
                <w:sz w:val="20"/>
                <w:szCs w:val="20"/>
                <w:lang w:val="da-DK"/>
              </w:rPr>
            </w:pPr>
            <w:r w:rsidRPr="00F249A7">
              <w:rPr>
                <w:sz w:val="20"/>
                <w:szCs w:val="20"/>
                <w:lang w:val="da-DK"/>
              </w:rPr>
              <w:lastRenderedPageBreak/>
              <w:t>1.000 mg/m</w:t>
            </w:r>
            <w:r w:rsidRPr="00F249A7">
              <w:rPr>
                <w:sz w:val="20"/>
                <w:szCs w:val="20"/>
                <w:vertAlign w:val="superscript"/>
                <w:lang w:val="da-DK"/>
              </w:rPr>
              <w:t>2</w:t>
            </w:r>
            <w:r w:rsidRPr="00F249A7">
              <w:rPr>
                <w:sz w:val="20"/>
                <w:szCs w:val="20"/>
                <w:lang w:val="da-DK"/>
              </w:rPr>
              <w:t xml:space="preserve"> oral 2 gange daglig</w:t>
            </w:r>
          </w:p>
        </w:tc>
        <w:tc>
          <w:tcPr>
            <w:tcW w:w="1874" w:type="pct"/>
            <w:tcBorders>
              <w:top w:val="single" w:sz="8" w:space="0" w:color="000000"/>
              <w:left w:val="single" w:sz="8" w:space="0" w:color="000000"/>
              <w:bottom w:val="single" w:sz="8" w:space="0" w:color="000000"/>
              <w:right w:val="single" w:sz="8" w:space="0" w:color="000000"/>
            </w:tcBorders>
          </w:tcPr>
          <w:p w:rsidR="00F448FC" w:rsidRPr="00F249A7" w:rsidRDefault="00F448FC" w:rsidP="0059221B">
            <w:pPr>
              <w:pStyle w:val="TableParagraph"/>
              <w:kinsoku w:val="0"/>
              <w:overflowPunct w:val="0"/>
              <w:spacing w:line="240" w:lineRule="auto"/>
              <w:ind w:left="143"/>
              <w:jc w:val="left"/>
              <w:rPr>
                <w:sz w:val="20"/>
                <w:szCs w:val="20"/>
                <w:lang w:val="da-DK"/>
              </w:rPr>
            </w:pPr>
            <w:r w:rsidRPr="00F249A7">
              <w:rPr>
                <w:sz w:val="20"/>
                <w:szCs w:val="20"/>
                <w:lang w:val="da-DK"/>
              </w:rPr>
              <w:lastRenderedPageBreak/>
              <w:t>Oxaliplatin på dag 1, hver 3. uge</w:t>
            </w:r>
          </w:p>
          <w:p w:rsidR="00F448FC" w:rsidRPr="00F249A7" w:rsidRDefault="00F448FC" w:rsidP="0059221B">
            <w:pPr>
              <w:pStyle w:val="TableParagraph"/>
              <w:kinsoku w:val="0"/>
              <w:overflowPunct w:val="0"/>
              <w:spacing w:line="240" w:lineRule="auto"/>
              <w:ind w:left="143" w:right="243"/>
              <w:jc w:val="left"/>
              <w:rPr>
                <w:sz w:val="20"/>
                <w:szCs w:val="20"/>
                <w:lang w:val="da-DK"/>
              </w:rPr>
            </w:pPr>
            <w:r w:rsidRPr="00F249A7">
              <w:rPr>
                <w:sz w:val="20"/>
                <w:szCs w:val="20"/>
                <w:lang w:val="da-DK"/>
              </w:rPr>
              <w:t xml:space="preserve">Capecitabin oral to gange daglig i 2 </w:t>
            </w:r>
            <w:r w:rsidRPr="00F249A7">
              <w:rPr>
                <w:sz w:val="20"/>
                <w:szCs w:val="20"/>
                <w:lang w:val="da-DK"/>
              </w:rPr>
              <w:lastRenderedPageBreak/>
              <w:t>uger (efterfulgt af 1 uge uden behandling)</w:t>
            </w:r>
          </w:p>
        </w:tc>
      </w:tr>
      <w:tr w:rsidR="00F448FC" w:rsidRPr="00F249A7" w:rsidTr="0059221B">
        <w:trPr>
          <w:trHeight w:val="284"/>
        </w:trPr>
        <w:tc>
          <w:tcPr>
            <w:tcW w:w="884" w:type="pct"/>
            <w:tcBorders>
              <w:top w:val="none" w:sz="6" w:space="0" w:color="auto"/>
              <w:left w:val="single" w:sz="8" w:space="0" w:color="000000"/>
              <w:bottom w:val="single" w:sz="8" w:space="0" w:color="000000"/>
              <w:right w:val="single" w:sz="8" w:space="0" w:color="000000"/>
            </w:tcBorders>
          </w:tcPr>
          <w:p w:rsidR="00F448FC" w:rsidRPr="00F249A7" w:rsidRDefault="00F448FC" w:rsidP="0059221B">
            <w:pPr>
              <w:pStyle w:val="TableParagraph"/>
              <w:kinsoku w:val="0"/>
              <w:overflowPunct w:val="0"/>
              <w:spacing w:line="240" w:lineRule="auto"/>
              <w:ind w:left="132"/>
              <w:jc w:val="left"/>
              <w:rPr>
                <w:sz w:val="20"/>
                <w:szCs w:val="20"/>
                <w:lang w:val="da-DK"/>
              </w:rPr>
            </w:pPr>
          </w:p>
        </w:tc>
        <w:tc>
          <w:tcPr>
            <w:tcW w:w="881" w:type="pct"/>
            <w:tcBorders>
              <w:top w:val="single" w:sz="8" w:space="0" w:color="000000"/>
              <w:left w:val="single" w:sz="8" w:space="0" w:color="000000"/>
              <w:bottom w:val="single" w:sz="8" w:space="0" w:color="000000"/>
              <w:right w:val="single" w:sz="8" w:space="0" w:color="000000"/>
            </w:tcBorders>
          </w:tcPr>
          <w:p w:rsidR="00F448FC" w:rsidRPr="00F249A7" w:rsidRDefault="00F448FC" w:rsidP="0059221B">
            <w:pPr>
              <w:pStyle w:val="TableParagraph"/>
              <w:kinsoku w:val="0"/>
              <w:overflowPunct w:val="0"/>
              <w:spacing w:line="240" w:lineRule="auto"/>
              <w:ind w:left="133"/>
              <w:jc w:val="left"/>
              <w:rPr>
                <w:w w:val="95"/>
                <w:sz w:val="20"/>
                <w:szCs w:val="20"/>
              </w:rPr>
            </w:pPr>
            <w:r w:rsidRPr="00F249A7">
              <w:rPr>
                <w:sz w:val="20"/>
                <w:szCs w:val="20"/>
              </w:rPr>
              <w:t xml:space="preserve">Placebo eller </w:t>
            </w:r>
            <w:r w:rsidRPr="00F249A7">
              <w:rPr>
                <w:w w:val="95"/>
                <w:sz w:val="20"/>
                <w:szCs w:val="20"/>
              </w:rPr>
              <w:t>Bevacizumab</w:t>
            </w:r>
          </w:p>
        </w:tc>
        <w:tc>
          <w:tcPr>
            <w:tcW w:w="1361" w:type="pct"/>
            <w:tcBorders>
              <w:top w:val="single" w:sz="8" w:space="0" w:color="000000"/>
              <w:left w:val="single" w:sz="8" w:space="0" w:color="000000"/>
              <w:bottom w:val="single" w:sz="8" w:space="0" w:color="000000"/>
              <w:right w:val="single" w:sz="8" w:space="0" w:color="000000"/>
            </w:tcBorders>
          </w:tcPr>
          <w:p w:rsidR="00F448FC" w:rsidRPr="00F249A7" w:rsidRDefault="00F448FC" w:rsidP="0059221B">
            <w:pPr>
              <w:pStyle w:val="TableParagraph"/>
              <w:kinsoku w:val="0"/>
              <w:overflowPunct w:val="0"/>
              <w:spacing w:line="240" w:lineRule="auto"/>
              <w:ind w:left="139"/>
              <w:jc w:val="left"/>
              <w:rPr>
                <w:sz w:val="20"/>
                <w:szCs w:val="20"/>
              </w:rPr>
            </w:pPr>
            <w:r w:rsidRPr="00F249A7">
              <w:rPr>
                <w:sz w:val="20"/>
                <w:szCs w:val="20"/>
              </w:rPr>
              <w:t>7,5 mg/kg intravenøs</w:t>
            </w:r>
          </w:p>
          <w:p w:rsidR="00F448FC" w:rsidRPr="00F249A7" w:rsidRDefault="00F448FC" w:rsidP="0059221B">
            <w:pPr>
              <w:pStyle w:val="TableParagraph"/>
              <w:kinsoku w:val="0"/>
              <w:overflowPunct w:val="0"/>
              <w:spacing w:line="240" w:lineRule="auto"/>
              <w:ind w:left="139"/>
              <w:jc w:val="left"/>
              <w:rPr>
                <w:sz w:val="20"/>
                <w:szCs w:val="20"/>
              </w:rPr>
            </w:pPr>
            <w:r w:rsidRPr="00F249A7">
              <w:rPr>
                <w:sz w:val="20"/>
                <w:szCs w:val="20"/>
              </w:rPr>
              <w:t>30-90 min</w:t>
            </w:r>
          </w:p>
        </w:tc>
        <w:tc>
          <w:tcPr>
            <w:tcW w:w="1874" w:type="pct"/>
            <w:tcBorders>
              <w:top w:val="single" w:sz="8" w:space="0" w:color="000000"/>
              <w:left w:val="single" w:sz="8" w:space="0" w:color="000000"/>
              <w:bottom w:val="single" w:sz="8" w:space="0" w:color="000000"/>
              <w:right w:val="single" w:sz="8" w:space="0" w:color="000000"/>
            </w:tcBorders>
          </w:tcPr>
          <w:p w:rsidR="00F448FC" w:rsidRPr="00F249A7" w:rsidRDefault="00F448FC" w:rsidP="0059221B">
            <w:pPr>
              <w:pStyle w:val="TableParagraph"/>
              <w:kinsoku w:val="0"/>
              <w:overflowPunct w:val="0"/>
              <w:spacing w:line="240" w:lineRule="auto"/>
              <w:ind w:left="143"/>
              <w:jc w:val="left"/>
              <w:rPr>
                <w:sz w:val="20"/>
                <w:szCs w:val="20"/>
                <w:lang w:val="da-DK"/>
              </w:rPr>
            </w:pPr>
            <w:r w:rsidRPr="00F249A7">
              <w:rPr>
                <w:sz w:val="20"/>
                <w:szCs w:val="20"/>
                <w:lang w:val="da-DK"/>
              </w:rPr>
              <w:t>Dag 1, før XELOX, hver 3. uge</w:t>
            </w:r>
          </w:p>
        </w:tc>
      </w:tr>
      <w:tr w:rsidR="00F448FC" w:rsidRPr="00F249A7" w:rsidTr="0059221B">
        <w:trPr>
          <w:trHeight w:val="284"/>
        </w:trPr>
        <w:tc>
          <w:tcPr>
            <w:tcW w:w="884" w:type="pct"/>
            <w:tcBorders>
              <w:top w:val="single" w:sz="8" w:space="0" w:color="000000"/>
              <w:left w:val="single" w:sz="8" w:space="0" w:color="000000"/>
              <w:bottom w:val="single" w:sz="8" w:space="0" w:color="000000"/>
              <w:right w:val="none" w:sz="6" w:space="0" w:color="auto"/>
            </w:tcBorders>
          </w:tcPr>
          <w:p w:rsidR="00F448FC" w:rsidRPr="00F249A7" w:rsidRDefault="00F448FC" w:rsidP="0059221B">
            <w:pPr>
              <w:pStyle w:val="TableParagraph"/>
              <w:kinsoku w:val="0"/>
              <w:overflowPunct w:val="0"/>
              <w:spacing w:line="240" w:lineRule="auto"/>
              <w:ind w:left="132"/>
              <w:jc w:val="left"/>
              <w:rPr>
                <w:sz w:val="20"/>
                <w:szCs w:val="20"/>
              </w:rPr>
            </w:pPr>
            <w:r w:rsidRPr="00F249A7">
              <w:rPr>
                <w:sz w:val="20"/>
                <w:szCs w:val="20"/>
              </w:rPr>
              <w:t>5-Fluoruracil:</w:t>
            </w:r>
          </w:p>
        </w:tc>
        <w:tc>
          <w:tcPr>
            <w:tcW w:w="4116" w:type="pct"/>
            <w:gridSpan w:val="3"/>
            <w:tcBorders>
              <w:top w:val="single" w:sz="8" w:space="0" w:color="000000"/>
              <w:left w:val="none" w:sz="6" w:space="0" w:color="auto"/>
              <w:bottom w:val="single" w:sz="8" w:space="0" w:color="000000"/>
              <w:right w:val="single" w:sz="8" w:space="0" w:color="000000"/>
            </w:tcBorders>
          </w:tcPr>
          <w:p w:rsidR="00F448FC" w:rsidRPr="00F249A7" w:rsidRDefault="00F448FC" w:rsidP="0059221B">
            <w:pPr>
              <w:pStyle w:val="TableParagraph"/>
              <w:kinsoku w:val="0"/>
              <w:overflowPunct w:val="0"/>
              <w:spacing w:line="240" w:lineRule="auto"/>
              <w:ind w:left="133"/>
              <w:jc w:val="left"/>
              <w:rPr>
                <w:sz w:val="20"/>
                <w:szCs w:val="20"/>
                <w:lang w:val="da-DK"/>
              </w:rPr>
            </w:pPr>
            <w:r w:rsidRPr="00F249A7">
              <w:rPr>
                <w:sz w:val="20"/>
                <w:szCs w:val="20"/>
                <w:lang w:val="da-DK"/>
              </w:rPr>
              <w:t>intravenøs bolus injektion umiddelbart efter leucovorin</w:t>
            </w:r>
          </w:p>
        </w:tc>
      </w:tr>
    </w:tbl>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rPr>
      </w:pPr>
      <w:r w:rsidRPr="00F60B21">
        <w:rPr>
          <w:sz w:val="24"/>
          <w:szCs w:val="24"/>
        </w:rPr>
        <w:t>I den egnede patientpopulation og intent-to-treat-populationen blev der demonstreret non-inferioritet af XELOX-armen, sammenlignet med FOLFOX-4-armen, med hensyn til progressionsfri overlevelse (se tabel 7). Resultaterne indikerer, at XELOX er ækvivalent med FOLFOX-4 med hensyn til den samlede overlevelse (se tabel 7). En sammenligning af XELOX plus bevacizumab versus FOLFOX-4 plus bevacizumab var en præspecificeret eksplorativ analyse. Sammenligningen viste, at XELOX plus bevacizumab svarede til FOLFOX-4 plus bevacizumab med hensyn til progressionsfri overlevelse (hazard ratio 1,01; 97,5 % konfidensinterval 0,84 - 1,22). Den mediane follow-up-tid på tidspunktet for de primære analyser i intent-to-treat-populationen var 1,5 år; data fra analyser efter yderligere et års follow-up fremgår også af tabel 7. Analysen af progressionsfri overlevelse on-treatment bekræftede dog ikke resultaterne fra den generelle progressionsfri overlevelse og samlede overlevelse: Hazard ratioen for XELOX versus FOLFOX-4 var 1,24 med 97,5 % konfidensinterval 1,07 - 1,44. Selvom sensitivitetsanalyser viser, at forskelle i behandlingsskemaer og tidspunkt for tumorvurdering påvirker analysen for progressionsfri overlevelse on-treatment, er der ikke fundet en fyldestgørende forklaring på dette fund.</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rPr>
      </w:pPr>
      <w:r w:rsidRPr="00F60B21">
        <w:rPr>
          <w:sz w:val="24"/>
          <w:szCs w:val="24"/>
        </w:rPr>
        <w:t>Tabel 7 Nøgleresultaterne for effekt af non-inferioritetsanalysen af studie NO16966</w:t>
      </w:r>
    </w:p>
    <w:p w:rsidR="00F448FC" w:rsidRPr="00F60B21" w:rsidRDefault="00F448FC" w:rsidP="00F448FC">
      <w:pPr>
        <w:suppressAutoHyphens/>
        <w:ind w:left="851"/>
        <w:rPr>
          <w:sz w:val="24"/>
          <w:szCs w:val="24"/>
        </w:rPr>
      </w:pPr>
    </w:p>
    <w:tbl>
      <w:tblPr>
        <w:tblW w:w="5000" w:type="pct"/>
        <w:tblCellMar>
          <w:left w:w="0" w:type="dxa"/>
          <w:right w:w="0" w:type="dxa"/>
        </w:tblCellMar>
        <w:tblLook w:val="0000" w:firstRow="0" w:lastRow="0" w:firstColumn="0" w:lastColumn="0" w:noHBand="0" w:noVBand="0"/>
      </w:tblPr>
      <w:tblGrid>
        <w:gridCol w:w="1473"/>
        <w:gridCol w:w="3346"/>
        <w:gridCol w:w="2978"/>
        <w:gridCol w:w="1841"/>
      </w:tblGrid>
      <w:tr w:rsidR="00F448FC" w:rsidRPr="001169F4" w:rsidTr="0059221B">
        <w:trPr>
          <w:trHeight w:val="284"/>
        </w:trPr>
        <w:tc>
          <w:tcPr>
            <w:tcW w:w="5000" w:type="pct"/>
            <w:gridSpan w:val="4"/>
            <w:tcBorders>
              <w:top w:val="single" w:sz="4" w:space="0" w:color="000000"/>
              <w:left w:val="none" w:sz="6" w:space="0" w:color="auto"/>
              <w:bottom w:val="single" w:sz="6" w:space="0" w:color="000000"/>
              <w:right w:val="none" w:sz="6" w:space="0" w:color="auto"/>
            </w:tcBorders>
            <w:shd w:val="clear" w:color="auto" w:fill="F3F3F3"/>
            <w:vAlign w:val="center"/>
          </w:tcPr>
          <w:p w:rsidR="00F448FC" w:rsidRPr="001169F4" w:rsidRDefault="00F448FC" w:rsidP="0059221B">
            <w:pPr>
              <w:pStyle w:val="TableParagraph"/>
              <w:kinsoku w:val="0"/>
              <w:overflowPunct w:val="0"/>
              <w:spacing w:line="240" w:lineRule="auto"/>
              <w:ind w:left="142" w:right="69"/>
              <w:rPr>
                <w:b/>
                <w:bCs/>
                <w:spacing w:val="12"/>
                <w:sz w:val="20"/>
                <w:szCs w:val="20"/>
              </w:rPr>
            </w:pPr>
            <w:r w:rsidRPr="001169F4">
              <w:rPr>
                <w:b/>
                <w:bCs/>
                <w:spacing w:val="12"/>
                <w:sz w:val="20"/>
                <w:szCs w:val="20"/>
              </w:rPr>
              <w:t>PRIMÆRE</w:t>
            </w:r>
            <w:r w:rsidRPr="001169F4">
              <w:rPr>
                <w:b/>
                <w:bCs/>
                <w:spacing w:val="29"/>
                <w:sz w:val="20"/>
                <w:szCs w:val="20"/>
              </w:rPr>
              <w:t xml:space="preserve"> </w:t>
            </w:r>
            <w:r w:rsidRPr="001169F4">
              <w:rPr>
                <w:b/>
                <w:bCs/>
                <w:spacing w:val="12"/>
                <w:sz w:val="20"/>
                <w:szCs w:val="20"/>
              </w:rPr>
              <w:t>ANALYSE</w:t>
            </w:r>
          </w:p>
        </w:tc>
      </w:tr>
      <w:tr w:rsidR="00F448FC" w:rsidRPr="001169F4" w:rsidTr="0059221B">
        <w:trPr>
          <w:trHeight w:val="284"/>
        </w:trPr>
        <w:tc>
          <w:tcPr>
            <w:tcW w:w="2500" w:type="pct"/>
            <w:gridSpan w:val="2"/>
            <w:tcBorders>
              <w:top w:val="single" w:sz="6" w:space="0" w:color="000000"/>
              <w:left w:val="none" w:sz="6" w:space="0" w:color="auto"/>
              <w:bottom w:val="single" w:sz="6" w:space="0" w:color="000000"/>
              <w:right w:val="single" w:sz="6" w:space="0" w:color="000000"/>
            </w:tcBorders>
          </w:tcPr>
          <w:p w:rsidR="00F448FC" w:rsidRPr="001169F4" w:rsidRDefault="00F448FC" w:rsidP="0059221B">
            <w:pPr>
              <w:pStyle w:val="TableParagraph"/>
              <w:kinsoku w:val="0"/>
              <w:overflowPunct w:val="0"/>
              <w:spacing w:line="240" w:lineRule="auto"/>
              <w:ind w:left="142" w:right="69"/>
              <w:rPr>
                <w:b/>
                <w:bCs/>
                <w:sz w:val="20"/>
                <w:szCs w:val="20"/>
                <w:lang w:val="da-DK"/>
              </w:rPr>
            </w:pPr>
            <w:r w:rsidRPr="001169F4">
              <w:rPr>
                <w:b/>
                <w:bCs/>
                <w:sz w:val="20"/>
                <w:szCs w:val="20"/>
                <w:lang w:val="da-DK"/>
              </w:rPr>
              <w:t>XELOX/XELOX+P/ XELOX+BV</w:t>
            </w:r>
          </w:p>
          <w:p w:rsidR="00F448FC" w:rsidRPr="001169F4" w:rsidRDefault="00F448FC" w:rsidP="0059221B">
            <w:pPr>
              <w:pStyle w:val="TableParagraph"/>
              <w:kinsoku w:val="0"/>
              <w:overflowPunct w:val="0"/>
              <w:spacing w:line="240" w:lineRule="auto"/>
              <w:ind w:left="142" w:right="69"/>
              <w:rPr>
                <w:b/>
                <w:bCs/>
                <w:sz w:val="20"/>
                <w:szCs w:val="20"/>
                <w:lang w:val="da-DK"/>
              </w:rPr>
            </w:pPr>
            <w:r w:rsidRPr="001169F4">
              <w:rPr>
                <w:b/>
                <w:bCs/>
                <w:sz w:val="20"/>
                <w:szCs w:val="20"/>
                <w:lang w:val="da-DK"/>
              </w:rPr>
              <w:t>(EPP*: N = 967; ITT**: N = 1017)</w:t>
            </w:r>
          </w:p>
        </w:tc>
        <w:tc>
          <w:tcPr>
            <w:tcW w:w="2500" w:type="pct"/>
            <w:gridSpan w:val="2"/>
            <w:tcBorders>
              <w:top w:val="single" w:sz="6" w:space="0" w:color="000000"/>
              <w:left w:val="single" w:sz="6" w:space="0" w:color="000000"/>
              <w:bottom w:val="single" w:sz="6" w:space="0" w:color="000000"/>
              <w:right w:val="none" w:sz="6" w:space="0" w:color="auto"/>
            </w:tcBorders>
          </w:tcPr>
          <w:p w:rsidR="00F448FC" w:rsidRPr="001169F4" w:rsidRDefault="00F448FC" w:rsidP="0059221B">
            <w:pPr>
              <w:pStyle w:val="TableParagraph"/>
              <w:kinsoku w:val="0"/>
              <w:overflowPunct w:val="0"/>
              <w:spacing w:line="240" w:lineRule="auto"/>
              <w:ind w:left="142" w:right="69"/>
              <w:jc w:val="left"/>
              <w:rPr>
                <w:b/>
                <w:bCs/>
                <w:sz w:val="20"/>
                <w:szCs w:val="20"/>
                <w:lang w:val="da-DK"/>
              </w:rPr>
            </w:pPr>
            <w:r w:rsidRPr="001169F4">
              <w:rPr>
                <w:b/>
                <w:bCs/>
                <w:sz w:val="20"/>
                <w:szCs w:val="20"/>
                <w:lang w:val="da-DK"/>
              </w:rPr>
              <w:t>FOLFOX-4/FOLFOX-4+P/ FOLFOX-4+BV</w:t>
            </w:r>
          </w:p>
          <w:p w:rsidR="00F448FC" w:rsidRPr="001169F4" w:rsidRDefault="00F448FC" w:rsidP="0059221B">
            <w:pPr>
              <w:pStyle w:val="TableParagraph"/>
              <w:kinsoku w:val="0"/>
              <w:overflowPunct w:val="0"/>
              <w:spacing w:line="240" w:lineRule="auto"/>
              <w:ind w:left="142" w:right="69"/>
              <w:jc w:val="left"/>
              <w:rPr>
                <w:b/>
                <w:bCs/>
                <w:sz w:val="20"/>
                <w:szCs w:val="20"/>
                <w:lang w:val="da-DK"/>
              </w:rPr>
            </w:pPr>
            <w:r w:rsidRPr="001169F4">
              <w:rPr>
                <w:b/>
                <w:bCs/>
                <w:sz w:val="20"/>
                <w:szCs w:val="20"/>
                <w:lang w:val="da-DK"/>
              </w:rPr>
              <w:t>(EPP*: N = 937; ITT**: N= 1017)</w:t>
            </w:r>
          </w:p>
        </w:tc>
      </w:tr>
      <w:tr w:rsidR="00F448FC" w:rsidRPr="001169F4" w:rsidTr="0059221B">
        <w:trPr>
          <w:trHeight w:val="284"/>
        </w:trPr>
        <w:tc>
          <w:tcPr>
            <w:tcW w:w="764" w:type="pct"/>
            <w:tcBorders>
              <w:top w:val="single" w:sz="6" w:space="0" w:color="000000"/>
              <w:left w:val="none" w:sz="6" w:space="0" w:color="auto"/>
              <w:bottom w:val="single" w:sz="4" w:space="0" w:color="000000"/>
              <w:right w:val="single" w:sz="6" w:space="0" w:color="000000"/>
            </w:tcBorders>
            <w:vAlign w:val="center"/>
          </w:tcPr>
          <w:p w:rsidR="00F448FC" w:rsidRPr="001169F4" w:rsidRDefault="00F448FC" w:rsidP="0059221B">
            <w:pPr>
              <w:pStyle w:val="TableParagraph"/>
              <w:kinsoku w:val="0"/>
              <w:overflowPunct w:val="0"/>
              <w:spacing w:line="240" w:lineRule="auto"/>
              <w:ind w:left="142" w:right="69"/>
              <w:rPr>
                <w:b/>
                <w:bCs/>
                <w:sz w:val="20"/>
                <w:szCs w:val="20"/>
              </w:rPr>
            </w:pPr>
            <w:r w:rsidRPr="001169F4">
              <w:rPr>
                <w:b/>
                <w:bCs/>
                <w:sz w:val="20"/>
                <w:szCs w:val="20"/>
              </w:rPr>
              <w:t>Population</w:t>
            </w:r>
          </w:p>
        </w:tc>
        <w:tc>
          <w:tcPr>
            <w:tcW w:w="3212" w:type="pct"/>
            <w:gridSpan w:val="2"/>
            <w:tcBorders>
              <w:top w:val="single" w:sz="6" w:space="0" w:color="000000"/>
              <w:left w:val="single" w:sz="6" w:space="0" w:color="000000"/>
              <w:bottom w:val="single" w:sz="4" w:space="0" w:color="000000"/>
              <w:right w:val="single" w:sz="6" w:space="0" w:color="000000"/>
            </w:tcBorders>
            <w:vAlign w:val="center"/>
          </w:tcPr>
          <w:p w:rsidR="00F448FC" w:rsidRPr="001169F4" w:rsidRDefault="00F448FC" w:rsidP="0059221B">
            <w:pPr>
              <w:pStyle w:val="TableParagraph"/>
              <w:kinsoku w:val="0"/>
              <w:overflowPunct w:val="0"/>
              <w:spacing w:line="240" w:lineRule="auto"/>
              <w:ind w:left="142" w:right="69"/>
              <w:jc w:val="left"/>
              <w:rPr>
                <w:b/>
                <w:bCs/>
                <w:sz w:val="20"/>
                <w:szCs w:val="20"/>
                <w:lang w:val="da-DK"/>
              </w:rPr>
            </w:pPr>
            <w:r w:rsidRPr="001169F4">
              <w:rPr>
                <w:b/>
                <w:bCs/>
                <w:sz w:val="20"/>
                <w:szCs w:val="20"/>
                <w:lang w:val="da-DK"/>
              </w:rPr>
              <w:t>Mediane tid til event (dage)</w:t>
            </w:r>
          </w:p>
        </w:tc>
        <w:tc>
          <w:tcPr>
            <w:tcW w:w="1024" w:type="pct"/>
            <w:tcBorders>
              <w:top w:val="single" w:sz="6" w:space="0" w:color="000000"/>
              <w:left w:val="single" w:sz="6" w:space="0" w:color="000000"/>
              <w:bottom w:val="single" w:sz="4" w:space="0" w:color="000000"/>
              <w:right w:val="none" w:sz="6" w:space="0" w:color="auto"/>
            </w:tcBorders>
            <w:vAlign w:val="center"/>
          </w:tcPr>
          <w:p w:rsidR="00F448FC" w:rsidRPr="001169F4" w:rsidRDefault="00F448FC" w:rsidP="0059221B">
            <w:pPr>
              <w:pStyle w:val="TableParagraph"/>
              <w:kinsoku w:val="0"/>
              <w:overflowPunct w:val="0"/>
              <w:spacing w:line="240" w:lineRule="auto"/>
              <w:ind w:left="142" w:right="69"/>
              <w:jc w:val="left"/>
              <w:rPr>
                <w:b/>
                <w:bCs/>
                <w:sz w:val="20"/>
                <w:szCs w:val="20"/>
              </w:rPr>
            </w:pPr>
            <w:r w:rsidRPr="001169F4">
              <w:rPr>
                <w:b/>
                <w:bCs/>
                <w:sz w:val="20"/>
                <w:szCs w:val="20"/>
              </w:rPr>
              <w:t>HR (97,5% KI)</w:t>
            </w:r>
          </w:p>
        </w:tc>
      </w:tr>
      <w:tr w:rsidR="00F448FC" w:rsidRPr="001169F4" w:rsidTr="0059221B">
        <w:trPr>
          <w:trHeight w:val="284"/>
        </w:trPr>
        <w:tc>
          <w:tcPr>
            <w:tcW w:w="5000" w:type="pct"/>
            <w:gridSpan w:val="4"/>
            <w:tcBorders>
              <w:top w:val="single" w:sz="4" w:space="0" w:color="000000"/>
              <w:left w:val="none" w:sz="6" w:space="0" w:color="auto"/>
              <w:bottom w:val="single" w:sz="6" w:space="0" w:color="000000"/>
              <w:right w:val="none" w:sz="6" w:space="0" w:color="auto"/>
            </w:tcBorders>
            <w:shd w:val="clear" w:color="auto" w:fill="F3F3F3"/>
            <w:vAlign w:val="center"/>
          </w:tcPr>
          <w:p w:rsidR="00F448FC" w:rsidRPr="001169F4" w:rsidRDefault="00F448FC" w:rsidP="0059221B">
            <w:pPr>
              <w:pStyle w:val="TableParagraph"/>
              <w:kinsoku w:val="0"/>
              <w:overflowPunct w:val="0"/>
              <w:spacing w:line="240" w:lineRule="auto"/>
              <w:ind w:left="142" w:right="69"/>
              <w:rPr>
                <w:b/>
                <w:bCs/>
                <w:sz w:val="20"/>
                <w:szCs w:val="20"/>
              </w:rPr>
            </w:pPr>
            <w:r w:rsidRPr="001169F4">
              <w:rPr>
                <w:b/>
                <w:bCs/>
                <w:sz w:val="20"/>
                <w:szCs w:val="20"/>
              </w:rPr>
              <w:t>Parameter: Progressionsfri overlevelse</w:t>
            </w:r>
          </w:p>
        </w:tc>
      </w:tr>
      <w:tr w:rsidR="00F448FC" w:rsidRPr="001169F4" w:rsidTr="0059221B">
        <w:trPr>
          <w:trHeight w:val="284"/>
        </w:trPr>
        <w:tc>
          <w:tcPr>
            <w:tcW w:w="764" w:type="pct"/>
            <w:tcBorders>
              <w:top w:val="single" w:sz="6" w:space="0" w:color="000000"/>
              <w:left w:val="none" w:sz="6" w:space="0" w:color="auto"/>
              <w:bottom w:val="single" w:sz="4" w:space="0" w:color="000000"/>
              <w:right w:val="single" w:sz="6" w:space="0" w:color="000000"/>
            </w:tcBorders>
            <w:vAlign w:val="center"/>
          </w:tcPr>
          <w:p w:rsidR="00F448FC" w:rsidRPr="001169F4" w:rsidRDefault="00F448FC" w:rsidP="0059221B">
            <w:pPr>
              <w:pStyle w:val="TableParagraph"/>
              <w:kinsoku w:val="0"/>
              <w:overflowPunct w:val="0"/>
              <w:spacing w:line="240" w:lineRule="auto"/>
              <w:ind w:left="142" w:right="69"/>
              <w:rPr>
                <w:sz w:val="20"/>
                <w:szCs w:val="20"/>
              </w:rPr>
            </w:pPr>
            <w:r w:rsidRPr="001169F4">
              <w:rPr>
                <w:sz w:val="20"/>
                <w:szCs w:val="20"/>
              </w:rPr>
              <w:t>EPP ITT</w:t>
            </w:r>
          </w:p>
        </w:tc>
        <w:tc>
          <w:tcPr>
            <w:tcW w:w="1667" w:type="pct"/>
            <w:tcBorders>
              <w:top w:val="single" w:sz="6" w:space="0" w:color="000000"/>
              <w:left w:val="single" w:sz="6" w:space="0" w:color="000000"/>
              <w:bottom w:val="single" w:sz="4" w:space="0" w:color="000000"/>
              <w:right w:val="single" w:sz="6" w:space="0" w:color="000000"/>
            </w:tcBorders>
          </w:tcPr>
          <w:p w:rsidR="00F448FC" w:rsidRPr="001169F4" w:rsidRDefault="00F448FC" w:rsidP="0059221B">
            <w:pPr>
              <w:pStyle w:val="TableParagraph"/>
              <w:kinsoku w:val="0"/>
              <w:overflowPunct w:val="0"/>
              <w:spacing w:line="240" w:lineRule="auto"/>
              <w:ind w:left="142" w:right="69"/>
              <w:jc w:val="left"/>
              <w:rPr>
                <w:sz w:val="20"/>
                <w:szCs w:val="20"/>
              </w:rPr>
            </w:pPr>
            <w:r w:rsidRPr="001169F4">
              <w:rPr>
                <w:sz w:val="20"/>
                <w:szCs w:val="20"/>
              </w:rPr>
              <w:t>241</w:t>
            </w:r>
          </w:p>
          <w:p w:rsidR="00F448FC" w:rsidRPr="001169F4" w:rsidRDefault="00F448FC" w:rsidP="0059221B">
            <w:pPr>
              <w:pStyle w:val="TableParagraph"/>
              <w:kinsoku w:val="0"/>
              <w:overflowPunct w:val="0"/>
              <w:spacing w:line="240" w:lineRule="auto"/>
              <w:ind w:left="142" w:right="69"/>
              <w:jc w:val="left"/>
              <w:rPr>
                <w:sz w:val="20"/>
                <w:szCs w:val="20"/>
              </w:rPr>
            </w:pPr>
            <w:r w:rsidRPr="001169F4">
              <w:rPr>
                <w:sz w:val="20"/>
                <w:szCs w:val="20"/>
              </w:rPr>
              <w:t>244</w:t>
            </w:r>
          </w:p>
        </w:tc>
        <w:tc>
          <w:tcPr>
            <w:tcW w:w="1545" w:type="pct"/>
            <w:tcBorders>
              <w:top w:val="single" w:sz="6" w:space="0" w:color="000000"/>
              <w:left w:val="single" w:sz="6" w:space="0" w:color="000000"/>
              <w:bottom w:val="single" w:sz="4" w:space="0" w:color="000000"/>
              <w:right w:val="single" w:sz="6" w:space="0" w:color="000000"/>
            </w:tcBorders>
          </w:tcPr>
          <w:p w:rsidR="00F448FC" w:rsidRPr="001169F4" w:rsidRDefault="00F448FC" w:rsidP="0059221B">
            <w:pPr>
              <w:pStyle w:val="TableParagraph"/>
              <w:kinsoku w:val="0"/>
              <w:overflowPunct w:val="0"/>
              <w:spacing w:line="240" w:lineRule="auto"/>
              <w:ind w:left="142" w:right="69"/>
              <w:jc w:val="left"/>
              <w:rPr>
                <w:sz w:val="20"/>
                <w:szCs w:val="20"/>
              </w:rPr>
            </w:pPr>
            <w:r w:rsidRPr="001169F4">
              <w:rPr>
                <w:sz w:val="20"/>
                <w:szCs w:val="20"/>
              </w:rPr>
              <w:t>259</w:t>
            </w:r>
          </w:p>
          <w:p w:rsidR="00F448FC" w:rsidRPr="001169F4" w:rsidRDefault="00F448FC" w:rsidP="0059221B">
            <w:pPr>
              <w:pStyle w:val="TableParagraph"/>
              <w:kinsoku w:val="0"/>
              <w:overflowPunct w:val="0"/>
              <w:spacing w:line="240" w:lineRule="auto"/>
              <w:ind w:left="142" w:right="69"/>
              <w:jc w:val="left"/>
              <w:rPr>
                <w:sz w:val="20"/>
                <w:szCs w:val="20"/>
              </w:rPr>
            </w:pPr>
            <w:r w:rsidRPr="001169F4">
              <w:rPr>
                <w:sz w:val="20"/>
                <w:szCs w:val="20"/>
              </w:rPr>
              <w:t>259</w:t>
            </w:r>
          </w:p>
        </w:tc>
        <w:tc>
          <w:tcPr>
            <w:tcW w:w="1024" w:type="pct"/>
            <w:tcBorders>
              <w:top w:val="single" w:sz="6" w:space="0" w:color="000000"/>
              <w:left w:val="single" w:sz="6" w:space="0" w:color="000000"/>
              <w:bottom w:val="single" w:sz="4" w:space="0" w:color="000000"/>
              <w:right w:val="none" w:sz="6" w:space="0" w:color="auto"/>
            </w:tcBorders>
          </w:tcPr>
          <w:p w:rsidR="00F448FC" w:rsidRPr="001169F4" w:rsidRDefault="00F448FC" w:rsidP="0059221B">
            <w:pPr>
              <w:pStyle w:val="TableParagraph"/>
              <w:kinsoku w:val="0"/>
              <w:overflowPunct w:val="0"/>
              <w:spacing w:line="240" w:lineRule="auto"/>
              <w:ind w:left="142" w:right="69"/>
              <w:jc w:val="left"/>
              <w:rPr>
                <w:sz w:val="20"/>
                <w:szCs w:val="20"/>
              </w:rPr>
            </w:pPr>
            <w:r w:rsidRPr="001169F4">
              <w:rPr>
                <w:sz w:val="20"/>
                <w:szCs w:val="20"/>
              </w:rPr>
              <w:t>1,05 (094; 1,18)</w:t>
            </w:r>
          </w:p>
          <w:p w:rsidR="00F448FC" w:rsidRPr="001169F4" w:rsidRDefault="00F448FC" w:rsidP="0059221B">
            <w:pPr>
              <w:pStyle w:val="TableParagraph"/>
              <w:kinsoku w:val="0"/>
              <w:overflowPunct w:val="0"/>
              <w:spacing w:line="240" w:lineRule="auto"/>
              <w:ind w:left="142" w:right="69"/>
              <w:jc w:val="left"/>
              <w:rPr>
                <w:sz w:val="20"/>
                <w:szCs w:val="20"/>
              </w:rPr>
            </w:pPr>
            <w:r w:rsidRPr="001169F4">
              <w:rPr>
                <w:sz w:val="20"/>
                <w:szCs w:val="20"/>
              </w:rPr>
              <w:t>1,04 (0,93; 1,16)</w:t>
            </w:r>
          </w:p>
        </w:tc>
      </w:tr>
      <w:tr w:rsidR="00F448FC" w:rsidRPr="001169F4" w:rsidTr="0059221B">
        <w:trPr>
          <w:trHeight w:val="284"/>
        </w:trPr>
        <w:tc>
          <w:tcPr>
            <w:tcW w:w="5000" w:type="pct"/>
            <w:gridSpan w:val="4"/>
            <w:tcBorders>
              <w:top w:val="single" w:sz="4" w:space="0" w:color="000000"/>
              <w:left w:val="none" w:sz="6" w:space="0" w:color="auto"/>
              <w:bottom w:val="single" w:sz="6" w:space="0" w:color="000000"/>
              <w:right w:val="none" w:sz="6" w:space="0" w:color="auto"/>
            </w:tcBorders>
            <w:shd w:val="clear" w:color="auto" w:fill="F3F3F3"/>
            <w:vAlign w:val="center"/>
          </w:tcPr>
          <w:p w:rsidR="00F448FC" w:rsidRPr="001169F4" w:rsidRDefault="00F448FC" w:rsidP="0059221B">
            <w:pPr>
              <w:pStyle w:val="TableParagraph"/>
              <w:kinsoku w:val="0"/>
              <w:overflowPunct w:val="0"/>
              <w:spacing w:line="240" w:lineRule="auto"/>
              <w:ind w:left="142" w:right="69"/>
              <w:rPr>
                <w:b/>
                <w:bCs/>
                <w:sz w:val="20"/>
                <w:szCs w:val="20"/>
              </w:rPr>
            </w:pPr>
            <w:r w:rsidRPr="001169F4">
              <w:rPr>
                <w:b/>
                <w:bCs/>
                <w:sz w:val="20"/>
                <w:szCs w:val="20"/>
              </w:rPr>
              <w:t>Parameter: Samlet overlevelse</w:t>
            </w:r>
          </w:p>
        </w:tc>
      </w:tr>
      <w:tr w:rsidR="00F448FC" w:rsidRPr="001169F4" w:rsidTr="0059221B">
        <w:trPr>
          <w:trHeight w:val="284"/>
        </w:trPr>
        <w:tc>
          <w:tcPr>
            <w:tcW w:w="764" w:type="pct"/>
            <w:tcBorders>
              <w:top w:val="single" w:sz="6" w:space="0" w:color="000000"/>
              <w:left w:val="none" w:sz="6" w:space="0" w:color="auto"/>
              <w:bottom w:val="single" w:sz="4" w:space="0" w:color="000000"/>
              <w:right w:val="single" w:sz="6" w:space="0" w:color="000000"/>
            </w:tcBorders>
            <w:vAlign w:val="center"/>
          </w:tcPr>
          <w:p w:rsidR="00F448FC" w:rsidRPr="001169F4" w:rsidRDefault="00F448FC" w:rsidP="0059221B">
            <w:pPr>
              <w:pStyle w:val="TableParagraph"/>
              <w:kinsoku w:val="0"/>
              <w:overflowPunct w:val="0"/>
              <w:spacing w:line="240" w:lineRule="auto"/>
              <w:ind w:left="142" w:right="69"/>
              <w:rPr>
                <w:sz w:val="20"/>
                <w:szCs w:val="20"/>
              </w:rPr>
            </w:pPr>
            <w:r w:rsidRPr="001169F4">
              <w:rPr>
                <w:sz w:val="20"/>
                <w:szCs w:val="20"/>
              </w:rPr>
              <w:t>EPP ITT</w:t>
            </w:r>
          </w:p>
        </w:tc>
        <w:tc>
          <w:tcPr>
            <w:tcW w:w="1667" w:type="pct"/>
            <w:tcBorders>
              <w:top w:val="single" w:sz="6" w:space="0" w:color="000000"/>
              <w:left w:val="single" w:sz="6" w:space="0" w:color="000000"/>
              <w:bottom w:val="single" w:sz="4" w:space="0" w:color="000000"/>
              <w:right w:val="single" w:sz="6" w:space="0" w:color="000000"/>
            </w:tcBorders>
          </w:tcPr>
          <w:p w:rsidR="00F448FC" w:rsidRPr="001169F4" w:rsidRDefault="00F448FC" w:rsidP="0059221B">
            <w:pPr>
              <w:pStyle w:val="TableParagraph"/>
              <w:kinsoku w:val="0"/>
              <w:overflowPunct w:val="0"/>
              <w:spacing w:line="240" w:lineRule="auto"/>
              <w:ind w:left="142" w:right="69"/>
              <w:jc w:val="left"/>
              <w:rPr>
                <w:sz w:val="20"/>
                <w:szCs w:val="20"/>
              </w:rPr>
            </w:pPr>
            <w:r w:rsidRPr="001169F4">
              <w:rPr>
                <w:sz w:val="20"/>
                <w:szCs w:val="20"/>
              </w:rPr>
              <w:t>577</w:t>
            </w:r>
          </w:p>
          <w:p w:rsidR="00F448FC" w:rsidRPr="001169F4" w:rsidRDefault="00F448FC" w:rsidP="0059221B">
            <w:pPr>
              <w:pStyle w:val="TableParagraph"/>
              <w:kinsoku w:val="0"/>
              <w:overflowPunct w:val="0"/>
              <w:spacing w:line="240" w:lineRule="auto"/>
              <w:ind w:left="142" w:right="69"/>
              <w:jc w:val="left"/>
              <w:rPr>
                <w:sz w:val="20"/>
                <w:szCs w:val="20"/>
              </w:rPr>
            </w:pPr>
            <w:r w:rsidRPr="001169F4">
              <w:rPr>
                <w:sz w:val="20"/>
                <w:szCs w:val="20"/>
              </w:rPr>
              <w:t>581</w:t>
            </w:r>
          </w:p>
        </w:tc>
        <w:tc>
          <w:tcPr>
            <w:tcW w:w="1545" w:type="pct"/>
            <w:tcBorders>
              <w:top w:val="single" w:sz="6" w:space="0" w:color="000000"/>
              <w:left w:val="single" w:sz="6" w:space="0" w:color="000000"/>
              <w:bottom w:val="single" w:sz="4" w:space="0" w:color="000000"/>
              <w:right w:val="single" w:sz="6" w:space="0" w:color="000000"/>
            </w:tcBorders>
          </w:tcPr>
          <w:p w:rsidR="00F448FC" w:rsidRPr="001169F4" w:rsidRDefault="00F448FC" w:rsidP="0059221B">
            <w:pPr>
              <w:pStyle w:val="TableParagraph"/>
              <w:kinsoku w:val="0"/>
              <w:overflowPunct w:val="0"/>
              <w:spacing w:line="240" w:lineRule="auto"/>
              <w:ind w:left="142" w:right="69"/>
              <w:jc w:val="left"/>
              <w:rPr>
                <w:sz w:val="20"/>
                <w:szCs w:val="20"/>
              </w:rPr>
            </w:pPr>
            <w:r w:rsidRPr="001169F4">
              <w:rPr>
                <w:sz w:val="20"/>
                <w:szCs w:val="20"/>
              </w:rPr>
              <w:t>549</w:t>
            </w:r>
          </w:p>
          <w:p w:rsidR="00F448FC" w:rsidRPr="001169F4" w:rsidRDefault="00F448FC" w:rsidP="0059221B">
            <w:pPr>
              <w:pStyle w:val="TableParagraph"/>
              <w:kinsoku w:val="0"/>
              <w:overflowPunct w:val="0"/>
              <w:spacing w:line="240" w:lineRule="auto"/>
              <w:ind w:left="142" w:right="69"/>
              <w:jc w:val="left"/>
              <w:rPr>
                <w:sz w:val="20"/>
                <w:szCs w:val="20"/>
              </w:rPr>
            </w:pPr>
            <w:r w:rsidRPr="001169F4">
              <w:rPr>
                <w:sz w:val="20"/>
                <w:szCs w:val="20"/>
              </w:rPr>
              <w:t>553</w:t>
            </w:r>
          </w:p>
        </w:tc>
        <w:tc>
          <w:tcPr>
            <w:tcW w:w="1024" w:type="pct"/>
            <w:tcBorders>
              <w:top w:val="single" w:sz="6" w:space="0" w:color="000000"/>
              <w:left w:val="single" w:sz="6" w:space="0" w:color="000000"/>
              <w:bottom w:val="single" w:sz="4" w:space="0" w:color="000000"/>
              <w:right w:val="none" w:sz="6" w:space="0" w:color="auto"/>
            </w:tcBorders>
          </w:tcPr>
          <w:p w:rsidR="00F448FC" w:rsidRPr="001169F4" w:rsidRDefault="00F448FC" w:rsidP="0059221B">
            <w:pPr>
              <w:pStyle w:val="TableParagraph"/>
              <w:kinsoku w:val="0"/>
              <w:overflowPunct w:val="0"/>
              <w:spacing w:line="240" w:lineRule="auto"/>
              <w:ind w:left="142" w:right="69"/>
              <w:jc w:val="left"/>
              <w:rPr>
                <w:sz w:val="20"/>
                <w:szCs w:val="20"/>
              </w:rPr>
            </w:pPr>
            <w:r w:rsidRPr="001169F4">
              <w:rPr>
                <w:sz w:val="20"/>
                <w:szCs w:val="20"/>
              </w:rPr>
              <w:t>0,97 (0,84; 1,14)</w:t>
            </w:r>
          </w:p>
          <w:p w:rsidR="00F448FC" w:rsidRPr="001169F4" w:rsidRDefault="00F448FC" w:rsidP="0059221B">
            <w:pPr>
              <w:pStyle w:val="TableParagraph"/>
              <w:kinsoku w:val="0"/>
              <w:overflowPunct w:val="0"/>
              <w:spacing w:line="240" w:lineRule="auto"/>
              <w:ind w:left="142" w:right="69"/>
              <w:jc w:val="left"/>
              <w:rPr>
                <w:sz w:val="20"/>
                <w:szCs w:val="20"/>
              </w:rPr>
            </w:pPr>
            <w:r w:rsidRPr="001169F4">
              <w:rPr>
                <w:sz w:val="20"/>
                <w:szCs w:val="20"/>
              </w:rPr>
              <w:t>0,96 (0,83; 1,12)</w:t>
            </w:r>
          </w:p>
        </w:tc>
      </w:tr>
      <w:tr w:rsidR="00F448FC" w:rsidRPr="001169F4" w:rsidTr="0059221B">
        <w:trPr>
          <w:trHeight w:val="284"/>
        </w:trPr>
        <w:tc>
          <w:tcPr>
            <w:tcW w:w="5000" w:type="pct"/>
            <w:gridSpan w:val="4"/>
            <w:tcBorders>
              <w:top w:val="single" w:sz="4" w:space="0" w:color="000000"/>
              <w:left w:val="none" w:sz="6" w:space="0" w:color="auto"/>
              <w:bottom w:val="single" w:sz="6" w:space="0" w:color="000000"/>
              <w:right w:val="none" w:sz="6" w:space="0" w:color="auto"/>
            </w:tcBorders>
            <w:shd w:val="clear" w:color="auto" w:fill="F3F3F3"/>
            <w:vAlign w:val="center"/>
          </w:tcPr>
          <w:p w:rsidR="00F448FC" w:rsidRPr="001169F4" w:rsidRDefault="00F448FC" w:rsidP="0059221B">
            <w:pPr>
              <w:pStyle w:val="TableParagraph"/>
              <w:kinsoku w:val="0"/>
              <w:overflowPunct w:val="0"/>
              <w:spacing w:line="240" w:lineRule="auto"/>
              <w:ind w:left="142" w:right="69"/>
              <w:rPr>
                <w:b/>
                <w:bCs/>
                <w:sz w:val="20"/>
                <w:szCs w:val="20"/>
                <w:lang w:val="da-DK"/>
              </w:rPr>
            </w:pPr>
            <w:r w:rsidRPr="001169F4">
              <w:rPr>
                <w:b/>
                <w:bCs/>
                <w:sz w:val="20"/>
                <w:szCs w:val="20"/>
                <w:lang w:val="da-DK"/>
              </w:rPr>
              <w:t>ET ÅRS YDERLIGERE FOLLOW UP</w:t>
            </w:r>
          </w:p>
        </w:tc>
      </w:tr>
      <w:tr w:rsidR="00F448FC" w:rsidRPr="001169F4" w:rsidTr="0059221B">
        <w:trPr>
          <w:trHeight w:val="284"/>
        </w:trPr>
        <w:tc>
          <w:tcPr>
            <w:tcW w:w="764" w:type="pct"/>
            <w:tcBorders>
              <w:top w:val="single" w:sz="6" w:space="0" w:color="000000"/>
              <w:left w:val="none" w:sz="6" w:space="0" w:color="auto"/>
              <w:bottom w:val="single" w:sz="4" w:space="0" w:color="000000"/>
              <w:right w:val="single" w:sz="6" w:space="0" w:color="000000"/>
            </w:tcBorders>
            <w:vAlign w:val="center"/>
          </w:tcPr>
          <w:p w:rsidR="00F448FC" w:rsidRPr="001169F4" w:rsidRDefault="00F448FC" w:rsidP="0059221B">
            <w:pPr>
              <w:pStyle w:val="TableParagraph"/>
              <w:kinsoku w:val="0"/>
              <w:overflowPunct w:val="0"/>
              <w:spacing w:line="240" w:lineRule="auto"/>
              <w:ind w:left="142" w:right="69"/>
              <w:rPr>
                <w:b/>
                <w:bCs/>
                <w:sz w:val="20"/>
                <w:szCs w:val="20"/>
              </w:rPr>
            </w:pPr>
            <w:r w:rsidRPr="001169F4">
              <w:rPr>
                <w:b/>
                <w:bCs/>
                <w:sz w:val="20"/>
                <w:szCs w:val="20"/>
              </w:rPr>
              <w:t>Population</w:t>
            </w:r>
          </w:p>
        </w:tc>
        <w:tc>
          <w:tcPr>
            <w:tcW w:w="3212" w:type="pct"/>
            <w:gridSpan w:val="2"/>
            <w:tcBorders>
              <w:top w:val="single" w:sz="6" w:space="0" w:color="000000"/>
              <w:left w:val="single" w:sz="6" w:space="0" w:color="000000"/>
              <w:bottom w:val="single" w:sz="4" w:space="0" w:color="000000"/>
              <w:right w:val="single" w:sz="6" w:space="0" w:color="000000"/>
            </w:tcBorders>
            <w:vAlign w:val="center"/>
          </w:tcPr>
          <w:p w:rsidR="00F448FC" w:rsidRPr="001169F4" w:rsidRDefault="00F448FC" w:rsidP="0059221B">
            <w:pPr>
              <w:pStyle w:val="TableParagraph"/>
              <w:kinsoku w:val="0"/>
              <w:overflowPunct w:val="0"/>
              <w:spacing w:line="240" w:lineRule="auto"/>
              <w:ind w:left="142" w:right="69"/>
              <w:jc w:val="left"/>
              <w:rPr>
                <w:b/>
                <w:bCs/>
                <w:sz w:val="20"/>
                <w:szCs w:val="20"/>
                <w:lang w:val="da-DK"/>
              </w:rPr>
            </w:pPr>
            <w:r w:rsidRPr="001169F4">
              <w:rPr>
                <w:b/>
                <w:bCs/>
                <w:sz w:val="20"/>
                <w:szCs w:val="20"/>
                <w:lang w:val="da-DK"/>
              </w:rPr>
              <w:t>Mediane tid til event (dage)</w:t>
            </w:r>
          </w:p>
        </w:tc>
        <w:tc>
          <w:tcPr>
            <w:tcW w:w="1024" w:type="pct"/>
            <w:tcBorders>
              <w:top w:val="single" w:sz="6" w:space="0" w:color="000000"/>
              <w:left w:val="single" w:sz="6" w:space="0" w:color="000000"/>
              <w:bottom w:val="single" w:sz="4" w:space="0" w:color="000000"/>
              <w:right w:val="none" w:sz="6" w:space="0" w:color="auto"/>
            </w:tcBorders>
            <w:vAlign w:val="center"/>
          </w:tcPr>
          <w:p w:rsidR="00F448FC" w:rsidRPr="001169F4" w:rsidRDefault="00F448FC" w:rsidP="0059221B">
            <w:pPr>
              <w:pStyle w:val="TableParagraph"/>
              <w:kinsoku w:val="0"/>
              <w:overflowPunct w:val="0"/>
              <w:spacing w:line="240" w:lineRule="auto"/>
              <w:ind w:left="142" w:right="69"/>
              <w:jc w:val="left"/>
              <w:rPr>
                <w:b/>
                <w:bCs/>
                <w:sz w:val="20"/>
                <w:szCs w:val="20"/>
              </w:rPr>
            </w:pPr>
            <w:r w:rsidRPr="001169F4">
              <w:rPr>
                <w:b/>
                <w:bCs/>
                <w:sz w:val="20"/>
                <w:szCs w:val="20"/>
              </w:rPr>
              <w:t>HR (97,5% KI)</w:t>
            </w:r>
          </w:p>
        </w:tc>
      </w:tr>
      <w:tr w:rsidR="00F448FC" w:rsidRPr="001169F4" w:rsidTr="0059221B">
        <w:trPr>
          <w:trHeight w:val="284"/>
        </w:trPr>
        <w:tc>
          <w:tcPr>
            <w:tcW w:w="5000" w:type="pct"/>
            <w:gridSpan w:val="4"/>
            <w:tcBorders>
              <w:top w:val="single" w:sz="4" w:space="0" w:color="000000"/>
              <w:left w:val="none" w:sz="6" w:space="0" w:color="auto"/>
              <w:bottom w:val="single" w:sz="6" w:space="0" w:color="000000"/>
              <w:right w:val="none" w:sz="6" w:space="0" w:color="auto"/>
            </w:tcBorders>
            <w:shd w:val="clear" w:color="auto" w:fill="F3F3F3"/>
            <w:vAlign w:val="center"/>
          </w:tcPr>
          <w:p w:rsidR="00F448FC" w:rsidRPr="001169F4" w:rsidRDefault="00F448FC" w:rsidP="0059221B">
            <w:pPr>
              <w:pStyle w:val="TableParagraph"/>
              <w:kinsoku w:val="0"/>
              <w:overflowPunct w:val="0"/>
              <w:spacing w:line="240" w:lineRule="auto"/>
              <w:ind w:left="142" w:right="69"/>
              <w:rPr>
                <w:b/>
                <w:bCs/>
                <w:sz w:val="20"/>
                <w:szCs w:val="20"/>
              </w:rPr>
            </w:pPr>
            <w:r w:rsidRPr="001169F4">
              <w:rPr>
                <w:b/>
                <w:bCs/>
                <w:sz w:val="20"/>
                <w:szCs w:val="20"/>
              </w:rPr>
              <w:t>Parameter: Progressionsfri overlevelse</w:t>
            </w:r>
          </w:p>
        </w:tc>
      </w:tr>
      <w:tr w:rsidR="00F448FC" w:rsidRPr="001169F4" w:rsidTr="0059221B">
        <w:trPr>
          <w:trHeight w:val="284"/>
        </w:trPr>
        <w:tc>
          <w:tcPr>
            <w:tcW w:w="764" w:type="pct"/>
            <w:tcBorders>
              <w:top w:val="single" w:sz="6" w:space="0" w:color="000000"/>
              <w:left w:val="none" w:sz="6" w:space="0" w:color="auto"/>
              <w:bottom w:val="single" w:sz="4" w:space="0" w:color="000000"/>
              <w:right w:val="single" w:sz="6" w:space="0" w:color="000000"/>
            </w:tcBorders>
            <w:vAlign w:val="center"/>
          </w:tcPr>
          <w:p w:rsidR="00F448FC" w:rsidRPr="001169F4" w:rsidRDefault="00F448FC" w:rsidP="0059221B">
            <w:pPr>
              <w:pStyle w:val="TableParagraph"/>
              <w:kinsoku w:val="0"/>
              <w:overflowPunct w:val="0"/>
              <w:spacing w:line="240" w:lineRule="auto"/>
              <w:ind w:left="142" w:right="69"/>
              <w:rPr>
                <w:sz w:val="20"/>
                <w:szCs w:val="20"/>
              </w:rPr>
            </w:pPr>
            <w:r w:rsidRPr="001169F4">
              <w:rPr>
                <w:sz w:val="20"/>
                <w:szCs w:val="20"/>
              </w:rPr>
              <w:t>EPP ITT</w:t>
            </w:r>
          </w:p>
        </w:tc>
        <w:tc>
          <w:tcPr>
            <w:tcW w:w="1667" w:type="pct"/>
            <w:tcBorders>
              <w:top w:val="single" w:sz="6" w:space="0" w:color="000000"/>
              <w:left w:val="single" w:sz="6" w:space="0" w:color="000000"/>
              <w:bottom w:val="single" w:sz="4" w:space="0" w:color="000000"/>
              <w:right w:val="single" w:sz="6" w:space="0" w:color="000000"/>
            </w:tcBorders>
          </w:tcPr>
          <w:p w:rsidR="00F448FC" w:rsidRPr="001169F4" w:rsidRDefault="00F448FC" w:rsidP="0059221B">
            <w:pPr>
              <w:pStyle w:val="TableParagraph"/>
              <w:kinsoku w:val="0"/>
              <w:overflowPunct w:val="0"/>
              <w:spacing w:line="240" w:lineRule="auto"/>
              <w:ind w:left="142" w:right="69"/>
              <w:jc w:val="left"/>
              <w:rPr>
                <w:sz w:val="20"/>
                <w:szCs w:val="20"/>
              </w:rPr>
            </w:pPr>
            <w:r w:rsidRPr="001169F4">
              <w:rPr>
                <w:sz w:val="20"/>
                <w:szCs w:val="20"/>
              </w:rPr>
              <w:t>242</w:t>
            </w:r>
          </w:p>
          <w:p w:rsidR="00F448FC" w:rsidRPr="001169F4" w:rsidRDefault="00F448FC" w:rsidP="0059221B">
            <w:pPr>
              <w:pStyle w:val="TableParagraph"/>
              <w:kinsoku w:val="0"/>
              <w:overflowPunct w:val="0"/>
              <w:spacing w:line="240" w:lineRule="auto"/>
              <w:ind w:left="142" w:right="69"/>
              <w:jc w:val="left"/>
              <w:rPr>
                <w:sz w:val="20"/>
                <w:szCs w:val="20"/>
              </w:rPr>
            </w:pPr>
            <w:r w:rsidRPr="001169F4">
              <w:rPr>
                <w:sz w:val="20"/>
                <w:szCs w:val="20"/>
              </w:rPr>
              <w:t>244</w:t>
            </w:r>
          </w:p>
        </w:tc>
        <w:tc>
          <w:tcPr>
            <w:tcW w:w="1545" w:type="pct"/>
            <w:tcBorders>
              <w:top w:val="single" w:sz="6" w:space="0" w:color="000000"/>
              <w:left w:val="single" w:sz="6" w:space="0" w:color="000000"/>
              <w:bottom w:val="single" w:sz="4" w:space="0" w:color="000000"/>
              <w:right w:val="single" w:sz="6" w:space="0" w:color="000000"/>
            </w:tcBorders>
          </w:tcPr>
          <w:p w:rsidR="00F448FC" w:rsidRPr="001169F4" w:rsidRDefault="00F448FC" w:rsidP="0059221B">
            <w:pPr>
              <w:pStyle w:val="TableParagraph"/>
              <w:kinsoku w:val="0"/>
              <w:overflowPunct w:val="0"/>
              <w:spacing w:line="240" w:lineRule="auto"/>
              <w:ind w:left="142" w:right="69"/>
              <w:jc w:val="left"/>
              <w:rPr>
                <w:sz w:val="20"/>
                <w:szCs w:val="20"/>
              </w:rPr>
            </w:pPr>
            <w:r w:rsidRPr="001169F4">
              <w:rPr>
                <w:sz w:val="20"/>
                <w:szCs w:val="20"/>
              </w:rPr>
              <w:t>259</w:t>
            </w:r>
          </w:p>
          <w:p w:rsidR="00F448FC" w:rsidRPr="001169F4" w:rsidRDefault="00F448FC" w:rsidP="0059221B">
            <w:pPr>
              <w:pStyle w:val="TableParagraph"/>
              <w:kinsoku w:val="0"/>
              <w:overflowPunct w:val="0"/>
              <w:spacing w:line="240" w:lineRule="auto"/>
              <w:ind w:left="142" w:right="69"/>
              <w:jc w:val="left"/>
              <w:rPr>
                <w:sz w:val="20"/>
                <w:szCs w:val="20"/>
              </w:rPr>
            </w:pPr>
            <w:r w:rsidRPr="001169F4">
              <w:rPr>
                <w:sz w:val="20"/>
                <w:szCs w:val="20"/>
              </w:rPr>
              <w:t>259</w:t>
            </w:r>
          </w:p>
        </w:tc>
        <w:tc>
          <w:tcPr>
            <w:tcW w:w="1024" w:type="pct"/>
            <w:tcBorders>
              <w:top w:val="single" w:sz="6" w:space="0" w:color="000000"/>
              <w:left w:val="single" w:sz="6" w:space="0" w:color="000000"/>
              <w:bottom w:val="single" w:sz="4" w:space="0" w:color="000000"/>
              <w:right w:val="none" w:sz="6" w:space="0" w:color="auto"/>
            </w:tcBorders>
          </w:tcPr>
          <w:p w:rsidR="00F448FC" w:rsidRPr="001169F4" w:rsidRDefault="00F448FC" w:rsidP="0059221B">
            <w:pPr>
              <w:pStyle w:val="TableParagraph"/>
              <w:kinsoku w:val="0"/>
              <w:overflowPunct w:val="0"/>
              <w:spacing w:line="240" w:lineRule="auto"/>
              <w:ind w:left="142" w:right="69"/>
              <w:jc w:val="left"/>
              <w:rPr>
                <w:sz w:val="20"/>
                <w:szCs w:val="20"/>
              </w:rPr>
            </w:pPr>
            <w:r w:rsidRPr="001169F4">
              <w:rPr>
                <w:sz w:val="20"/>
                <w:szCs w:val="20"/>
              </w:rPr>
              <w:t>1,02 (0,92;</w:t>
            </w:r>
            <w:r w:rsidRPr="001169F4">
              <w:rPr>
                <w:spacing w:val="11"/>
                <w:sz w:val="20"/>
                <w:szCs w:val="20"/>
              </w:rPr>
              <w:t xml:space="preserve"> </w:t>
            </w:r>
            <w:r w:rsidRPr="001169F4">
              <w:rPr>
                <w:sz w:val="20"/>
                <w:szCs w:val="20"/>
              </w:rPr>
              <w:t>1,14)</w:t>
            </w:r>
          </w:p>
          <w:p w:rsidR="00F448FC" w:rsidRPr="001169F4" w:rsidRDefault="00F448FC" w:rsidP="0059221B">
            <w:pPr>
              <w:pStyle w:val="TableParagraph"/>
              <w:kinsoku w:val="0"/>
              <w:overflowPunct w:val="0"/>
              <w:spacing w:line="240" w:lineRule="auto"/>
              <w:ind w:left="142" w:right="69"/>
              <w:jc w:val="left"/>
              <w:rPr>
                <w:sz w:val="20"/>
                <w:szCs w:val="20"/>
              </w:rPr>
            </w:pPr>
            <w:r w:rsidRPr="001169F4">
              <w:rPr>
                <w:sz w:val="20"/>
                <w:szCs w:val="20"/>
              </w:rPr>
              <w:t>1,01 (0,91;</w:t>
            </w:r>
            <w:r w:rsidRPr="001169F4">
              <w:rPr>
                <w:spacing w:val="11"/>
                <w:sz w:val="20"/>
                <w:szCs w:val="20"/>
              </w:rPr>
              <w:t xml:space="preserve"> </w:t>
            </w:r>
            <w:r w:rsidRPr="001169F4">
              <w:rPr>
                <w:sz w:val="20"/>
                <w:szCs w:val="20"/>
              </w:rPr>
              <w:t>1,12)</w:t>
            </w:r>
          </w:p>
        </w:tc>
      </w:tr>
      <w:tr w:rsidR="00F448FC" w:rsidRPr="001169F4" w:rsidTr="0059221B">
        <w:trPr>
          <w:trHeight w:val="284"/>
        </w:trPr>
        <w:tc>
          <w:tcPr>
            <w:tcW w:w="5000" w:type="pct"/>
            <w:gridSpan w:val="4"/>
            <w:tcBorders>
              <w:top w:val="single" w:sz="4" w:space="0" w:color="000000"/>
              <w:left w:val="none" w:sz="6" w:space="0" w:color="auto"/>
              <w:bottom w:val="single" w:sz="6" w:space="0" w:color="000000"/>
              <w:right w:val="none" w:sz="6" w:space="0" w:color="auto"/>
            </w:tcBorders>
            <w:shd w:val="clear" w:color="auto" w:fill="F3F3F3"/>
            <w:vAlign w:val="center"/>
          </w:tcPr>
          <w:p w:rsidR="00F448FC" w:rsidRPr="001169F4" w:rsidRDefault="00F448FC" w:rsidP="0059221B">
            <w:pPr>
              <w:pStyle w:val="TableParagraph"/>
              <w:kinsoku w:val="0"/>
              <w:overflowPunct w:val="0"/>
              <w:spacing w:line="240" w:lineRule="auto"/>
              <w:ind w:left="142" w:right="69"/>
              <w:rPr>
                <w:b/>
                <w:bCs/>
                <w:sz w:val="20"/>
                <w:szCs w:val="20"/>
              </w:rPr>
            </w:pPr>
            <w:r w:rsidRPr="001169F4">
              <w:rPr>
                <w:b/>
                <w:bCs/>
                <w:sz w:val="20"/>
                <w:szCs w:val="20"/>
              </w:rPr>
              <w:t>Parameter: Samlet overlevelse</w:t>
            </w:r>
          </w:p>
        </w:tc>
      </w:tr>
      <w:tr w:rsidR="00F448FC" w:rsidRPr="001169F4" w:rsidTr="0059221B">
        <w:trPr>
          <w:trHeight w:val="284"/>
        </w:trPr>
        <w:tc>
          <w:tcPr>
            <w:tcW w:w="764" w:type="pct"/>
            <w:tcBorders>
              <w:top w:val="single" w:sz="6" w:space="0" w:color="000000"/>
              <w:left w:val="none" w:sz="6" w:space="0" w:color="auto"/>
              <w:bottom w:val="single" w:sz="4" w:space="0" w:color="000000"/>
              <w:right w:val="single" w:sz="6" w:space="0" w:color="000000"/>
            </w:tcBorders>
            <w:vAlign w:val="center"/>
          </w:tcPr>
          <w:p w:rsidR="00F448FC" w:rsidRPr="001169F4" w:rsidRDefault="00F448FC" w:rsidP="0059221B">
            <w:pPr>
              <w:pStyle w:val="TableParagraph"/>
              <w:kinsoku w:val="0"/>
              <w:overflowPunct w:val="0"/>
              <w:spacing w:line="240" w:lineRule="auto"/>
              <w:ind w:left="142" w:right="69"/>
              <w:rPr>
                <w:sz w:val="20"/>
                <w:szCs w:val="20"/>
              </w:rPr>
            </w:pPr>
            <w:r w:rsidRPr="001169F4">
              <w:rPr>
                <w:sz w:val="20"/>
                <w:szCs w:val="20"/>
              </w:rPr>
              <w:t>EPP ITT</w:t>
            </w:r>
          </w:p>
        </w:tc>
        <w:tc>
          <w:tcPr>
            <w:tcW w:w="1667" w:type="pct"/>
            <w:tcBorders>
              <w:top w:val="single" w:sz="6" w:space="0" w:color="000000"/>
              <w:left w:val="single" w:sz="6" w:space="0" w:color="000000"/>
              <w:bottom w:val="single" w:sz="4" w:space="0" w:color="000000"/>
              <w:right w:val="single" w:sz="6" w:space="0" w:color="000000"/>
            </w:tcBorders>
          </w:tcPr>
          <w:p w:rsidR="00F448FC" w:rsidRPr="001169F4" w:rsidRDefault="00F448FC" w:rsidP="0059221B">
            <w:pPr>
              <w:pStyle w:val="TableParagraph"/>
              <w:kinsoku w:val="0"/>
              <w:overflowPunct w:val="0"/>
              <w:spacing w:line="240" w:lineRule="auto"/>
              <w:ind w:left="142" w:right="69"/>
              <w:jc w:val="left"/>
              <w:rPr>
                <w:sz w:val="20"/>
                <w:szCs w:val="20"/>
              </w:rPr>
            </w:pPr>
            <w:r w:rsidRPr="001169F4">
              <w:rPr>
                <w:sz w:val="20"/>
                <w:szCs w:val="20"/>
              </w:rPr>
              <w:t>600</w:t>
            </w:r>
          </w:p>
          <w:p w:rsidR="00F448FC" w:rsidRPr="001169F4" w:rsidRDefault="00F448FC" w:rsidP="0059221B">
            <w:pPr>
              <w:pStyle w:val="TableParagraph"/>
              <w:kinsoku w:val="0"/>
              <w:overflowPunct w:val="0"/>
              <w:spacing w:line="240" w:lineRule="auto"/>
              <w:ind w:left="142" w:right="69"/>
              <w:jc w:val="left"/>
              <w:rPr>
                <w:sz w:val="20"/>
                <w:szCs w:val="20"/>
              </w:rPr>
            </w:pPr>
            <w:r w:rsidRPr="001169F4">
              <w:rPr>
                <w:sz w:val="20"/>
                <w:szCs w:val="20"/>
              </w:rPr>
              <w:t>602</w:t>
            </w:r>
          </w:p>
        </w:tc>
        <w:tc>
          <w:tcPr>
            <w:tcW w:w="1545" w:type="pct"/>
            <w:tcBorders>
              <w:top w:val="single" w:sz="6" w:space="0" w:color="000000"/>
              <w:left w:val="single" w:sz="6" w:space="0" w:color="000000"/>
              <w:bottom w:val="single" w:sz="4" w:space="0" w:color="000000"/>
              <w:right w:val="single" w:sz="6" w:space="0" w:color="000000"/>
            </w:tcBorders>
          </w:tcPr>
          <w:p w:rsidR="00F448FC" w:rsidRPr="001169F4" w:rsidRDefault="00F448FC" w:rsidP="0059221B">
            <w:pPr>
              <w:pStyle w:val="TableParagraph"/>
              <w:kinsoku w:val="0"/>
              <w:overflowPunct w:val="0"/>
              <w:spacing w:line="240" w:lineRule="auto"/>
              <w:ind w:left="142" w:right="69"/>
              <w:jc w:val="left"/>
              <w:rPr>
                <w:sz w:val="20"/>
                <w:szCs w:val="20"/>
              </w:rPr>
            </w:pPr>
            <w:r w:rsidRPr="001169F4">
              <w:rPr>
                <w:sz w:val="20"/>
                <w:szCs w:val="20"/>
              </w:rPr>
              <w:t>594</w:t>
            </w:r>
          </w:p>
          <w:p w:rsidR="00F448FC" w:rsidRPr="001169F4" w:rsidRDefault="00F448FC" w:rsidP="0059221B">
            <w:pPr>
              <w:pStyle w:val="TableParagraph"/>
              <w:kinsoku w:val="0"/>
              <w:overflowPunct w:val="0"/>
              <w:spacing w:line="240" w:lineRule="auto"/>
              <w:ind w:left="142" w:right="69"/>
              <w:jc w:val="left"/>
              <w:rPr>
                <w:sz w:val="20"/>
                <w:szCs w:val="20"/>
              </w:rPr>
            </w:pPr>
            <w:r w:rsidRPr="001169F4">
              <w:rPr>
                <w:sz w:val="20"/>
                <w:szCs w:val="20"/>
              </w:rPr>
              <w:t>596</w:t>
            </w:r>
          </w:p>
        </w:tc>
        <w:tc>
          <w:tcPr>
            <w:tcW w:w="1024" w:type="pct"/>
            <w:tcBorders>
              <w:top w:val="single" w:sz="6" w:space="0" w:color="000000"/>
              <w:left w:val="single" w:sz="6" w:space="0" w:color="000000"/>
              <w:bottom w:val="single" w:sz="4" w:space="0" w:color="000000"/>
              <w:right w:val="none" w:sz="6" w:space="0" w:color="auto"/>
            </w:tcBorders>
          </w:tcPr>
          <w:p w:rsidR="00F448FC" w:rsidRPr="001169F4" w:rsidRDefault="00F448FC" w:rsidP="0059221B">
            <w:pPr>
              <w:pStyle w:val="TableParagraph"/>
              <w:kinsoku w:val="0"/>
              <w:overflowPunct w:val="0"/>
              <w:spacing w:line="240" w:lineRule="auto"/>
              <w:ind w:left="142" w:right="69"/>
              <w:jc w:val="left"/>
              <w:rPr>
                <w:sz w:val="20"/>
                <w:szCs w:val="20"/>
              </w:rPr>
            </w:pPr>
            <w:r w:rsidRPr="001169F4">
              <w:rPr>
                <w:sz w:val="20"/>
                <w:szCs w:val="20"/>
              </w:rPr>
              <w:t>1,00 (0,88; 1,13)</w:t>
            </w:r>
          </w:p>
          <w:p w:rsidR="00F448FC" w:rsidRPr="001169F4" w:rsidRDefault="00F448FC" w:rsidP="0059221B">
            <w:pPr>
              <w:pStyle w:val="TableParagraph"/>
              <w:kinsoku w:val="0"/>
              <w:overflowPunct w:val="0"/>
              <w:spacing w:line="240" w:lineRule="auto"/>
              <w:ind w:left="142" w:right="69"/>
              <w:jc w:val="left"/>
              <w:rPr>
                <w:sz w:val="20"/>
                <w:szCs w:val="20"/>
              </w:rPr>
            </w:pPr>
            <w:r w:rsidRPr="001169F4">
              <w:rPr>
                <w:sz w:val="20"/>
                <w:szCs w:val="20"/>
              </w:rPr>
              <w:t>0,99 (0,88; 1,12)</w:t>
            </w:r>
          </w:p>
        </w:tc>
      </w:tr>
    </w:tbl>
    <w:p w:rsidR="00F448FC" w:rsidRPr="00575EBF" w:rsidRDefault="00F448FC" w:rsidP="00F448FC">
      <w:pPr>
        <w:suppressAutoHyphens/>
        <w:ind w:left="851"/>
        <w:rPr>
          <w:sz w:val="20"/>
          <w:lang w:val="en-US"/>
        </w:rPr>
      </w:pPr>
      <w:r w:rsidRPr="00575EBF">
        <w:rPr>
          <w:sz w:val="20"/>
          <w:lang w:val="en-US"/>
        </w:rPr>
        <w:t>*EPP=egnet patientpopulation; **ITT=intent-to-treat population</w:t>
      </w:r>
    </w:p>
    <w:p w:rsidR="00F448FC" w:rsidRPr="00EF587E" w:rsidRDefault="00F448FC" w:rsidP="00F448FC">
      <w:pPr>
        <w:suppressAutoHyphens/>
        <w:ind w:left="851"/>
        <w:rPr>
          <w:sz w:val="24"/>
          <w:szCs w:val="24"/>
          <w:lang w:val="en-US"/>
        </w:rPr>
      </w:pPr>
    </w:p>
    <w:p w:rsidR="00F448FC" w:rsidRPr="00F60B21" w:rsidRDefault="00F448FC" w:rsidP="00F448FC">
      <w:pPr>
        <w:suppressAutoHyphens/>
        <w:ind w:left="851"/>
        <w:rPr>
          <w:sz w:val="24"/>
          <w:szCs w:val="24"/>
        </w:rPr>
      </w:pPr>
      <w:r w:rsidRPr="00F60B21">
        <w:rPr>
          <w:sz w:val="24"/>
          <w:szCs w:val="24"/>
        </w:rPr>
        <w:t>I et randomiseret, kontrolleret fase III-studie (CAIRO) blev effekten af capecitabin ved anvendelse af en initialdosis på 1.000 mg/m</w:t>
      </w:r>
      <w:r w:rsidRPr="00F60B21">
        <w:rPr>
          <w:sz w:val="24"/>
          <w:szCs w:val="24"/>
          <w:vertAlign w:val="superscript"/>
        </w:rPr>
        <w:t>2</w:t>
      </w:r>
      <w:r w:rsidRPr="00F60B21">
        <w:rPr>
          <w:sz w:val="24"/>
          <w:szCs w:val="24"/>
        </w:rPr>
        <w:t xml:space="preserve"> i 2 uger hver 3. uge i kombination med irinotecan som 1. linjebehandling af patienter med metastatisk kolorektalkræft undersøgt. 820 patienter blev randomiseret til at få enten sekventiel behandling (n = 410) eller kombinationsbehandling (n = 410). Den sekventielle behandling bestod af 1. linjebehandling med capecitabin (1.250 mg/m</w:t>
      </w:r>
      <w:r w:rsidRPr="00F60B21">
        <w:rPr>
          <w:sz w:val="24"/>
          <w:szCs w:val="24"/>
          <w:vertAlign w:val="superscript"/>
        </w:rPr>
        <w:t>2</w:t>
      </w:r>
      <w:r w:rsidRPr="00F60B21">
        <w:rPr>
          <w:sz w:val="24"/>
          <w:szCs w:val="24"/>
        </w:rPr>
        <w:t xml:space="preserve"> to gange daglig i 14 dage), 2. linjebehandling med irinotecan (350 mg/m</w:t>
      </w:r>
      <w:r w:rsidRPr="00F60B21">
        <w:rPr>
          <w:sz w:val="24"/>
          <w:szCs w:val="24"/>
          <w:vertAlign w:val="superscript"/>
        </w:rPr>
        <w:t>2</w:t>
      </w:r>
      <w:r w:rsidRPr="00F60B21">
        <w:rPr>
          <w:sz w:val="24"/>
          <w:szCs w:val="24"/>
        </w:rPr>
        <w:t xml:space="preserve"> på dag 1) og 3. linjebehandling en kombination af capecitabin (1.000 mg/m</w:t>
      </w:r>
      <w:r w:rsidRPr="00F60B21">
        <w:rPr>
          <w:sz w:val="24"/>
          <w:szCs w:val="24"/>
          <w:vertAlign w:val="superscript"/>
        </w:rPr>
        <w:t>2</w:t>
      </w:r>
      <w:r w:rsidRPr="00F60B21">
        <w:rPr>
          <w:sz w:val="24"/>
          <w:szCs w:val="24"/>
        </w:rPr>
        <w:t xml:space="preserve"> 2 gange </w:t>
      </w:r>
      <w:r>
        <w:rPr>
          <w:sz w:val="24"/>
          <w:szCs w:val="24"/>
        </w:rPr>
        <w:t>daglig</w:t>
      </w:r>
      <w:r w:rsidRPr="00F60B21">
        <w:rPr>
          <w:sz w:val="24"/>
          <w:szCs w:val="24"/>
        </w:rPr>
        <w:t xml:space="preserve"> i 14 dage) med oxaliplatin (130 mg/m</w:t>
      </w:r>
      <w:r w:rsidRPr="00F60B21">
        <w:rPr>
          <w:sz w:val="24"/>
          <w:szCs w:val="24"/>
          <w:vertAlign w:val="superscript"/>
        </w:rPr>
        <w:t>2</w:t>
      </w:r>
      <w:r w:rsidRPr="00F60B21">
        <w:rPr>
          <w:sz w:val="24"/>
          <w:szCs w:val="24"/>
        </w:rPr>
        <w:t xml:space="preserve"> på dag 1). Kombinationsbehandlingen bestod af 1. linjebehandling med capecitabin (1.000 mg/m</w:t>
      </w:r>
      <w:r w:rsidRPr="00F60B21">
        <w:rPr>
          <w:sz w:val="24"/>
          <w:szCs w:val="24"/>
          <w:vertAlign w:val="superscript"/>
        </w:rPr>
        <w:t>2</w:t>
      </w:r>
      <w:r w:rsidRPr="00F60B21">
        <w:rPr>
          <w:sz w:val="24"/>
          <w:szCs w:val="24"/>
        </w:rPr>
        <w:t xml:space="preserve"> to gange daglig i 14 dage) kombineret med irinotecan (250 mg/m</w:t>
      </w:r>
      <w:r w:rsidRPr="00F60B21">
        <w:rPr>
          <w:sz w:val="24"/>
          <w:szCs w:val="24"/>
          <w:vertAlign w:val="superscript"/>
        </w:rPr>
        <w:t>2</w:t>
      </w:r>
      <w:r w:rsidRPr="00F60B21">
        <w:rPr>
          <w:sz w:val="24"/>
          <w:szCs w:val="24"/>
        </w:rPr>
        <w:t xml:space="preserve"> på dag 1) (XELIRI) og 2. linjebehandling med capecitabin (1.000 mg/m</w:t>
      </w:r>
      <w:r w:rsidRPr="00F60B21">
        <w:rPr>
          <w:sz w:val="24"/>
          <w:szCs w:val="24"/>
          <w:vertAlign w:val="superscript"/>
        </w:rPr>
        <w:t>2</w:t>
      </w:r>
      <w:r w:rsidRPr="00F60B21">
        <w:rPr>
          <w:sz w:val="24"/>
          <w:szCs w:val="24"/>
        </w:rPr>
        <w:t xml:space="preserve"> to gange </w:t>
      </w:r>
      <w:r>
        <w:rPr>
          <w:sz w:val="24"/>
          <w:szCs w:val="24"/>
        </w:rPr>
        <w:t>daglig</w:t>
      </w:r>
      <w:r w:rsidRPr="00F60B21">
        <w:rPr>
          <w:sz w:val="24"/>
          <w:szCs w:val="24"/>
        </w:rPr>
        <w:t xml:space="preserve"> i 14 dage) plus oxaliplatin (130 mg/m</w:t>
      </w:r>
      <w:r w:rsidRPr="00F60B21">
        <w:rPr>
          <w:sz w:val="24"/>
          <w:szCs w:val="24"/>
          <w:vertAlign w:val="superscript"/>
        </w:rPr>
        <w:t>2</w:t>
      </w:r>
      <w:r w:rsidRPr="00F60B21">
        <w:rPr>
          <w:sz w:val="24"/>
          <w:szCs w:val="24"/>
        </w:rPr>
        <w:t xml:space="preserve"> på dag 1). Alle behandlingsserier blev administreret med 3 ugers interval. I 1. linjebehandlingen var den mediane progressionsfri overlevelse i intent-to-treat-populationen 5,8 måneder (95 % konfidensinterval 5,1-6,2 måneder) for capecitabin-monoterapi og 7,8 måneder (95 % konfidensinterval 7,0 -8,3 måneder; p = 0,0002) for XELIRI. 1. linjebehandling med XELIRI var dog forbundet med en øget incidens af gastrointestinal toksicitet og neutropeni (26 % og 11 % for henholdsvis XELIRI og 1. linjebehandling med capecitabin).</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rPr>
      </w:pPr>
      <w:r w:rsidRPr="00F60B21">
        <w:rPr>
          <w:sz w:val="24"/>
          <w:szCs w:val="24"/>
        </w:rPr>
        <w:t>XELIRI er blevet sammenlignet med 5-fluoruracil + irinotecan (FOLFIRI) hos patienter med metastatisk kolorektalkræft i tre randomiserede studier. XELIRI-regimerne inkluderede capecitabin 1.000 mg/m</w:t>
      </w:r>
      <w:r w:rsidRPr="00F60B21">
        <w:rPr>
          <w:sz w:val="24"/>
          <w:szCs w:val="24"/>
          <w:vertAlign w:val="superscript"/>
        </w:rPr>
        <w:t>2</w:t>
      </w:r>
      <w:r w:rsidRPr="00F60B21">
        <w:rPr>
          <w:sz w:val="24"/>
          <w:szCs w:val="24"/>
        </w:rPr>
        <w:t xml:space="preserve"> 2 gange </w:t>
      </w:r>
      <w:r>
        <w:rPr>
          <w:sz w:val="24"/>
          <w:szCs w:val="24"/>
        </w:rPr>
        <w:t>daglig</w:t>
      </w:r>
      <w:r w:rsidRPr="00F60B21">
        <w:rPr>
          <w:sz w:val="24"/>
          <w:szCs w:val="24"/>
        </w:rPr>
        <w:t xml:space="preserve"> på dag 1-14 i en serie på 3 uger kombineret med irinotecan 250 mg/m</w:t>
      </w:r>
      <w:r w:rsidRPr="00F60B21">
        <w:rPr>
          <w:sz w:val="24"/>
          <w:szCs w:val="24"/>
          <w:vertAlign w:val="superscript"/>
        </w:rPr>
        <w:t>2</w:t>
      </w:r>
      <w:r w:rsidRPr="00F60B21">
        <w:rPr>
          <w:sz w:val="24"/>
          <w:szCs w:val="24"/>
        </w:rPr>
        <w:t xml:space="preserve"> på dag 1. I det største studie (studie BICC-C) blev patienterne randomiseret til ublindet enten at få FOLFIRI (n=144), bolus-5-fluoruracil (mIFL) (n=145) eller XELIRI (n=141). Patienterne blev yderligere randomiseret til dobbeltblindet enten at få behandling med celecoxib eller placebo. Den mediane progressionsfri overlevelse var 7,6 måneder for FOLFIRI, 5,9 måneder for mIFL (p = 0,004 ved sammenligning med FOLFIRI) og 5,8 måneder for XELIRI (p = 0,015). Den mediane samlede overlevelse var 23,1 måneder for FOLFIRI, 17,6 måneder for mIFL (p = 0,09) og 18,9 måneder for XELIRI (p = 0,27). Patienter behandlet med XELIRI oplevede i langt højere grad gastrointestinal toksicitet sammenlignet med FOLFIRI (48 % og 14 % fik diarré ved henholdsvis XELIRI og FOLFIRI).</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rPr>
      </w:pPr>
      <w:r w:rsidRPr="00F60B21">
        <w:rPr>
          <w:sz w:val="24"/>
          <w:szCs w:val="24"/>
        </w:rPr>
        <w:t>I EORTC-studiet blev patienterne randomiseret til ublindet at få enten FOLFIRI (n=41) eller XELIRI (n=44). Patienterne blev yderligere randomiseret til dobbeltblindet at få behandling med enten celecoxib eller placebo. Den mediane progressionsfri overlevelse og samlede overlevelse var kortere for XELIRI versus FOLFIRI (progressionsfri overlevelse 5,9 måneder versus 9,6 måneder og samlet overlevelse 14,8 versus 19,9 måneder). Herudover blev der hos patienter, der fik XELIRI-regimet, rapporteret en langt højere frekvens af diarré (41 % ved XELIRI og 5,1 % ved FOLFIRI).</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rPr>
      </w:pPr>
      <w:r w:rsidRPr="00F60B21">
        <w:rPr>
          <w:sz w:val="24"/>
          <w:szCs w:val="24"/>
        </w:rPr>
        <w:t>I studiet publiceret af Skof et al blev patienterne randomiseret til enten at få FOLFIRI eller XELIRI. Samlet responsrate var 49 % i XELIRI-armen og 48 % i FOLFIRI-armen (p = 0,76). Ved afslutningen af behandlingen havde 37 % af patienterne i XELIRI-armen og 26 % af patienterne i FOLFIRI-armen ingen tegn på sygdommen (p = 0,56). Toksiciteten ved behandlingerne var sammenlignelig på nær neutropeni, som blev rapporteret oftere hos patienter i FOLFIRI-armen.</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rPr>
      </w:pPr>
      <w:r w:rsidRPr="00F60B21">
        <w:rPr>
          <w:sz w:val="24"/>
          <w:szCs w:val="24"/>
        </w:rPr>
        <w:t>Montagnani et al brugte resultaterne fra de tre ovenstående studier til at fremlægge en samlet analyse af randomiserede studier, der sammenligner FOLFIRI- og XELIRI-behandlingsregimer ved behandling af metastatisk kolorektalkræft. FOLFIRI blev associeret med en signifikant reduktion i risikoen for progression (hazard ratio = 0,76; 95 % konfidensinterval 0,62-0,95; p &lt; 0,01). Dette resultat skyldes til dels den dårlige tolerance af de anvendte XELIRI-regimer.</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rPr>
      </w:pPr>
      <w:r w:rsidRPr="00F60B21">
        <w:rPr>
          <w:sz w:val="24"/>
          <w:szCs w:val="24"/>
        </w:rPr>
        <w:t>Data fra et randomiseret klinisk studie (Souglakos et al, 2012), som sammenlignede FOLFIRI + bevacizumab med XELIRI + bevacizumab, viste ingen signifikant forskel i progressionsfri overlevelse og samlet overlevelse mellem de to behandlinger. Patienterne blev randomiseret til enten at få FOLFIRI plus bevacizumab (arm-A, n=167) eller XELIRI plus bevacizumab (arm-B, n=166). I arm-B bestod det anvendte XELIRI-regime af 1.000 mg/m</w:t>
      </w:r>
      <w:r w:rsidRPr="00F60B21">
        <w:rPr>
          <w:sz w:val="24"/>
          <w:szCs w:val="24"/>
          <w:vertAlign w:val="superscript"/>
        </w:rPr>
        <w:t>2</w:t>
      </w:r>
      <w:r w:rsidRPr="00F60B21">
        <w:rPr>
          <w:sz w:val="24"/>
          <w:szCs w:val="24"/>
        </w:rPr>
        <w:t xml:space="preserve"> capecitabin 2 gange </w:t>
      </w:r>
      <w:r>
        <w:rPr>
          <w:sz w:val="24"/>
          <w:szCs w:val="24"/>
        </w:rPr>
        <w:t>daglig</w:t>
      </w:r>
      <w:r w:rsidRPr="00F60B21">
        <w:rPr>
          <w:sz w:val="24"/>
          <w:szCs w:val="24"/>
        </w:rPr>
        <w:t xml:space="preserve"> i 14 dage plus 250 mg/m</w:t>
      </w:r>
      <w:r w:rsidRPr="00F60B21">
        <w:rPr>
          <w:sz w:val="24"/>
          <w:szCs w:val="24"/>
          <w:vertAlign w:val="superscript"/>
        </w:rPr>
        <w:t>2</w:t>
      </w:r>
      <w:r w:rsidRPr="00F60B21">
        <w:rPr>
          <w:sz w:val="24"/>
          <w:szCs w:val="24"/>
        </w:rPr>
        <w:t xml:space="preserve"> irinotecan på dag 1. For henholdsvis FOLFIRI plus bevacizumab og XELIRI plus bevacizumab var den mediane progressionfri overlevelse 10,0 og 8,9 måneder; p = 0,64, samlet overlevelse var 25,7 og 27,5 måneder; p = 0,55, og responsrater 45,5 % og 39,8 %; = 0,32. Patienter behandlet med XELIRI plus bevacizumab rapporterede signifikant højere incidenser af diarré, febril neutropeni og hånd-fod-hudreaktioner end patienter behandlet med FOLFIRI plus bevacizumab med signifikant højere frekevens af forsinkelse i behandling, dosisreduktioner og seponering af behandling.</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rPr>
      </w:pPr>
      <w:r w:rsidRPr="00F60B21">
        <w:rPr>
          <w:sz w:val="24"/>
          <w:szCs w:val="24"/>
        </w:rPr>
        <w:t>Data fra et randomiseret, kontrolleret fase II-multicenterstudie (AIO KRK 0604) støtter anvendelsen af en initial capecitabin-dosis på 800 mg/m</w:t>
      </w:r>
      <w:r w:rsidRPr="00F60B21">
        <w:rPr>
          <w:sz w:val="24"/>
          <w:szCs w:val="24"/>
          <w:vertAlign w:val="superscript"/>
        </w:rPr>
        <w:t>2</w:t>
      </w:r>
      <w:r w:rsidRPr="00F60B21">
        <w:rPr>
          <w:sz w:val="24"/>
          <w:szCs w:val="24"/>
        </w:rPr>
        <w:t xml:space="preserve"> i 2 uger hver 3. uge i kombination med irinotecan og bevacizumab som 1. linjebehandling af patienter med metastatisk kolorektalkræft. 120 patienter blev randomiseret til at få et modficeret XELIRI-regime med capecitabin (800 mg/m</w:t>
      </w:r>
      <w:r w:rsidRPr="00F60B21">
        <w:rPr>
          <w:sz w:val="24"/>
          <w:szCs w:val="24"/>
          <w:vertAlign w:val="superscript"/>
        </w:rPr>
        <w:t>2</w:t>
      </w:r>
      <w:r w:rsidRPr="00F60B21">
        <w:rPr>
          <w:sz w:val="24"/>
          <w:szCs w:val="24"/>
        </w:rPr>
        <w:t xml:space="preserve"> 2 gange </w:t>
      </w:r>
      <w:r>
        <w:rPr>
          <w:sz w:val="24"/>
          <w:szCs w:val="24"/>
        </w:rPr>
        <w:t>daglig</w:t>
      </w:r>
      <w:r w:rsidRPr="00F60B21">
        <w:rPr>
          <w:sz w:val="24"/>
          <w:szCs w:val="24"/>
        </w:rPr>
        <w:t xml:space="preserve"> i to uger efterfulgt af 7 dages pause), irinotecan (200 mg/m</w:t>
      </w:r>
      <w:r w:rsidRPr="00F60B21">
        <w:rPr>
          <w:sz w:val="24"/>
          <w:szCs w:val="24"/>
          <w:vertAlign w:val="superscript"/>
        </w:rPr>
        <w:t xml:space="preserve">2 </w:t>
      </w:r>
      <w:r w:rsidRPr="00F60B21">
        <w:rPr>
          <w:sz w:val="24"/>
          <w:szCs w:val="24"/>
        </w:rPr>
        <w:t>som infusion over 30 minutter på dag 1 hver tredje uge) og bevacizumab (7,5 mg/kg som infusion over 30 til 90 minutter på dag 1 hver tredje uge). 127 patienter blev randomiseret til behandling med capecitabin (1.000 mg/m</w:t>
      </w:r>
      <w:r w:rsidRPr="00F60B21">
        <w:rPr>
          <w:sz w:val="24"/>
          <w:szCs w:val="24"/>
          <w:vertAlign w:val="superscript"/>
        </w:rPr>
        <w:t>2</w:t>
      </w:r>
      <w:r w:rsidRPr="00F60B21">
        <w:rPr>
          <w:sz w:val="24"/>
          <w:szCs w:val="24"/>
        </w:rPr>
        <w:t xml:space="preserve"> 2 gange </w:t>
      </w:r>
      <w:r>
        <w:rPr>
          <w:sz w:val="24"/>
          <w:szCs w:val="24"/>
        </w:rPr>
        <w:t>daglig</w:t>
      </w:r>
      <w:r w:rsidRPr="00F60B21">
        <w:rPr>
          <w:sz w:val="24"/>
          <w:szCs w:val="24"/>
        </w:rPr>
        <w:t xml:space="preserve"> i to uger efterfulgt af 7 dages pause), oxaliplatin (130 mg/m</w:t>
      </w:r>
      <w:r w:rsidRPr="00F60B21">
        <w:rPr>
          <w:sz w:val="24"/>
          <w:szCs w:val="24"/>
          <w:vertAlign w:val="superscript"/>
        </w:rPr>
        <w:t>2</w:t>
      </w:r>
      <w:r w:rsidRPr="00F60B21">
        <w:rPr>
          <w:sz w:val="24"/>
          <w:szCs w:val="24"/>
        </w:rPr>
        <w:t xml:space="preserve"> som infusion over 2 timer på dag 1 hver tredje uge) og bevacizumab (7,5 mg/kg som infusion over 30 til 90 minutter på dag 1 hver tredje uge).</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rPr>
      </w:pPr>
      <w:r w:rsidRPr="00F60B21">
        <w:rPr>
          <w:sz w:val="24"/>
          <w:szCs w:val="24"/>
        </w:rPr>
        <w:t>Behandlingsresponset efter en gennemsnitlig opfølgningsperiode for studie-populationen på 26,2 måneder er som vist nedenfor:</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rPr>
      </w:pPr>
      <w:r w:rsidRPr="00F60B21">
        <w:rPr>
          <w:sz w:val="24"/>
          <w:szCs w:val="24"/>
        </w:rPr>
        <w:t>Tabel 8: Nøgleresultater for effekt fra AIO KRK-studiet</w:t>
      </w:r>
    </w:p>
    <w:p w:rsidR="00F448FC" w:rsidRPr="00F60B21" w:rsidRDefault="00F448FC" w:rsidP="00F448FC">
      <w:pPr>
        <w:suppressAutoHyphens/>
        <w:ind w:left="851"/>
        <w:rPr>
          <w:sz w:val="24"/>
          <w:szCs w:val="24"/>
        </w:rPr>
      </w:pPr>
    </w:p>
    <w:tbl>
      <w:tblPr>
        <w:tblW w:w="5000" w:type="pct"/>
        <w:jc w:val="center"/>
        <w:tblCellMar>
          <w:left w:w="0" w:type="dxa"/>
          <w:right w:w="0" w:type="dxa"/>
        </w:tblCellMar>
        <w:tblLook w:val="0000" w:firstRow="0" w:lastRow="0" w:firstColumn="0" w:lastColumn="0" w:noHBand="0" w:noVBand="0"/>
      </w:tblPr>
      <w:tblGrid>
        <w:gridCol w:w="1726"/>
        <w:gridCol w:w="3158"/>
        <w:gridCol w:w="2368"/>
        <w:gridCol w:w="2376"/>
      </w:tblGrid>
      <w:tr w:rsidR="00F448FC" w:rsidRPr="00575EBF" w:rsidTr="0059221B">
        <w:trPr>
          <w:trHeight w:val="662"/>
          <w:jc w:val="center"/>
        </w:trPr>
        <w:tc>
          <w:tcPr>
            <w:tcW w:w="896" w:type="pct"/>
            <w:tcBorders>
              <w:top w:val="single" w:sz="4" w:space="0" w:color="000000"/>
              <w:left w:val="single" w:sz="4" w:space="0" w:color="000000"/>
              <w:bottom w:val="single" w:sz="4" w:space="0" w:color="000000"/>
              <w:right w:val="single" w:sz="4" w:space="0" w:color="000000"/>
            </w:tcBorders>
          </w:tcPr>
          <w:p w:rsidR="00F448FC" w:rsidRPr="00575EBF" w:rsidRDefault="00F448FC" w:rsidP="0059221B">
            <w:pPr>
              <w:pStyle w:val="TableParagraph"/>
              <w:kinsoku w:val="0"/>
              <w:overflowPunct w:val="0"/>
              <w:spacing w:line="240" w:lineRule="auto"/>
              <w:ind w:left="137"/>
              <w:jc w:val="left"/>
              <w:rPr>
                <w:sz w:val="20"/>
                <w:szCs w:val="20"/>
                <w:lang w:val="da-DK"/>
              </w:rPr>
            </w:pPr>
          </w:p>
        </w:tc>
        <w:tc>
          <w:tcPr>
            <w:tcW w:w="1640" w:type="pct"/>
            <w:tcBorders>
              <w:top w:val="single" w:sz="4" w:space="0" w:color="000000"/>
              <w:left w:val="single" w:sz="4" w:space="0" w:color="000000"/>
              <w:bottom w:val="single" w:sz="4" w:space="0" w:color="000000"/>
              <w:right w:val="single" w:sz="4" w:space="0" w:color="000000"/>
            </w:tcBorders>
            <w:vAlign w:val="center"/>
          </w:tcPr>
          <w:p w:rsidR="00F448FC" w:rsidRPr="00575EBF" w:rsidRDefault="00F448FC" w:rsidP="0059221B">
            <w:pPr>
              <w:pStyle w:val="TableParagraph"/>
              <w:kinsoku w:val="0"/>
              <w:overflowPunct w:val="0"/>
              <w:spacing w:line="240" w:lineRule="auto"/>
              <w:ind w:left="112" w:right="20"/>
              <w:jc w:val="left"/>
              <w:rPr>
                <w:b/>
                <w:bCs/>
                <w:i/>
                <w:iCs/>
                <w:sz w:val="20"/>
                <w:szCs w:val="20"/>
              </w:rPr>
            </w:pPr>
            <w:r w:rsidRPr="00575EBF">
              <w:rPr>
                <w:b/>
                <w:bCs/>
                <w:i/>
                <w:iCs/>
                <w:sz w:val="20"/>
                <w:szCs w:val="20"/>
              </w:rPr>
              <w:t>XELOX + bevacizumab</w:t>
            </w:r>
          </w:p>
          <w:p w:rsidR="00F448FC" w:rsidRPr="00575EBF" w:rsidRDefault="00F448FC" w:rsidP="0059221B">
            <w:pPr>
              <w:pStyle w:val="TableParagraph"/>
              <w:kinsoku w:val="0"/>
              <w:overflowPunct w:val="0"/>
              <w:spacing w:line="240" w:lineRule="auto"/>
              <w:ind w:left="112" w:right="20"/>
              <w:jc w:val="left"/>
              <w:rPr>
                <w:sz w:val="20"/>
                <w:szCs w:val="20"/>
              </w:rPr>
            </w:pPr>
          </w:p>
          <w:p w:rsidR="00F448FC" w:rsidRPr="00575EBF" w:rsidRDefault="00F448FC" w:rsidP="0059221B">
            <w:pPr>
              <w:pStyle w:val="TableParagraph"/>
              <w:kinsoku w:val="0"/>
              <w:overflowPunct w:val="0"/>
              <w:spacing w:line="240" w:lineRule="auto"/>
              <w:ind w:left="112" w:right="20"/>
              <w:jc w:val="left"/>
              <w:rPr>
                <w:b/>
                <w:bCs/>
                <w:i/>
                <w:iCs/>
                <w:sz w:val="20"/>
                <w:szCs w:val="20"/>
              </w:rPr>
            </w:pPr>
            <w:r w:rsidRPr="00575EBF">
              <w:rPr>
                <w:b/>
                <w:bCs/>
                <w:i/>
                <w:iCs/>
                <w:sz w:val="20"/>
                <w:szCs w:val="20"/>
              </w:rPr>
              <w:t>(ITT: N = 127)</w:t>
            </w:r>
          </w:p>
        </w:tc>
        <w:tc>
          <w:tcPr>
            <w:tcW w:w="1230" w:type="pct"/>
            <w:tcBorders>
              <w:top w:val="single" w:sz="4" w:space="0" w:color="000000"/>
              <w:left w:val="single" w:sz="4" w:space="0" w:color="000000"/>
              <w:bottom w:val="single" w:sz="4" w:space="0" w:color="000000"/>
              <w:right w:val="single" w:sz="4" w:space="0" w:color="000000"/>
            </w:tcBorders>
            <w:vAlign w:val="center"/>
          </w:tcPr>
          <w:p w:rsidR="00F448FC" w:rsidRPr="00575EBF" w:rsidRDefault="00F448FC" w:rsidP="0059221B">
            <w:pPr>
              <w:pStyle w:val="TableParagraph"/>
              <w:kinsoku w:val="0"/>
              <w:overflowPunct w:val="0"/>
              <w:spacing w:line="240" w:lineRule="auto"/>
              <w:ind w:left="73" w:right="20"/>
              <w:jc w:val="left"/>
              <w:rPr>
                <w:b/>
                <w:bCs/>
                <w:i/>
                <w:iCs/>
                <w:sz w:val="20"/>
                <w:szCs w:val="20"/>
                <w:lang w:val="da-DK"/>
              </w:rPr>
            </w:pPr>
            <w:r w:rsidRPr="00575EBF">
              <w:rPr>
                <w:b/>
                <w:bCs/>
                <w:i/>
                <w:iCs/>
                <w:sz w:val="20"/>
                <w:szCs w:val="20"/>
                <w:lang w:val="da-DK"/>
              </w:rPr>
              <w:t>Modificeret XELIRI + bevacizumab</w:t>
            </w:r>
          </w:p>
          <w:p w:rsidR="00F448FC" w:rsidRPr="00575EBF" w:rsidRDefault="00F448FC" w:rsidP="0059221B">
            <w:pPr>
              <w:pStyle w:val="TableParagraph"/>
              <w:kinsoku w:val="0"/>
              <w:overflowPunct w:val="0"/>
              <w:spacing w:line="240" w:lineRule="auto"/>
              <w:ind w:left="73" w:right="20"/>
              <w:jc w:val="left"/>
              <w:rPr>
                <w:b/>
                <w:bCs/>
                <w:i/>
                <w:iCs/>
                <w:sz w:val="20"/>
                <w:szCs w:val="20"/>
                <w:lang w:val="da-DK"/>
              </w:rPr>
            </w:pPr>
            <w:r w:rsidRPr="00575EBF">
              <w:rPr>
                <w:b/>
                <w:bCs/>
                <w:i/>
                <w:iCs/>
                <w:sz w:val="20"/>
                <w:szCs w:val="20"/>
                <w:lang w:val="da-DK"/>
              </w:rPr>
              <w:t>(ITT: N = 120)</w:t>
            </w:r>
          </w:p>
        </w:tc>
        <w:tc>
          <w:tcPr>
            <w:tcW w:w="1235" w:type="pct"/>
            <w:tcBorders>
              <w:top w:val="single" w:sz="4" w:space="0" w:color="000000"/>
              <w:left w:val="single" w:sz="4" w:space="0" w:color="000000"/>
              <w:bottom w:val="single" w:sz="4" w:space="0" w:color="000000"/>
              <w:right w:val="single" w:sz="4" w:space="0" w:color="000000"/>
            </w:tcBorders>
            <w:vAlign w:val="center"/>
          </w:tcPr>
          <w:p w:rsidR="00F448FC" w:rsidRPr="00575EBF" w:rsidRDefault="00F448FC" w:rsidP="0059221B">
            <w:pPr>
              <w:pStyle w:val="TableParagraph"/>
              <w:kinsoku w:val="0"/>
              <w:overflowPunct w:val="0"/>
              <w:spacing w:line="240" w:lineRule="auto"/>
              <w:ind w:left="114" w:right="20"/>
              <w:jc w:val="left"/>
              <w:rPr>
                <w:b/>
                <w:bCs/>
                <w:i/>
                <w:iCs/>
                <w:sz w:val="20"/>
                <w:szCs w:val="20"/>
                <w:lang w:val="da-DK"/>
              </w:rPr>
            </w:pPr>
            <w:r w:rsidRPr="00575EBF">
              <w:rPr>
                <w:b/>
                <w:bCs/>
                <w:i/>
                <w:iCs/>
                <w:sz w:val="20"/>
                <w:szCs w:val="20"/>
                <w:lang w:val="da-DK"/>
              </w:rPr>
              <w:t>Hazard ratio</w:t>
            </w:r>
          </w:p>
          <w:p w:rsidR="00F448FC" w:rsidRPr="00575EBF" w:rsidRDefault="00F448FC" w:rsidP="0059221B">
            <w:pPr>
              <w:pStyle w:val="TableParagraph"/>
              <w:kinsoku w:val="0"/>
              <w:overflowPunct w:val="0"/>
              <w:spacing w:line="240" w:lineRule="auto"/>
              <w:ind w:left="114" w:right="20"/>
              <w:jc w:val="left"/>
              <w:rPr>
                <w:b/>
                <w:bCs/>
                <w:i/>
                <w:iCs/>
                <w:sz w:val="20"/>
                <w:szCs w:val="20"/>
                <w:lang w:val="da-DK"/>
              </w:rPr>
            </w:pPr>
            <w:r w:rsidRPr="00575EBF">
              <w:rPr>
                <w:b/>
                <w:bCs/>
                <w:i/>
                <w:iCs/>
                <w:sz w:val="20"/>
                <w:szCs w:val="20"/>
                <w:lang w:val="da-DK"/>
              </w:rPr>
              <w:t>95 % konfidensinterval p-værdi</w:t>
            </w:r>
          </w:p>
        </w:tc>
      </w:tr>
      <w:tr w:rsidR="00F448FC" w:rsidRPr="00575EBF" w:rsidTr="0059221B">
        <w:trPr>
          <w:trHeight w:val="217"/>
          <w:jc w:val="center"/>
        </w:trPr>
        <w:tc>
          <w:tcPr>
            <w:tcW w:w="5000" w:type="pct"/>
            <w:gridSpan w:val="4"/>
            <w:tcBorders>
              <w:top w:val="single" w:sz="4" w:space="0" w:color="000000"/>
              <w:left w:val="single" w:sz="4" w:space="0" w:color="000000"/>
              <w:bottom w:val="single" w:sz="4" w:space="0" w:color="000000"/>
              <w:right w:val="single" w:sz="4" w:space="0" w:color="000000"/>
            </w:tcBorders>
          </w:tcPr>
          <w:p w:rsidR="00F448FC" w:rsidRPr="00575EBF" w:rsidRDefault="00F448FC" w:rsidP="0059221B">
            <w:pPr>
              <w:pStyle w:val="TableParagraph"/>
              <w:kinsoku w:val="0"/>
              <w:overflowPunct w:val="0"/>
              <w:spacing w:line="240" w:lineRule="auto"/>
              <w:ind w:left="114" w:right="20"/>
              <w:jc w:val="left"/>
              <w:rPr>
                <w:b/>
                <w:bCs/>
                <w:i/>
                <w:iCs/>
                <w:sz w:val="20"/>
                <w:szCs w:val="20"/>
              </w:rPr>
            </w:pPr>
            <w:r w:rsidRPr="00575EBF">
              <w:rPr>
                <w:b/>
                <w:bCs/>
                <w:i/>
                <w:iCs/>
                <w:sz w:val="20"/>
                <w:szCs w:val="20"/>
              </w:rPr>
              <w:t>Progressionsfri overlevelse efter 6 måneder</w:t>
            </w:r>
          </w:p>
        </w:tc>
      </w:tr>
      <w:tr w:rsidR="00F448FC" w:rsidRPr="00575EBF" w:rsidTr="0059221B">
        <w:trPr>
          <w:trHeight w:val="662"/>
          <w:jc w:val="center"/>
        </w:trPr>
        <w:tc>
          <w:tcPr>
            <w:tcW w:w="896" w:type="pct"/>
            <w:tcBorders>
              <w:top w:val="single" w:sz="4" w:space="0" w:color="000000"/>
              <w:left w:val="single" w:sz="4" w:space="0" w:color="000000"/>
              <w:bottom w:val="single" w:sz="4" w:space="0" w:color="000000"/>
              <w:right w:val="single" w:sz="4" w:space="0" w:color="000000"/>
            </w:tcBorders>
          </w:tcPr>
          <w:p w:rsidR="00F448FC" w:rsidRPr="00575EBF" w:rsidRDefault="00F448FC" w:rsidP="0059221B">
            <w:pPr>
              <w:pStyle w:val="TableParagraph"/>
              <w:kinsoku w:val="0"/>
              <w:overflowPunct w:val="0"/>
              <w:spacing w:line="240" w:lineRule="auto"/>
              <w:ind w:left="137" w:right="20"/>
              <w:jc w:val="left"/>
              <w:rPr>
                <w:b/>
                <w:bCs/>
                <w:i/>
                <w:iCs/>
                <w:sz w:val="20"/>
                <w:szCs w:val="20"/>
              </w:rPr>
            </w:pPr>
            <w:r w:rsidRPr="00575EBF">
              <w:rPr>
                <w:b/>
                <w:bCs/>
                <w:i/>
                <w:iCs/>
                <w:sz w:val="20"/>
                <w:szCs w:val="20"/>
              </w:rPr>
              <w:t xml:space="preserve">ITT </w:t>
            </w:r>
          </w:p>
          <w:p w:rsidR="00F448FC" w:rsidRPr="00575EBF" w:rsidRDefault="00F448FC" w:rsidP="0059221B">
            <w:pPr>
              <w:pStyle w:val="TableParagraph"/>
              <w:kinsoku w:val="0"/>
              <w:overflowPunct w:val="0"/>
              <w:spacing w:line="240" w:lineRule="auto"/>
              <w:ind w:left="137" w:right="20"/>
              <w:jc w:val="left"/>
              <w:rPr>
                <w:b/>
                <w:bCs/>
                <w:i/>
                <w:iCs/>
                <w:sz w:val="20"/>
                <w:szCs w:val="20"/>
              </w:rPr>
            </w:pPr>
            <w:r w:rsidRPr="00575EBF">
              <w:rPr>
                <w:b/>
                <w:bCs/>
                <w:i/>
                <w:iCs/>
                <w:sz w:val="20"/>
                <w:szCs w:val="20"/>
              </w:rPr>
              <w:t>95 %</w:t>
            </w:r>
          </w:p>
          <w:p w:rsidR="00F448FC" w:rsidRPr="00575EBF" w:rsidRDefault="00F448FC" w:rsidP="0059221B">
            <w:pPr>
              <w:pStyle w:val="TableParagraph"/>
              <w:kinsoku w:val="0"/>
              <w:overflowPunct w:val="0"/>
              <w:spacing w:line="240" w:lineRule="auto"/>
              <w:ind w:left="137" w:right="20"/>
              <w:jc w:val="left"/>
              <w:rPr>
                <w:b/>
                <w:bCs/>
                <w:i/>
                <w:iCs/>
                <w:sz w:val="20"/>
                <w:szCs w:val="20"/>
              </w:rPr>
            </w:pPr>
            <w:r w:rsidRPr="00575EBF">
              <w:rPr>
                <w:b/>
                <w:bCs/>
                <w:i/>
                <w:iCs/>
                <w:sz w:val="20"/>
                <w:szCs w:val="20"/>
              </w:rPr>
              <w:t>konfidensinterval</w:t>
            </w:r>
          </w:p>
        </w:tc>
        <w:tc>
          <w:tcPr>
            <w:tcW w:w="1640" w:type="pct"/>
            <w:tcBorders>
              <w:top w:val="single" w:sz="4" w:space="0" w:color="000000"/>
              <w:left w:val="single" w:sz="4" w:space="0" w:color="000000"/>
              <w:bottom w:val="single" w:sz="4" w:space="0" w:color="000000"/>
              <w:right w:val="single" w:sz="4" w:space="0" w:color="000000"/>
            </w:tcBorders>
          </w:tcPr>
          <w:p w:rsidR="00F448FC" w:rsidRPr="00575EBF" w:rsidRDefault="00F448FC" w:rsidP="0059221B">
            <w:pPr>
              <w:pStyle w:val="TableParagraph"/>
              <w:kinsoku w:val="0"/>
              <w:overflowPunct w:val="0"/>
              <w:spacing w:line="240" w:lineRule="auto"/>
              <w:ind w:left="112" w:right="20"/>
              <w:jc w:val="left"/>
              <w:rPr>
                <w:b/>
                <w:bCs/>
                <w:i/>
                <w:iCs/>
                <w:sz w:val="20"/>
                <w:szCs w:val="20"/>
              </w:rPr>
            </w:pPr>
            <w:r w:rsidRPr="00575EBF">
              <w:rPr>
                <w:b/>
                <w:bCs/>
                <w:i/>
                <w:iCs/>
                <w:sz w:val="20"/>
                <w:szCs w:val="20"/>
              </w:rPr>
              <w:t>76 %</w:t>
            </w:r>
          </w:p>
          <w:p w:rsidR="00F448FC" w:rsidRPr="00575EBF" w:rsidRDefault="00F448FC" w:rsidP="0059221B">
            <w:pPr>
              <w:pStyle w:val="TableParagraph"/>
              <w:kinsoku w:val="0"/>
              <w:overflowPunct w:val="0"/>
              <w:spacing w:line="240" w:lineRule="auto"/>
              <w:ind w:left="112" w:right="20"/>
              <w:jc w:val="left"/>
              <w:rPr>
                <w:b/>
                <w:bCs/>
                <w:i/>
                <w:iCs/>
                <w:sz w:val="20"/>
                <w:szCs w:val="20"/>
              </w:rPr>
            </w:pPr>
            <w:r w:rsidRPr="00575EBF">
              <w:rPr>
                <w:b/>
                <w:bCs/>
                <w:i/>
                <w:iCs/>
                <w:sz w:val="20"/>
                <w:szCs w:val="20"/>
              </w:rPr>
              <w:t>69 – 84 %</w:t>
            </w:r>
          </w:p>
        </w:tc>
        <w:tc>
          <w:tcPr>
            <w:tcW w:w="1230" w:type="pct"/>
            <w:tcBorders>
              <w:top w:val="single" w:sz="4" w:space="0" w:color="000000"/>
              <w:left w:val="single" w:sz="4" w:space="0" w:color="000000"/>
              <w:bottom w:val="single" w:sz="4" w:space="0" w:color="000000"/>
              <w:right w:val="single" w:sz="4" w:space="0" w:color="000000"/>
            </w:tcBorders>
          </w:tcPr>
          <w:p w:rsidR="00F448FC" w:rsidRPr="00575EBF" w:rsidRDefault="00F448FC" w:rsidP="0059221B">
            <w:pPr>
              <w:pStyle w:val="TableParagraph"/>
              <w:kinsoku w:val="0"/>
              <w:overflowPunct w:val="0"/>
              <w:spacing w:line="240" w:lineRule="auto"/>
              <w:ind w:left="73" w:right="20"/>
              <w:jc w:val="left"/>
              <w:rPr>
                <w:b/>
                <w:bCs/>
                <w:i/>
                <w:iCs/>
                <w:sz w:val="20"/>
                <w:szCs w:val="20"/>
              </w:rPr>
            </w:pPr>
            <w:r w:rsidRPr="00575EBF">
              <w:rPr>
                <w:b/>
                <w:bCs/>
                <w:i/>
                <w:iCs/>
                <w:sz w:val="20"/>
                <w:szCs w:val="20"/>
              </w:rPr>
              <w:t>84 %</w:t>
            </w:r>
          </w:p>
          <w:p w:rsidR="00F448FC" w:rsidRPr="00575EBF" w:rsidRDefault="00F448FC" w:rsidP="0059221B">
            <w:pPr>
              <w:pStyle w:val="TableParagraph"/>
              <w:kinsoku w:val="0"/>
              <w:overflowPunct w:val="0"/>
              <w:spacing w:line="240" w:lineRule="auto"/>
              <w:ind w:left="73" w:right="20"/>
              <w:jc w:val="left"/>
              <w:rPr>
                <w:b/>
                <w:bCs/>
                <w:i/>
                <w:iCs/>
                <w:sz w:val="20"/>
                <w:szCs w:val="20"/>
              </w:rPr>
            </w:pPr>
            <w:r w:rsidRPr="00575EBF">
              <w:rPr>
                <w:b/>
                <w:bCs/>
                <w:i/>
                <w:iCs/>
                <w:sz w:val="20"/>
                <w:szCs w:val="20"/>
              </w:rPr>
              <w:t>77 – 90 %</w:t>
            </w:r>
          </w:p>
        </w:tc>
        <w:tc>
          <w:tcPr>
            <w:tcW w:w="1235" w:type="pct"/>
            <w:tcBorders>
              <w:top w:val="single" w:sz="4" w:space="0" w:color="000000"/>
              <w:left w:val="single" w:sz="4" w:space="0" w:color="000000"/>
              <w:bottom w:val="single" w:sz="4" w:space="0" w:color="000000"/>
              <w:right w:val="single" w:sz="4" w:space="0" w:color="000000"/>
            </w:tcBorders>
          </w:tcPr>
          <w:p w:rsidR="00F448FC" w:rsidRPr="00575EBF" w:rsidRDefault="00F448FC" w:rsidP="0059221B">
            <w:pPr>
              <w:pStyle w:val="TableParagraph"/>
              <w:kinsoku w:val="0"/>
              <w:overflowPunct w:val="0"/>
              <w:spacing w:line="240" w:lineRule="auto"/>
              <w:ind w:left="114" w:right="20"/>
              <w:jc w:val="left"/>
              <w:rPr>
                <w:sz w:val="20"/>
                <w:szCs w:val="20"/>
              </w:rPr>
            </w:pPr>
          </w:p>
          <w:p w:rsidR="00F448FC" w:rsidRPr="00575EBF" w:rsidRDefault="00F448FC" w:rsidP="0059221B">
            <w:pPr>
              <w:pStyle w:val="TableParagraph"/>
              <w:kinsoku w:val="0"/>
              <w:overflowPunct w:val="0"/>
              <w:spacing w:line="240" w:lineRule="auto"/>
              <w:ind w:left="114" w:right="20"/>
              <w:jc w:val="left"/>
              <w:rPr>
                <w:b/>
                <w:bCs/>
                <w:i/>
                <w:iCs/>
                <w:w w:val="99"/>
                <w:sz w:val="20"/>
                <w:szCs w:val="20"/>
              </w:rPr>
            </w:pPr>
            <w:r w:rsidRPr="00575EBF">
              <w:rPr>
                <w:b/>
                <w:bCs/>
                <w:i/>
                <w:iCs/>
                <w:w w:val="99"/>
                <w:sz w:val="20"/>
                <w:szCs w:val="20"/>
              </w:rPr>
              <w:t>-</w:t>
            </w:r>
          </w:p>
        </w:tc>
      </w:tr>
      <w:tr w:rsidR="00F448FC" w:rsidRPr="00575EBF" w:rsidTr="0059221B">
        <w:trPr>
          <w:trHeight w:val="217"/>
          <w:jc w:val="center"/>
        </w:trPr>
        <w:tc>
          <w:tcPr>
            <w:tcW w:w="5000" w:type="pct"/>
            <w:gridSpan w:val="4"/>
            <w:tcBorders>
              <w:top w:val="single" w:sz="4" w:space="0" w:color="000000"/>
              <w:left w:val="single" w:sz="4" w:space="0" w:color="000000"/>
              <w:bottom w:val="single" w:sz="4" w:space="0" w:color="000000"/>
              <w:right w:val="single" w:sz="4" w:space="0" w:color="000000"/>
            </w:tcBorders>
          </w:tcPr>
          <w:p w:rsidR="00F448FC" w:rsidRPr="00575EBF" w:rsidRDefault="00F448FC" w:rsidP="0059221B">
            <w:pPr>
              <w:pStyle w:val="TableParagraph"/>
              <w:kinsoku w:val="0"/>
              <w:overflowPunct w:val="0"/>
              <w:spacing w:line="240" w:lineRule="auto"/>
              <w:ind w:left="114" w:right="20"/>
              <w:jc w:val="left"/>
              <w:rPr>
                <w:b/>
                <w:bCs/>
                <w:i/>
                <w:iCs/>
                <w:sz w:val="20"/>
                <w:szCs w:val="20"/>
              </w:rPr>
            </w:pPr>
            <w:r w:rsidRPr="00575EBF">
              <w:rPr>
                <w:b/>
                <w:bCs/>
                <w:i/>
                <w:iCs/>
                <w:sz w:val="20"/>
                <w:szCs w:val="20"/>
              </w:rPr>
              <w:t>Median progressionsfri overlevelse</w:t>
            </w:r>
          </w:p>
        </w:tc>
      </w:tr>
      <w:tr w:rsidR="00F448FC" w:rsidRPr="00575EBF" w:rsidTr="0059221B">
        <w:trPr>
          <w:trHeight w:val="662"/>
          <w:jc w:val="center"/>
        </w:trPr>
        <w:tc>
          <w:tcPr>
            <w:tcW w:w="896" w:type="pct"/>
            <w:tcBorders>
              <w:top w:val="single" w:sz="4" w:space="0" w:color="000000"/>
              <w:left w:val="single" w:sz="4" w:space="0" w:color="000000"/>
              <w:bottom w:val="single" w:sz="4" w:space="0" w:color="000000"/>
              <w:right w:val="single" w:sz="4" w:space="0" w:color="000000"/>
            </w:tcBorders>
          </w:tcPr>
          <w:p w:rsidR="00F448FC" w:rsidRPr="00575EBF" w:rsidRDefault="00F448FC" w:rsidP="0059221B">
            <w:pPr>
              <w:pStyle w:val="TableParagraph"/>
              <w:kinsoku w:val="0"/>
              <w:overflowPunct w:val="0"/>
              <w:spacing w:line="240" w:lineRule="auto"/>
              <w:ind w:left="137" w:right="20"/>
              <w:jc w:val="left"/>
              <w:rPr>
                <w:b/>
                <w:bCs/>
                <w:i/>
                <w:iCs/>
                <w:sz w:val="20"/>
                <w:szCs w:val="20"/>
              </w:rPr>
            </w:pPr>
            <w:r w:rsidRPr="00575EBF">
              <w:rPr>
                <w:b/>
                <w:bCs/>
                <w:i/>
                <w:iCs/>
                <w:sz w:val="20"/>
                <w:szCs w:val="20"/>
              </w:rPr>
              <w:t xml:space="preserve">ITT </w:t>
            </w:r>
          </w:p>
          <w:p w:rsidR="00F448FC" w:rsidRPr="00575EBF" w:rsidRDefault="00F448FC" w:rsidP="0059221B">
            <w:pPr>
              <w:pStyle w:val="TableParagraph"/>
              <w:kinsoku w:val="0"/>
              <w:overflowPunct w:val="0"/>
              <w:spacing w:line="240" w:lineRule="auto"/>
              <w:ind w:left="137" w:right="20"/>
              <w:jc w:val="left"/>
              <w:rPr>
                <w:b/>
                <w:bCs/>
                <w:i/>
                <w:iCs/>
                <w:sz w:val="20"/>
                <w:szCs w:val="20"/>
              </w:rPr>
            </w:pPr>
            <w:r w:rsidRPr="00575EBF">
              <w:rPr>
                <w:b/>
                <w:bCs/>
                <w:i/>
                <w:iCs/>
                <w:sz w:val="20"/>
                <w:szCs w:val="20"/>
              </w:rPr>
              <w:t>95 %</w:t>
            </w:r>
          </w:p>
          <w:p w:rsidR="00F448FC" w:rsidRPr="00575EBF" w:rsidRDefault="00F448FC" w:rsidP="0059221B">
            <w:pPr>
              <w:pStyle w:val="TableParagraph"/>
              <w:kinsoku w:val="0"/>
              <w:overflowPunct w:val="0"/>
              <w:spacing w:line="240" w:lineRule="auto"/>
              <w:ind w:left="137" w:right="20"/>
              <w:jc w:val="left"/>
              <w:rPr>
                <w:b/>
                <w:bCs/>
                <w:i/>
                <w:iCs/>
                <w:sz w:val="20"/>
                <w:szCs w:val="20"/>
              </w:rPr>
            </w:pPr>
            <w:r w:rsidRPr="00575EBF">
              <w:rPr>
                <w:b/>
                <w:bCs/>
                <w:i/>
                <w:iCs/>
                <w:sz w:val="20"/>
                <w:szCs w:val="20"/>
              </w:rPr>
              <w:t>konfidensinterval</w:t>
            </w:r>
          </w:p>
        </w:tc>
        <w:tc>
          <w:tcPr>
            <w:tcW w:w="1640" w:type="pct"/>
            <w:tcBorders>
              <w:top w:val="single" w:sz="4" w:space="0" w:color="000000"/>
              <w:left w:val="single" w:sz="4" w:space="0" w:color="000000"/>
              <w:bottom w:val="single" w:sz="4" w:space="0" w:color="000000"/>
              <w:right w:val="single" w:sz="4" w:space="0" w:color="000000"/>
            </w:tcBorders>
          </w:tcPr>
          <w:p w:rsidR="00F448FC" w:rsidRPr="00575EBF" w:rsidRDefault="00F448FC" w:rsidP="0059221B">
            <w:pPr>
              <w:pStyle w:val="TableParagraph"/>
              <w:kinsoku w:val="0"/>
              <w:overflowPunct w:val="0"/>
              <w:spacing w:line="240" w:lineRule="auto"/>
              <w:ind w:left="112" w:right="20"/>
              <w:jc w:val="left"/>
              <w:rPr>
                <w:b/>
                <w:bCs/>
                <w:i/>
                <w:iCs/>
                <w:sz w:val="20"/>
                <w:szCs w:val="20"/>
              </w:rPr>
            </w:pPr>
            <w:r w:rsidRPr="00575EBF">
              <w:rPr>
                <w:b/>
                <w:bCs/>
                <w:i/>
                <w:iCs/>
                <w:sz w:val="20"/>
                <w:szCs w:val="20"/>
              </w:rPr>
              <w:t>10,4 måneder</w:t>
            </w:r>
          </w:p>
          <w:p w:rsidR="00F448FC" w:rsidRPr="00575EBF" w:rsidRDefault="00F448FC" w:rsidP="0059221B">
            <w:pPr>
              <w:pStyle w:val="TableParagraph"/>
              <w:kinsoku w:val="0"/>
              <w:overflowPunct w:val="0"/>
              <w:spacing w:line="240" w:lineRule="auto"/>
              <w:ind w:left="112" w:right="20"/>
              <w:jc w:val="left"/>
              <w:rPr>
                <w:b/>
                <w:bCs/>
                <w:i/>
                <w:iCs/>
                <w:sz w:val="20"/>
                <w:szCs w:val="20"/>
              </w:rPr>
            </w:pPr>
            <w:r w:rsidRPr="00575EBF">
              <w:rPr>
                <w:b/>
                <w:bCs/>
                <w:i/>
                <w:iCs/>
                <w:sz w:val="20"/>
                <w:szCs w:val="20"/>
              </w:rPr>
              <w:t>9,0 – 12,0</w:t>
            </w:r>
          </w:p>
        </w:tc>
        <w:tc>
          <w:tcPr>
            <w:tcW w:w="1230" w:type="pct"/>
            <w:tcBorders>
              <w:top w:val="single" w:sz="4" w:space="0" w:color="000000"/>
              <w:left w:val="single" w:sz="4" w:space="0" w:color="000000"/>
              <w:bottom w:val="single" w:sz="4" w:space="0" w:color="000000"/>
              <w:right w:val="single" w:sz="4" w:space="0" w:color="000000"/>
            </w:tcBorders>
          </w:tcPr>
          <w:p w:rsidR="00F448FC" w:rsidRPr="00575EBF" w:rsidRDefault="00F448FC" w:rsidP="0059221B">
            <w:pPr>
              <w:pStyle w:val="TableParagraph"/>
              <w:kinsoku w:val="0"/>
              <w:overflowPunct w:val="0"/>
              <w:spacing w:line="240" w:lineRule="auto"/>
              <w:ind w:left="73" w:right="20"/>
              <w:jc w:val="left"/>
              <w:rPr>
                <w:b/>
                <w:bCs/>
                <w:i/>
                <w:iCs/>
                <w:sz w:val="20"/>
                <w:szCs w:val="20"/>
              </w:rPr>
            </w:pPr>
            <w:r w:rsidRPr="00575EBF">
              <w:rPr>
                <w:b/>
                <w:bCs/>
                <w:i/>
                <w:iCs/>
                <w:sz w:val="20"/>
                <w:szCs w:val="20"/>
              </w:rPr>
              <w:t>12,1 måneder</w:t>
            </w:r>
          </w:p>
          <w:p w:rsidR="00F448FC" w:rsidRPr="00575EBF" w:rsidRDefault="00F448FC" w:rsidP="0059221B">
            <w:pPr>
              <w:pStyle w:val="TableParagraph"/>
              <w:kinsoku w:val="0"/>
              <w:overflowPunct w:val="0"/>
              <w:spacing w:line="240" w:lineRule="auto"/>
              <w:ind w:left="73" w:right="20"/>
              <w:jc w:val="left"/>
              <w:rPr>
                <w:b/>
                <w:bCs/>
                <w:i/>
                <w:iCs/>
                <w:sz w:val="20"/>
                <w:szCs w:val="20"/>
              </w:rPr>
            </w:pPr>
            <w:r w:rsidRPr="00575EBF">
              <w:rPr>
                <w:b/>
                <w:bCs/>
                <w:i/>
                <w:iCs/>
                <w:sz w:val="20"/>
                <w:szCs w:val="20"/>
              </w:rPr>
              <w:t>10,8 – 13,2</w:t>
            </w:r>
          </w:p>
        </w:tc>
        <w:tc>
          <w:tcPr>
            <w:tcW w:w="1235" w:type="pct"/>
            <w:tcBorders>
              <w:top w:val="single" w:sz="4" w:space="0" w:color="000000"/>
              <w:left w:val="single" w:sz="4" w:space="0" w:color="000000"/>
              <w:bottom w:val="single" w:sz="4" w:space="0" w:color="000000"/>
              <w:right w:val="single" w:sz="4" w:space="0" w:color="000000"/>
            </w:tcBorders>
          </w:tcPr>
          <w:p w:rsidR="00F448FC" w:rsidRPr="00575EBF" w:rsidRDefault="00F448FC" w:rsidP="0059221B">
            <w:pPr>
              <w:pStyle w:val="TableParagraph"/>
              <w:kinsoku w:val="0"/>
              <w:overflowPunct w:val="0"/>
              <w:spacing w:line="240" w:lineRule="auto"/>
              <w:ind w:left="114" w:right="20"/>
              <w:jc w:val="left"/>
              <w:rPr>
                <w:b/>
                <w:bCs/>
                <w:i/>
                <w:iCs/>
                <w:sz w:val="20"/>
                <w:szCs w:val="20"/>
              </w:rPr>
            </w:pPr>
            <w:r w:rsidRPr="00575EBF">
              <w:rPr>
                <w:b/>
                <w:bCs/>
                <w:i/>
                <w:iCs/>
                <w:sz w:val="20"/>
                <w:szCs w:val="20"/>
              </w:rPr>
              <w:t>0,93</w:t>
            </w:r>
          </w:p>
          <w:p w:rsidR="00F448FC" w:rsidRPr="00575EBF" w:rsidRDefault="00F448FC" w:rsidP="0059221B">
            <w:pPr>
              <w:pStyle w:val="TableParagraph"/>
              <w:kinsoku w:val="0"/>
              <w:overflowPunct w:val="0"/>
              <w:spacing w:line="240" w:lineRule="auto"/>
              <w:ind w:left="114" w:right="20"/>
              <w:jc w:val="left"/>
              <w:rPr>
                <w:b/>
                <w:bCs/>
                <w:i/>
                <w:iCs/>
                <w:sz w:val="20"/>
                <w:szCs w:val="20"/>
              </w:rPr>
            </w:pPr>
            <w:r w:rsidRPr="00575EBF">
              <w:rPr>
                <w:b/>
                <w:bCs/>
                <w:i/>
                <w:iCs/>
                <w:sz w:val="20"/>
                <w:szCs w:val="20"/>
              </w:rPr>
              <w:t>0,82 – 1,07</w:t>
            </w:r>
          </w:p>
          <w:p w:rsidR="00F448FC" w:rsidRPr="00575EBF" w:rsidRDefault="00F448FC" w:rsidP="0059221B">
            <w:pPr>
              <w:pStyle w:val="TableParagraph"/>
              <w:kinsoku w:val="0"/>
              <w:overflowPunct w:val="0"/>
              <w:spacing w:line="240" w:lineRule="auto"/>
              <w:ind w:left="114" w:right="20"/>
              <w:jc w:val="left"/>
              <w:rPr>
                <w:b/>
                <w:bCs/>
                <w:i/>
                <w:iCs/>
                <w:sz w:val="20"/>
                <w:szCs w:val="20"/>
              </w:rPr>
            </w:pPr>
            <w:r w:rsidRPr="00575EBF">
              <w:rPr>
                <w:b/>
                <w:bCs/>
                <w:i/>
                <w:iCs/>
                <w:sz w:val="20"/>
                <w:szCs w:val="20"/>
              </w:rPr>
              <w:t>p = 0,30</w:t>
            </w:r>
          </w:p>
        </w:tc>
      </w:tr>
      <w:tr w:rsidR="00F448FC" w:rsidRPr="00575EBF" w:rsidTr="0059221B">
        <w:trPr>
          <w:trHeight w:val="217"/>
          <w:jc w:val="center"/>
        </w:trPr>
        <w:tc>
          <w:tcPr>
            <w:tcW w:w="5000" w:type="pct"/>
            <w:gridSpan w:val="4"/>
            <w:tcBorders>
              <w:top w:val="single" w:sz="4" w:space="0" w:color="000000"/>
              <w:left w:val="single" w:sz="4" w:space="0" w:color="000000"/>
              <w:bottom w:val="single" w:sz="4" w:space="0" w:color="000000"/>
              <w:right w:val="single" w:sz="4" w:space="0" w:color="000000"/>
            </w:tcBorders>
          </w:tcPr>
          <w:p w:rsidR="00F448FC" w:rsidRPr="00575EBF" w:rsidRDefault="00F448FC" w:rsidP="0059221B">
            <w:pPr>
              <w:pStyle w:val="TableParagraph"/>
              <w:kinsoku w:val="0"/>
              <w:overflowPunct w:val="0"/>
              <w:spacing w:line="240" w:lineRule="auto"/>
              <w:ind w:left="114" w:right="20"/>
              <w:jc w:val="left"/>
              <w:rPr>
                <w:b/>
                <w:bCs/>
                <w:i/>
                <w:iCs/>
                <w:sz w:val="20"/>
                <w:szCs w:val="20"/>
              </w:rPr>
            </w:pPr>
            <w:r w:rsidRPr="00575EBF">
              <w:rPr>
                <w:b/>
                <w:bCs/>
                <w:i/>
                <w:iCs/>
                <w:sz w:val="20"/>
                <w:szCs w:val="20"/>
              </w:rPr>
              <w:t>Median samlet overlevelse</w:t>
            </w:r>
          </w:p>
        </w:tc>
      </w:tr>
      <w:tr w:rsidR="00F448FC" w:rsidRPr="00575EBF" w:rsidTr="0059221B">
        <w:trPr>
          <w:trHeight w:val="662"/>
          <w:jc w:val="center"/>
        </w:trPr>
        <w:tc>
          <w:tcPr>
            <w:tcW w:w="896" w:type="pct"/>
            <w:tcBorders>
              <w:top w:val="single" w:sz="4" w:space="0" w:color="000000"/>
              <w:left w:val="single" w:sz="4" w:space="0" w:color="000000"/>
              <w:bottom w:val="single" w:sz="4" w:space="0" w:color="000000"/>
              <w:right w:val="single" w:sz="4" w:space="0" w:color="000000"/>
            </w:tcBorders>
          </w:tcPr>
          <w:p w:rsidR="00F448FC" w:rsidRPr="00575EBF" w:rsidRDefault="00F448FC" w:rsidP="0059221B">
            <w:pPr>
              <w:pStyle w:val="TableParagraph"/>
              <w:kinsoku w:val="0"/>
              <w:overflowPunct w:val="0"/>
              <w:spacing w:line="240" w:lineRule="auto"/>
              <w:ind w:left="137" w:right="20"/>
              <w:jc w:val="left"/>
              <w:rPr>
                <w:b/>
                <w:bCs/>
                <w:i/>
                <w:iCs/>
                <w:sz w:val="20"/>
                <w:szCs w:val="20"/>
              </w:rPr>
            </w:pPr>
            <w:r w:rsidRPr="00575EBF">
              <w:rPr>
                <w:b/>
                <w:bCs/>
                <w:i/>
                <w:iCs/>
                <w:sz w:val="20"/>
                <w:szCs w:val="20"/>
              </w:rPr>
              <w:t xml:space="preserve">ITT </w:t>
            </w:r>
          </w:p>
          <w:p w:rsidR="00F448FC" w:rsidRPr="00575EBF" w:rsidRDefault="00F448FC" w:rsidP="0059221B">
            <w:pPr>
              <w:pStyle w:val="TableParagraph"/>
              <w:kinsoku w:val="0"/>
              <w:overflowPunct w:val="0"/>
              <w:spacing w:line="240" w:lineRule="auto"/>
              <w:ind w:left="137" w:right="20"/>
              <w:jc w:val="left"/>
              <w:rPr>
                <w:b/>
                <w:bCs/>
                <w:i/>
                <w:iCs/>
                <w:sz w:val="20"/>
                <w:szCs w:val="20"/>
              </w:rPr>
            </w:pPr>
            <w:r w:rsidRPr="00575EBF">
              <w:rPr>
                <w:b/>
                <w:bCs/>
                <w:i/>
                <w:iCs/>
                <w:sz w:val="20"/>
                <w:szCs w:val="20"/>
              </w:rPr>
              <w:t>95 %</w:t>
            </w:r>
          </w:p>
          <w:p w:rsidR="00F448FC" w:rsidRPr="00575EBF" w:rsidRDefault="00F448FC" w:rsidP="0059221B">
            <w:pPr>
              <w:pStyle w:val="TableParagraph"/>
              <w:kinsoku w:val="0"/>
              <w:overflowPunct w:val="0"/>
              <w:spacing w:line="240" w:lineRule="auto"/>
              <w:ind w:left="137" w:right="20"/>
              <w:jc w:val="left"/>
              <w:rPr>
                <w:b/>
                <w:bCs/>
                <w:i/>
                <w:iCs/>
                <w:sz w:val="20"/>
                <w:szCs w:val="20"/>
              </w:rPr>
            </w:pPr>
            <w:r w:rsidRPr="00575EBF">
              <w:rPr>
                <w:b/>
                <w:bCs/>
                <w:i/>
                <w:iCs/>
                <w:sz w:val="20"/>
                <w:szCs w:val="20"/>
              </w:rPr>
              <w:t>konfidensinterval</w:t>
            </w:r>
          </w:p>
        </w:tc>
        <w:tc>
          <w:tcPr>
            <w:tcW w:w="1640" w:type="pct"/>
            <w:tcBorders>
              <w:top w:val="single" w:sz="4" w:space="0" w:color="000000"/>
              <w:left w:val="single" w:sz="4" w:space="0" w:color="000000"/>
              <w:bottom w:val="single" w:sz="4" w:space="0" w:color="000000"/>
              <w:right w:val="single" w:sz="4" w:space="0" w:color="000000"/>
            </w:tcBorders>
          </w:tcPr>
          <w:p w:rsidR="00F448FC" w:rsidRPr="00575EBF" w:rsidRDefault="00F448FC" w:rsidP="0059221B">
            <w:pPr>
              <w:pStyle w:val="TableParagraph"/>
              <w:kinsoku w:val="0"/>
              <w:overflowPunct w:val="0"/>
              <w:spacing w:line="240" w:lineRule="auto"/>
              <w:ind w:left="112" w:right="20"/>
              <w:jc w:val="left"/>
              <w:rPr>
                <w:b/>
                <w:bCs/>
                <w:i/>
                <w:iCs/>
                <w:sz w:val="20"/>
                <w:szCs w:val="20"/>
              </w:rPr>
            </w:pPr>
            <w:r w:rsidRPr="00575EBF">
              <w:rPr>
                <w:b/>
                <w:bCs/>
                <w:i/>
                <w:iCs/>
                <w:sz w:val="20"/>
                <w:szCs w:val="20"/>
              </w:rPr>
              <w:t>24,4 måneder</w:t>
            </w:r>
          </w:p>
          <w:p w:rsidR="00F448FC" w:rsidRPr="00575EBF" w:rsidRDefault="00F448FC" w:rsidP="0059221B">
            <w:pPr>
              <w:pStyle w:val="TableParagraph"/>
              <w:kinsoku w:val="0"/>
              <w:overflowPunct w:val="0"/>
              <w:spacing w:line="240" w:lineRule="auto"/>
              <w:ind w:left="112" w:right="20"/>
              <w:jc w:val="left"/>
              <w:rPr>
                <w:b/>
                <w:bCs/>
                <w:i/>
                <w:iCs/>
                <w:sz w:val="20"/>
                <w:szCs w:val="20"/>
              </w:rPr>
            </w:pPr>
            <w:r w:rsidRPr="00575EBF">
              <w:rPr>
                <w:b/>
                <w:bCs/>
                <w:i/>
                <w:iCs/>
                <w:sz w:val="20"/>
                <w:szCs w:val="20"/>
              </w:rPr>
              <w:t>19,3 – 30,7</w:t>
            </w:r>
          </w:p>
        </w:tc>
        <w:tc>
          <w:tcPr>
            <w:tcW w:w="1230" w:type="pct"/>
            <w:tcBorders>
              <w:top w:val="single" w:sz="4" w:space="0" w:color="000000"/>
              <w:left w:val="single" w:sz="4" w:space="0" w:color="000000"/>
              <w:bottom w:val="single" w:sz="4" w:space="0" w:color="000000"/>
              <w:right w:val="single" w:sz="4" w:space="0" w:color="000000"/>
            </w:tcBorders>
          </w:tcPr>
          <w:p w:rsidR="00F448FC" w:rsidRPr="00575EBF" w:rsidRDefault="00F448FC" w:rsidP="0059221B">
            <w:pPr>
              <w:pStyle w:val="TableParagraph"/>
              <w:kinsoku w:val="0"/>
              <w:overflowPunct w:val="0"/>
              <w:spacing w:line="240" w:lineRule="auto"/>
              <w:ind w:left="73" w:right="20"/>
              <w:jc w:val="left"/>
              <w:rPr>
                <w:b/>
                <w:bCs/>
                <w:i/>
                <w:iCs/>
                <w:sz w:val="20"/>
                <w:szCs w:val="20"/>
              </w:rPr>
            </w:pPr>
            <w:r w:rsidRPr="00575EBF">
              <w:rPr>
                <w:b/>
                <w:bCs/>
                <w:i/>
                <w:iCs/>
                <w:sz w:val="20"/>
                <w:szCs w:val="20"/>
              </w:rPr>
              <w:t>25,5 måneder</w:t>
            </w:r>
          </w:p>
          <w:p w:rsidR="00F448FC" w:rsidRPr="00575EBF" w:rsidRDefault="00F448FC" w:rsidP="0059221B">
            <w:pPr>
              <w:pStyle w:val="TableParagraph"/>
              <w:kinsoku w:val="0"/>
              <w:overflowPunct w:val="0"/>
              <w:spacing w:line="240" w:lineRule="auto"/>
              <w:ind w:left="73" w:right="20"/>
              <w:jc w:val="left"/>
              <w:rPr>
                <w:b/>
                <w:bCs/>
                <w:i/>
                <w:iCs/>
                <w:sz w:val="20"/>
                <w:szCs w:val="20"/>
              </w:rPr>
            </w:pPr>
            <w:r w:rsidRPr="00575EBF">
              <w:rPr>
                <w:b/>
                <w:bCs/>
                <w:i/>
                <w:iCs/>
                <w:sz w:val="20"/>
                <w:szCs w:val="20"/>
              </w:rPr>
              <w:t>21,0 – 31,0</w:t>
            </w:r>
          </w:p>
        </w:tc>
        <w:tc>
          <w:tcPr>
            <w:tcW w:w="1235" w:type="pct"/>
            <w:tcBorders>
              <w:top w:val="single" w:sz="4" w:space="0" w:color="000000"/>
              <w:left w:val="single" w:sz="4" w:space="0" w:color="000000"/>
              <w:bottom w:val="single" w:sz="4" w:space="0" w:color="000000"/>
              <w:right w:val="single" w:sz="4" w:space="0" w:color="000000"/>
            </w:tcBorders>
          </w:tcPr>
          <w:p w:rsidR="00F448FC" w:rsidRPr="00575EBF" w:rsidRDefault="00F448FC" w:rsidP="0059221B">
            <w:pPr>
              <w:pStyle w:val="TableParagraph"/>
              <w:kinsoku w:val="0"/>
              <w:overflowPunct w:val="0"/>
              <w:spacing w:line="240" w:lineRule="auto"/>
              <w:ind w:left="114" w:right="20"/>
              <w:jc w:val="left"/>
              <w:rPr>
                <w:b/>
                <w:bCs/>
                <w:i/>
                <w:iCs/>
                <w:sz w:val="20"/>
                <w:szCs w:val="20"/>
              </w:rPr>
            </w:pPr>
            <w:r w:rsidRPr="00575EBF">
              <w:rPr>
                <w:b/>
                <w:bCs/>
                <w:i/>
                <w:iCs/>
                <w:sz w:val="20"/>
                <w:szCs w:val="20"/>
              </w:rPr>
              <w:t>0,90</w:t>
            </w:r>
          </w:p>
          <w:p w:rsidR="00F448FC" w:rsidRPr="00575EBF" w:rsidRDefault="00F448FC" w:rsidP="0059221B">
            <w:pPr>
              <w:pStyle w:val="TableParagraph"/>
              <w:kinsoku w:val="0"/>
              <w:overflowPunct w:val="0"/>
              <w:spacing w:line="240" w:lineRule="auto"/>
              <w:ind w:left="114" w:right="20"/>
              <w:jc w:val="left"/>
              <w:rPr>
                <w:b/>
                <w:bCs/>
                <w:i/>
                <w:iCs/>
                <w:sz w:val="20"/>
                <w:szCs w:val="20"/>
              </w:rPr>
            </w:pPr>
            <w:r w:rsidRPr="00575EBF">
              <w:rPr>
                <w:b/>
                <w:bCs/>
                <w:i/>
                <w:iCs/>
                <w:sz w:val="20"/>
                <w:szCs w:val="20"/>
              </w:rPr>
              <w:t>0,68 – 1,19</w:t>
            </w:r>
          </w:p>
          <w:p w:rsidR="00F448FC" w:rsidRPr="00575EBF" w:rsidRDefault="00F448FC" w:rsidP="0059221B">
            <w:pPr>
              <w:pStyle w:val="TableParagraph"/>
              <w:kinsoku w:val="0"/>
              <w:overflowPunct w:val="0"/>
              <w:spacing w:line="240" w:lineRule="auto"/>
              <w:ind w:left="114" w:right="20"/>
              <w:jc w:val="left"/>
              <w:rPr>
                <w:b/>
                <w:bCs/>
                <w:i/>
                <w:iCs/>
                <w:sz w:val="20"/>
                <w:szCs w:val="20"/>
              </w:rPr>
            </w:pPr>
            <w:r w:rsidRPr="00575EBF">
              <w:rPr>
                <w:b/>
                <w:bCs/>
                <w:i/>
                <w:iCs/>
                <w:sz w:val="20"/>
                <w:szCs w:val="20"/>
              </w:rPr>
              <w:t>p = 0,45</w:t>
            </w:r>
          </w:p>
        </w:tc>
      </w:tr>
    </w:tbl>
    <w:p w:rsidR="00F448FC" w:rsidRPr="00F60B21" w:rsidRDefault="00F448FC" w:rsidP="00F448FC">
      <w:pPr>
        <w:suppressAutoHyphens/>
        <w:ind w:left="851"/>
        <w:rPr>
          <w:sz w:val="24"/>
          <w:szCs w:val="24"/>
        </w:rPr>
      </w:pPr>
    </w:p>
    <w:p w:rsidR="00F448FC" w:rsidRPr="009E2A4B" w:rsidRDefault="00F448FC" w:rsidP="00F448FC">
      <w:pPr>
        <w:suppressAutoHyphens/>
        <w:ind w:left="851"/>
        <w:rPr>
          <w:sz w:val="24"/>
          <w:szCs w:val="24"/>
          <w:u w:val="single"/>
        </w:rPr>
      </w:pPr>
      <w:r w:rsidRPr="009E2A4B">
        <w:rPr>
          <w:sz w:val="24"/>
          <w:szCs w:val="24"/>
          <w:u w:val="single"/>
        </w:rPr>
        <w:t>Kombinationsterapi i 2. linjebehandling af metastatisk kolorektalkræft</w:t>
      </w:r>
    </w:p>
    <w:p w:rsidR="00F448FC" w:rsidRPr="00F60B21" w:rsidRDefault="00F448FC" w:rsidP="00F448FC">
      <w:pPr>
        <w:suppressAutoHyphens/>
        <w:ind w:left="851"/>
        <w:rPr>
          <w:sz w:val="24"/>
          <w:szCs w:val="24"/>
        </w:rPr>
      </w:pPr>
      <w:r w:rsidRPr="00F60B21">
        <w:rPr>
          <w:sz w:val="24"/>
          <w:szCs w:val="24"/>
        </w:rPr>
        <w:t>Data fra et multicenter, randomiseret, kontrolleret klinisk fase III-studie (NO16967) understøtter anvendelsen af capecitabin i kombination med oxaliplatin til 2. linjebehandling af metastatisk kolorektalkræft. I denne undersøgelse blev 627 patienter med metastatisk kolorektalkræft, som tidligere havde fået behandling med irinotecan i kombination med fluorpyrimidin som 1. linje-behandling, randomiseret til behandling med XELOX eller FOLFOX-4. For doseringen af XELOX og FOLFOX-4 (uden tillæg af placebo eller bevacizumab) se tabel 6. Det blev vist, at XELOX var non-inferior i forhold til FOLFOX-4 med hensyn til progressionsfri overlevelse i per-protokolpopulationen og intent-to-treat-populationen (se tabel 9). Resultaterne indikerer, at XELOX er ækvivalent med FOLFOX-4 med hensyn til samlet overlevelse (se tabel 9). Den mediane follow-up tid på tidspunktet for den primære analyse i intent-to-treat-populationen var 2,1 år. Data fra analyser efter yderligere 6 måneders follow-up fremgår også af tabel 9.</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rPr>
      </w:pPr>
      <w:r w:rsidRPr="00F60B21">
        <w:rPr>
          <w:sz w:val="24"/>
          <w:szCs w:val="24"/>
        </w:rPr>
        <w:t>Tabel 9 Nøgleresultater fra non-inferioritetsanalyserne af studie NO16967</w:t>
      </w:r>
    </w:p>
    <w:p w:rsidR="00F448FC" w:rsidRPr="00F60B21" w:rsidRDefault="00F448FC" w:rsidP="00F448FC">
      <w:pPr>
        <w:suppressAutoHyphens/>
        <w:ind w:left="851"/>
        <w:rPr>
          <w:sz w:val="24"/>
          <w:szCs w:val="24"/>
        </w:rPr>
      </w:pPr>
    </w:p>
    <w:tbl>
      <w:tblPr>
        <w:tblW w:w="5000" w:type="pct"/>
        <w:tblLayout w:type="fixed"/>
        <w:tblCellMar>
          <w:left w:w="0" w:type="dxa"/>
          <w:right w:w="0" w:type="dxa"/>
        </w:tblCellMar>
        <w:tblLook w:val="0000" w:firstRow="0" w:lastRow="0" w:firstColumn="0" w:lastColumn="0" w:noHBand="0" w:noVBand="0"/>
      </w:tblPr>
      <w:tblGrid>
        <w:gridCol w:w="1472"/>
        <w:gridCol w:w="3206"/>
        <w:gridCol w:w="8"/>
        <w:gridCol w:w="3001"/>
        <w:gridCol w:w="1951"/>
      </w:tblGrid>
      <w:tr w:rsidR="00F448FC" w:rsidRPr="00483154" w:rsidTr="0059221B">
        <w:trPr>
          <w:trHeight w:val="284"/>
        </w:trPr>
        <w:tc>
          <w:tcPr>
            <w:tcW w:w="5000" w:type="pct"/>
            <w:gridSpan w:val="5"/>
            <w:tcBorders>
              <w:top w:val="single" w:sz="4" w:space="0" w:color="000000"/>
              <w:left w:val="none" w:sz="6" w:space="0" w:color="auto"/>
              <w:bottom w:val="single" w:sz="6" w:space="0" w:color="000000"/>
              <w:right w:val="none" w:sz="6" w:space="0" w:color="auto"/>
            </w:tcBorders>
            <w:shd w:val="clear" w:color="auto" w:fill="F3F3F3"/>
            <w:vAlign w:val="center"/>
          </w:tcPr>
          <w:p w:rsidR="00F448FC" w:rsidRPr="00483154" w:rsidRDefault="00F448FC" w:rsidP="0059221B">
            <w:pPr>
              <w:pStyle w:val="TableParagraph"/>
              <w:kinsoku w:val="0"/>
              <w:overflowPunct w:val="0"/>
              <w:spacing w:line="240" w:lineRule="auto"/>
              <w:ind w:left="142" w:right="50"/>
              <w:jc w:val="left"/>
              <w:rPr>
                <w:b/>
                <w:bCs/>
                <w:spacing w:val="12"/>
                <w:sz w:val="20"/>
                <w:szCs w:val="20"/>
              </w:rPr>
            </w:pPr>
            <w:r w:rsidRPr="00483154">
              <w:rPr>
                <w:b/>
                <w:bCs/>
                <w:spacing w:val="12"/>
                <w:sz w:val="20"/>
                <w:szCs w:val="20"/>
              </w:rPr>
              <w:t>PRIMÆRE</w:t>
            </w:r>
            <w:r w:rsidRPr="00483154">
              <w:rPr>
                <w:b/>
                <w:bCs/>
                <w:spacing w:val="29"/>
                <w:sz w:val="20"/>
                <w:szCs w:val="20"/>
              </w:rPr>
              <w:t xml:space="preserve"> </w:t>
            </w:r>
            <w:r w:rsidRPr="00483154">
              <w:rPr>
                <w:b/>
                <w:bCs/>
                <w:spacing w:val="12"/>
                <w:sz w:val="20"/>
                <w:szCs w:val="20"/>
              </w:rPr>
              <w:t>ANALYSE</w:t>
            </w:r>
          </w:p>
        </w:tc>
      </w:tr>
      <w:tr w:rsidR="00F448FC" w:rsidRPr="00B906A7" w:rsidTr="0059221B">
        <w:trPr>
          <w:trHeight w:val="284"/>
        </w:trPr>
        <w:tc>
          <w:tcPr>
            <w:tcW w:w="2427" w:type="pct"/>
            <w:gridSpan w:val="2"/>
            <w:tcBorders>
              <w:top w:val="single" w:sz="6" w:space="0" w:color="000000"/>
              <w:left w:val="none" w:sz="6" w:space="0" w:color="auto"/>
              <w:bottom w:val="single" w:sz="6" w:space="0" w:color="000000"/>
              <w:right w:val="single" w:sz="6" w:space="0" w:color="000000"/>
            </w:tcBorders>
          </w:tcPr>
          <w:p w:rsidR="00F448FC" w:rsidRPr="00483154" w:rsidRDefault="00F448FC" w:rsidP="0059221B">
            <w:pPr>
              <w:pStyle w:val="TableParagraph"/>
              <w:kinsoku w:val="0"/>
              <w:overflowPunct w:val="0"/>
              <w:spacing w:line="240" w:lineRule="auto"/>
              <w:ind w:left="142" w:right="50"/>
              <w:jc w:val="left"/>
              <w:rPr>
                <w:b/>
                <w:bCs/>
                <w:sz w:val="20"/>
                <w:szCs w:val="20"/>
              </w:rPr>
            </w:pPr>
            <w:r w:rsidRPr="00483154">
              <w:rPr>
                <w:b/>
                <w:bCs/>
                <w:sz w:val="20"/>
                <w:szCs w:val="20"/>
              </w:rPr>
              <w:t>XELOX</w:t>
            </w:r>
          </w:p>
          <w:p w:rsidR="00F448FC" w:rsidRPr="00483154" w:rsidRDefault="00F448FC" w:rsidP="0059221B">
            <w:pPr>
              <w:pStyle w:val="TableParagraph"/>
              <w:kinsoku w:val="0"/>
              <w:overflowPunct w:val="0"/>
              <w:spacing w:line="240" w:lineRule="auto"/>
              <w:ind w:left="142" w:right="50"/>
              <w:jc w:val="left"/>
              <w:rPr>
                <w:b/>
                <w:bCs/>
                <w:sz w:val="20"/>
                <w:szCs w:val="20"/>
              </w:rPr>
            </w:pPr>
            <w:r w:rsidRPr="00483154">
              <w:rPr>
                <w:b/>
                <w:bCs/>
                <w:sz w:val="20"/>
                <w:szCs w:val="20"/>
              </w:rPr>
              <w:t>(PPP*: N= 251; ITT**: N= 313)</w:t>
            </w:r>
          </w:p>
        </w:tc>
        <w:tc>
          <w:tcPr>
            <w:tcW w:w="2573" w:type="pct"/>
            <w:gridSpan w:val="3"/>
            <w:tcBorders>
              <w:top w:val="single" w:sz="6" w:space="0" w:color="000000"/>
              <w:left w:val="single" w:sz="6" w:space="0" w:color="000000"/>
              <w:bottom w:val="single" w:sz="6" w:space="0" w:color="000000"/>
              <w:right w:val="none" w:sz="6" w:space="0" w:color="auto"/>
            </w:tcBorders>
          </w:tcPr>
          <w:p w:rsidR="00F448FC" w:rsidRPr="00483154" w:rsidRDefault="00F448FC" w:rsidP="0059221B">
            <w:pPr>
              <w:pStyle w:val="TableParagraph"/>
              <w:kinsoku w:val="0"/>
              <w:overflowPunct w:val="0"/>
              <w:spacing w:line="240" w:lineRule="auto"/>
              <w:ind w:left="142" w:right="50"/>
              <w:jc w:val="left"/>
              <w:rPr>
                <w:b/>
                <w:bCs/>
                <w:sz w:val="20"/>
                <w:szCs w:val="20"/>
              </w:rPr>
            </w:pPr>
            <w:r w:rsidRPr="00483154">
              <w:rPr>
                <w:b/>
                <w:bCs/>
                <w:sz w:val="20"/>
                <w:szCs w:val="20"/>
              </w:rPr>
              <w:t>FOLFOX-4</w:t>
            </w:r>
          </w:p>
          <w:p w:rsidR="00F448FC" w:rsidRPr="00483154" w:rsidRDefault="00F448FC" w:rsidP="0059221B">
            <w:pPr>
              <w:pStyle w:val="TableParagraph"/>
              <w:kinsoku w:val="0"/>
              <w:overflowPunct w:val="0"/>
              <w:spacing w:line="240" w:lineRule="auto"/>
              <w:ind w:left="142" w:right="50"/>
              <w:jc w:val="left"/>
              <w:rPr>
                <w:b/>
                <w:bCs/>
                <w:sz w:val="20"/>
                <w:szCs w:val="20"/>
              </w:rPr>
            </w:pPr>
            <w:r w:rsidRPr="00483154">
              <w:rPr>
                <w:b/>
                <w:bCs/>
                <w:sz w:val="20"/>
                <w:szCs w:val="20"/>
              </w:rPr>
              <w:t>(PPP*: N = 252; ITT**: N= 314)</w:t>
            </w:r>
          </w:p>
        </w:tc>
      </w:tr>
      <w:tr w:rsidR="00F448FC" w:rsidRPr="00483154" w:rsidTr="0059221B">
        <w:trPr>
          <w:trHeight w:val="284"/>
        </w:trPr>
        <w:tc>
          <w:tcPr>
            <w:tcW w:w="764" w:type="pct"/>
            <w:tcBorders>
              <w:top w:val="single" w:sz="6" w:space="0" w:color="000000"/>
              <w:left w:val="none" w:sz="6" w:space="0" w:color="auto"/>
              <w:bottom w:val="single" w:sz="4" w:space="0" w:color="000000"/>
              <w:right w:val="single" w:sz="6" w:space="0" w:color="000000"/>
            </w:tcBorders>
            <w:vAlign w:val="center"/>
          </w:tcPr>
          <w:p w:rsidR="00F448FC" w:rsidRPr="00483154" w:rsidRDefault="00F448FC" w:rsidP="0059221B">
            <w:pPr>
              <w:pStyle w:val="TableParagraph"/>
              <w:kinsoku w:val="0"/>
              <w:overflowPunct w:val="0"/>
              <w:spacing w:line="240" w:lineRule="auto"/>
              <w:ind w:left="142" w:right="50"/>
              <w:jc w:val="left"/>
              <w:rPr>
                <w:b/>
                <w:bCs/>
                <w:sz w:val="20"/>
                <w:szCs w:val="20"/>
              </w:rPr>
            </w:pPr>
            <w:r w:rsidRPr="00483154">
              <w:rPr>
                <w:b/>
                <w:bCs/>
                <w:sz w:val="20"/>
                <w:szCs w:val="20"/>
              </w:rPr>
              <w:t>Population</w:t>
            </w:r>
          </w:p>
        </w:tc>
        <w:tc>
          <w:tcPr>
            <w:tcW w:w="3224" w:type="pct"/>
            <w:gridSpan w:val="3"/>
            <w:tcBorders>
              <w:top w:val="single" w:sz="6" w:space="0" w:color="000000"/>
              <w:left w:val="single" w:sz="6" w:space="0" w:color="000000"/>
              <w:bottom w:val="single" w:sz="4" w:space="0" w:color="000000"/>
              <w:right w:val="single" w:sz="6" w:space="0" w:color="000000"/>
            </w:tcBorders>
            <w:vAlign w:val="center"/>
          </w:tcPr>
          <w:p w:rsidR="00F448FC" w:rsidRPr="00483154" w:rsidRDefault="00F448FC" w:rsidP="0059221B">
            <w:pPr>
              <w:pStyle w:val="TableParagraph"/>
              <w:kinsoku w:val="0"/>
              <w:overflowPunct w:val="0"/>
              <w:spacing w:line="240" w:lineRule="auto"/>
              <w:ind w:left="142" w:right="50"/>
              <w:jc w:val="left"/>
              <w:rPr>
                <w:b/>
                <w:bCs/>
                <w:sz w:val="20"/>
                <w:szCs w:val="20"/>
                <w:lang w:val="da-DK"/>
              </w:rPr>
            </w:pPr>
            <w:r w:rsidRPr="00483154">
              <w:rPr>
                <w:b/>
                <w:bCs/>
                <w:sz w:val="20"/>
                <w:szCs w:val="20"/>
                <w:lang w:val="da-DK"/>
              </w:rPr>
              <w:t>Mediane tid til event (dage)</w:t>
            </w:r>
          </w:p>
        </w:tc>
        <w:tc>
          <w:tcPr>
            <w:tcW w:w="1012" w:type="pct"/>
            <w:tcBorders>
              <w:top w:val="single" w:sz="6" w:space="0" w:color="000000"/>
              <w:left w:val="single" w:sz="6" w:space="0" w:color="000000"/>
              <w:bottom w:val="single" w:sz="4" w:space="0" w:color="000000"/>
              <w:right w:val="none" w:sz="6" w:space="0" w:color="auto"/>
            </w:tcBorders>
            <w:vAlign w:val="center"/>
          </w:tcPr>
          <w:p w:rsidR="00F448FC" w:rsidRPr="00483154" w:rsidRDefault="00F448FC" w:rsidP="0059221B">
            <w:pPr>
              <w:pStyle w:val="TableParagraph"/>
              <w:kinsoku w:val="0"/>
              <w:overflowPunct w:val="0"/>
              <w:spacing w:line="240" w:lineRule="auto"/>
              <w:ind w:left="142" w:right="50"/>
              <w:jc w:val="left"/>
              <w:rPr>
                <w:b/>
                <w:bCs/>
                <w:sz w:val="20"/>
                <w:szCs w:val="20"/>
              </w:rPr>
            </w:pPr>
            <w:r w:rsidRPr="00483154">
              <w:rPr>
                <w:b/>
                <w:bCs/>
                <w:sz w:val="20"/>
                <w:szCs w:val="20"/>
              </w:rPr>
              <w:t>HR</w:t>
            </w:r>
          </w:p>
          <w:p w:rsidR="00F448FC" w:rsidRPr="00483154" w:rsidRDefault="00F448FC" w:rsidP="0059221B">
            <w:pPr>
              <w:pStyle w:val="TableParagraph"/>
              <w:kinsoku w:val="0"/>
              <w:overflowPunct w:val="0"/>
              <w:spacing w:line="240" w:lineRule="auto"/>
              <w:ind w:left="142" w:right="50"/>
              <w:jc w:val="left"/>
              <w:rPr>
                <w:b/>
                <w:bCs/>
                <w:sz w:val="20"/>
                <w:szCs w:val="20"/>
              </w:rPr>
            </w:pPr>
            <w:r w:rsidRPr="00483154">
              <w:rPr>
                <w:b/>
                <w:bCs/>
                <w:sz w:val="20"/>
                <w:szCs w:val="20"/>
              </w:rPr>
              <w:t>(95% KI)</w:t>
            </w:r>
          </w:p>
        </w:tc>
      </w:tr>
      <w:tr w:rsidR="00F448FC" w:rsidRPr="00483154" w:rsidTr="0059221B">
        <w:trPr>
          <w:trHeight w:val="284"/>
        </w:trPr>
        <w:tc>
          <w:tcPr>
            <w:tcW w:w="5000" w:type="pct"/>
            <w:gridSpan w:val="5"/>
            <w:tcBorders>
              <w:top w:val="single" w:sz="4" w:space="0" w:color="000000"/>
              <w:left w:val="none" w:sz="6" w:space="0" w:color="auto"/>
              <w:bottom w:val="single" w:sz="6" w:space="0" w:color="000000"/>
              <w:right w:val="none" w:sz="6" w:space="0" w:color="auto"/>
            </w:tcBorders>
            <w:shd w:val="clear" w:color="auto" w:fill="F3F3F3"/>
            <w:vAlign w:val="center"/>
          </w:tcPr>
          <w:p w:rsidR="00F448FC" w:rsidRPr="00483154" w:rsidRDefault="00F448FC" w:rsidP="0059221B">
            <w:pPr>
              <w:pStyle w:val="TableParagraph"/>
              <w:kinsoku w:val="0"/>
              <w:overflowPunct w:val="0"/>
              <w:spacing w:line="240" w:lineRule="auto"/>
              <w:ind w:left="142" w:right="50"/>
              <w:jc w:val="left"/>
              <w:rPr>
                <w:b/>
                <w:bCs/>
                <w:sz w:val="20"/>
                <w:szCs w:val="20"/>
              </w:rPr>
            </w:pPr>
            <w:r w:rsidRPr="00483154">
              <w:rPr>
                <w:b/>
                <w:bCs/>
                <w:sz w:val="20"/>
                <w:szCs w:val="20"/>
              </w:rPr>
              <w:t>Parameter: Progressionsfri overlevelse</w:t>
            </w:r>
          </w:p>
        </w:tc>
      </w:tr>
      <w:tr w:rsidR="00F448FC" w:rsidRPr="00483154" w:rsidTr="0059221B">
        <w:trPr>
          <w:trHeight w:val="284"/>
        </w:trPr>
        <w:tc>
          <w:tcPr>
            <w:tcW w:w="764" w:type="pct"/>
            <w:tcBorders>
              <w:top w:val="single" w:sz="6" w:space="0" w:color="000000"/>
              <w:left w:val="none" w:sz="6" w:space="0" w:color="auto"/>
              <w:bottom w:val="single" w:sz="4" w:space="0" w:color="000000"/>
              <w:right w:val="single" w:sz="6" w:space="0" w:color="000000"/>
            </w:tcBorders>
            <w:vAlign w:val="center"/>
          </w:tcPr>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PPP ITT</w:t>
            </w:r>
          </w:p>
        </w:tc>
        <w:tc>
          <w:tcPr>
            <w:tcW w:w="1667" w:type="pct"/>
            <w:gridSpan w:val="2"/>
            <w:tcBorders>
              <w:top w:val="single" w:sz="6" w:space="0" w:color="000000"/>
              <w:left w:val="single" w:sz="6" w:space="0" w:color="000000"/>
              <w:bottom w:val="single" w:sz="4" w:space="0" w:color="000000"/>
              <w:right w:val="single" w:sz="6" w:space="0" w:color="000000"/>
            </w:tcBorders>
          </w:tcPr>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154</w:t>
            </w:r>
          </w:p>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144</w:t>
            </w:r>
          </w:p>
        </w:tc>
        <w:tc>
          <w:tcPr>
            <w:tcW w:w="1557" w:type="pct"/>
            <w:tcBorders>
              <w:top w:val="single" w:sz="6" w:space="0" w:color="000000"/>
              <w:left w:val="single" w:sz="6" w:space="0" w:color="000000"/>
              <w:bottom w:val="single" w:sz="4" w:space="0" w:color="000000"/>
              <w:right w:val="single" w:sz="6" w:space="0" w:color="000000"/>
            </w:tcBorders>
          </w:tcPr>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168</w:t>
            </w:r>
          </w:p>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146</w:t>
            </w:r>
          </w:p>
        </w:tc>
        <w:tc>
          <w:tcPr>
            <w:tcW w:w="1012" w:type="pct"/>
            <w:tcBorders>
              <w:top w:val="single" w:sz="6" w:space="0" w:color="000000"/>
              <w:left w:val="single" w:sz="6" w:space="0" w:color="000000"/>
              <w:bottom w:val="single" w:sz="4" w:space="0" w:color="000000"/>
              <w:right w:val="none" w:sz="6" w:space="0" w:color="auto"/>
            </w:tcBorders>
          </w:tcPr>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1,03 (0,87; 1,24)</w:t>
            </w:r>
          </w:p>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0,97 (0,83; 1,14)</w:t>
            </w:r>
          </w:p>
        </w:tc>
      </w:tr>
      <w:tr w:rsidR="00F448FC" w:rsidRPr="00483154" w:rsidTr="0059221B">
        <w:trPr>
          <w:trHeight w:val="284"/>
        </w:trPr>
        <w:tc>
          <w:tcPr>
            <w:tcW w:w="5000" w:type="pct"/>
            <w:gridSpan w:val="5"/>
            <w:tcBorders>
              <w:top w:val="single" w:sz="4" w:space="0" w:color="000000"/>
              <w:left w:val="none" w:sz="6" w:space="0" w:color="auto"/>
              <w:bottom w:val="single" w:sz="6" w:space="0" w:color="000000"/>
              <w:right w:val="none" w:sz="6" w:space="0" w:color="auto"/>
            </w:tcBorders>
            <w:shd w:val="clear" w:color="auto" w:fill="F3F3F3"/>
            <w:vAlign w:val="center"/>
          </w:tcPr>
          <w:p w:rsidR="00F448FC" w:rsidRPr="00483154" w:rsidRDefault="00F448FC" w:rsidP="0059221B">
            <w:pPr>
              <w:pStyle w:val="TableParagraph"/>
              <w:kinsoku w:val="0"/>
              <w:overflowPunct w:val="0"/>
              <w:spacing w:line="240" w:lineRule="auto"/>
              <w:ind w:left="142" w:right="50"/>
              <w:jc w:val="left"/>
              <w:rPr>
                <w:b/>
                <w:bCs/>
                <w:sz w:val="20"/>
                <w:szCs w:val="20"/>
              </w:rPr>
            </w:pPr>
            <w:r w:rsidRPr="00483154">
              <w:rPr>
                <w:b/>
                <w:bCs/>
                <w:sz w:val="20"/>
                <w:szCs w:val="20"/>
              </w:rPr>
              <w:t>Parameter: Samlet overlevelse</w:t>
            </w:r>
          </w:p>
        </w:tc>
      </w:tr>
      <w:tr w:rsidR="00F448FC" w:rsidRPr="00483154" w:rsidTr="0059221B">
        <w:trPr>
          <w:trHeight w:val="284"/>
        </w:trPr>
        <w:tc>
          <w:tcPr>
            <w:tcW w:w="764" w:type="pct"/>
            <w:tcBorders>
              <w:top w:val="single" w:sz="6" w:space="0" w:color="000000"/>
              <w:left w:val="none" w:sz="6" w:space="0" w:color="auto"/>
              <w:bottom w:val="single" w:sz="4" w:space="0" w:color="000000"/>
              <w:right w:val="single" w:sz="6" w:space="0" w:color="000000"/>
            </w:tcBorders>
            <w:vAlign w:val="center"/>
          </w:tcPr>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PPP ITT</w:t>
            </w:r>
          </w:p>
        </w:tc>
        <w:tc>
          <w:tcPr>
            <w:tcW w:w="1667" w:type="pct"/>
            <w:gridSpan w:val="2"/>
            <w:tcBorders>
              <w:top w:val="single" w:sz="6" w:space="0" w:color="000000"/>
              <w:left w:val="single" w:sz="6" w:space="0" w:color="000000"/>
              <w:bottom w:val="single" w:sz="4" w:space="0" w:color="000000"/>
              <w:right w:val="single" w:sz="6" w:space="0" w:color="000000"/>
            </w:tcBorders>
          </w:tcPr>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388</w:t>
            </w:r>
          </w:p>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363</w:t>
            </w:r>
          </w:p>
        </w:tc>
        <w:tc>
          <w:tcPr>
            <w:tcW w:w="1557" w:type="pct"/>
            <w:tcBorders>
              <w:top w:val="single" w:sz="6" w:space="0" w:color="000000"/>
              <w:left w:val="single" w:sz="6" w:space="0" w:color="000000"/>
              <w:bottom w:val="single" w:sz="4" w:space="0" w:color="000000"/>
              <w:right w:val="single" w:sz="6" w:space="0" w:color="000000"/>
            </w:tcBorders>
          </w:tcPr>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401</w:t>
            </w:r>
          </w:p>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382</w:t>
            </w:r>
          </w:p>
        </w:tc>
        <w:tc>
          <w:tcPr>
            <w:tcW w:w="1012" w:type="pct"/>
            <w:tcBorders>
              <w:top w:val="single" w:sz="6" w:space="0" w:color="000000"/>
              <w:left w:val="single" w:sz="6" w:space="0" w:color="000000"/>
              <w:bottom w:val="single" w:sz="4" w:space="0" w:color="000000"/>
              <w:right w:val="none" w:sz="6" w:space="0" w:color="auto"/>
            </w:tcBorders>
          </w:tcPr>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1,07 (0,88; 1,31)</w:t>
            </w:r>
          </w:p>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1,03 (0,87; 1,23)</w:t>
            </w:r>
          </w:p>
        </w:tc>
      </w:tr>
      <w:tr w:rsidR="00F448FC" w:rsidRPr="00483154" w:rsidTr="0059221B">
        <w:trPr>
          <w:trHeight w:val="284"/>
        </w:trPr>
        <w:tc>
          <w:tcPr>
            <w:tcW w:w="5000" w:type="pct"/>
            <w:gridSpan w:val="5"/>
            <w:tcBorders>
              <w:top w:val="single" w:sz="4" w:space="0" w:color="000000"/>
              <w:left w:val="none" w:sz="6" w:space="0" w:color="auto"/>
              <w:bottom w:val="single" w:sz="6" w:space="0" w:color="000000"/>
              <w:right w:val="none" w:sz="6" w:space="0" w:color="auto"/>
            </w:tcBorders>
            <w:shd w:val="clear" w:color="auto" w:fill="F3F3F3"/>
            <w:vAlign w:val="center"/>
          </w:tcPr>
          <w:p w:rsidR="00F448FC" w:rsidRPr="00483154" w:rsidRDefault="00F448FC" w:rsidP="0059221B">
            <w:pPr>
              <w:pStyle w:val="TableParagraph"/>
              <w:kinsoku w:val="0"/>
              <w:overflowPunct w:val="0"/>
              <w:spacing w:line="240" w:lineRule="auto"/>
              <w:ind w:left="142" w:right="50"/>
              <w:jc w:val="left"/>
              <w:rPr>
                <w:b/>
                <w:bCs/>
                <w:sz w:val="20"/>
                <w:szCs w:val="20"/>
              </w:rPr>
            </w:pPr>
            <w:r w:rsidRPr="00483154">
              <w:rPr>
                <w:b/>
                <w:bCs/>
                <w:sz w:val="20"/>
                <w:szCs w:val="20"/>
              </w:rPr>
              <w:t>6 MÅNEDERS YDERLIGERE FOLLOW UP</w:t>
            </w:r>
          </w:p>
        </w:tc>
      </w:tr>
      <w:tr w:rsidR="00F448FC" w:rsidRPr="00483154" w:rsidTr="0059221B">
        <w:trPr>
          <w:trHeight w:val="284"/>
        </w:trPr>
        <w:tc>
          <w:tcPr>
            <w:tcW w:w="764" w:type="pct"/>
            <w:tcBorders>
              <w:top w:val="single" w:sz="6" w:space="0" w:color="000000"/>
              <w:left w:val="none" w:sz="6" w:space="0" w:color="auto"/>
              <w:bottom w:val="single" w:sz="4" w:space="0" w:color="000000"/>
              <w:right w:val="single" w:sz="6" w:space="0" w:color="000000"/>
            </w:tcBorders>
            <w:vAlign w:val="center"/>
          </w:tcPr>
          <w:p w:rsidR="00F448FC" w:rsidRPr="00483154" w:rsidRDefault="00F448FC" w:rsidP="0059221B">
            <w:pPr>
              <w:pStyle w:val="TableParagraph"/>
              <w:kinsoku w:val="0"/>
              <w:overflowPunct w:val="0"/>
              <w:spacing w:line="240" w:lineRule="auto"/>
              <w:ind w:left="142" w:right="50"/>
              <w:jc w:val="left"/>
              <w:rPr>
                <w:b/>
                <w:bCs/>
                <w:sz w:val="20"/>
                <w:szCs w:val="20"/>
              </w:rPr>
            </w:pPr>
            <w:r w:rsidRPr="00483154">
              <w:rPr>
                <w:b/>
                <w:bCs/>
                <w:sz w:val="20"/>
                <w:szCs w:val="20"/>
              </w:rPr>
              <w:t>Population</w:t>
            </w:r>
          </w:p>
        </w:tc>
        <w:tc>
          <w:tcPr>
            <w:tcW w:w="3224" w:type="pct"/>
            <w:gridSpan w:val="3"/>
            <w:tcBorders>
              <w:top w:val="single" w:sz="6" w:space="0" w:color="000000"/>
              <w:left w:val="single" w:sz="6" w:space="0" w:color="000000"/>
              <w:bottom w:val="single" w:sz="4" w:space="0" w:color="000000"/>
              <w:right w:val="single" w:sz="6" w:space="0" w:color="000000"/>
            </w:tcBorders>
            <w:vAlign w:val="center"/>
          </w:tcPr>
          <w:p w:rsidR="00F448FC" w:rsidRPr="00483154" w:rsidRDefault="00F448FC" w:rsidP="0059221B">
            <w:pPr>
              <w:pStyle w:val="TableParagraph"/>
              <w:kinsoku w:val="0"/>
              <w:overflowPunct w:val="0"/>
              <w:spacing w:line="240" w:lineRule="auto"/>
              <w:ind w:left="142" w:right="50"/>
              <w:jc w:val="left"/>
              <w:rPr>
                <w:b/>
                <w:bCs/>
                <w:sz w:val="20"/>
                <w:szCs w:val="20"/>
                <w:lang w:val="da-DK"/>
              </w:rPr>
            </w:pPr>
            <w:r w:rsidRPr="00483154">
              <w:rPr>
                <w:b/>
                <w:bCs/>
                <w:sz w:val="20"/>
                <w:szCs w:val="20"/>
                <w:lang w:val="da-DK"/>
              </w:rPr>
              <w:t>Mediane tid til event (dage)</w:t>
            </w:r>
          </w:p>
        </w:tc>
        <w:tc>
          <w:tcPr>
            <w:tcW w:w="1012" w:type="pct"/>
            <w:tcBorders>
              <w:top w:val="single" w:sz="6" w:space="0" w:color="000000"/>
              <w:left w:val="single" w:sz="6" w:space="0" w:color="000000"/>
              <w:bottom w:val="single" w:sz="4" w:space="0" w:color="000000"/>
              <w:right w:val="none" w:sz="6" w:space="0" w:color="auto"/>
            </w:tcBorders>
            <w:vAlign w:val="center"/>
          </w:tcPr>
          <w:p w:rsidR="00F448FC" w:rsidRPr="00483154" w:rsidRDefault="00F448FC" w:rsidP="0059221B">
            <w:pPr>
              <w:pStyle w:val="TableParagraph"/>
              <w:kinsoku w:val="0"/>
              <w:overflowPunct w:val="0"/>
              <w:spacing w:line="240" w:lineRule="auto"/>
              <w:ind w:left="142" w:right="50"/>
              <w:jc w:val="left"/>
              <w:rPr>
                <w:b/>
                <w:bCs/>
                <w:sz w:val="20"/>
                <w:szCs w:val="20"/>
              </w:rPr>
            </w:pPr>
            <w:r w:rsidRPr="00483154">
              <w:rPr>
                <w:b/>
                <w:bCs/>
                <w:sz w:val="20"/>
                <w:szCs w:val="20"/>
              </w:rPr>
              <w:t>HR</w:t>
            </w:r>
          </w:p>
          <w:p w:rsidR="00F448FC" w:rsidRPr="00483154" w:rsidRDefault="00F448FC" w:rsidP="0059221B">
            <w:pPr>
              <w:pStyle w:val="TableParagraph"/>
              <w:kinsoku w:val="0"/>
              <w:overflowPunct w:val="0"/>
              <w:spacing w:line="240" w:lineRule="auto"/>
              <w:ind w:left="142" w:right="50"/>
              <w:jc w:val="left"/>
              <w:rPr>
                <w:b/>
                <w:bCs/>
                <w:sz w:val="20"/>
                <w:szCs w:val="20"/>
              </w:rPr>
            </w:pPr>
            <w:r w:rsidRPr="00483154">
              <w:rPr>
                <w:b/>
                <w:bCs/>
                <w:sz w:val="20"/>
                <w:szCs w:val="20"/>
              </w:rPr>
              <w:t>(95% KI)</w:t>
            </w:r>
          </w:p>
        </w:tc>
      </w:tr>
      <w:tr w:rsidR="00F448FC" w:rsidRPr="00483154" w:rsidTr="0059221B">
        <w:trPr>
          <w:trHeight w:val="284"/>
        </w:trPr>
        <w:tc>
          <w:tcPr>
            <w:tcW w:w="5000" w:type="pct"/>
            <w:gridSpan w:val="5"/>
            <w:tcBorders>
              <w:top w:val="single" w:sz="4" w:space="0" w:color="000000"/>
              <w:left w:val="none" w:sz="6" w:space="0" w:color="auto"/>
              <w:bottom w:val="single" w:sz="6" w:space="0" w:color="000000"/>
              <w:right w:val="none" w:sz="6" w:space="0" w:color="auto"/>
            </w:tcBorders>
            <w:shd w:val="clear" w:color="auto" w:fill="F3F3F3"/>
            <w:vAlign w:val="center"/>
          </w:tcPr>
          <w:p w:rsidR="00F448FC" w:rsidRPr="00483154" w:rsidRDefault="00F448FC" w:rsidP="0059221B">
            <w:pPr>
              <w:pStyle w:val="TableParagraph"/>
              <w:kinsoku w:val="0"/>
              <w:overflowPunct w:val="0"/>
              <w:spacing w:line="240" w:lineRule="auto"/>
              <w:ind w:left="142" w:right="50"/>
              <w:jc w:val="left"/>
              <w:rPr>
                <w:b/>
                <w:bCs/>
                <w:sz w:val="20"/>
                <w:szCs w:val="20"/>
              </w:rPr>
            </w:pPr>
            <w:r w:rsidRPr="00483154">
              <w:rPr>
                <w:b/>
                <w:bCs/>
                <w:sz w:val="20"/>
                <w:szCs w:val="20"/>
              </w:rPr>
              <w:t>Parameter: Progressionsfri overlevelse</w:t>
            </w:r>
          </w:p>
        </w:tc>
      </w:tr>
      <w:tr w:rsidR="00F448FC" w:rsidRPr="00483154" w:rsidTr="0059221B">
        <w:trPr>
          <w:trHeight w:val="284"/>
        </w:trPr>
        <w:tc>
          <w:tcPr>
            <w:tcW w:w="764" w:type="pct"/>
            <w:tcBorders>
              <w:top w:val="single" w:sz="6" w:space="0" w:color="000000"/>
              <w:left w:val="none" w:sz="6" w:space="0" w:color="auto"/>
              <w:bottom w:val="single" w:sz="4" w:space="0" w:color="000000"/>
              <w:right w:val="single" w:sz="6" w:space="0" w:color="000000"/>
            </w:tcBorders>
            <w:vAlign w:val="center"/>
          </w:tcPr>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PPP ITT</w:t>
            </w:r>
          </w:p>
        </w:tc>
        <w:tc>
          <w:tcPr>
            <w:tcW w:w="1667" w:type="pct"/>
            <w:gridSpan w:val="2"/>
            <w:tcBorders>
              <w:top w:val="single" w:sz="6" w:space="0" w:color="000000"/>
              <w:left w:val="single" w:sz="6" w:space="0" w:color="000000"/>
              <w:bottom w:val="single" w:sz="4" w:space="0" w:color="000000"/>
              <w:right w:val="single" w:sz="6" w:space="0" w:color="000000"/>
            </w:tcBorders>
          </w:tcPr>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154</w:t>
            </w:r>
          </w:p>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143</w:t>
            </w:r>
          </w:p>
        </w:tc>
        <w:tc>
          <w:tcPr>
            <w:tcW w:w="1557" w:type="pct"/>
            <w:tcBorders>
              <w:top w:val="single" w:sz="6" w:space="0" w:color="000000"/>
              <w:left w:val="single" w:sz="6" w:space="0" w:color="000000"/>
              <w:bottom w:val="single" w:sz="4" w:space="0" w:color="000000"/>
              <w:right w:val="single" w:sz="6" w:space="0" w:color="000000"/>
            </w:tcBorders>
          </w:tcPr>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166</w:t>
            </w:r>
          </w:p>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146</w:t>
            </w:r>
          </w:p>
        </w:tc>
        <w:tc>
          <w:tcPr>
            <w:tcW w:w="1012" w:type="pct"/>
            <w:tcBorders>
              <w:top w:val="single" w:sz="6" w:space="0" w:color="000000"/>
              <w:left w:val="single" w:sz="6" w:space="0" w:color="000000"/>
              <w:bottom w:val="single" w:sz="4" w:space="0" w:color="000000"/>
              <w:right w:val="none" w:sz="6" w:space="0" w:color="auto"/>
            </w:tcBorders>
          </w:tcPr>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1,04 (0,87; 1,24)</w:t>
            </w:r>
          </w:p>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0,97 (0,83; 1,14)</w:t>
            </w:r>
          </w:p>
        </w:tc>
      </w:tr>
      <w:tr w:rsidR="00F448FC" w:rsidRPr="00483154" w:rsidTr="0059221B">
        <w:trPr>
          <w:trHeight w:val="284"/>
        </w:trPr>
        <w:tc>
          <w:tcPr>
            <w:tcW w:w="5000" w:type="pct"/>
            <w:gridSpan w:val="5"/>
            <w:tcBorders>
              <w:top w:val="single" w:sz="4" w:space="0" w:color="000000"/>
              <w:left w:val="none" w:sz="6" w:space="0" w:color="auto"/>
              <w:bottom w:val="single" w:sz="6" w:space="0" w:color="000000"/>
              <w:right w:val="none" w:sz="6" w:space="0" w:color="auto"/>
            </w:tcBorders>
            <w:shd w:val="clear" w:color="auto" w:fill="F3F3F3"/>
            <w:vAlign w:val="center"/>
          </w:tcPr>
          <w:p w:rsidR="00F448FC" w:rsidRPr="00483154" w:rsidRDefault="00F448FC" w:rsidP="0059221B">
            <w:pPr>
              <w:pStyle w:val="TableParagraph"/>
              <w:kinsoku w:val="0"/>
              <w:overflowPunct w:val="0"/>
              <w:spacing w:line="240" w:lineRule="auto"/>
              <w:ind w:left="142" w:right="50"/>
              <w:jc w:val="left"/>
              <w:rPr>
                <w:b/>
                <w:bCs/>
                <w:sz w:val="20"/>
                <w:szCs w:val="20"/>
              </w:rPr>
            </w:pPr>
            <w:r w:rsidRPr="00483154">
              <w:rPr>
                <w:b/>
                <w:bCs/>
                <w:sz w:val="20"/>
                <w:szCs w:val="20"/>
              </w:rPr>
              <w:t>Parameter: Samlet overlevelse</w:t>
            </w:r>
          </w:p>
        </w:tc>
      </w:tr>
      <w:tr w:rsidR="00F448FC" w:rsidRPr="00483154" w:rsidTr="0059221B">
        <w:trPr>
          <w:trHeight w:val="284"/>
        </w:trPr>
        <w:tc>
          <w:tcPr>
            <w:tcW w:w="764" w:type="pct"/>
            <w:tcBorders>
              <w:top w:val="single" w:sz="6" w:space="0" w:color="000000"/>
              <w:left w:val="none" w:sz="6" w:space="0" w:color="auto"/>
              <w:bottom w:val="single" w:sz="4" w:space="0" w:color="000000"/>
              <w:right w:val="single" w:sz="6" w:space="0" w:color="000000"/>
            </w:tcBorders>
            <w:vAlign w:val="center"/>
          </w:tcPr>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PPP ITT</w:t>
            </w:r>
          </w:p>
        </w:tc>
        <w:tc>
          <w:tcPr>
            <w:tcW w:w="1667" w:type="pct"/>
            <w:gridSpan w:val="2"/>
            <w:tcBorders>
              <w:top w:val="single" w:sz="6" w:space="0" w:color="000000"/>
              <w:left w:val="single" w:sz="6" w:space="0" w:color="000000"/>
              <w:bottom w:val="single" w:sz="4" w:space="0" w:color="000000"/>
              <w:right w:val="single" w:sz="6" w:space="0" w:color="000000"/>
            </w:tcBorders>
          </w:tcPr>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393</w:t>
            </w:r>
          </w:p>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363</w:t>
            </w:r>
          </w:p>
        </w:tc>
        <w:tc>
          <w:tcPr>
            <w:tcW w:w="1557" w:type="pct"/>
            <w:tcBorders>
              <w:top w:val="single" w:sz="6" w:space="0" w:color="000000"/>
              <w:left w:val="single" w:sz="6" w:space="0" w:color="000000"/>
              <w:bottom w:val="single" w:sz="4" w:space="0" w:color="000000"/>
              <w:right w:val="single" w:sz="6" w:space="0" w:color="000000"/>
            </w:tcBorders>
          </w:tcPr>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402</w:t>
            </w:r>
          </w:p>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382</w:t>
            </w:r>
          </w:p>
        </w:tc>
        <w:tc>
          <w:tcPr>
            <w:tcW w:w="1012" w:type="pct"/>
            <w:tcBorders>
              <w:top w:val="single" w:sz="6" w:space="0" w:color="000000"/>
              <w:left w:val="single" w:sz="6" w:space="0" w:color="000000"/>
              <w:bottom w:val="single" w:sz="4" w:space="0" w:color="000000"/>
              <w:right w:val="none" w:sz="6" w:space="0" w:color="auto"/>
            </w:tcBorders>
          </w:tcPr>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1,05 (0,88; 1,27)</w:t>
            </w:r>
          </w:p>
          <w:p w:rsidR="00F448FC" w:rsidRPr="00483154" w:rsidRDefault="00F448FC" w:rsidP="0059221B">
            <w:pPr>
              <w:pStyle w:val="TableParagraph"/>
              <w:kinsoku w:val="0"/>
              <w:overflowPunct w:val="0"/>
              <w:spacing w:line="240" w:lineRule="auto"/>
              <w:ind w:left="142" w:right="50"/>
              <w:jc w:val="left"/>
              <w:rPr>
                <w:sz w:val="20"/>
                <w:szCs w:val="20"/>
              </w:rPr>
            </w:pPr>
            <w:r w:rsidRPr="00483154">
              <w:rPr>
                <w:sz w:val="20"/>
                <w:szCs w:val="20"/>
              </w:rPr>
              <w:t>1,02 (0,86; 1,21)</w:t>
            </w:r>
          </w:p>
        </w:tc>
      </w:tr>
    </w:tbl>
    <w:p w:rsidR="00F448FC" w:rsidRPr="00483154" w:rsidRDefault="00F448FC" w:rsidP="00F448FC">
      <w:pPr>
        <w:suppressAutoHyphens/>
        <w:ind w:left="851"/>
        <w:rPr>
          <w:sz w:val="20"/>
          <w:lang w:val="en-US"/>
        </w:rPr>
      </w:pPr>
      <w:r w:rsidRPr="00483154">
        <w:rPr>
          <w:sz w:val="20"/>
          <w:lang w:val="en-US"/>
        </w:rPr>
        <w:t>*PPP=per protokol population; **ITT=intent-to-treat population</w:t>
      </w:r>
    </w:p>
    <w:p w:rsidR="00F448FC" w:rsidRPr="00EF587E" w:rsidRDefault="00F448FC" w:rsidP="00F448FC">
      <w:pPr>
        <w:suppressAutoHyphens/>
        <w:ind w:left="851"/>
        <w:rPr>
          <w:sz w:val="24"/>
          <w:szCs w:val="24"/>
          <w:lang w:val="en-US"/>
        </w:rPr>
      </w:pPr>
    </w:p>
    <w:p w:rsidR="00F448FC" w:rsidRPr="00F60B21" w:rsidRDefault="00F448FC" w:rsidP="00F448FC">
      <w:pPr>
        <w:suppressAutoHyphens/>
        <w:ind w:left="851"/>
        <w:rPr>
          <w:sz w:val="24"/>
          <w:szCs w:val="24"/>
          <w:u w:val="single"/>
        </w:rPr>
      </w:pPr>
      <w:r>
        <w:rPr>
          <w:sz w:val="24"/>
          <w:szCs w:val="24"/>
          <w:u w:val="single"/>
        </w:rPr>
        <w:t>Fremskreden ventrikelkræft</w:t>
      </w:r>
    </w:p>
    <w:p w:rsidR="00F448FC" w:rsidRPr="00F60B21" w:rsidRDefault="00F448FC" w:rsidP="00F448FC">
      <w:pPr>
        <w:suppressAutoHyphens/>
        <w:ind w:left="851"/>
        <w:rPr>
          <w:sz w:val="24"/>
          <w:szCs w:val="24"/>
        </w:rPr>
      </w:pPr>
      <w:r w:rsidRPr="00F60B21">
        <w:rPr>
          <w:sz w:val="24"/>
          <w:szCs w:val="24"/>
        </w:rPr>
        <w:t>Data fra et randomiseret, kontrolleret, klinisk fase III-multicenterstudie hos patienter med fremskreden ventrikelkræft støtter anvendelsen af capecitabin som 1. linjebehandling af fremskreden ventrikelkræft (ML17032). I dette studie blev 160 patienter randomiseret til behandling med capecitabin (1.000 mg/m</w:t>
      </w:r>
      <w:r w:rsidRPr="00F60B21">
        <w:rPr>
          <w:sz w:val="24"/>
          <w:szCs w:val="24"/>
          <w:vertAlign w:val="superscript"/>
        </w:rPr>
        <w:t>2</w:t>
      </w:r>
      <w:r w:rsidRPr="00F60B21">
        <w:rPr>
          <w:sz w:val="24"/>
          <w:szCs w:val="24"/>
        </w:rPr>
        <w:t xml:space="preserve"> to gange </w:t>
      </w:r>
      <w:r>
        <w:rPr>
          <w:sz w:val="24"/>
          <w:szCs w:val="24"/>
        </w:rPr>
        <w:t>daglig</w:t>
      </w:r>
      <w:r w:rsidRPr="00F60B21">
        <w:rPr>
          <w:sz w:val="24"/>
          <w:szCs w:val="24"/>
        </w:rPr>
        <w:t xml:space="preserve"> i 2 uger efterfulgt af 7 dages pause) og cisplatin (80 mg/m</w:t>
      </w:r>
      <w:r w:rsidRPr="00F60B21">
        <w:rPr>
          <w:sz w:val="24"/>
          <w:szCs w:val="24"/>
          <w:vertAlign w:val="superscript"/>
        </w:rPr>
        <w:t>2</w:t>
      </w:r>
      <w:r w:rsidRPr="00F60B21">
        <w:rPr>
          <w:sz w:val="24"/>
          <w:szCs w:val="24"/>
        </w:rPr>
        <w:t xml:space="preserve"> som en 2-timers infusion hver 3. uge). I alt blev 156 patienter randomiseret til behandling med 5-FU (800 mg/m</w:t>
      </w:r>
      <w:r w:rsidRPr="00F60B21">
        <w:rPr>
          <w:sz w:val="24"/>
          <w:szCs w:val="24"/>
          <w:vertAlign w:val="superscript"/>
        </w:rPr>
        <w:t>2</w:t>
      </w:r>
      <w:r w:rsidRPr="00F60B21">
        <w:rPr>
          <w:sz w:val="24"/>
          <w:szCs w:val="24"/>
        </w:rPr>
        <w:t xml:space="preserve"> </w:t>
      </w:r>
      <w:r>
        <w:rPr>
          <w:sz w:val="24"/>
          <w:szCs w:val="24"/>
        </w:rPr>
        <w:t>daglig</w:t>
      </w:r>
      <w:r w:rsidRPr="00F60B21">
        <w:rPr>
          <w:sz w:val="24"/>
          <w:szCs w:val="24"/>
        </w:rPr>
        <w:t xml:space="preserve"> som kontinuerlig infusion på dag 1 til 5 hver 3. uge) og cisplatin (80 mg/m</w:t>
      </w:r>
      <w:r w:rsidRPr="00F60B21">
        <w:rPr>
          <w:sz w:val="24"/>
          <w:szCs w:val="24"/>
          <w:vertAlign w:val="superscript"/>
        </w:rPr>
        <w:t>2</w:t>
      </w:r>
      <w:r w:rsidRPr="00F60B21">
        <w:rPr>
          <w:sz w:val="24"/>
          <w:szCs w:val="24"/>
        </w:rPr>
        <w:t xml:space="preserve"> som en 2-timers infusion på dag 1 hver 3. uge). Capecitabin var i kombination med cisplatin non-inferiørt i forhold til 5-FU i kombination med cisplatin med hensyn til progressionsfri overlevelse i per protokolanalysen (hazard ratio 0,81; 95 % konfidensinterval 0,63 – 1,04). Den mediane progressionsfrie overlevelse var 5,6 måneder (capecitabin + cisplatin) versus 5,0 måneder (5-FU + cisplatin). Resultatet for hazard ratio for varighed af overlevelse (samlet overlevelse) svarede til resultatet for hazard ratio for progressionsfri overlevelse (hazard ratio 0,85, 95 % konfidensinterval 0,64 – 1,13). Den mediane varighed for overlevelse var 10,5 måneder (capecitabin + cisplatin) versus 9,3 måneder (5-FU + cisplatin).</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rPr>
      </w:pPr>
      <w:r w:rsidRPr="00F60B21">
        <w:rPr>
          <w:sz w:val="24"/>
          <w:szCs w:val="24"/>
        </w:rPr>
        <w:t>Data fra et randomiseret fase III-multicenterstudie, der sammenlignede capecitabin med 5-FU og i kombination med enten oxaliplatin eller cisplatin til patienter med fremskreden ventrikelkræft, støtter anvendelse af capecitabin til 1. linjebehandling af fremskreden ventrikelkræft (REAL-2). I dette studie blev 1002 patienter randomiseret i et 2x2 faktor design til en af følgende fire arme:</w:t>
      </w:r>
    </w:p>
    <w:p w:rsidR="00F448FC" w:rsidRPr="00F60B21" w:rsidRDefault="00F448FC" w:rsidP="00F448FC">
      <w:pPr>
        <w:numPr>
          <w:ilvl w:val="0"/>
          <w:numId w:val="15"/>
        </w:numPr>
        <w:suppressAutoHyphens/>
        <w:ind w:left="1134" w:hanging="283"/>
        <w:rPr>
          <w:sz w:val="24"/>
          <w:szCs w:val="24"/>
        </w:rPr>
      </w:pPr>
      <w:r w:rsidRPr="00F60B21">
        <w:rPr>
          <w:sz w:val="24"/>
          <w:szCs w:val="24"/>
        </w:rPr>
        <w:t>ECF: epirubicin (50 mg/ m</w:t>
      </w:r>
      <w:r w:rsidRPr="00F60B21">
        <w:rPr>
          <w:sz w:val="24"/>
          <w:szCs w:val="24"/>
          <w:vertAlign w:val="superscript"/>
        </w:rPr>
        <w:t>2</w:t>
      </w:r>
      <w:r w:rsidRPr="00F60B21">
        <w:rPr>
          <w:sz w:val="24"/>
          <w:szCs w:val="24"/>
        </w:rPr>
        <w:t xml:space="preserve"> som bolus på dag 1 hver 3. uge), cisplatin (60 mg/m</w:t>
      </w:r>
      <w:r w:rsidRPr="00F60B21">
        <w:rPr>
          <w:sz w:val="24"/>
          <w:szCs w:val="24"/>
          <w:vertAlign w:val="superscript"/>
        </w:rPr>
        <w:t>2</w:t>
      </w:r>
      <w:r w:rsidRPr="00F60B21">
        <w:rPr>
          <w:sz w:val="24"/>
          <w:szCs w:val="24"/>
        </w:rPr>
        <w:t xml:space="preserve"> som en to-timers infusion på dag 1 hver 3. uge) og 5-FU (200 mg/m</w:t>
      </w:r>
      <w:r w:rsidRPr="00F60B21">
        <w:rPr>
          <w:sz w:val="24"/>
          <w:szCs w:val="24"/>
          <w:vertAlign w:val="superscript"/>
        </w:rPr>
        <w:t>2</w:t>
      </w:r>
      <w:r w:rsidRPr="00F60B21">
        <w:rPr>
          <w:sz w:val="24"/>
          <w:szCs w:val="24"/>
        </w:rPr>
        <w:t xml:space="preserve"> </w:t>
      </w:r>
      <w:r>
        <w:rPr>
          <w:sz w:val="24"/>
          <w:szCs w:val="24"/>
        </w:rPr>
        <w:t>daglig</w:t>
      </w:r>
      <w:r w:rsidRPr="00F60B21">
        <w:rPr>
          <w:sz w:val="24"/>
          <w:szCs w:val="24"/>
        </w:rPr>
        <w:t xml:space="preserve"> givet som kontinuerlig infusion via et centralt venekateter).</w:t>
      </w:r>
    </w:p>
    <w:p w:rsidR="00F448FC" w:rsidRPr="00F60B21" w:rsidRDefault="00F448FC" w:rsidP="00F448FC">
      <w:pPr>
        <w:numPr>
          <w:ilvl w:val="0"/>
          <w:numId w:val="15"/>
        </w:numPr>
        <w:suppressAutoHyphens/>
        <w:ind w:left="1134" w:hanging="283"/>
        <w:rPr>
          <w:sz w:val="24"/>
          <w:szCs w:val="24"/>
        </w:rPr>
      </w:pPr>
      <w:r w:rsidRPr="00F60B21">
        <w:rPr>
          <w:sz w:val="24"/>
          <w:szCs w:val="24"/>
        </w:rPr>
        <w:t>ECX: epirubicin (50 mg/ m</w:t>
      </w:r>
      <w:r w:rsidRPr="00F60B21">
        <w:rPr>
          <w:sz w:val="24"/>
          <w:szCs w:val="24"/>
          <w:vertAlign w:val="superscript"/>
        </w:rPr>
        <w:t>2</w:t>
      </w:r>
      <w:r w:rsidRPr="00F60B21">
        <w:rPr>
          <w:sz w:val="24"/>
          <w:szCs w:val="24"/>
        </w:rPr>
        <w:t xml:space="preserve"> som bolus på dag 1 hver 3. uge), cisplatin (60 mg/m</w:t>
      </w:r>
      <w:r w:rsidRPr="00F60B21">
        <w:rPr>
          <w:sz w:val="24"/>
          <w:szCs w:val="24"/>
          <w:vertAlign w:val="superscript"/>
        </w:rPr>
        <w:t>2</w:t>
      </w:r>
      <w:r w:rsidRPr="00F60B21">
        <w:rPr>
          <w:sz w:val="24"/>
          <w:szCs w:val="24"/>
        </w:rPr>
        <w:t xml:space="preserve"> som en to-timers infusion på dag 1 hver 3. uge) og capecitabin (625 mg/m</w:t>
      </w:r>
      <w:r w:rsidRPr="00F60B21">
        <w:rPr>
          <w:sz w:val="24"/>
          <w:szCs w:val="24"/>
          <w:vertAlign w:val="superscript"/>
        </w:rPr>
        <w:t>2</w:t>
      </w:r>
      <w:r w:rsidRPr="00F60B21">
        <w:rPr>
          <w:sz w:val="24"/>
          <w:szCs w:val="24"/>
        </w:rPr>
        <w:t xml:space="preserve"> to gange </w:t>
      </w:r>
      <w:r>
        <w:rPr>
          <w:sz w:val="24"/>
          <w:szCs w:val="24"/>
        </w:rPr>
        <w:t>daglig</w:t>
      </w:r>
      <w:r w:rsidRPr="00F60B21">
        <w:rPr>
          <w:sz w:val="24"/>
          <w:szCs w:val="24"/>
        </w:rPr>
        <w:t xml:space="preserve"> givet kontinuerligt).</w:t>
      </w:r>
    </w:p>
    <w:p w:rsidR="00F448FC" w:rsidRPr="00F60B21" w:rsidRDefault="00F448FC" w:rsidP="00F448FC">
      <w:pPr>
        <w:numPr>
          <w:ilvl w:val="0"/>
          <w:numId w:val="15"/>
        </w:numPr>
        <w:suppressAutoHyphens/>
        <w:ind w:left="1134" w:hanging="283"/>
        <w:rPr>
          <w:sz w:val="24"/>
          <w:szCs w:val="24"/>
        </w:rPr>
      </w:pPr>
      <w:r w:rsidRPr="00F60B21">
        <w:rPr>
          <w:sz w:val="24"/>
          <w:szCs w:val="24"/>
        </w:rPr>
        <w:t>EOF: epirubicin (50 mg/ m</w:t>
      </w:r>
      <w:r w:rsidRPr="00F60B21">
        <w:rPr>
          <w:sz w:val="24"/>
          <w:szCs w:val="24"/>
          <w:vertAlign w:val="superscript"/>
        </w:rPr>
        <w:t>2</w:t>
      </w:r>
      <w:r w:rsidRPr="00F60B21">
        <w:rPr>
          <w:sz w:val="24"/>
          <w:szCs w:val="24"/>
        </w:rPr>
        <w:t xml:space="preserve"> som bolus på dag 1 hver 3. uge), oxaliplatin (130 mg/m</w:t>
      </w:r>
      <w:r w:rsidRPr="00F60B21">
        <w:rPr>
          <w:sz w:val="24"/>
          <w:szCs w:val="24"/>
          <w:vertAlign w:val="superscript"/>
        </w:rPr>
        <w:t>2</w:t>
      </w:r>
      <w:r w:rsidRPr="00F60B21">
        <w:rPr>
          <w:sz w:val="24"/>
          <w:szCs w:val="24"/>
        </w:rPr>
        <w:t xml:space="preserve"> som en to-timers infusion på dag 1 hver 3. uge) og 5-FU (200 mg/m</w:t>
      </w:r>
      <w:r w:rsidRPr="00F60B21">
        <w:rPr>
          <w:sz w:val="24"/>
          <w:szCs w:val="24"/>
          <w:vertAlign w:val="superscript"/>
        </w:rPr>
        <w:t>2</w:t>
      </w:r>
      <w:r w:rsidRPr="00F60B21">
        <w:rPr>
          <w:sz w:val="24"/>
          <w:szCs w:val="24"/>
        </w:rPr>
        <w:t xml:space="preserve"> </w:t>
      </w:r>
      <w:r>
        <w:rPr>
          <w:sz w:val="24"/>
          <w:szCs w:val="24"/>
        </w:rPr>
        <w:t>daglig</w:t>
      </w:r>
      <w:r w:rsidRPr="00F60B21">
        <w:rPr>
          <w:sz w:val="24"/>
          <w:szCs w:val="24"/>
        </w:rPr>
        <w:t xml:space="preserve"> givet som kontinuerlig infusion via en central linje).</w:t>
      </w:r>
    </w:p>
    <w:p w:rsidR="00F448FC" w:rsidRPr="00F60B21" w:rsidRDefault="00F448FC" w:rsidP="00F448FC">
      <w:pPr>
        <w:numPr>
          <w:ilvl w:val="0"/>
          <w:numId w:val="15"/>
        </w:numPr>
        <w:suppressAutoHyphens/>
        <w:ind w:left="1134" w:hanging="283"/>
        <w:rPr>
          <w:sz w:val="24"/>
          <w:szCs w:val="24"/>
        </w:rPr>
      </w:pPr>
      <w:r w:rsidRPr="00F60B21">
        <w:rPr>
          <w:sz w:val="24"/>
          <w:szCs w:val="24"/>
        </w:rPr>
        <w:t>EOX: epirubicin (50 mg/ m</w:t>
      </w:r>
      <w:r w:rsidRPr="00F60B21">
        <w:rPr>
          <w:sz w:val="24"/>
          <w:szCs w:val="24"/>
          <w:vertAlign w:val="superscript"/>
        </w:rPr>
        <w:t>2</w:t>
      </w:r>
      <w:r w:rsidRPr="00F60B21">
        <w:rPr>
          <w:sz w:val="24"/>
          <w:szCs w:val="24"/>
        </w:rPr>
        <w:t xml:space="preserve"> som bolus på dag 1 hver 3. uge), oxaliplatin (130 mg/m</w:t>
      </w:r>
      <w:r w:rsidRPr="00F60B21">
        <w:rPr>
          <w:sz w:val="24"/>
          <w:szCs w:val="24"/>
          <w:vertAlign w:val="superscript"/>
        </w:rPr>
        <w:t>2</w:t>
      </w:r>
      <w:r w:rsidRPr="00F60B21">
        <w:rPr>
          <w:sz w:val="24"/>
          <w:szCs w:val="24"/>
        </w:rPr>
        <w:t xml:space="preserve"> som en to-timers infusion på dag 1 hver 3. uge) og capecitabin (625 mg/m</w:t>
      </w:r>
      <w:r w:rsidRPr="00F60B21">
        <w:rPr>
          <w:sz w:val="24"/>
          <w:szCs w:val="24"/>
          <w:vertAlign w:val="superscript"/>
        </w:rPr>
        <w:t>2</w:t>
      </w:r>
      <w:r w:rsidRPr="00F60B21">
        <w:rPr>
          <w:sz w:val="24"/>
          <w:szCs w:val="24"/>
        </w:rPr>
        <w:t xml:space="preserve"> to gange </w:t>
      </w:r>
      <w:r>
        <w:rPr>
          <w:sz w:val="24"/>
          <w:szCs w:val="24"/>
        </w:rPr>
        <w:t>daglig</w:t>
      </w:r>
      <w:r w:rsidRPr="00F60B21">
        <w:rPr>
          <w:sz w:val="24"/>
          <w:szCs w:val="24"/>
        </w:rPr>
        <w:t xml:space="preserve"> givet kontinuerligt).</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rPr>
      </w:pPr>
      <w:r w:rsidRPr="00F60B21">
        <w:rPr>
          <w:sz w:val="24"/>
          <w:szCs w:val="24"/>
        </w:rPr>
        <w:t>Den primære effektanalyse i per protokolpopulationen demonstrerede non-inferioritet i samlet overlevelse for capecitabin versus 5-FU regimerne (hazard ratio 0,86; 95 %konfidensinterval 0,8 - 0,99) og for oxaliplatin mod cisplatinbaserede regimer (hazard ratio 0,92; 95 % konfidensinterval 0,80 - 1,1). Den mediane samlede overlevelse var 10,9 måneder for de capecitabinbaserede regimer og 9,6 måneder for de 5-FU-baserede regimer. Den mediane samlede overlevelse var 10,0 måneder for de cisplatinbaserede regimer og 10,4 måneder for de oxaliplatin-baserede regimer.</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rPr>
      </w:pPr>
      <w:r w:rsidRPr="00F60B21">
        <w:rPr>
          <w:sz w:val="24"/>
          <w:szCs w:val="24"/>
        </w:rPr>
        <w:t>Capecitabin har også været anvendt i kombination med oxaliplatin til behandling af fremskreden ventrikelkræft. Studier med capecitabin-monoterapi indikerer, at capecitabin har effekt i fremskreden ventrikelkræft.</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u w:val="single"/>
        </w:rPr>
      </w:pPr>
      <w:r w:rsidRPr="00F60B21">
        <w:rPr>
          <w:sz w:val="24"/>
          <w:szCs w:val="24"/>
          <w:u w:val="single"/>
        </w:rPr>
        <w:t>Kolonkræft, kolorektalkræft og fremskreden ventrikelkræft, metaanalyse</w:t>
      </w:r>
    </w:p>
    <w:p w:rsidR="00F448FC" w:rsidRPr="00F60B21" w:rsidRDefault="00F448FC" w:rsidP="00F448FC">
      <w:pPr>
        <w:suppressAutoHyphens/>
        <w:ind w:left="851"/>
        <w:rPr>
          <w:sz w:val="24"/>
          <w:szCs w:val="24"/>
        </w:rPr>
      </w:pPr>
      <w:r w:rsidRPr="00F60B21">
        <w:rPr>
          <w:sz w:val="24"/>
          <w:szCs w:val="24"/>
        </w:rPr>
        <w:t>En metaanalyse af seks kliniske forsøg (studie SO14695, SO14796, M66001, NO16966, NO16967 og M17032) støtter, at capecitabin kan erstatte 5-FU i mono- og kombinationsbehandling af gastrointestinal kræft. Den poolede analyse omfatter 3097 patienter, som blev behandlet med regimer, som indeholdt capecitabin, og 3074 patienter, som blev behandlet med regimer, som indeholdt 5-FU. Den mediane samlede overlevelse var 703 dage (95 % konfidensinterval: 671, 745) hos patienter, som blev behandlet med regimer, der indeholdt capecitabin og 683 dage (95 % konfidensinterval: 646, 715) hos patienter, som blev behandlet med regimer, der indeholdt 5-FU. Hazard ratio for samlet overlevelse var 0,94 (95 % konfidensinterval: 0,89; 1,00: p = 0,0489). Det indikerer, at regimer, som indeholder capecitabin, er non-inferiøre i forhold til regimer, som indeholder 5-FU.</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u w:val="single"/>
        </w:rPr>
      </w:pPr>
      <w:r>
        <w:rPr>
          <w:sz w:val="24"/>
          <w:szCs w:val="24"/>
          <w:u w:val="single"/>
        </w:rPr>
        <w:t>Brystkræft</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i/>
          <w:sz w:val="24"/>
          <w:szCs w:val="24"/>
        </w:rPr>
      </w:pPr>
      <w:r w:rsidRPr="00F60B21">
        <w:rPr>
          <w:i/>
          <w:sz w:val="24"/>
          <w:szCs w:val="24"/>
        </w:rPr>
        <w:t>Kombinationsbehandling med capecitabin og docetaxel ved lokal advanceret eller metastatisk brystkræft</w:t>
      </w:r>
    </w:p>
    <w:p w:rsidR="00F448FC" w:rsidRPr="00F60B21" w:rsidRDefault="00F448FC" w:rsidP="00F448FC">
      <w:pPr>
        <w:suppressAutoHyphens/>
        <w:ind w:left="851"/>
        <w:rPr>
          <w:sz w:val="24"/>
          <w:szCs w:val="24"/>
        </w:rPr>
      </w:pPr>
      <w:r w:rsidRPr="00F60B21">
        <w:rPr>
          <w:sz w:val="24"/>
          <w:szCs w:val="24"/>
        </w:rPr>
        <w:t>Data fra et randomiseret, kontrolleret, klinisk fase III-multicenterstudie støtter anvendelsen af capecitabin i kombination med docetaxel til behandling af patienter med lokal fremskreden eller metastatisk brystkræft hos hvem cytotoksisk kemoterapi, inklusive et anthracyklin, har svigtet. I dette studie randomiseredes 255 patienter til behandling med capecitabin (1.250 mg/m</w:t>
      </w:r>
      <w:r w:rsidRPr="00F60B21">
        <w:rPr>
          <w:sz w:val="24"/>
          <w:szCs w:val="24"/>
          <w:vertAlign w:val="superscript"/>
        </w:rPr>
        <w:t>2</w:t>
      </w:r>
      <w:r w:rsidRPr="00F60B21">
        <w:rPr>
          <w:sz w:val="24"/>
          <w:szCs w:val="24"/>
        </w:rPr>
        <w:t xml:space="preserve"> to gange </w:t>
      </w:r>
      <w:r>
        <w:rPr>
          <w:sz w:val="24"/>
          <w:szCs w:val="24"/>
        </w:rPr>
        <w:t>daglig</w:t>
      </w:r>
      <w:r w:rsidRPr="00F60B21">
        <w:rPr>
          <w:sz w:val="24"/>
          <w:szCs w:val="24"/>
        </w:rPr>
        <w:t xml:space="preserve"> i 2 uger efterfulgt af en uges pause og behandling med docetaxel 75 mg/m</w:t>
      </w:r>
      <w:r w:rsidRPr="00F60B21">
        <w:rPr>
          <w:sz w:val="24"/>
          <w:szCs w:val="24"/>
          <w:vertAlign w:val="superscript"/>
        </w:rPr>
        <w:t>2</w:t>
      </w:r>
      <w:r w:rsidRPr="00F60B21">
        <w:rPr>
          <w:sz w:val="24"/>
          <w:szCs w:val="24"/>
        </w:rPr>
        <w:t xml:space="preserve"> som 1 times intravøs infusion hver 3. uge). 256 patienter blev randomiseret til behandling med docetaxel alene (100 mg/m</w:t>
      </w:r>
      <w:r w:rsidRPr="00F60B21">
        <w:rPr>
          <w:sz w:val="24"/>
          <w:szCs w:val="24"/>
          <w:vertAlign w:val="superscript"/>
        </w:rPr>
        <w:t>2</w:t>
      </w:r>
      <w:r w:rsidRPr="00F60B21">
        <w:rPr>
          <w:sz w:val="24"/>
          <w:szCs w:val="24"/>
        </w:rPr>
        <w:t xml:space="preserve"> som 1 times intravøs infusion hver 3. uge). Overlevelsen var bedre i kombinationsarmen med capecitabin + docetaxel (p = 0,0126). Den mediane overlevelse var 442 dage (docetaxel + capecitabin) vs. 352 dage (docetaxel alene). De totale objektive responsrater i den totale randomiserede population (investigators vurdering) var 41,6 % (capecitabin + docetaxel) vs. 29,7 % (docetaxel alene); p = 0,0058. Tid indtil progressiv sygdom var længere i kombinationsarmen med capecitabin + docetaxel (p &lt; 0,0001). Den mediane tid indtil progression var 186 dage (capecitabin + docetaxel) vs. 128 dage (docetaxel alene).</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i/>
          <w:sz w:val="24"/>
          <w:szCs w:val="24"/>
        </w:rPr>
      </w:pPr>
      <w:r w:rsidRPr="00F60B21">
        <w:rPr>
          <w:i/>
          <w:sz w:val="24"/>
          <w:szCs w:val="24"/>
        </w:rPr>
        <w:t>Monoterapi med capecitabin efter svigt af taxaner og kemoterapi, som indeholder antracykliner, og af patienter til hvem behandling med antracykliner ikke er indiceret</w:t>
      </w:r>
    </w:p>
    <w:p w:rsidR="00F448FC" w:rsidRPr="00F60B21" w:rsidRDefault="00F448FC" w:rsidP="00F448FC">
      <w:pPr>
        <w:suppressAutoHyphens/>
        <w:ind w:left="851"/>
        <w:rPr>
          <w:sz w:val="24"/>
          <w:szCs w:val="24"/>
        </w:rPr>
      </w:pPr>
      <w:r w:rsidRPr="00F60B21">
        <w:rPr>
          <w:sz w:val="24"/>
          <w:szCs w:val="24"/>
        </w:rPr>
        <w:t>Data fra to kliniske multicenterstudier i fase II støtter anvendelsen af capecitabin-monoterapi hos patienter, hos hvem taxoider og et anthracyklinindeholdende kemoterapiregime har svigtet, eller hos hvem yderligere anthracyklinbehandling ikke er indiceret. I disse studier blev 236 patienter behandlet med capecitabin (1.250 mg/m</w:t>
      </w:r>
      <w:r w:rsidRPr="00F60B21">
        <w:rPr>
          <w:sz w:val="24"/>
          <w:szCs w:val="24"/>
          <w:vertAlign w:val="superscript"/>
        </w:rPr>
        <w:t>2</w:t>
      </w:r>
      <w:r w:rsidRPr="00F60B21">
        <w:rPr>
          <w:sz w:val="24"/>
          <w:szCs w:val="24"/>
        </w:rPr>
        <w:t xml:space="preserve"> to gange </w:t>
      </w:r>
      <w:r>
        <w:rPr>
          <w:sz w:val="24"/>
          <w:szCs w:val="24"/>
        </w:rPr>
        <w:t>daglig</w:t>
      </w:r>
      <w:r w:rsidRPr="00F60B21">
        <w:rPr>
          <w:sz w:val="24"/>
          <w:szCs w:val="24"/>
        </w:rPr>
        <w:t xml:space="preserve"> i 2 uger efterfulgt af en uges pause). De totale objektive responsrater (investigators vurdering) var 20 % (første studie) og 25 % (andet studie). Den mediane tid indtil progression var 93 og 98 dage. Den mediane overlevelse var 384 og 373 dage.</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u w:val="single"/>
        </w:rPr>
      </w:pPr>
      <w:r w:rsidRPr="00F60B21">
        <w:rPr>
          <w:sz w:val="24"/>
          <w:szCs w:val="24"/>
          <w:u w:val="single"/>
        </w:rPr>
        <w:t>Alle indikationer</w:t>
      </w:r>
    </w:p>
    <w:p w:rsidR="00F448FC" w:rsidRPr="00F60B21" w:rsidRDefault="00F448FC" w:rsidP="00F448FC">
      <w:pPr>
        <w:suppressAutoHyphens/>
        <w:ind w:left="851"/>
        <w:rPr>
          <w:sz w:val="24"/>
          <w:szCs w:val="24"/>
        </w:rPr>
      </w:pPr>
      <w:r w:rsidRPr="00F60B21">
        <w:rPr>
          <w:sz w:val="24"/>
          <w:szCs w:val="24"/>
        </w:rPr>
        <w:t>En metaanalyse af 14 kliniske studier med data fra mere end 4.700 patienter, som er blevet behandlet med capecitabin-monoterapi eller capecitabin i kombination med forskellige kemoterapiregimer indenfor flere indikationer (kolonkræft, kolorektalkræft, ventrikelkræft og brystkræft) viste, at patienter behandlet med capecitabin, som udviklede hånd- og fodsyndrom, havde en længere samlet overlevelse sammenlignet med patienter, som ikke udviklede hånd- og fodsyndrom: gennemsnitlige samlede overlevelse var 1.100 dage (95 % konfidensinterval 1.007; 1.200) versus 691 dage (95 % konfidensinterval 638; 754). Hazard ratio var 0,61 (95 % konfidensinterval 0,56; 0,66).</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u w:val="single"/>
        </w:rPr>
      </w:pPr>
      <w:r w:rsidRPr="00F60B21">
        <w:rPr>
          <w:sz w:val="24"/>
          <w:szCs w:val="24"/>
          <w:u w:val="single"/>
        </w:rPr>
        <w:t>Pædiatrisk population</w:t>
      </w:r>
    </w:p>
    <w:p w:rsidR="00F448FC" w:rsidRPr="00F60B21" w:rsidRDefault="00F448FC" w:rsidP="00F448FC">
      <w:pPr>
        <w:suppressAutoHyphens/>
        <w:ind w:left="851"/>
        <w:rPr>
          <w:sz w:val="24"/>
          <w:szCs w:val="24"/>
        </w:rPr>
      </w:pPr>
      <w:r w:rsidRPr="00F60B21">
        <w:rPr>
          <w:sz w:val="24"/>
          <w:szCs w:val="24"/>
        </w:rPr>
        <w:t>Det Europæiske Lægemiddelagentur har dispenseret fra kravet om at udføre studier med Capecitabin i alle undergrupper af den pædiatriske population med adenokarcinom i colon og rektum, ventrikeladenokarcinom og brystkarcinom (se pkt. 4.2 for information om pædiatrisk anvendelse).</w:t>
      </w:r>
    </w:p>
    <w:p w:rsidR="00F448FC" w:rsidRPr="00C84483" w:rsidRDefault="00F448FC" w:rsidP="00F448FC">
      <w:pPr>
        <w:tabs>
          <w:tab w:val="left" w:pos="851"/>
        </w:tabs>
        <w:ind w:left="851"/>
        <w:rPr>
          <w:sz w:val="24"/>
          <w:szCs w:val="24"/>
        </w:rPr>
      </w:pPr>
    </w:p>
    <w:p w:rsidR="00F448FC" w:rsidRPr="00C84483" w:rsidRDefault="00F448FC" w:rsidP="00F448FC">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F448FC" w:rsidRPr="00F60B21" w:rsidRDefault="00F448FC" w:rsidP="00F448FC">
      <w:pPr>
        <w:suppressAutoHyphens/>
        <w:ind w:left="851"/>
        <w:rPr>
          <w:sz w:val="24"/>
          <w:szCs w:val="24"/>
        </w:rPr>
      </w:pPr>
      <w:r w:rsidRPr="00F60B21">
        <w:rPr>
          <w:sz w:val="24"/>
          <w:szCs w:val="24"/>
        </w:rPr>
        <w:t>Capecitabins farmakokinetik er undersøgt i dosisintervallet 502 – 3.514 mg/m</w:t>
      </w:r>
      <w:r w:rsidRPr="00F60B21">
        <w:rPr>
          <w:sz w:val="24"/>
          <w:szCs w:val="24"/>
          <w:vertAlign w:val="superscript"/>
        </w:rPr>
        <w:t>2</w:t>
      </w:r>
      <w:r w:rsidRPr="00F60B21">
        <w:rPr>
          <w:sz w:val="24"/>
          <w:szCs w:val="24"/>
        </w:rPr>
        <w:t>/dag. Parametrene for capecitabin, 5’-deoxy-5-fluorocytidin (5’-DFCR) og 5’-deoxy-5-fluorouridin (5’-DFUR) var ens på dag 1 og 14. AUC for 5-FU var 30-35 % højere på dag 14. Dosisreduktion af capecitabin nedsætter den systemiske eksponering for 5-FU mere end svarende til dosisproportionaliteten på grund af den aktive metabolits non-lineære farmakokinetik.</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u w:val="single"/>
        </w:rPr>
      </w:pPr>
      <w:r w:rsidRPr="00F60B21">
        <w:rPr>
          <w:sz w:val="24"/>
          <w:szCs w:val="24"/>
          <w:u w:val="single"/>
        </w:rPr>
        <w:t>Absorption</w:t>
      </w:r>
    </w:p>
    <w:p w:rsidR="00F448FC" w:rsidRPr="00F60B21" w:rsidRDefault="00F448FC" w:rsidP="00F448FC">
      <w:pPr>
        <w:suppressAutoHyphens/>
        <w:ind w:left="851"/>
        <w:rPr>
          <w:sz w:val="24"/>
          <w:szCs w:val="24"/>
        </w:rPr>
      </w:pPr>
      <w:r w:rsidRPr="00F60B21">
        <w:rPr>
          <w:sz w:val="24"/>
          <w:szCs w:val="24"/>
        </w:rPr>
        <w:t>Efter oral administration absorberes capecitabin hurtigt og fuldstændigt efterfulgt af en omfattende omdannelse til metabolitterne 5’-DFCR og 5‘-DFUR. Administration sammen med føde nedsætter hastigheden af capecitabinabsorptionen, men medfører kun mindre virkning på 5‘-DFURs AUC og på AUC af den efterfølgende metabolit 5-FU. Efter en dosis på 1250 mg/m</w:t>
      </w:r>
      <w:r w:rsidRPr="00F60B21">
        <w:rPr>
          <w:sz w:val="24"/>
          <w:szCs w:val="24"/>
          <w:vertAlign w:val="superscript"/>
        </w:rPr>
        <w:t>2</w:t>
      </w:r>
      <w:r w:rsidRPr="00F60B21">
        <w:rPr>
          <w:sz w:val="24"/>
          <w:szCs w:val="24"/>
        </w:rPr>
        <w:t xml:space="preserve"> efter indtagelse af føde var peak-plasmakoncentrationerne på dag 14 (Cmax, μg/ml) for capecitabin, 5’-DFCR, 5’-DFUR, 5-FU og FBAL 4,67; 3,05; 12,1; 0,95 og 5,46. Tiden indtil peak-plasmakoncentrationen (Tmax, timer) var 1,50; 2,00; 2,00; 2,00 og 3,34. AUC0-∞ værdierne (μg•time/ml var 7,75; 7,24; 24,6; 2,03 og 36,3.</w:t>
      </w:r>
    </w:p>
    <w:p w:rsidR="00F448FC" w:rsidRPr="00F60B21" w:rsidRDefault="00F448FC" w:rsidP="00F448FC">
      <w:pPr>
        <w:suppressAutoHyphens/>
        <w:ind w:left="851"/>
        <w:rPr>
          <w:sz w:val="24"/>
          <w:szCs w:val="24"/>
          <w:u w:val="single"/>
        </w:rPr>
      </w:pPr>
    </w:p>
    <w:p w:rsidR="00F448FC" w:rsidRPr="00F60B21" w:rsidRDefault="00F448FC" w:rsidP="00F448FC">
      <w:pPr>
        <w:suppressAutoHyphens/>
        <w:ind w:left="851"/>
        <w:rPr>
          <w:sz w:val="24"/>
          <w:szCs w:val="24"/>
          <w:u w:val="single"/>
        </w:rPr>
      </w:pPr>
      <w:r w:rsidRPr="00F60B21">
        <w:rPr>
          <w:sz w:val="24"/>
          <w:szCs w:val="24"/>
          <w:u w:val="single"/>
        </w:rPr>
        <w:t>Fordeling</w:t>
      </w:r>
    </w:p>
    <w:p w:rsidR="00F448FC" w:rsidRPr="00F60B21" w:rsidRDefault="00F448FC" w:rsidP="00F448FC">
      <w:pPr>
        <w:suppressAutoHyphens/>
        <w:ind w:left="851"/>
        <w:rPr>
          <w:sz w:val="24"/>
          <w:szCs w:val="24"/>
        </w:rPr>
      </w:pPr>
      <w:r w:rsidRPr="00F60B21">
        <w:rPr>
          <w:sz w:val="24"/>
          <w:szCs w:val="24"/>
        </w:rPr>
        <w:t>Humane plasmaundersøgelser in vitro har vist at capecitabin, 5′-DFCR, 5′-DFUR og 5-FU er hhv. 54 %, 10 %, 62 % og 10 % bundet til protein, hovedsageligt til albumin.</w:t>
      </w:r>
    </w:p>
    <w:p w:rsidR="00F448FC" w:rsidRPr="00F60B21" w:rsidRDefault="00F448FC" w:rsidP="00F448FC">
      <w:pPr>
        <w:suppressAutoHyphens/>
        <w:ind w:left="851"/>
        <w:rPr>
          <w:sz w:val="24"/>
          <w:szCs w:val="24"/>
          <w:u w:val="single"/>
        </w:rPr>
      </w:pPr>
    </w:p>
    <w:p w:rsidR="00F448FC" w:rsidRPr="00F60B21" w:rsidRDefault="00F448FC" w:rsidP="00F448FC">
      <w:pPr>
        <w:suppressAutoHyphens/>
        <w:ind w:left="851"/>
        <w:rPr>
          <w:sz w:val="24"/>
          <w:szCs w:val="24"/>
          <w:u w:val="single"/>
        </w:rPr>
      </w:pPr>
      <w:r w:rsidRPr="00F60B21">
        <w:rPr>
          <w:sz w:val="24"/>
          <w:szCs w:val="24"/>
          <w:u w:val="single"/>
        </w:rPr>
        <w:t>Biotransformation</w:t>
      </w:r>
    </w:p>
    <w:p w:rsidR="00F448FC" w:rsidRPr="00F60B21" w:rsidRDefault="00F448FC" w:rsidP="00F448FC">
      <w:pPr>
        <w:suppressAutoHyphens/>
        <w:ind w:left="851"/>
        <w:rPr>
          <w:sz w:val="24"/>
          <w:szCs w:val="24"/>
        </w:rPr>
      </w:pPr>
      <w:r w:rsidRPr="00F60B21">
        <w:rPr>
          <w:sz w:val="24"/>
          <w:szCs w:val="24"/>
        </w:rPr>
        <w:t>Capecitabin metaboliseres først af hepatisk carboxylesterase til 5’-DFCR, som derefter omdannes til 5’-DFUR af cytidindeaminase, som fortrinsvis findes i leveren og i tumorvæv. Den videre katalytiske aktivering af 5’-DFUR sker derefter ved hjælp af thymidinfosforylase (ThyPase). Enzymerne, som er involverede i den katalytiske aktivering findes i tumorvæv, men også i normalt væv, om end i lavere koncentrationer. Den sekventielle enzymatiske biotransformation af capecitabin til 5-FU fører til højere koncentrationer inden i tumorcellerne. For så vidt angår kolorektale tumorer synes dannelsen af 5-FU hovedsageligt at være lokaliseret til stromale tumorceller. Efter oral administration af capecitabin til patienter med kolorektalkræft var forholdet mellem koncentrationen af 5-FU i de kolorektale tumorer og i de tilstødende væv 3,2 (spændvidde: 0,9 – 8,0). Forholdet mellem koncentrationen af 5-FU i tumor og plasma var 21,4 (spændvidde: 3,9 – 59,9, n=8), mens forholdet mellem normalt væv og plasma var 8,9 (spændvidde: 3,0 – 25,8, n=8). Thymidinfosforylaseaktiviteten var 4 gange større i primært kolorektalt tumorvæv end i det tilstødende normale væv. I henhold til immunohistokemiske studier synes thymidinfosforylase hovedsageligt lokaliseret i stromale tumorceller.</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rPr>
      </w:pPr>
      <w:r w:rsidRPr="00F60B21">
        <w:rPr>
          <w:sz w:val="24"/>
          <w:szCs w:val="24"/>
        </w:rPr>
        <w:t xml:space="preserve">5-FU nedbrydes yderligere af enzymet dihydropyrimidindehydrogenase (DPD) til det meget mindre toksiske dihydro-5-fluoruracil (FUH2). Dihydropyrimidinase spalter pyrimidinringen til 5-fluoro-ureidopropionsyre (FUPA). Endeligt spalter β-ureido-propionase FUPA til α-fluoro-β-alanin (FBAL), som udskilles i urinen. Dihydropyrimidindehydrogenase (DPD) aktiviteten er det hastighedsbestemmende trin. </w:t>
      </w:r>
      <w:proofErr w:type="gramStart"/>
      <w:r w:rsidRPr="00F60B21">
        <w:rPr>
          <w:sz w:val="24"/>
          <w:szCs w:val="24"/>
        </w:rPr>
        <w:t>DPD deficit</w:t>
      </w:r>
      <w:proofErr w:type="gramEnd"/>
      <w:r w:rsidRPr="00F60B21">
        <w:rPr>
          <w:sz w:val="24"/>
          <w:szCs w:val="24"/>
        </w:rPr>
        <w:t xml:space="preserve"> kan medføre øget toksicitet af capecitabin (se pkt. 4.3 og 4.4).</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u w:val="single"/>
        </w:rPr>
      </w:pPr>
      <w:r w:rsidRPr="00F60B21">
        <w:rPr>
          <w:sz w:val="24"/>
          <w:szCs w:val="24"/>
          <w:u w:val="single"/>
        </w:rPr>
        <w:t>Elimination</w:t>
      </w:r>
    </w:p>
    <w:p w:rsidR="00F448FC" w:rsidRPr="00F60B21" w:rsidRDefault="00F448FC" w:rsidP="00F448FC">
      <w:pPr>
        <w:suppressAutoHyphens/>
        <w:ind w:left="851"/>
        <w:rPr>
          <w:sz w:val="24"/>
          <w:szCs w:val="24"/>
        </w:rPr>
      </w:pPr>
      <w:r w:rsidRPr="00F60B21">
        <w:rPr>
          <w:sz w:val="24"/>
          <w:szCs w:val="24"/>
        </w:rPr>
        <w:t>Eliminationshalveringstiden (t½, timer) for capecitabin, 5’-DFCR, 5’-DFUR, 5-FU og FBAL var 0,85, 1,11, 0,66, 0,76 og 3,23. Capecitabin og dets metabolitter udskilles primært i urinen. 95,5 % af den indgivne capecitabindosis genfandtes i urinen. Udskillelse i fæces er minimal (2,6 %). Hovedmetabolitten som udskilles i urinen er FBAL, der repræsenterer 57 % af den indgivne dosis. Ca. 3 % af den indgivne dosis udskilles uændret i urinen.</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u w:val="single"/>
        </w:rPr>
      </w:pPr>
      <w:r w:rsidRPr="00F60B21">
        <w:rPr>
          <w:sz w:val="24"/>
          <w:szCs w:val="24"/>
          <w:u w:val="single"/>
        </w:rPr>
        <w:t>Kombinationsbehandling</w:t>
      </w:r>
    </w:p>
    <w:p w:rsidR="00F448FC" w:rsidRPr="00F60B21" w:rsidRDefault="00F448FC" w:rsidP="00F448FC">
      <w:pPr>
        <w:suppressAutoHyphens/>
        <w:ind w:left="851"/>
        <w:rPr>
          <w:sz w:val="24"/>
          <w:szCs w:val="24"/>
        </w:rPr>
      </w:pPr>
      <w:r w:rsidRPr="00F60B21">
        <w:rPr>
          <w:sz w:val="24"/>
          <w:szCs w:val="24"/>
        </w:rPr>
        <w:t>Fase I-studier, som evaluerede capecitabins effekt på enten docetaxels eller paclitaxels farmakokinetik og vice versa, viste ingen effekt af capecitabin på hverken docetaxels eller paclitaxels farmakokinetik (Cmax og AUC) og inden effekt af docetaxel eller paclitaxel på 5’-DFUR’s farmakokinetik.</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sz w:val="24"/>
          <w:szCs w:val="24"/>
          <w:u w:val="single"/>
        </w:rPr>
      </w:pPr>
      <w:r w:rsidRPr="00F60B21">
        <w:rPr>
          <w:sz w:val="24"/>
          <w:szCs w:val="24"/>
          <w:u w:val="single"/>
        </w:rPr>
        <w:t>Farmakokinetik i specielle populationer</w:t>
      </w:r>
    </w:p>
    <w:p w:rsidR="00F448FC" w:rsidRDefault="00F448FC" w:rsidP="00F448FC">
      <w:pPr>
        <w:suppressAutoHyphens/>
        <w:ind w:left="851"/>
        <w:rPr>
          <w:sz w:val="24"/>
          <w:szCs w:val="24"/>
        </w:rPr>
      </w:pPr>
    </w:p>
    <w:p w:rsidR="00F448FC" w:rsidRPr="00F60B21" w:rsidRDefault="00F448FC" w:rsidP="00F448FC">
      <w:pPr>
        <w:suppressAutoHyphens/>
        <w:ind w:left="851"/>
        <w:rPr>
          <w:sz w:val="24"/>
          <w:szCs w:val="24"/>
        </w:rPr>
      </w:pPr>
      <w:r w:rsidRPr="00F60B21">
        <w:rPr>
          <w:sz w:val="24"/>
          <w:szCs w:val="24"/>
        </w:rPr>
        <w:t>Efter cpecitabin-behandling af 505 patienter med kolorektalkræft, som fik 1250 mg/m</w:t>
      </w:r>
      <w:r w:rsidRPr="00F60B21">
        <w:rPr>
          <w:sz w:val="24"/>
          <w:szCs w:val="24"/>
          <w:vertAlign w:val="superscript"/>
        </w:rPr>
        <w:t>2</w:t>
      </w:r>
      <w:r w:rsidRPr="00F60B21">
        <w:rPr>
          <w:sz w:val="24"/>
          <w:szCs w:val="24"/>
        </w:rPr>
        <w:t xml:space="preserve"> to gange </w:t>
      </w:r>
      <w:r>
        <w:rPr>
          <w:sz w:val="24"/>
          <w:szCs w:val="24"/>
        </w:rPr>
        <w:t>daglig</w:t>
      </w:r>
      <w:r w:rsidRPr="00F60B21">
        <w:rPr>
          <w:sz w:val="24"/>
          <w:szCs w:val="24"/>
        </w:rPr>
        <w:t>, blev der foretaget en populationsfarmakokinetisk analyse. Køn, tilstedeværelse eller fravær af levermetastaser ved baseline, Karnofsky Performance Status, total bilirubin, serum-albumin, ASAT og ALAT havde ingen statistisk signifikant effekt på farmakokinetikken af 5’-DFUR, 5-FU og FBAL.</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i/>
          <w:sz w:val="24"/>
          <w:szCs w:val="24"/>
        </w:rPr>
      </w:pPr>
      <w:r w:rsidRPr="00F60B21">
        <w:rPr>
          <w:i/>
          <w:sz w:val="24"/>
          <w:szCs w:val="24"/>
        </w:rPr>
        <w:t>Patienter med leverinsufficiens pga. levermetastaser</w:t>
      </w:r>
    </w:p>
    <w:p w:rsidR="00F448FC" w:rsidRPr="00F60B21" w:rsidRDefault="00F448FC" w:rsidP="00F448FC">
      <w:pPr>
        <w:suppressAutoHyphens/>
        <w:ind w:left="851"/>
        <w:rPr>
          <w:sz w:val="24"/>
          <w:szCs w:val="24"/>
        </w:rPr>
      </w:pPr>
      <w:r w:rsidRPr="00F60B21">
        <w:rPr>
          <w:sz w:val="24"/>
          <w:szCs w:val="24"/>
        </w:rPr>
        <w:t>I henhold til et farmakokinetisk studie på kræftpatienter med let til moderat leverinsufficiens pga. levermetastaser kan capecitabins biotilgængelighed og eksponeringen for 5-FU øges sammenlignet med patienter uden leverinsufficiens. Der findes ingen farmakokinetiske data om patienter med svær leverinsufficiens.</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i/>
          <w:sz w:val="24"/>
          <w:szCs w:val="24"/>
        </w:rPr>
      </w:pPr>
      <w:r w:rsidRPr="00F60B21">
        <w:rPr>
          <w:i/>
          <w:sz w:val="24"/>
          <w:szCs w:val="24"/>
        </w:rPr>
        <w:t>Patienter med nyreinsufficiens</w:t>
      </w:r>
    </w:p>
    <w:p w:rsidR="00F448FC" w:rsidRPr="00F60B21" w:rsidRDefault="00F448FC" w:rsidP="00F448FC">
      <w:pPr>
        <w:suppressAutoHyphens/>
        <w:ind w:left="851"/>
        <w:rPr>
          <w:sz w:val="24"/>
          <w:szCs w:val="24"/>
        </w:rPr>
      </w:pPr>
      <w:r w:rsidRPr="00F60B21">
        <w:rPr>
          <w:sz w:val="24"/>
          <w:szCs w:val="24"/>
        </w:rPr>
        <w:t>Baseret på et farmakokinetisk studie hos kræftpatienter med let til svær nyreinsufficiens er der ingen tegn på effekt af creatininclearance på farmakokinetikken af det intakte lægemiddel og 5-FU. Creatininclearance påvirkede den systemiske eksponering af 5’-DFUR (35 % stigning i AUC, når creatininclearance aftog med 50 %) og FBAL (114 % stigning i AUC, når creatininclearance aftog med 50 %). FBAL er en metabolit uden antiproliferativ aktivitet.</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i/>
          <w:sz w:val="24"/>
          <w:szCs w:val="24"/>
        </w:rPr>
      </w:pPr>
      <w:r w:rsidRPr="00F60B21">
        <w:rPr>
          <w:i/>
          <w:sz w:val="24"/>
          <w:szCs w:val="24"/>
        </w:rPr>
        <w:t>Ældre patienter</w:t>
      </w:r>
    </w:p>
    <w:p w:rsidR="00F448FC" w:rsidRPr="00F60B21" w:rsidRDefault="00F448FC" w:rsidP="00F448FC">
      <w:pPr>
        <w:suppressAutoHyphens/>
        <w:ind w:left="851"/>
        <w:rPr>
          <w:sz w:val="24"/>
          <w:szCs w:val="24"/>
        </w:rPr>
      </w:pPr>
      <w:r w:rsidRPr="00F60B21">
        <w:rPr>
          <w:sz w:val="24"/>
          <w:szCs w:val="24"/>
        </w:rPr>
        <w:t>Baseret på populationsfarmakokinetiske analyser, som omfattede patienter i mange aldre (27 – 86 år), og som omfattede 234 (46 %) patienter, som var mindst 65 år, spillede alderen ingen rolle for farmakokinetikken af 5’-DFUR og 5-FU. FBAL’s AUC steg med alderen (20 % stigning i alder medførte 15 % stigning i FBAL’s AUC). Denne stigning skyldes formentlig en ændring i nyrefunktionen.</w:t>
      </w:r>
    </w:p>
    <w:p w:rsidR="00F448FC" w:rsidRPr="00F60B21" w:rsidRDefault="00F448FC" w:rsidP="00F448FC">
      <w:pPr>
        <w:suppressAutoHyphens/>
        <w:ind w:left="851"/>
        <w:rPr>
          <w:sz w:val="24"/>
          <w:szCs w:val="24"/>
        </w:rPr>
      </w:pPr>
    </w:p>
    <w:p w:rsidR="00F448FC" w:rsidRPr="00F60B21" w:rsidRDefault="00F448FC" w:rsidP="00F448FC">
      <w:pPr>
        <w:suppressAutoHyphens/>
        <w:ind w:left="851"/>
        <w:rPr>
          <w:i/>
          <w:sz w:val="24"/>
          <w:szCs w:val="24"/>
        </w:rPr>
      </w:pPr>
      <w:r w:rsidRPr="00F60B21">
        <w:rPr>
          <w:i/>
          <w:sz w:val="24"/>
          <w:szCs w:val="24"/>
        </w:rPr>
        <w:t>Etniske faktorer</w:t>
      </w:r>
    </w:p>
    <w:p w:rsidR="00F448FC" w:rsidRPr="00C84483" w:rsidRDefault="00F448FC" w:rsidP="00F448FC">
      <w:pPr>
        <w:suppressAutoHyphens/>
        <w:ind w:left="851"/>
        <w:rPr>
          <w:sz w:val="24"/>
          <w:szCs w:val="24"/>
        </w:rPr>
      </w:pPr>
      <w:r w:rsidRPr="00F60B21">
        <w:rPr>
          <w:sz w:val="24"/>
          <w:szCs w:val="24"/>
        </w:rPr>
        <w:t>Efter oral administration af 825 mg/m</w:t>
      </w:r>
      <w:r w:rsidRPr="00F60B21">
        <w:rPr>
          <w:sz w:val="24"/>
          <w:szCs w:val="24"/>
          <w:vertAlign w:val="superscript"/>
        </w:rPr>
        <w:t>2</w:t>
      </w:r>
      <w:r w:rsidRPr="00F60B21">
        <w:rPr>
          <w:sz w:val="24"/>
          <w:szCs w:val="24"/>
        </w:rPr>
        <w:t xml:space="preserve"> capecitabin to gange </w:t>
      </w:r>
      <w:r>
        <w:rPr>
          <w:sz w:val="24"/>
          <w:szCs w:val="24"/>
        </w:rPr>
        <w:t>daglig</w:t>
      </w:r>
      <w:r w:rsidRPr="00F60B21">
        <w:rPr>
          <w:sz w:val="24"/>
          <w:szCs w:val="24"/>
        </w:rPr>
        <w:t xml:space="preserve"> i 14 dage, havde patienter af japansk oprindelse (n=18) omkring 36 % lavere Cmax og 24 % lavere AUC for capecitabin end patienter af kaukasisk oprindelse (n=22). Patienter af japansk oprindelse havde også omkring 25 % lavere Cmax og 34 % lavere AUC for FBAL end patienter af kaukasisk oprindelse. Den kliniske betydning af disse forskelle er ukendt. Der forekom ingen signifikant forskel i eksponeringen af andre metabolitter (5´-DFCR, 5´-DFUR og 5-FU).</w:t>
      </w:r>
    </w:p>
    <w:p w:rsidR="00F448FC" w:rsidRPr="00C84483" w:rsidRDefault="00F448FC" w:rsidP="00F448FC">
      <w:pPr>
        <w:tabs>
          <w:tab w:val="left" w:pos="851"/>
        </w:tabs>
        <w:ind w:left="851"/>
        <w:rPr>
          <w:sz w:val="24"/>
          <w:szCs w:val="24"/>
        </w:rPr>
      </w:pPr>
    </w:p>
    <w:p w:rsidR="00F448FC" w:rsidRPr="00C84483" w:rsidRDefault="00F448FC" w:rsidP="00F448FC">
      <w:pPr>
        <w:tabs>
          <w:tab w:val="left" w:pos="851"/>
        </w:tabs>
        <w:ind w:left="851" w:hanging="851"/>
        <w:rPr>
          <w:b/>
          <w:sz w:val="24"/>
          <w:szCs w:val="24"/>
        </w:rPr>
      </w:pPr>
      <w:r w:rsidRPr="00C84483">
        <w:rPr>
          <w:b/>
          <w:sz w:val="24"/>
          <w:szCs w:val="24"/>
        </w:rPr>
        <w:t>5.3</w:t>
      </w:r>
      <w:r w:rsidRPr="00C84483">
        <w:rPr>
          <w:b/>
          <w:sz w:val="24"/>
          <w:szCs w:val="24"/>
        </w:rPr>
        <w:tab/>
      </w:r>
      <w:r w:rsidR="00465B55">
        <w:rPr>
          <w:b/>
          <w:sz w:val="24"/>
          <w:szCs w:val="24"/>
        </w:rPr>
        <w:t>Non-</w:t>
      </w:r>
      <w:r w:rsidRPr="00C84483">
        <w:rPr>
          <w:b/>
          <w:sz w:val="24"/>
          <w:szCs w:val="24"/>
        </w:rPr>
        <w:t>kliniske sikkerhedsdata</w:t>
      </w:r>
    </w:p>
    <w:p w:rsidR="00F448FC" w:rsidRPr="00F60B21" w:rsidRDefault="00F448FC" w:rsidP="00F448FC">
      <w:pPr>
        <w:numPr>
          <w:ilvl w:val="12"/>
          <w:numId w:val="0"/>
        </w:numPr>
        <w:ind w:left="851"/>
        <w:rPr>
          <w:sz w:val="24"/>
          <w:szCs w:val="24"/>
        </w:rPr>
      </w:pPr>
      <w:r w:rsidRPr="00F60B21">
        <w:rPr>
          <w:sz w:val="24"/>
          <w:szCs w:val="24"/>
        </w:rPr>
        <w:t xml:space="preserve">I toksicitetsforsøg med gentagne doser førte </w:t>
      </w:r>
      <w:r>
        <w:rPr>
          <w:sz w:val="24"/>
          <w:szCs w:val="24"/>
        </w:rPr>
        <w:t>daglig</w:t>
      </w:r>
      <w:r w:rsidRPr="00F60B21">
        <w:rPr>
          <w:sz w:val="24"/>
          <w:szCs w:val="24"/>
        </w:rPr>
        <w:t xml:space="preserve"> oral administration af capecitabin til cynomolgusabe og mus til toksiske virkninger, typiske for fluorpyrimidiner, på det gastrointestinale, det lymfoide og det hæmatopoietiske system. De toksiske virkninger var reversible. Efter behandling med capecitabin er der set hudtoksicitet, karakteriseret ved degenerative/regressive forandringer. Capecitabin var fri for hepatisk og </w:t>
      </w:r>
      <w:proofErr w:type="gramStart"/>
      <w:r w:rsidRPr="00F60B21">
        <w:rPr>
          <w:sz w:val="24"/>
          <w:szCs w:val="24"/>
        </w:rPr>
        <w:t>CNS toksicitet</w:t>
      </w:r>
      <w:proofErr w:type="gramEnd"/>
      <w:r w:rsidRPr="00F60B21">
        <w:rPr>
          <w:sz w:val="24"/>
          <w:szCs w:val="24"/>
        </w:rPr>
        <w:t>. Der blev set kardiovaskulær toksicitet (f.eks. forlængelse af PR- og QT-intervallet) hos cynomolgusabe efter intravenøs administration (100 mg/kg), men ikke efter gentagen oral dosering (1.379 mg/m</w:t>
      </w:r>
      <w:r w:rsidRPr="00F60B21">
        <w:rPr>
          <w:sz w:val="24"/>
          <w:szCs w:val="24"/>
          <w:vertAlign w:val="superscript"/>
        </w:rPr>
        <w:t>2</w:t>
      </w:r>
      <w:r w:rsidRPr="00F60B21">
        <w:rPr>
          <w:sz w:val="24"/>
          <w:szCs w:val="24"/>
        </w:rPr>
        <w:t>/dag)</w:t>
      </w:r>
    </w:p>
    <w:p w:rsidR="00F448FC" w:rsidRPr="00F60B21" w:rsidRDefault="00F448FC" w:rsidP="00F448FC">
      <w:pPr>
        <w:numPr>
          <w:ilvl w:val="12"/>
          <w:numId w:val="0"/>
        </w:numPr>
        <w:ind w:left="851"/>
        <w:rPr>
          <w:sz w:val="24"/>
          <w:szCs w:val="24"/>
        </w:rPr>
      </w:pPr>
    </w:p>
    <w:p w:rsidR="00F448FC" w:rsidRPr="00F60B21" w:rsidRDefault="00F448FC" w:rsidP="00F448FC">
      <w:pPr>
        <w:numPr>
          <w:ilvl w:val="12"/>
          <w:numId w:val="0"/>
        </w:numPr>
        <w:ind w:left="851"/>
        <w:rPr>
          <w:sz w:val="24"/>
          <w:szCs w:val="24"/>
        </w:rPr>
      </w:pPr>
      <w:r w:rsidRPr="00F60B21">
        <w:rPr>
          <w:sz w:val="24"/>
          <w:szCs w:val="24"/>
        </w:rPr>
        <w:t>Et to-års carcinogenicitetsstudie på mus gav ikke holdepunkter for at capecitabin var carcinogent.</w:t>
      </w:r>
    </w:p>
    <w:p w:rsidR="00F448FC" w:rsidRPr="00F60B21" w:rsidRDefault="00F448FC" w:rsidP="00F448FC">
      <w:pPr>
        <w:numPr>
          <w:ilvl w:val="12"/>
          <w:numId w:val="0"/>
        </w:numPr>
        <w:ind w:left="851"/>
        <w:rPr>
          <w:sz w:val="24"/>
          <w:szCs w:val="24"/>
        </w:rPr>
      </w:pPr>
    </w:p>
    <w:p w:rsidR="00F448FC" w:rsidRPr="00F60B21" w:rsidRDefault="00F448FC" w:rsidP="00F448FC">
      <w:pPr>
        <w:numPr>
          <w:ilvl w:val="12"/>
          <w:numId w:val="0"/>
        </w:numPr>
        <w:ind w:left="851"/>
        <w:rPr>
          <w:sz w:val="24"/>
          <w:szCs w:val="24"/>
        </w:rPr>
      </w:pPr>
      <w:r w:rsidRPr="00F60B21">
        <w:rPr>
          <w:sz w:val="24"/>
          <w:szCs w:val="24"/>
        </w:rPr>
        <w:t>I standardfertilitetsundersøgelser blev der observeret påvirkning af fertiliteten på hunmus, som fik capecitabin, men effekten var dog reversibel efter en stoffri periode. Desuden indtraf der i en 13-ugers undersøgelse atrofiske og degenerative forandringer i reproduktionsorganerne hos hanmus; forandringerne var dog reversible efter en stoffri periode (se pkt. 4.6).</w:t>
      </w:r>
    </w:p>
    <w:p w:rsidR="00F448FC" w:rsidRPr="00F60B21" w:rsidRDefault="00F448FC" w:rsidP="00F448FC">
      <w:pPr>
        <w:numPr>
          <w:ilvl w:val="12"/>
          <w:numId w:val="0"/>
        </w:numPr>
        <w:ind w:left="851"/>
        <w:rPr>
          <w:sz w:val="24"/>
          <w:szCs w:val="24"/>
        </w:rPr>
      </w:pPr>
    </w:p>
    <w:p w:rsidR="00F448FC" w:rsidRPr="00F60B21" w:rsidRDefault="00F448FC" w:rsidP="00F448FC">
      <w:pPr>
        <w:numPr>
          <w:ilvl w:val="12"/>
          <w:numId w:val="0"/>
        </w:numPr>
        <w:ind w:left="851"/>
        <w:rPr>
          <w:sz w:val="24"/>
          <w:szCs w:val="24"/>
        </w:rPr>
      </w:pPr>
      <w:r w:rsidRPr="00F60B21">
        <w:rPr>
          <w:sz w:val="24"/>
          <w:szCs w:val="24"/>
        </w:rPr>
        <w:t>I embryotoksiske forsøg og i teratogenicitetsforsøg hos mus blev der set dosisrelaterede stigninger i føtal resorption og teratogenicitet. Hos aber blev der set abort og embryoletalitet efter høje doser, men der var ikke tegn på teratogenicitet.</w:t>
      </w:r>
    </w:p>
    <w:p w:rsidR="00F448FC" w:rsidRPr="00F60B21" w:rsidRDefault="00F448FC" w:rsidP="00F448FC">
      <w:pPr>
        <w:numPr>
          <w:ilvl w:val="12"/>
          <w:numId w:val="0"/>
        </w:numPr>
        <w:ind w:left="851"/>
        <w:rPr>
          <w:sz w:val="24"/>
          <w:szCs w:val="24"/>
        </w:rPr>
      </w:pPr>
    </w:p>
    <w:p w:rsidR="00F448FC" w:rsidRPr="00C84483" w:rsidRDefault="00F448FC" w:rsidP="00F448FC">
      <w:pPr>
        <w:numPr>
          <w:ilvl w:val="12"/>
          <w:numId w:val="0"/>
        </w:numPr>
        <w:ind w:left="851"/>
        <w:rPr>
          <w:sz w:val="24"/>
          <w:szCs w:val="24"/>
        </w:rPr>
      </w:pPr>
      <w:r w:rsidRPr="00F60B21">
        <w:rPr>
          <w:sz w:val="24"/>
          <w:szCs w:val="24"/>
        </w:rPr>
        <w:t>Capecitabin var ikke mutagent in vitro overfor bakterier (Ames test) eller overfor celler fra pattedyr (kinesisk hamster V79/</w:t>
      </w:r>
      <w:proofErr w:type="gramStart"/>
      <w:r w:rsidRPr="00F60B21">
        <w:rPr>
          <w:sz w:val="24"/>
          <w:szCs w:val="24"/>
        </w:rPr>
        <w:t>HPRT gene</w:t>
      </w:r>
      <w:proofErr w:type="gramEnd"/>
      <w:r w:rsidRPr="00F60B21">
        <w:rPr>
          <w:sz w:val="24"/>
          <w:szCs w:val="24"/>
        </w:rPr>
        <w:t xml:space="preserve"> mutation assay). Capecitabin var dog ligesom andre nukleosidanaloger (dvs. 5-FU) klastogent på humane lymfocytter (in vitro), og der var </w:t>
      </w:r>
      <w:proofErr w:type="gramStart"/>
      <w:r w:rsidRPr="00F60B21">
        <w:rPr>
          <w:sz w:val="24"/>
          <w:szCs w:val="24"/>
        </w:rPr>
        <w:t>et positivt trend</w:t>
      </w:r>
      <w:proofErr w:type="gramEnd"/>
      <w:r w:rsidRPr="00F60B21">
        <w:rPr>
          <w:sz w:val="24"/>
          <w:szCs w:val="24"/>
        </w:rPr>
        <w:t xml:space="preserve"> i in vivo mikronukleustesten på mus.</w:t>
      </w:r>
    </w:p>
    <w:p w:rsidR="00F448FC" w:rsidRPr="00C84483" w:rsidRDefault="00F448FC" w:rsidP="00F448FC">
      <w:pPr>
        <w:tabs>
          <w:tab w:val="left" w:pos="851"/>
        </w:tabs>
        <w:ind w:left="851"/>
        <w:rPr>
          <w:sz w:val="24"/>
          <w:szCs w:val="24"/>
        </w:rPr>
      </w:pPr>
    </w:p>
    <w:p w:rsidR="00F448FC" w:rsidRPr="00C84483" w:rsidRDefault="00F448FC" w:rsidP="00F448FC">
      <w:pPr>
        <w:tabs>
          <w:tab w:val="left" w:pos="851"/>
        </w:tabs>
        <w:ind w:left="851"/>
        <w:rPr>
          <w:sz w:val="24"/>
          <w:szCs w:val="24"/>
        </w:rPr>
      </w:pPr>
    </w:p>
    <w:p w:rsidR="00F448FC" w:rsidRPr="00C84483" w:rsidRDefault="00F448FC" w:rsidP="00F448FC">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F448FC" w:rsidRPr="00BA09F1" w:rsidRDefault="00F448FC" w:rsidP="00F448FC">
      <w:pPr>
        <w:tabs>
          <w:tab w:val="left" w:pos="851"/>
        </w:tabs>
        <w:ind w:left="851"/>
        <w:rPr>
          <w:sz w:val="24"/>
          <w:szCs w:val="24"/>
        </w:rPr>
      </w:pPr>
    </w:p>
    <w:p w:rsidR="00F448FC" w:rsidRPr="00C84483" w:rsidRDefault="00F448FC" w:rsidP="00F448FC">
      <w:pPr>
        <w:tabs>
          <w:tab w:val="left" w:pos="851"/>
        </w:tabs>
        <w:ind w:left="851" w:hanging="851"/>
        <w:rPr>
          <w:b/>
          <w:sz w:val="24"/>
          <w:szCs w:val="24"/>
        </w:rPr>
      </w:pPr>
      <w:r w:rsidRPr="00C84483">
        <w:rPr>
          <w:b/>
          <w:sz w:val="24"/>
          <w:szCs w:val="24"/>
        </w:rPr>
        <w:t>6.1</w:t>
      </w:r>
      <w:r w:rsidRPr="00C84483">
        <w:rPr>
          <w:b/>
          <w:sz w:val="24"/>
          <w:szCs w:val="24"/>
        </w:rPr>
        <w:tab/>
        <w:t>Hjælpestoffer</w:t>
      </w:r>
    </w:p>
    <w:p w:rsidR="00F448FC" w:rsidRDefault="00F448FC" w:rsidP="00F448FC">
      <w:pPr>
        <w:ind w:left="851"/>
        <w:rPr>
          <w:i/>
          <w:sz w:val="24"/>
          <w:szCs w:val="24"/>
        </w:rPr>
      </w:pPr>
    </w:p>
    <w:p w:rsidR="00F448FC" w:rsidRPr="00800832" w:rsidRDefault="00F448FC" w:rsidP="00F448FC">
      <w:pPr>
        <w:ind w:left="851"/>
        <w:rPr>
          <w:sz w:val="24"/>
          <w:szCs w:val="24"/>
          <w:u w:val="single"/>
        </w:rPr>
      </w:pPr>
      <w:r w:rsidRPr="00800832">
        <w:rPr>
          <w:sz w:val="24"/>
          <w:szCs w:val="24"/>
          <w:u w:val="single"/>
        </w:rPr>
        <w:t>Tabletkerne</w:t>
      </w:r>
    </w:p>
    <w:p w:rsidR="00F448FC" w:rsidRPr="00F60B21" w:rsidRDefault="00F448FC" w:rsidP="00F448FC">
      <w:pPr>
        <w:ind w:left="851"/>
        <w:rPr>
          <w:sz w:val="24"/>
          <w:szCs w:val="24"/>
        </w:rPr>
      </w:pPr>
      <w:r>
        <w:rPr>
          <w:sz w:val="24"/>
          <w:szCs w:val="24"/>
        </w:rPr>
        <w:t>V</w:t>
      </w:r>
      <w:r w:rsidRPr="00F60B21">
        <w:rPr>
          <w:sz w:val="24"/>
          <w:szCs w:val="24"/>
        </w:rPr>
        <w:t>andfri lactose</w:t>
      </w:r>
    </w:p>
    <w:p w:rsidR="00F448FC" w:rsidRPr="00CE5110" w:rsidRDefault="00F448FC" w:rsidP="00F448FC">
      <w:pPr>
        <w:ind w:left="851"/>
        <w:rPr>
          <w:sz w:val="24"/>
          <w:szCs w:val="24"/>
          <w:lang w:val="en-US"/>
        </w:rPr>
      </w:pPr>
      <w:r w:rsidRPr="00CE5110">
        <w:rPr>
          <w:sz w:val="24"/>
          <w:szCs w:val="24"/>
          <w:lang w:val="en-US"/>
        </w:rPr>
        <w:t>Mikrokrystallinsk cellulose</w:t>
      </w:r>
    </w:p>
    <w:p w:rsidR="00F448FC" w:rsidRPr="00CE5110" w:rsidRDefault="00F448FC" w:rsidP="00F448FC">
      <w:pPr>
        <w:ind w:left="851"/>
        <w:rPr>
          <w:sz w:val="24"/>
          <w:szCs w:val="24"/>
          <w:lang w:val="en-US"/>
        </w:rPr>
      </w:pPr>
      <w:r w:rsidRPr="00CE5110">
        <w:rPr>
          <w:sz w:val="24"/>
          <w:szCs w:val="24"/>
          <w:lang w:val="en-US"/>
        </w:rPr>
        <w:t>Croscarmellosenatrium</w:t>
      </w:r>
    </w:p>
    <w:p w:rsidR="00F448FC" w:rsidRPr="00CE5110" w:rsidRDefault="00F448FC" w:rsidP="00F448FC">
      <w:pPr>
        <w:ind w:left="851"/>
        <w:rPr>
          <w:sz w:val="24"/>
          <w:szCs w:val="24"/>
          <w:lang w:val="en-US"/>
        </w:rPr>
      </w:pPr>
      <w:r w:rsidRPr="00CE5110">
        <w:rPr>
          <w:sz w:val="24"/>
          <w:szCs w:val="24"/>
          <w:lang w:val="en-US"/>
        </w:rPr>
        <w:t>Hypromellose</w:t>
      </w:r>
    </w:p>
    <w:p w:rsidR="00F448FC" w:rsidRPr="00CE5110" w:rsidRDefault="00F448FC" w:rsidP="00F448FC">
      <w:pPr>
        <w:ind w:left="851"/>
        <w:rPr>
          <w:sz w:val="24"/>
          <w:szCs w:val="24"/>
          <w:lang w:val="en-US"/>
        </w:rPr>
      </w:pPr>
      <w:r w:rsidRPr="00CE5110">
        <w:rPr>
          <w:sz w:val="24"/>
          <w:szCs w:val="24"/>
          <w:lang w:val="en-US"/>
        </w:rPr>
        <w:t>Magnesiumstearat</w:t>
      </w:r>
    </w:p>
    <w:p w:rsidR="00F448FC" w:rsidRPr="00CE5110" w:rsidRDefault="00F448FC" w:rsidP="00F448FC">
      <w:pPr>
        <w:ind w:left="851"/>
        <w:rPr>
          <w:sz w:val="24"/>
          <w:szCs w:val="24"/>
          <w:lang w:val="en-US"/>
        </w:rPr>
      </w:pPr>
    </w:p>
    <w:p w:rsidR="00F448FC" w:rsidRPr="00CE5110" w:rsidRDefault="00F448FC" w:rsidP="00F448FC">
      <w:pPr>
        <w:ind w:left="851"/>
        <w:rPr>
          <w:sz w:val="24"/>
          <w:szCs w:val="24"/>
          <w:u w:val="single"/>
          <w:lang w:val="en-US"/>
        </w:rPr>
      </w:pPr>
      <w:r w:rsidRPr="00CE5110">
        <w:rPr>
          <w:sz w:val="24"/>
          <w:szCs w:val="24"/>
          <w:u w:val="single"/>
          <w:lang w:val="en-US"/>
        </w:rPr>
        <w:t>Tabletovertræk</w:t>
      </w:r>
    </w:p>
    <w:p w:rsidR="00F448FC" w:rsidRPr="00F60B21" w:rsidRDefault="00F448FC" w:rsidP="00F448FC">
      <w:pPr>
        <w:ind w:left="851"/>
        <w:rPr>
          <w:sz w:val="24"/>
          <w:szCs w:val="24"/>
        </w:rPr>
      </w:pPr>
      <w:r>
        <w:rPr>
          <w:sz w:val="24"/>
          <w:szCs w:val="24"/>
        </w:rPr>
        <w:t>Hypromellose</w:t>
      </w:r>
    </w:p>
    <w:p w:rsidR="00F448FC" w:rsidRPr="00F60B21" w:rsidRDefault="00F448FC" w:rsidP="00F448FC">
      <w:pPr>
        <w:ind w:left="851"/>
        <w:rPr>
          <w:sz w:val="24"/>
          <w:szCs w:val="24"/>
        </w:rPr>
      </w:pPr>
      <w:r>
        <w:rPr>
          <w:sz w:val="24"/>
          <w:szCs w:val="24"/>
        </w:rPr>
        <w:t>T</w:t>
      </w:r>
      <w:r w:rsidRPr="00F60B21">
        <w:rPr>
          <w:sz w:val="24"/>
          <w:szCs w:val="24"/>
        </w:rPr>
        <w:t>alcum</w:t>
      </w:r>
    </w:p>
    <w:p w:rsidR="00F448FC" w:rsidRPr="00F60B21" w:rsidRDefault="00F448FC" w:rsidP="00F448FC">
      <w:pPr>
        <w:ind w:left="851"/>
        <w:rPr>
          <w:sz w:val="24"/>
          <w:szCs w:val="24"/>
        </w:rPr>
      </w:pPr>
      <w:r>
        <w:rPr>
          <w:sz w:val="24"/>
          <w:szCs w:val="24"/>
        </w:rPr>
        <w:t>T</w:t>
      </w:r>
      <w:r w:rsidRPr="00F60B21">
        <w:rPr>
          <w:sz w:val="24"/>
          <w:szCs w:val="24"/>
        </w:rPr>
        <w:t>itandioxid (E171)</w:t>
      </w:r>
    </w:p>
    <w:p w:rsidR="00F448FC" w:rsidRPr="00F60B21" w:rsidRDefault="00F448FC" w:rsidP="00F448FC">
      <w:pPr>
        <w:ind w:left="851"/>
        <w:rPr>
          <w:sz w:val="24"/>
          <w:szCs w:val="24"/>
        </w:rPr>
      </w:pPr>
      <w:r>
        <w:rPr>
          <w:sz w:val="24"/>
          <w:szCs w:val="24"/>
        </w:rPr>
        <w:t>R</w:t>
      </w:r>
      <w:r w:rsidRPr="00F60B21">
        <w:rPr>
          <w:sz w:val="24"/>
          <w:szCs w:val="24"/>
        </w:rPr>
        <w:t>ød jernoxid (E172)</w:t>
      </w:r>
    </w:p>
    <w:p w:rsidR="00F448FC" w:rsidRPr="00C84483" w:rsidRDefault="00F448FC" w:rsidP="00F448FC">
      <w:pPr>
        <w:ind w:left="851"/>
        <w:rPr>
          <w:sz w:val="24"/>
          <w:szCs w:val="24"/>
        </w:rPr>
      </w:pPr>
      <w:r>
        <w:rPr>
          <w:sz w:val="24"/>
          <w:szCs w:val="24"/>
        </w:rPr>
        <w:t>G</w:t>
      </w:r>
      <w:r w:rsidRPr="00F60B21">
        <w:rPr>
          <w:sz w:val="24"/>
          <w:szCs w:val="24"/>
        </w:rPr>
        <w:t>ul jernoxid (E172)</w:t>
      </w:r>
    </w:p>
    <w:p w:rsidR="00F448FC" w:rsidRPr="00C84483" w:rsidRDefault="00F448FC" w:rsidP="00F448FC">
      <w:pPr>
        <w:tabs>
          <w:tab w:val="left" w:pos="851"/>
        </w:tabs>
        <w:ind w:left="851"/>
        <w:rPr>
          <w:sz w:val="24"/>
          <w:szCs w:val="24"/>
        </w:rPr>
      </w:pPr>
    </w:p>
    <w:p w:rsidR="00F448FC" w:rsidRPr="00C84483" w:rsidRDefault="00F448FC" w:rsidP="00F448FC">
      <w:pPr>
        <w:tabs>
          <w:tab w:val="left" w:pos="851"/>
        </w:tabs>
        <w:ind w:left="851" w:hanging="851"/>
        <w:rPr>
          <w:b/>
          <w:sz w:val="24"/>
          <w:szCs w:val="24"/>
        </w:rPr>
      </w:pPr>
      <w:r w:rsidRPr="00C84483">
        <w:rPr>
          <w:b/>
          <w:sz w:val="24"/>
          <w:szCs w:val="24"/>
        </w:rPr>
        <w:t>6.2</w:t>
      </w:r>
      <w:r w:rsidRPr="00C84483">
        <w:rPr>
          <w:b/>
          <w:sz w:val="24"/>
          <w:szCs w:val="24"/>
        </w:rPr>
        <w:tab/>
        <w:t>Uforligeligheder</w:t>
      </w:r>
    </w:p>
    <w:p w:rsidR="00F448FC" w:rsidRPr="00C84483" w:rsidRDefault="00F448FC" w:rsidP="00F448FC">
      <w:pPr>
        <w:ind w:left="851"/>
        <w:rPr>
          <w:sz w:val="24"/>
          <w:szCs w:val="24"/>
        </w:rPr>
      </w:pPr>
      <w:r w:rsidRPr="00F60B21">
        <w:rPr>
          <w:sz w:val="24"/>
          <w:szCs w:val="24"/>
        </w:rPr>
        <w:t>Dette lægemiddel må ikke blandes med andre lægemidler end dem, der er anført under pkt. 6.6.</w:t>
      </w:r>
    </w:p>
    <w:p w:rsidR="00F448FC" w:rsidRPr="00C84483" w:rsidRDefault="00F448FC" w:rsidP="00F448FC">
      <w:pPr>
        <w:tabs>
          <w:tab w:val="left" w:pos="851"/>
        </w:tabs>
        <w:ind w:left="851"/>
        <w:rPr>
          <w:sz w:val="24"/>
          <w:szCs w:val="24"/>
        </w:rPr>
      </w:pPr>
    </w:p>
    <w:p w:rsidR="00F448FC" w:rsidRPr="00C84483" w:rsidRDefault="00F448FC" w:rsidP="00F448FC">
      <w:pPr>
        <w:tabs>
          <w:tab w:val="left" w:pos="851"/>
        </w:tabs>
        <w:ind w:left="851" w:hanging="851"/>
        <w:rPr>
          <w:b/>
          <w:sz w:val="24"/>
          <w:szCs w:val="24"/>
        </w:rPr>
      </w:pPr>
      <w:r w:rsidRPr="00C84483">
        <w:rPr>
          <w:b/>
          <w:sz w:val="24"/>
          <w:szCs w:val="24"/>
        </w:rPr>
        <w:t>6.3</w:t>
      </w:r>
      <w:r w:rsidRPr="00C84483">
        <w:rPr>
          <w:b/>
          <w:sz w:val="24"/>
          <w:szCs w:val="24"/>
        </w:rPr>
        <w:tab/>
        <w:t>Opbevaringstid</w:t>
      </w:r>
    </w:p>
    <w:p w:rsidR="00F448FC" w:rsidRPr="00C84483" w:rsidRDefault="00F448FC" w:rsidP="00F448FC">
      <w:pPr>
        <w:tabs>
          <w:tab w:val="left" w:pos="851"/>
        </w:tabs>
        <w:ind w:left="851" w:hanging="851"/>
        <w:rPr>
          <w:sz w:val="24"/>
          <w:szCs w:val="24"/>
        </w:rPr>
      </w:pPr>
      <w:r w:rsidRPr="00C84483">
        <w:rPr>
          <w:sz w:val="24"/>
          <w:szCs w:val="24"/>
        </w:rPr>
        <w:tab/>
      </w:r>
      <w:r>
        <w:rPr>
          <w:sz w:val="24"/>
          <w:szCs w:val="24"/>
        </w:rPr>
        <w:t>4 år.</w:t>
      </w:r>
    </w:p>
    <w:p w:rsidR="00F448FC" w:rsidRPr="00C84483" w:rsidRDefault="00F448FC" w:rsidP="00F448FC">
      <w:pPr>
        <w:tabs>
          <w:tab w:val="left" w:pos="851"/>
        </w:tabs>
        <w:ind w:left="851"/>
        <w:rPr>
          <w:sz w:val="24"/>
          <w:szCs w:val="24"/>
        </w:rPr>
      </w:pPr>
    </w:p>
    <w:p w:rsidR="00F448FC" w:rsidRPr="00C84483" w:rsidRDefault="00F448FC" w:rsidP="00F448FC">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448FC" w:rsidRPr="007E6198" w:rsidRDefault="00F448FC" w:rsidP="00F448FC">
      <w:pPr>
        <w:ind w:left="851"/>
        <w:rPr>
          <w:sz w:val="24"/>
          <w:szCs w:val="24"/>
          <w:highlight w:val="yellow"/>
        </w:rPr>
      </w:pPr>
      <w:r w:rsidRPr="00F60B21">
        <w:rPr>
          <w:noProof/>
          <w:sz w:val="24"/>
          <w:szCs w:val="24"/>
        </w:rPr>
        <w:t>Opbevares ved temperaturer under 25 °C.</w:t>
      </w:r>
    </w:p>
    <w:p w:rsidR="00F448FC" w:rsidRPr="00C84483" w:rsidRDefault="00F448FC" w:rsidP="00F448FC">
      <w:pPr>
        <w:tabs>
          <w:tab w:val="left" w:pos="851"/>
        </w:tabs>
        <w:ind w:left="851"/>
        <w:rPr>
          <w:sz w:val="24"/>
          <w:szCs w:val="24"/>
        </w:rPr>
      </w:pPr>
    </w:p>
    <w:p w:rsidR="00F448FC" w:rsidRPr="00C76536" w:rsidRDefault="00F448FC" w:rsidP="00F448FC">
      <w:pPr>
        <w:tabs>
          <w:tab w:val="left" w:pos="851"/>
        </w:tabs>
        <w:ind w:left="851" w:hanging="851"/>
        <w:rPr>
          <w:b/>
          <w:sz w:val="24"/>
          <w:szCs w:val="24"/>
        </w:rPr>
      </w:pPr>
      <w:r w:rsidRPr="00C76536">
        <w:rPr>
          <w:b/>
          <w:sz w:val="24"/>
          <w:szCs w:val="24"/>
        </w:rPr>
        <w:t>6.5</w:t>
      </w:r>
      <w:r w:rsidRPr="00C76536">
        <w:rPr>
          <w:b/>
          <w:sz w:val="24"/>
          <w:szCs w:val="24"/>
        </w:rPr>
        <w:tab/>
        <w:t>Emballagetype og pakningsstørrelser</w:t>
      </w:r>
    </w:p>
    <w:p w:rsidR="00F448FC" w:rsidRPr="00C76536" w:rsidRDefault="00F448FC" w:rsidP="00F448FC">
      <w:pPr>
        <w:suppressAutoHyphens/>
        <w:ind w:left="851"/>
        <w:rPr>
          <w:sz w:val="24"/>
          <w:szCs w:val="24"/>
        </w:rPr>
      </w:pPr>
      <w:r w:rsidRPr="00C76536">
        <w:rPr>
          <w:sz w:val="24"/>
          <w:szCs w:val="24"/>
        </w:rPr>
        <w:t>PVC/P</w:t>
      </w:r>
      <w:r>
        <w:rPr>
          <w:sz w:val="24"/>
          <w:szCs w:val="24"/>
        </w:rPr>
        <w:t>VDC-aluminium blisterpakning</w:t>
      </w:r>
    </w:p>
    <w:p w:rsidR="00F448FC" w:rsidRDefault="00F448FC" w:rsidP="00F448FC">
      <w:pPr>
        <w:suppressAutoHyphens/>
        <w:ind w:left="851"/>
        <w:rPr>
          <w:sz w:val="24"/>
          <w:szCs w:val="24"/>
        </w:rPr>
      </w:pPr>
    </w:p>
    <w:p w:rsidR="00F448FC" w:rsidRPr="00BB2622" w:rsidRDefault="00F448FC" w:rsidP="00F448FC">
      <w:pPr>
        <w:suppressAutoHyphens/>
        <w:ind w:left="851"/>
        <w:rPr>
          <w:sz w:val="24"/>
          <w:szCs w:val="24"/>
          <w:u w:val="single"/>
        </w:rPr>
      </w:pPr>
      <w:r w:rsidRPr="00BB2622">
        <w:rPr>
          <w:sz w:val="24"/>
          <w:szCs w:val="24"/>
          <w:u w:val="single"/>
        </w:rPr>
        <w:t>Pakningsstørrelser</w:t>
      </w:r>
    </w:p>
    <w:p w:rsidR="00F448FC" w:rsidRDefault="00F448FC" w:rsidP="00F448FC">
      <w:pPr>
        <w:suppressAutoHyphens/>
        <w:ind w:left="851"/>
        <w:rPr>
          <w:sz w:val="24"/>
          <w:szCs w:val="24"/>
        </w:rPr>
      </w:pPr>
      <w:r w:rsidRPr="00C76536">
        <w:rPr>
          <w:noProof/>
          <w:sz w:val="24"/>
          <w:szCs w:val="24"/>
        </w:rPr>
        <w:t>150 mg</w:t>
      </w:r>
      <w:r>
        <w:rPr>
          <w:noProof/>
          <w:sz w:val="24"/>
          <w:szCs w:val="24"/>
        </w:rPr>
        <w:t xml:space="preserve">: </w:t>
      </w:r>
      <w:r w:rsidRPr="00C76536">
        <w:rPr>
          <w:sz w:val="24"/>
          <w:szCs w:val="24"/>
        </w:rPr>
        <w:t xml:space="preserve">60 </w:t>
      </w:r>
      <w:r>
        <w:rPr>
          <w:sz w:val="24"/>
          <w:szCs w:val="24"/>
        </w:rPr>
        <w:t>stk.</w:t>
      </w:r>
      <w:r w:rsidRPr="00C76536">
        <w:rPr>
          <w:sz w:val="24"/>
          <w:szCs w:val="24"/>
        </w:rPr>
        <w:t xml:space="preserve"> (6 blistre á 10 tabletter)</w:t>
      </w:r>
      <w:r>
        <w:rPr>
          <w:sz w:val="24"/>
          <w:szCs w:val="24"/>
        </w:rPr>
        <w:t>.</w:t>
      </w:r>
    </w:p>
    <w:p w:rsidR="00F448FC" w:rsidRDefault="00F448FC" w:rsidP="00F448FC">
      <w:pPr>
        <w:suppressAutoHyphens/>
        <w:ind w:left="851"/>
        <w:rPr>
          <w:sz w:val="24"/>
          <w:szCs w:val="24"/>
        </w:rPr>
      </w:pPr>
      <w:r w:rsidRPr="00C76536">
        <w:rPr>
          <w:noProof/>
          <w:sz w:val="24"/>
          <w:szCs w:val="24"/>
        </w:rPr>
        <w:t>500 mg</w:t>
      </w:r>
      <w:r>
        <w:rPr>
          <w:noProof/>
          <w:sz w:val="24"/>
          <w:szCs w:val="24"/>
        </w:rPr>
        <w:t xml:space="preserve">: </w:t>
      </w:r>
      <w:r w:rsidRPr="00C76536">
        <w:rPr>
          <w:sz w:val="24"/>
          <w:szCs w:val="24"/>
        </w:rPr>
        <w:t xml:space="preserve">120 </w:t>
      </w:r>
      <w:r>
        <w:rPr>
          <w:sz w:val="24"/>
          <w:szCs w:val="24"/>
        </w:rPr>
        <w:t>stk.</w:t>
      </w:r>
      <w:r w:rsidRPr="00C76536">
        <w:rPr>
          <w:sz w:val="24"/>
          <w:szCs w:val="24"/>
        </w:rPr>
        <w:t xml:space="preserve"> (12 blistre á 10 tabletter)</w:t>
      </w:r>
      <w:r>
        <w:rPr>
          <w:sz w:val="24"/>
          <w:szCs w:val="24"/>
        </w:rPr>
        <w:t>.</w:t>
      </w:r>
    </w:p>
    <w:p w:rsidR="00F448FC" w:rsidRDefault="00F448FC" w:rsidP="00F448FC">
      <w:pPr>
        <w:suppressAutoHyphens/>
        <w:ind w:left="851"/>
        <w:rPr>
          <w:sz w:val="24"/>
          <w:szCs w:val="24"/>
        </w:rPr>
      </w:pPr>
    </w:p>
    <w:p w:rsidR="00F448FC" w:rsidRPr="00C84483" w:rsidRDefault="00F448FC" w:rsidP="00F448FC">
      <w:pPr>
        <w:suppressAutoHyphens/>
        <w:ind w:left="851"/>
        <w:rPr>
          <w:sz w:val="24"/>
          <w:szCs w:val="24"/>
        </w:rPr>
      </w:pPr>
      <w:r>
        <w:rPr>
          <w:sz w:val="24"/>
          <w:szCs w:val="24"/>
        </w:rPr>
        <w:t>Ikke alle pakningsstørrelser er nødvendigvis markedsført.</w:t>
      </w:r>
    </w:p>
    <w:p w:rsidR="00F448FC" w:rsidRPr="00C84483" w:rsidRDefault="00F448FC" w:rsidP="00F448FC">
      <w:pPr>
        <w:tabs>
          <w:tab w:val="left" w:pos="851"/>
        </w:tabs>
        <w:ind w:left="851"/>
        <w:rPr>
          <w:sz w:val="24"/>
          <w:szCs w:val="24"/>
        </w:rPr>
      </w:pPr>
    </w:p>
    <w:p w:rsidR="00F448FC" w:rsidRPr="00C84483" w:rsidRDefault="00F448FC" w:rsidP="00F448FC">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465B55">
        <w:rPr>
          <w:b/>
          <w:sz w:val="24"/>
          <w:szCs w:val="24"/>
        </w:rPr>
        <w:t xml:space="preserve">bortskaffelse </w:t>
      </w:r>
      <w:r w:rsidRPr="00C84483">
        <w:rPr>
          <w:b/>
          <w:sz w:val="24"/>
          <w:szCs w:val="24"/>
        </w:rPr>
        <w:t>og anden håndtering</w:t>
      </w:r>
    </w:p>
    <w:p w:rsidR="00F448FC" w:rsidRPr="00C84483" w:rsidRDefault="00F448FC" w:rsidP="00F448FC">
      <w:pPr>
        <w:ind w:left="851"/>
        <w:rPr>
          <w:sz w:val="24"/>
          <w:szCs w:val="24"/>
        </w:rPr>
      </w:pPr>
      <w:r w:rsidRPr="00F60B21">
        <w:rPr>
          <w:sz w:val="24"/>
          <w:szCs w:val="24"/>
        </w:rPr>
        <w:t>Ingen særlige forholdsregler ved bortskaffelse.</w:t>
      </w:r>
    </w:p>
    <w:p w:rsidR="00F448FC" w:rsidRPr="00C84483" w:rsidRDefault="00F448FC" w:rsidP="00F448FC">
      <w:pPr>
        <w:tabs>
          <w:tab w:val="left" w:pos="851"/>
        </w:tabs>
        <w:ind w:left="851"/>
        <w:jc w:val="both"/>
        <w:rPr>
          <w:sz w:val="24"/>
          <w:szCs w:val="24"/>
        </w:rPr>
      </w:pPr>
    </w:p>
    <w:p w:rsidR="00F448FC" w:rsidRPr="00C84483" w:rsidRDefault="00F448FC" w:rsidP="00F448FC">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4719B4" w:rsidRDefault="004719B4" w:rsidP="004719B4">
      <w:pPr>
        <w:ind w:left="851"/>
        <w:rPr>
          <w:spacing w:val="-3"/>
          <w:sz w:val="24"/>
          <w:szCs w:val="24"/>
        </w:rPr>
      </w:pPr>
      <w:r w:rsidRPr="004719B4">
        <w:rPr>
          <w:spacing w:val="-3"/>
          <w:sz w:val="24"/>
          <w:szCs w:val="24"/>
        </w:rPr>
        <w:t>Zentiva, k.s.</w:t>
      </w:r>
    </w:p>
    <w:p w:rsidR="004719B4" w:rsidRDefault="004719B4" w:rsidP="004719B4">
      <w:pPr>
        <w:ind w:left="851"/>
        <w:rPr>
          <w:spacing w:val="-3"/>
          <w:sz w:val="24"/>
          <w:szCs w:val="24"/>
        </w:rPr>
      </w:pPr>
      <w:r w:rsidRPr="004719B4">
        <w:rPr>
          <w:spacing w:val="-3"/>
          <w:sz w:val="24"/>
          <w:szCs w:val="24"/>
        </w:rPr>
        <w:t>U Kabelovny 130</w:t>
      </w:r>
    </w:p>
    <w:p w:rsidR="004719B4" w:rsidRDefault="004719B4" w:rsidP="004719B4">
      <w:pPr>
        <w:ind w:left="851"/>
        <w:rPr>
          <w:spacing w:val="-3"/>
          <w:sz w:val="24"/>
          <w:szCs w:val="24"/>
        </w:rPr>
      </w:pPr>
      <w:r w:rsidRPr="004719B4">
        <w:rPr>
          <w:spacing w:val="-3"/>
          <w:sz w:val="24"/>
          <w:szCs w:val="24"/>
        </w:rPr>
        <w:t>102 37 Prag 10</w:t>
      </w:r>
    </w:p>
    <w:p w:rsidR="00F448FC" w:rsidRDefault="004719B4" w:rsidP="004719B4">
      <w:pPr>
        <w:ind w:left="851"/>
        <w:rPr>
          <w:sz w:val="24"/>
          <w:szCs w:val="24"/>
        </w:rPr>
      </w:pPr>
      <w:r w:rsidRPr="004719B4">
        <w:rPr>
          <w:spacing w:val="-3"/>
          <w:sz w:val="24"/>
          <w:szCs w:val="24"/>
        </w:rPr>
        <w:t>Tjekkiet</w:t>
      </w:r>
    </w:p>
    <w:p w:rsidR="00F448FC" w:rsidRPr="00C84483" w:rsidRDefault="00F448FC" w:rsidP="00F448FC">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465B55">
        <w:rPr>
          <w:b/>
          <w:sz w:val="24"/>
          <w:szCs w:val="24"/>
        </w:rPr>
        <w:t>-</w:t>
      </w:r>
      <w:r w:rsidRPr="00C84483">
        <w:rPr>
          <w:b/>
          <w:sz w:val="24"/>
          <w:szCs w:val="24"/>
        </w:rPr>
        <w:t>NUMRE)</w:t>
      </w:r>
    </w:p>
    <w:p w:rsidR="00F448FC" w:rsidRDefault="00F448FC" w:rsidP="00F448FC">
      <w:pPr>
        <w:tabs>
          <w:tab w:val="left" w:pos="851"/>
          <w:tab w:val="left" w:pos="1701"/>
        </w:tabs>
        <w:ind w:left="851"/>
        <w:rPr>
          <w:sz w:val="24"/>
          <w:szCs w:val="24"/>
        </w:rPr>
      </w:pPr>
      <w:r>
        <w:rPr>
          <w:sz w:val="24"/>
          <w:szCs w:val="24"/>
        </w:rPr>
        <w:t>150 mg:</w:t>
      </w:r>
      <w:r>
        <w:rPr>
          <w:sz w:val="24"/>
          <w:szCs w:val="24"/>
        </w:rPr>
        <w:tab/>
        <w:t>60471</w:t>
      </w:r>
    </w:p>
    <w:p w:rsidR="00F448FC" w:rsidRPr="00C84483" w:rsidRDefault="00F448FC" w:rsidP="00F448FC">
      <w:pPr>
        <w:tabs>
          <w:tab w:val="left" w:pos="851"/>
          <w:tab w:val="left" w:pos="1701"/>
        </w:tabs>
        <w:ind w:left="851"/>
        <w:rPr>
          <w:sz w:val="24"/>
          <w:szCs w:val="24"/>
        </w:rPr>
      </w:pPr>
      <w:r>
        <w:rPr>
          <w:sz w:val="24"/>
          <w:szCs w:val="24"/>
        </w:rPr>
        <w:t>500 mg:</w:t>
      </w:r>
      <w:r>
        <w:rPr>
          <w:sz w:val="24"/>
          <w:szCs w:val="24"/>
        </w:rPr>
        <w:tab/>
        <w:t>60472</w:t>
      </w:r>
    </w:p>
    <w:p w:rsidR="00F448FC" w:rsidRPr="00C84483" w:rsidRDefault="00F448FC" w:rsidP="00F448FC">
      <w:pPr>
        <w:tabs>
          <w:tab w:val="left" w:pos="851"/>
        </w:tabs>
        <w:ind w:left="851"/>
        <w:jc w:val="both"/>
        <w:rPr>
          <w:sz w:val="24"/>
          <w:szCs w:val="24"/>
        </w:rPr>
      </w:pPr>
    </w:p>
    <w:p w:rsidR="00F448FC" w:rsidRPr="00C84483" w:rsidRDefault="00F448FC" w:rsidP="00F448FC">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F448FC" w:rsidRPr="00C84483" w:rsidRDefault="00F448FC" w:rsidP="00F448FC">
      <w:pPr>
        <w:tabs>
          <w:tab w:val="left" w:pos="851"/>
        </w:tabs>
        <w:ind w:left="851"/>
        <w:rPr>
          <w:sz w:val="24"/>
          <w:szCs w:val="24"/>
        </w:rPr>
      </w:pPr>
      <w:r>
        <w:rPr>
          <w:sz w:val="24"/>
          <w:szCs w:val="24"/>
        </w:rPr>
        <w:t>12. april 2019</w:t>
      </w:r>
    </w:p>
    <w:p w:rsidR="00F448FC" w:rsidRPr="00C84483" w:rsidRDefault="00F448FC" w:rsidP="00F448FC">
      <w:pPr>
        <w:tabs>
          <w:tab w:val="left" w:pos="851"/>
        </w:tabs>
        <w:ind w:left="851"/>
        <w:rPr>
          <w:sz w:val="24"/>
          <w:szCs w:val="24"/>
        </w:rPr>
      </w:pPr>
    </w:p>
    <w:p w:rsidR="00F448FC" w:rsidRPr="00C84483" w:rsidRDefault="00F448FC" w:rsidP="00F448FC">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59221B" w:rsidRDefault="0059221B" w:rsidP="0059221B">
      <w:pPr>
        <w:tabs>
          <w:tab w:val="left" w:pos="851"/>
        </w:tabs>
        <w:ind w:left="851"/>
        <w:rPr>
          <w:sz w:val="24"/>
          <w:szCs w:val="24"/>
        </w:rPr>
      </w:pPr>
      <w:r>
        <w:rPr>
          <w:sz w:val="24"/>
          <w:szCs w:val="24"/>
        </w:rPr>
        <w:t xml:space="preserve">19. </w:t>
      </w:r>
      <w:r w:rsidR="00465B55">
        <w:rPr>
          <w:sz w:val="24"/>
          <w:szCs w:val="24"/>
        </w:rPr>
        <w:t>oktober</w:t>
      </w:r>
      <w:r>
        <w:rPr>
          <w:sz w:val="24"/>
          <w:szCs w:val="24"/>
        </w:rPr>
        <w:t xml:space="preserve"> 202</w:t>
      </w:r>
      <w:r w:rsidR="00465B55">
        <w:rPr>
          <w:sz w:val="24"/>
          <w:szCs w:val="24"/>
        </w:rPr>
        <w:t>3</w:t>
      </w:r>
    </w:p>
    <w:sectPr w:rsidR="009260DE" w:rsidRPr="0059221B"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8ED" w:rsidRDefault="008948ED">
      <w:r>
        <w:separator/>
      </w:r>
    </w:p>
  </w:endnote>
  <w:endnote w:type="continuationSeparator" w:id="0">
    <w:p w:rsidR="008948ED" w:rsidRDefault="0089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6A7" w:rsidRDefault="00B906A7">
    <w:pPr>
      <w:pStyle w:val="Sidefod"/>
      <w:pBdr>
        <w:bottom w:val="single" w:sz="6" w:space="1" w:color="auto"/>
      </w:pBdr>
    </w:pPr>
  </w:p>
  <w:p w:rsidR="00B906A7" w:rsidRDefault="00B906A7" w:rsidP="00C42586">
    <w:pPr>
      <w:pStyle w:val="Sidefod"/>
      <w:tabs>
        <w:tab w:val="clear" w:pos="4819"/>
        <w:tab w:val="left" w:pos="8505"/>
      </w:tabs>
      <w:rPr>
        <w:i/>
        <w:sz w:val="18"/>
        <w:szCs w:val="18"/>
      </w:rPr>
    </w:pPr>
  </w:p>
  <w:p w:rsidR="00B906A7" w:rsidRPr="00B373D7" w:rsidRDefault="00B906A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Capecitabin Zentiva, filmovertrukne tabletter 150 mg og 500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8ED" w:rsidRDefault="008948ED">
      <w:r>
        <w:separator/>
      </w:r>
    </w:p>
  </w:footnote>
  <w:footnote w:type="continuationSeparator" w:id="0">
    <w:p w:rsidR="008948ED" w:rsidRDefault="00894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352" w:hanging="284"/>
      </w:pPr>
      <w:rPr>
        <w:rFonts w:ascii="Symbol" w:hAnsi="Symbol"/>
        <w:b w:val="0"/>
        <w:i/>
        <w:w w:val="96"/>
        <w:sz w:val="23"/>
      </w:rPr>
    </w:lvl>
    <w:lvl w:ilvl="1">
      <w:numFmt w:val="bullet"/>
      <w:lvlText w:val="•"/>
      <w:lvlJc w:val="left"/>
      <w:pPr>
        <w:ind w:left="549" w:hanging="284"/>
      </w:pPr>
    </w:lvl>
    <w:lvl w:ilvl="2">
      <w:numFmt w:val="bullet"/>
      <w:lvlText w:val="•"/>
      <w:lvlJc w:val="left"/>
      <w:pPr>
        <w:ind w:left="739" w:hanging="284"/>
      </w:pPr>
    </w:lvl>
    <w:lvl w:ilvl="3">
      <w:numFmt w:val="bullet"/>
      <w:lvlText w:val="•"/>
      <w:lvlJc w:val="left"/>
      <w:pPr>
        <w:ind w:left="928" w:hanging="284"/>
      </w:pPr>
    </w:lvl>
    <w:lvl w:ilvl="4">
      <w:numFmt w:val="bullet"/>
      <w:lvlText w:val="•"/>
      <w:lvlJc w:val="left"/>
      <w:pPr>
        <w:ind w:left="1118" w:hanging="284"/>
      </w:pPr>
    </w:lvl>
    <w:lvl w:ilvl="5">
      <w:numFmt w:val="bullet"/>
      <w:lvlText w:val="•"/>
      <w:lvlJc w:val="left"/>
      <w:pPr>
        <w:ind w:left="1307" w:hanging="284"/>
      </w:pPr>
    </w:lvl>
    <w:lvl w:ilvl="6">
      <w:numFmt w:val="bullet"/>
      <w:lvlText w:val="•"/>
      <w:lvlJc w:val="left"/>
      <w:pPr>
        <w:ind w:left="1497" w:hanging="284"/>
      </w:pPr>
    </w:lvl>
    <w:lvl w:ilvl="7">
      <w:numFmt w:val="bullet"/>
      <w:lvlText w:val="•"/>
      <w:lvlJc w:val="left"/>
      <w:pPr>
        <w:ind w:left="1686" w:hanging="284"/>
      </w:pPr>
    </w:lvl>
    <w:lvl w:ilvl="8">
      <w:numFmt w:val="bullet"/>
      <w:lvlText w:val="•"/>
      <w:lvlJc w:val="left"/>
      <w:pPr>
        <w:ind w:left="1876" w:hanging="284"/>
      </w:pPr>
    </w:lvl>
  </w:abstractNum>
  <w:abstractNum w:abstractNumId="1" w15:restartNumberingAfterBreak="0">
    <w:nsid w:val="00000403"/>
    <w:multiLevelType w:val="multilevel"/>
    <w:tmpl w:val="00000886"/>
    <w:lvl w:ilvl="0">
      <w:numFmt w:val="bullet"/>
      <w:lvlText w:val=""/>
      <w:lvlJc w:val="left"/>
      <w:pPr>
        <w:ind w:left="352" w:hanging="284"/>
      </w:pPr>
      <w:rPr>
        <w:rFonts w:ascii="Symbol" w:hAnsi="Symbol"/>
        <w:b w:val="0"/>
        <w:i/>
        <w:w w:val="96"/>
        <w:sz w:val="23"/>
      </w:rPr>
    </w:lvl>
    <w:lvl w:ilvl="1">
      <w:numFmt w:val="bullet"/>
      <w:lvlText w:val="•"/>
      <w:lvlJc w:val="left"/>
      <w:pPr>
        <w:ind w:left="1231" w:hanging="284"/>
      </w:pPr>
    </w:lvl>
    <w:lvl w:ilvl="2">
      <w:numFmt w:val="bullet"/>
      <w:lvlText w:val="•"/>
      <w:lvlJc w:val="left"/>
      <w:pPr>
        <w:ind w:left="2103" w:hanging="284"/>
      </w:pPr>
    </w:lvl>
    <w:lvl w:ilvl="3">
      <w:numFmt w:val="bullet"/>
      <w:lvlText w:val="•"/>
      <w:lvlJc w:val="left"/>
      <w:pPr>
        <w:ind w:left="2974" w:hanging="284"/>
      </w:pPr>
    </w:lvl>
    <w:lvl w:ilvl="4">
      <w:numFmt w:val="bullet"/>
      <w:lvlText w:val="•"/>
      <w:lvlJc w:val="left"/>
      <w:pPr>
        <w:ind w:left="3846" w:hanging="284"/>
      </w:pPr>
    </w:lvl>
    <w:lvl w:ilvl="5">
      <w:numFmt w:val="bullet"/>
      <w:lvlText w:val="•"/>
      <w:lvlJc w:val="left"/>
      <w:pPr>
        <w:ind w:left="4717" w:hanging="284"/>
      </w:pPr>
    </w:lvl>
    <w:lvl w:ilvl="6">
      <w:numFmt w:val="bullet"/>
      <w:lvlText w:val="•"/>
      <w:lvlJc w:val="left"/>
      <w:pPr>
        <w:ind w:left="5589" w:hanging="284"/>
      </w:pPr>
    </w:lvl>
    <w:lvl w:ilvl="7">
      <w:numFmt w:val="bullet"/>
      <w:lvlText w:val="•"/>
      <w:lvlJc w:val="left"/>
      <w:pPr>
        <w:ind w:left="6460" w:hanging="284"/>
      </w:pPr>
    </w:lvl>
    <w:lvl w:ilvl="8">
      <w:numFmt w:val="bullet"/>
      <w:lvlText w:val="•"/>
      <w:lvlJc w:val="left"/>
      <w:pPr>
        <w:ind w:left="7332" w:hanging="284"/>
      </w:pPr>
    </w:lvl>
  </w:abstractNum>
  <w:abstractNum w:abstractNumId="2" w15:restartNumberingAfterBreak="0">
    <w:nsid w:val="00000404"/>
    <w:multiLevelType w:val="multilevel"/>
    <w:tmpl w:val="00000887"/>
    <w:lvl w:ilvl="0">
      <w:numFmt w:val="bullet"/>
      <w:lvlText w:val=""/>
      <w:lvlJc w:val="left"/>
      <w:pPr>
        <w:ind w:left="352" w:hanging="284"/>
      </w:pPr>
      <w:rPr>
        <w:rFonts w:ascii="Symbol" w:hAnsi="Symbol"/>
        <w:b w:val="0"/>
        <w:i/>
        <w:w w:val="96"/>
        <w:sz w:val="23"/>
      </w:rPr>
    </w:lvl>
    <w:lvl w:ilvl="1">
      <w:numFmt w:val="bullet"/>
      <w:lvlText w:val="•"/>
      <w:lvlJc w:val="left"/>
      <w:pPr>
        <w:ind w:left="1231" w:hanging="284"/>
      </w:pPr>
    </w:lvl>
    <w:lvl w:ilvl="2">
      <w:numFmt w:val="bullet"/>
      <w:lvlText w:val="•"/>
      <w:lvlJc w:val="left"/>
      <w:pPr>
        <w:ind w:left="2103" w:hanging="284"/>
      </w:pPr>
    </w:lvl>
    <w:lvl w:ilvl="3">
      <w:numFmt w:val="bullet"/>
      <w:lvlText w:val="•"/>
      <w:lvlJc w:val="left"/>
      <w:pPr>
        <w:ind w:left="2974" w:hanging="284"/>
      </w:pPr>
    </w:lvl>
    <w:lvl w:ilvl="4">
      <w:numFmt w:val="bullet"/>
      <w:lvlText w:val="•"/>
      <w:lvlJc w:val="left"/>
      <w:pPr>
        <w:ind w:left="3846" w:hanging="284"/>
      </w:pPr>
    </w:lvl>
    <w:lvl w:ilvl="5">
      <w:numFmt w:val="bullet"/>
      <w:lvlText w:val="•"/>
      <w:lvlJc w:val="left"/>
      <w:pPr>
        <w:ind w:left="4717" w:hanging="284"/>
      </w:pPr>
    </w:lvl>
    <w:lvl w:ilvl="6">
      <w:numFmt w:val="bullet"/>
      <w:lvlText w:val="•"/>
      <w:lvlJc w:val="left"/>
      <w:pPr>
        <w:ind w:left="5589" w:hanging="284"/>
      </w:pPr>
    </w:lvl>
    <w:lvl w:ilvl="7">
      <w:numFmt w:val="bullet"/>
      <w:lvlText w:val="•"/>
      <w:lvlJc w:val="left"/>
      <w:pPr>
        <w:ind w:left="6460" w:hanging="284"/>
      </w:pPr>
    </w:lvl>
    <w:lvl w:ilvl="8">
      <w:numFmt w:val="bullet"/>
      <w:lvlText w:val="•"/>
      <w:lvlJc w:val="left"/>
      <w:pPr>
        <w:ind w:left="7332" w:hanging="284"/>
      </w:pPr>
    </w:lvl>
  </w:abstractNum>
  <w:abstractNum w:abstractNumId="3" w15:restartNumberingAfterBreak="0">
    <w:nsid w:val="00000405"/>
    <w:multiLevelType w:val="multilevel"/>
    <w:tmpl w:val="00000888"/>
    <w:lvl w:ilvl="0">
      <w:numFmt w:val="bullet"/>
      <w:lvlText w:val=""/>
      <w:lvlJc w:val="left"/>
      <w:pPr>
        <w:ind w:left="352" w:hanging="284"/>
      </w:pPr>
      <w:rPr>
        <w:rFonts w:ascii="Symbol" w:hAnsi="Symbol"/>
        <w:b w:val="0"/>
        <w:i/>
        <w:w w:val="96"/>
        <w:sz w:val="23"/>
      </w:rPr>
    </w:lvl>
    <w:lvl w:ilvl="1">
      <w:numFmt w:val="bullet"/>
      <w:lvlText w:val="•"/>
      <w:lvlJc w:val="left"/>
      <w:pPr>
        <w:ind w:left="1231" w:hanging="284"/>
      </w:pPr>
    </w:lvl>
    <w:lvl w:ilvl="2">
      <w:numFmt w:val="bullet"/>
      <w:lvlText w:val="•"/>
      <w:lvlJc w:val="left"/>
      <w:pPr>
        <w:ind w:left="2103" w:hanging="284"/>
      </w:pPr>
    </w:lvl>
    <w:lvl w:ilvl="3">
      <w:numFmt w:val="bullet"/>
      <w:lvlText w:val="•"/>
      <w:lvlJc w:val="left"/>
      <w:pPr>
        <w:ind w:left="2974" w:hanging="284"/>
      </w:pPr>
    </w:lvl>
    <w:lvl w:ilvl="4">
      <w:numFmt w:val="bullet"/>
      <w:lvlText w:val="•"/>
      <w:lvlJc w:val="left"/>
      <w:pPr>
        <w:ind w:left="3846" w:hanging="284"/>
      </w:pPr>
    </w:lvl>
    <w:lvl w:ilvl="5">
      <w:numFmt w:val="bullet"/>
      <w:lvlText w:val="•"/>
      <w:lvlJc w:val="left"/>
      <w:pPr>
        <w:ind w:left="4717" w:hanging="284"/>
      </w:pPr>
    </w:lvl>
    <w:lvl w:ilvl="6">
      <w:numFmt w:val="bullet"/>
      <w:lvlText w:val="•"/>
      <w:lvlJc w:val="left"/>
      <w:pPr>
        <w:ind w:left="5589" w:hanging="284"/>
      </w:pPr>
    </w:lvl>
    <w:lvl w:ilvl="7">
      <w:numFmt w:val="bullet"/>
      <w:lvlText w:val="•"/>
      <w:lvlJc w:val="left"/>
      <w:pPr>
        <w:ind w:left="6460" w:hanging="284"/>
      </w:pPr>
    </w:lvl>
    <w:lvl w:ilvl="8">
      <w:numFmt w:val="bullet"/>
      <w:lvlText w:val="•"/>
      <w:lvlJc w:val="left"/>
      <w:pPr>
        <w:ind w:left="7332" w:hanging="284"/>
      </w:p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ED20E15"/>
    <w:multiLevelType w:val="hybridMultilevel"/>
    <w:tmpl w:val="BB8A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F0A50F2"/>
    <w:multiLevelType w:val="hybridMultilevel"/>
    <w:tmpl w:val="261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7AF610C9"/>
    <w:multiLevelType w:val="hybridMultilevel"/>
    <w:tmpl w:val="25BE5EE0"/>
    <w:lvl w:ilvl="0" w:tplc="895AAF9A">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num>
  <w:num w:numId="8">
    <w:abstractNumId w:val="10"/>
  </w:num>
  <w:num w:numId="9">
    <w:abstractNumId w:val="14"/>
  </w:num>
  <w:num w:numId="10">
    <w:abstractNumId w:val="3"/>
  </w:num>
  <w:num w:numId="11">
    <w:abstractNumId w:val="2"/>
  </w:num>
  <w:num w:numId="12">
    <w:abstractNumId w:val="1"/>
  </w:num>
  <w:num w:numId="13">
    <w:abstractNumId w:val="0"/>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FC"/>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17F05"/>
    <w:rsid w:val="003A29AE"/>
    <w:rsid w:val="003A32D7"/>
    <w:rsid w:val="003B4074"/>
    <w:rsid w:val="003C769A"/>
    <w:rsid w:val="003F1838"/>
    <w:rsid w:val="0045746C"/>
    <w:rsid w:val="00465B55"/>
    <w:rsid w:val="004719B4"/>
    <w:rsid w:val="0049104B"/>
    <w:rsid w:val="004E3B12"/>
    <w:rsid w:val="00532310"/>
    <w:rsid w:val="00560ECC"/>
    <w:rsid w:val="00565F0F"/>
    <w:rsid w:val="00591B5A"/>
    <w:rsid w:val="0059221B"/>
    <w:rsid w:val="00594A86"/>
    <w:rsid w:val="00596D86"/>
    <w:rsid w:val="006202B2"/>
    <w:rsid w:val="00637F5A"/>
    <w:rsid w:val="006560B1"/>
    <w:rsid w:val="006756DD"/>
    <w:rsid w:val="00733525"/>
    <w:rsid w:val="00737275"/>
    <w:rsid w:val="00740EEC"/>
    <w:rsid w:val="0078011A"/>
    <w:rsid w:val="00782AF4"/>
    <w:rsid w:val="00790EE7"/>
    <w:rsid w:val="007B6649"/>
    <w:rsid w:val="0081546F"/>
    <w:rsid w:val="0082576E"/>
    <w:rsid w:val="008948ED"/>
    <w:rsid w:val="008A5D68"/>
    <w:rsid w:val="00907F75"/>
    <w:rsid w:val="009260DE"/>
    <w:rsid w:val="0093258A"/>
    <w:rsid w:val="009C7BA3"/>
    <w:rsid w:val="009D1F5A"/>
    <w:rsid w:val="00AB6AEA"/>
    <w:rsid w:val="00AC6C51"/>
    <w:rsid w:val="00B003BF"/>
    <w:rsid w:val="00B373D7"/>
    <w:rsid w:val="00B906A7"/>
    <w:rsid w:val="00C36276"/>
    <w:rsid w:val="00C42586"/>
    <w:rsid w:val="00C60CCD"/>
    <w:rsid w:val="00C84483"/>
    <w:rsid w:val="00C95551"/>
    <w:rsid w:val="00CB20D7"/>
    <w:rsid w:val="00D012A9"/>
    <w:rsid w:val="00D020B0"/>
    <w:rsid w:val="00D11748"/>
    <w:rsid w:val="00D366CF"/>
    <w:rsid w:val="00E108AA"/>
    <w:rsid w:val="00E31812"/>
    <w:rsid w:val="00E3749A"/>
    <w:rsid w:val="00E7437F"/>
    <w:rsid w:val="00E865B8"/>
    <w:rsid w:val="00EC0B9B"/>
    <w:rsid w:val="00ED5E9F"/>
    <w:rsid w:val="00F448F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1F4653-D014-437F-890F-086D6D4B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F448FC"/>
    <w:rPr>
      <w:color w:val="808080"/>
    </w:rPr>
  </w:style>
  <w:style w:type="paragraph" w:customStyle="1" w:styleId="EMEAEnBodyText">
    <w:name w:val="EMEA En Body Text"/>
    <w:basedOn w:val="Normal"/>
    <w:rsid w:val="00F448FC"/>
    <w:pPr>
      <w:spacing w:before="120" w:after="120"/>
      <w:jc w:val="both"/>
    </w:pPr>
    <w:rPr>
      <w:sz w:val="22"/>
      <w:lang w:val="en-US"/>
    </w:rPr>
  </w:style>
  <w:style w:type="paragraph" w:styleId="Listeafsnit">
    <w:name w:val="List Paragraph"/>
    <w:basedOn w:val="Normal"/>
    <w:uiPriority w:val="34"/>
    <w:qFormat/>
    <w:rsid w:val="00F448FC"/>
    <w:pPr>
      <w:ind w:left="720"/>
    </w:pPr>
    <w:rPr>
      <w:sz w:val="22"/>
    </w:rPr>
  </w:style>
  <w:style w:type="paragraph" w:customStyle="1" w:styleId="TableParagraph">
    <w:name w:val="Table Paragraph"/>
    <w:basedOn w:val="Normal"/>
    <w:uiPriority w:val="1"/>
    <w:qFormat/>
    <w:rsid w:val="00F448FC"/>
    <w:pPr>
      <w:widowControl w:val="0"/>
      <w:autoSpaceDE w:val="0"/>
      <w:autoSpaceDN w:val="0"/>
      <w:adjustRightInd w:val="0"/>
      <w:spacing w:line="234" w:lineRule="exact"/>
      <w:jc w:val="center"/>
    </w:pPr>
    <w:rPr>
      <w:sz w:val="24"/>
      <w:szCs w:val="24"/>
      <w:lang w:val="en-US"/>
    </w:rPr>
  </w:style>
  <w:style w:type="paragraph" w:styleId="Brdtekst">
    <w:name w:val="Body Text"/>
    <w:basedOn w:val="Normal"/>
    <w:link w:val="BrdtekstTegn"/>
    <w:uiPriority w:val="1"/>
    <w:qFormat/>
    <w:rsid w:val="00F448FC"/>
    <w:pPr>
      <w:widowControl w:val="0"/>
      <w:autoSpaceDE w:val="0"/>
      <w:autoSpaceDN w:val="0"/>
      <w:adjustRightInd w:val="0"/>
    </w:pPr>
    <w:rPr>
      <w:sz w:val="22"/>
      <w:szCs w:val="22"/>
      <w:lang w:val="en-US"/>
    </w:rPr>
  </w:style>
  <w:style w:type="character" w:customStyle="1" w:styleId="BrdtekstTegn">
    <w:name w:val="Brødtekst Tegn"/>
    <w:basedOn w:val="Standardskrifttypeiafsnit"/>
    <w:link w:val="Brdtekst"/>
    <w:uiPriority w:val="1"/>
    <w:rsid w:val="00F448FC"/>
    <w:rPr>
      <w:sz w:val="22"/>
      <w:szCs w:val="22"/>
      <w:lang w:val="en-US" w:eastAsia="en-US"/>
    </w:rPr>
  </w:style>
  <w:style w:type="character" w:styleId="Hyperlink">
    <w:name w:val="Hyperlink"/>
    <w:basedOn w:val="Standardskrifttypeiafsnit"/>
    <w:uiPriority w:val="99"/>
    <w:rsid w:val="00F448FC"/>
    <w:rPr>
      <w:color w:val="0000FF"/>
      <w:u w:val="single"/>
    </w:rPr>
  </w:style>
  <w:style w:type="paragraph" w:customStyle="1" w:styleId="Default">
    <w:name w:val="Default"/>
    <w:rsid w:val="008A5D68"/>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4</Pages>
  <Words>11737</Words>
  <Characters>71597</Characters>
  <Application>Microsoft Office Word</Application>
  <DocSecurity>0</DocSecurity>
  <Lines>596</Lines>
  <Paragraphs>166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2021023562 pkt. 4.2, 4.3, 4.4, 4.5, 4.6, 4.8 og QRD</dc:description>
  <cp:lastModifiedBy>Helle Søndersted</cp:lastModifiedBy>
  <cp:revision>2</cp:revision>
  <cp:lastPrinted>2012-08-22T08:53:00Z</cp:lastPrinted>
  <dcterms:created xsi:type="dcterms:W3CDTF">2023-10-19T13:15:00Z</dcterms:created>
  <dcterms:modified xsi:type="dcterms:W3CDTF">2023-10-19T13:15:00Z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