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60DE" w:rsidRPr="008F49E1" w:rsidRDefault="00BB67C8" w:rsidP="009260DE">
      <w:pPr>
        <w:rPr>
          <w:sz w:val="24"/>
          <w:szCs w:val="24"/>
        </w:rPr>
      </w:pPr>
      <w:r w:rsidRPr="009260DE">
        <w:rPr>
          <w:noProof/>
          <w:sz w:val="24"/>
          <w:szCs w:val="24"/>
          <w:lang w:eastAsia="da-DK"/>
        </w:rPr>
        <w:drawing>
          <wp:anchor distT="0" distB="0" distL="114300" distR="114300" simplePos="0" relativeHeight="251658240" behindDoc="0" locked="0" layoutInCell="1" allowOverlap="1" wp14:anchorId="15B87791" wp14:editId="24D10A07">
            <wp:simplePos x="0" y="0"/>
            <wp:positionH relativeFrom="column">
              <wp:posOffset>0</wp:posOffset>
            </wp:positionH>
            <wp:positionV relativeFrom="paragraph">
              <wp:posOffset>76200</wp:posOffset>
            </wp:positionV>
            <wp:extent cx="2428875" cy="685800"/>
            <wp:effectExtent l="0" t="0" r="9525" b="635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14:sizeRelV relativeFrom="margin">
              <wp14:pctHeight>0</wp14:pctHeight>
            </wp14:sizeRelV>
          </wp:anchor>
        </w:drawing>
      </w:r>
      <w:r w:rsidR="00C60CCD">
        <w:rPr>
          <w:sz w:val="24"/>
          <w:szCs w:val="24"/>
        </w:rPr>
        <w:br w:type="textWrapping" w:clear="all"/>
      </w:r>
    </w:p>
    <w:p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0A0ACE">
        <w:rPr>
          <w:szCs w:val="24"/>
        </w:rPr>
        <w:t>05. august 2024</w:t>
      </w:r>
    </w:p>
    <w:p w:rsidR="009260DE" w:rsidRPr="00C84483" w:rsidRDefault="009260DE" w:rsidP="009260DE">
      <w:pPr>
        <w:pStyle w:val="Titel"/>
        <w:tabs>
          <w:tab w:val="left" w:pos="8222"/>
        </w:tabs>
        <w:jc w:val="left"/>
        <w:rPr>
          <w:b w:val="0"/>
          <w:szCs w:val="24"/>
        </w:rPr>
      </w:pPr>
    </w:p>
    <w:p w:rsidR="009260DE" w:rsidRPr="00C84483" w:rsidRDefault="009260DE" w:rsidP="009260DE">
      <w:pPr>
        <w:pStyle w:val="Titel"/>
        <w:jc w:val="left"/>
        <w:rPr>
          <w:b w:val="0"/>
          <w:szCs w:val="24"/>
        </w:rPr>
      </w:pPr>
    </w:p>
    <w:p w:rsidR="009260DE" w:rsidRPr="00C84483" w:rsidRDefault="009260DE" w:rsidP="009260DE">
      <w:pPr>
        <w:jc w:val="center"/>
        <w:rPr>
          <w:b/>
          <w:sz w:val="24"/>
          <w:szCs w:val="24"/>
        </w:rPr>
      </w:pPr>
      <w:r w:rsidRPr="00C84483">
        <w:rPr>
          <w:b/>
          <w:sz w:val="24"/>
          <w:szCs w:val="24"/>
        </w:rPr>
        <w:t>PRODUKTRESUMÉ</w:t>
      </w:r>
    </w:p>
    <w:p w:rsidR="009260DE" w:rsidRPr="00C84483" w:rsidRDefault="009260DE" w:rsidP="009260DE">
      <w:pPr>
        <w:jc w:val="center"/>
        <w:rPr>
          <w:b/>
          <w:sz w:val="24"/>
          <w:szCs w:val="24"/>
        </w:rPr>
      </w:pPr>
    </w:p>
    <w:p w:rsidR="009260DE" w:rsidRDefault="009260DE" w:rsidP="009260DE">
      <w:pPr>
        <w:jc w:val="center"/>
        <w:rPr>
          <w:b/>
          <w:sz w:val="24"/>
          <w:szCs w:val="24"/>
        </w:rPr>
      </w:pPr>
      <w:r w:rsidRPr="00C84483">
        <w:rPr>
          <w:b/>
          <w:sz w:val="24"/>
          <w:szCs w:val="24"/>
        </w:rPr>
        <w:t>for</w:t>
      </w:r>
    </w:p>
    <w:p w:rsidR="000B058C" w:rsidRPr="00C84483" w:rsidRDefault="000B058C" w:rsidP="009260DE">
      <w:pPr>
        <w:jc w:val="center"/>
        <w:rPr>
          <w:b/>
          <w:sz w:val="24"/>
          <w:szCs w:val="24"/>
        </w:rPr>
      </w:pPr>
    </w:p>
    <w:p w:rsidR="009260DE" w:rsidRPr="00C84483" w:rsidRDefault="001B14D2" w:rsidP="009260DE">
      <w:pPr>
        <w:jc w:val="center"/>
        <w:rPr>
          <w:b/>
          <w:sz w:val="24"/>
          <w:szCs w:val="24"/>
        </w:rPr>
      </w:pPr>
      <w:proofErr w:type="spellStart"/>
      <w:r>
        <w:rPr>
          <w:b/>
          <w:sz w:val="24"/>
          <w:szCs w:val="24"/>
        </w:rPr>
        <w:t>Deferasirox</w:t>
      </w:r>
      <w:proofErr w:type="spellEnd"/>
      <w:r>
        <w:rPr>
          <w:b/>
          <w:sz w:val="24"/>
          <w:szCs w:val="24"/>
        </w:rPr>
        <w:t xml:space="preserve"> "</w:t>
      </w:r>
      <w:proofErr w:type="spellStart"/>
      <w:r>
        <w:rPr>
          <w:b/>
          <w:sz w:val="24"/>
          <w:szCs w:val="24"/>
        </w:rPr>
        <w:t>Stada</w:t>
      </w:r>
      <w:proofErr w:type="spellEnd"/>
      <w:r>
        <w:rPr>
          <w:b/>
          <w:sz w:val="24"/>
          <w:szCs w:val="24"/>
        </w:rPr>
        <w:t>", filmovertrukne tabletter</w:t>
      </w:r>
    </w:p>
    <w:p w:rsidR="009260DE" w:rsidRPr="00C84483" w:rsidRDefault="009260DE" w:rsidP="009260DE">
      <w:pPr>
        <w:jc w:val="both"/>
        <w:rPr>
          <w:sz w:val="24"/>
          <w:szCs w:val="24"/>
        </w:rPr>
      </w:pPr>
    </w:p>
    <w:p w:rsidR="009260DE" w:rsidRPr="00C84483" w:rsidRDefault="009260DE" w:rsidP="009260DE">
      <w:pPr>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0.</w:t>
      </w:r>
      <w:r w:rsidRPr="00C84483">
        <w:rPr>
          <w:b/>
          <w:sz w:val="24"/>
          <w:szCs w:val="24"/>
        </w:rPr>
        <w:tab/>
        <w:t>D.SP.NR.</w:t>
      </w:r>
    </w:p>
    <w:p w:rsidR="009260DE" w:rsidRPr="00C84483" w:rsidRDefault="00FA1CEC" w:rsidP="009260DE">
      <w:pPr>
        <w:tabs>
          <w:tab w:val="left" w:pos="851"/>
        </w:tabs>
        <w:ind w:left="851"/>
        <w:rPr>
          <w:sz w:val="24"/>
          <w:szCs w:val="24"/>
        </w:rPr>
      </w:pPr>
      <w:r>
        <w:rPr>
          <w:sz w:val="24"/>
          <w:szCs w:val="24"/>
        </w:rPr>
        <w:t>31255</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rsidR="009260DE" w:rsidRPr="00C84483" w:rsidRDefault="00FA1CEC" w:rsidP="009260DE">
      <w:pPr>
        <w:tabs>
          <w:tab w:val="left" w:pos="851"/>
        </w:tabs>
        <w:ind w:left="851"/>
        <w:rPr>
          <w:sz w:val="24"/>
          <w:szCs w:val="24"/>
        </w:rPr>
      </w:pPr>
      <w:proofErr w:type="spellStart"/>
      <w:r>
        <w:rPr>
          <w:sz w:val="24"/>
          <w:szCs w:val="24"/>
        </w:rPr>
        <w:t>Deferasirox</w:t>
      </w:r>
      <w:proofErr w:type="spellEnd"/>
      <w:r w:rsidR="00956A9C">
        <w:rPr>
          <w:sz w:val="24"/>
          <w:szCs w:val="24"/>
        </w:rPr>
        <w:t xml:space="preserve"> "</w:t>
      </w:r>
      <w:proofErr w:type="spellStart"/>
      <w:r w:rsidR="00956A9C">
        <w:rPr>
          <w:sz w:val="24"/>
          <w:szCs w:val="24"/>
        </w:rPr>
        <w:t>Stada</w:t>
      </w:r>
      <w:proofErr w:type="spellEnd"/>
      <w:r w:rsidR="00956A9C">
        <w:rPr>
          <w:sz w:val="24"/>
          <w:szCs w:val="24"/>
        </w:rPr>
        <w: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FA1CEC" w:rsidRDefault="00FA1CEC" w:rsidP="00FA1CEC">
      <w:pPr>
        <w:tabs>
          <w:tab w:val="left" w:pos="851"/>
        </w:tabs>
        <w:ind w:left="851"/>
        <w:rPr>
          <w:sz w:val="24"/>
          <w:szCs w:val="24"/>
        </w:rPr>
      </w:pPr>
    </w:p>
    <w:p w:rsidR="00FA1CEC" w:rsidRPr="00FA1CEC" w:rsidRDefault="00FA1CEC" w:rsidP="00FA1CEC">
      <w:pPr>
        <w:tabs>
          <w:tab w:val="left" w:pos="851"/>
        </w:tabs>
        <w:ind w:left="851"/>
        <w:rPr>
          <w:sz w:val="24"/>
          <w:szCs w:val="24"/>
          <w:u w:val="single"/>
        </w:rPr>
      </w:pPr>
      <w:r w:rsidRPr="00FA1CEC">
        <w:rPr>
          <w:sz w:val="24"/>
          <w:szCs w:val="24"/>
          <w:u w:val="single"/>
        </w:rPr>
        <w:t>90 mg</w:t>
      </w:r>
    </w:p>
    <w:p w:rsidR="00FA1CEC" w:rsidRPr="00FA1CEC" w:rsidRDefault="00FA1CEC" w:rsidP="00FA1CEC">
      <w:pPr>
        <w:tabs>
          <w:tab w:val="left" w:pos="851"/>
        </w:tabs>
        <w:ind w:left="851"/>
        <w:rPr>
          <w:sz w:val="24"/>
          <w:szCs w:val="24"/>
        </w:rPr>
      </w:pPr>
      <w:r w:rsidRPr="00FA1CEC">
        <w:rPr>
          <w:sz w:val="24"/>
          <w:szCs w:val="24"/>
        </w:rPr>
        <w:t xml:space="preserve">Hver filmovertrukket tablet indeholder 90 mg </w:t>
      </w:r>
      <w:proofErr w:type="spellStart"/>
      <w:r w:rsidRPr="00FA1CEC">
        <w:rPr>
          <w:sz w:val="24"/>
          <w:szCs w:val="24"/>
        </w:rPr>
        <w:t>deferasirox</w:t>
      </w:r>
      <w:proofErr w:type="spellEnd"/>
      <w:r w:rsidRPr="00FA1CEC">
        <w:rPr>
          <w:sz w:val="24"/>
          <w:szCs w:val="24"/>
        </w:rPr>
        <w:t>.</w:t>
      </w:r>
    </w:p>
    <w:p w:rsidR="00FA1CEC" w:rsidRPr="00FA1CEC" w:rsidRDefault="00FA1CEC" w:rsidP="00FA1CEC">
      <w:pPr>
        <w:tabs>
          <w:tab w:val="left" w:pos="851"/>
        </w:tabs>
        <w:ind w:left="851"/>
        <w:rPr>
          <w:sz w:val="24"/>
          <w:szCs w:val="24"/>
        </w:rPr>
      </w:pPr>
    </w:p>
    <w:p w:rsidR="00FA1CEC" w:rsidRPr="00FA1CEC" w:rsidRDefault="00FA1CEC" w:rsidP="00FA1CEC">
      <w:pPr>
        <w:tabs>
          <w:tab w:val="left" w:pos="851"/>
        </w:tabs>
        <w:ind w:left="851"/>
        <w:rPr>
          <w:sz w:val="24"/>
          <w:szCs w:val="24"/>
          <w:u w:val="single"/>
        </w:rPr>
      </w:pPr>
      <w:r w:rsidRPr="00FA1CEC">
        <w:rPr>
          <w:sz w:val="24"/>
          <w:szCs w:val="24"/>
          <w:u w:val="single"/>
        </w:rPr>
        <w:t>180 mg</w:t>
      </w:r>
    </w:p>
    <w:p w:rsidR="00FA1CEC" w:rsidRPr="00FA1CEC" w:rsidRDefault="00FA1CEC" w:rsidP="00FA1CEC">
      <w:pPr>
        <w:tabs>
          <w:tab w:val="left" w:pos="851"/>
        </w:tabs>
        <w:ind w:left="851"/>
        <w:rPr>
          <w:sz w:val="24"/>
          <w:szCs w:val="24"/>
        </w:rPr>
      </w:pPr>
      <w:r w:rsidRPr="00FA1CEC">
        <w:rPr>
          <w:sz w:val="24"/>
          <w:szCs w:val="24"/>
        </w:rPr>
        <w:t>Hver filmovertrukket tablet indeholder</w:t>
      </w:r>
      <w:r w:rsidR="00332068">
        <w:rPr>
          <w:sz w:val="24"/>
          <w:szCs w:val="24"/>
        </w:rPr>
        <w:t xml:space="preserve"> </w:t>
      </w:r>
      <w:r w:rsidRPr="00FA1CEC">
        <w:rPr>
          <w:sz w:val="24"/>
          <w:szCs w:val="24"/>
        </w:rPr>
        <w:t xml:space="preserve">180 mg </w:t>
      </w:r>
      <w:proofErr w:type="spellStart"/>
      <w:r w:rsidRPr="00FA1CEC">
        <w:rPr>
          <w:sz w:val="24"/>
          <w:szCs w:val="24"/>
        </w:rPr>
        <w:t>deferasirox</w:t>
      </w:r>
      <w:proofErr w:type="spellEnd"/>
      <w:r w:rsidRPr="00FA1CEC">
        <w:rPr>
          <w:sz w:val="24"/>
          <w:szCs w:val="24"/>
        </w:rPr>
        <w:t>.</w:t>
      </w:r>
    </w:p>
    <w:p w:rsidR="00FA1CEC" w:rsidRPr="00FA1CEC" w:rsidRDefault="00FA1CEC" w:rsidP="00FA1CEC">
      <w:pPr>
        <w:tabs>
          <w:tab w:val="left" w:pos="851"/>
        </w:tabs>
        <w:ind w:left="851"/>
        <w:rPr>
          <w:sz w:val="24"/>
          <w:szCs w:val="24"/>
        </w:rPr>
      </w:pPr>
    </w:p>
    <w:p w:rsidR="00FA1CEC" w:rsidRPr="00FA1CEC" w:rsidRDefault="00FA1CEC" w:rsidP="00FA1CEC">
      <w:pPr>
        <w:tabs>
          <w:tab w:val="left" w:pos="851"/>
        </w:tabs>
        <w:ind w:left="851"/>
        <w:rPr>
          <w:sz w:val="24"/>
          <w:szCs w:val="24"/>
          <w:u w:val="single"/>
        </w:rPr>
      </w:pPr>
      <w:r w:rsidRPr="00FA1CEC">
        <w:rPr>
          <w:sz w:val="24"/>
          <w:szCs w:val="24"/>
          <w:u w:val="single"/>
        </w:rPr>
        <w:t>360 mg</w:t>
      </w:r>
    </w:p>
    <w:p w:rsidR="003D0337" w:rsidRDefault="00FA1CEC" w:rsidP="00FA1CEC">
      <w:pPr>
        <w:tabs>
          <w:tab w:val="left" w:pos="851"/>
        </w:tabs>
        <w:ind w:left="851"/>
        <w:rPr>
          <w:sz w:val="24"/>
          <w:szCs w:val="24"/>
        </w:rPr>
      </w:pPr>
      <w:r w:rsidRPr="00FA1CEC">
        <w:rPr>
          <w:sz w:val="24"/>
          <w:szCs w:val="24"/>
        </w:rPr>
        <w:t xml:space="preserve">Hver filmovertrukket tablet indeholder 360 mg </w:t>
      </w:r>
      <w:proofErr w:type="spellStart"/>
      <w:r w:rsidRPr="00FA1CEC">
        <w:rPr>
          <w:sz w:val="24"/>
          <w:szCs w:val="24"/>
        </w:rPr>
        <w:t>deferasirox</w:t>
      </w:r>
      <w:proofErr w:type="spellEnd"/>
      <w:r w:rsidRPr="00FA1CEC">
        <w:rPr>
          <w:sz w:val="24"/>
          <w:szCs w:val="24"/>
        </w:rPr>
        <w:t>.</w:t>
      </w:r>
    </w:p>
    <w:p w:rsidR="003D0337" w:rsidRDefault="003D0337" w:rsidP="00FA1CEC">
      <w:pPr>
        <w:tabs>
          <w:tab w:val="left" w:pos="851"/>
        </w:tabs>
        <w:ind w:left="851"/>
        <w:rPr>
          <w:sz w:val="24"/>
          <w:szCs w:val="24"/>
        </w:rPr>
      </w:pPr>
    </w:p>
    <w:p w:rsidR="00FA1CEC" w:rsidRPr="00FA1CEC" w:rsidRDefault="00FA1CEC" w:rsidP="00FA1CEC">
      <w:pPr>
        <w:tabs>
          <w:tab w:val="left" w:pos="851"/>
        </w:tabs>
        <w:ind w:left="851"/>
        <w:rPr>
          <w:sz w:val="24"/>
          <w:szCs w:val="24"/>
        </w:rPr>
      </w:pPr>
      <w:r w:rsidRPr="00FA1CEC">
        <w:rPr>
          <w:sz w:val="24"/>
          <w:szCs w:val="24"/>
        </w:rPr>
        <w:t>Alle hjælpestoffer er anført under pkt. 6.1.</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rsidR="00BB67C8" w:rsidRPr="00BB67C8" w:rsidRDefault="00BB67C8" w:rsidP="00BB67C8">
      <w:pPr>
        <w:tabs>
          <w:tab w:val="left" w:pos="851"/>
        </w:tabs>
        <w:ind w:left="851"/>
        <w:rPr>
          <w:sz w:val="24"/>
          <w:szCs w:val="24"/>
        </w:rPr>
      </w:pPr>
      <w:r w:rsidRPr="00BB67C8">
        <w:rPr>
          <w:sz w:val="24"/>
          <w:szCs w:val="24"/>
        </w:rPr>
        <w:t>Filmovertrukne tabletter</w:t>
      </w:r>
    </w:p>
    <w:p w:rsidR="00BB67C8" w:rsidRPr="00BB67C8" w:rsidRDefault="00BB67C8" w:rsidP="00BB67C8">
      <w:pPr>
        <w:tabs>
          <w:tab w:val="left" w:pos="851"/>
        </w:tabs>
        <w:ind w:left="851"/>
        <w:rPr>
          <w:sz w:val="24"/>
          <w:szCs w:val="24"/>
        </w:rPr>
      </w:pPr>
    </w:p>
    <w:p w:rsidR="00BB67C8" w:rsidRPr="002A2F58" w:rsidRDefault="00BB67C8" w:rsidP="00BB67C8">
      <w:pPr>
        <w:tabs>
          <w:tab w:val="left" w:pos="851"/>
        </w:tabs>
        <w:ind w:left="851"/>
        <w:rPr>
          <w:sz w:val="24"/>
          <w:szCs w:val="24"/>
          <w:u w:val="single"/>
        </w:rPr>
      </w:pPr>
      <w:r w:rsidRPr="002A2F58">
        <w:rPr>
          <w:sz w:val="24"/>
          <w:szCs w:val="24"/>
          <w:u w:val="single"/>
        </w:rPr>
        <w:t>90 mg</w:t>
      </w:r>
    </w:p>
    <w:p w:rsidR="00BB67C8" w:rsidRPr="00BB67C8" w:rsidRDefault="00BB67C8" w:rsidP="00BB67C8">
      <w:pPr>
        <w:tabs>
          <w:tab w:val="left" w:pos="851"/>
        </w:tabs>
        <w:ind w:left="851"/>
        <w:rPr>
          <w:sz w:val="24"/>
          <w:szCs w:val="24"/>
        </w:rPr>
      </w:pPr>
      <w:r w:rsidRPr="00BB67C8">
        <w:rPr>
          <w:sz w:val="24"/>
          <w:szCs w:val="24"/>
        </w:rPr>
        <w:t xml:space="preserve">Lyseblå, oval, </w:t>
      </w:r>
      <w:proofErr w:type="spellStart"/>
      <w:r w:rsidRPr="00BB67C8">
        <w:rPr>
          <w:sz w:val="24"/>
          <w:szCs w:val="24"/>
        </w:rPr>
        <w:t>bikonveks</w:t>
      </w:r>
      <w:proofErr w:type="spellEnd"/>
      <w:r w:rsidRPr="00BB67C8">
        <w:rPr>
          <w:sz w:val="24"/>
          <w:szCs w:val="24"/>
        </w:rPr>
        <w:t>, filmovertrukket tablet med skrå kanter mærket med '90' på den ene side og glat på den anden side. Tablettens dimensioner er ca. 10,3 mm</w:t>
      </w:r>
      <w:r w:rsidR="00BC67F9">
        <w:rPr>
          <w:sz w:val="24"/>
          <w:szCs w:val="24"/>
        </w:rPr>
        <w:t>×</w:t>
      </w:r>
      <w:r w:rsidRPr="00BB67C8">
        <w:rPr>
          <w:sz w:val="24"/>
          <w:szCs w:val="24"/>
        </w:rPr>
        <w:t>4,1 mm.</w:t>
      </w:r>
    </w:p>
    <w:p w:rsidR="00BB67C8" w:rsidRPr="00BB67C8" w:rsidRDefault="00BB67C8" w:rsidP="00BB67C8">
      <w:pPr>
        <w:tabs>
          <w:tab w:val="left" w:pos="851"/>
        </w:tabs>
        <w:ind w:left="851"/>
        <w:rPr>
          <w:sz w:val="24"/>
          <w:szCs w:val="24"/>
        </w:rPr>
      </w:pPr>
    </w:p>
    <w:p w:rsidR="00BB67C8" w:rsidRPr="002A2F58" w:rsidRDefault="00BB67C8" w:rsidP="00BB67C8">
      <w:pPr>
        <w:tabs>
          <w:tab w:val="left" w:pos="851"/>
        </w:tabs>
        <w:ind w:left="851"/>
        <w:rPr>
          <w:sz w:val="24"/>
          <w:szCs w:val="24"/>
          <w:u w:val="single"/>
        </w:rPr>
      </w:pPr>
      <w:r w:rsidRPr="002A2F58">
        <w:rPr>
          <w:sz w:val="24"/>
          <w:szCs w:val="24"/>
          <w:u w:val="single"/>
        </w:rPr>
        <w:t>180 mg</w:t>
      </w:r>
    </w:p>
    <w:p w:rsidR="00BB67C8" w:rsidRPr="00BB67C8" w:rsidRDefault="00BB67C8" w:rsidP="00BB67C8">
      <w:pPr>
        <w:tabs>
          <w:tab w:val="left" w:pos="851"/>
        </w:tabs>
        <w:ind w:left="851"/>
        <w:rPr>
          <w:sz w:val="24"/>
          <w:szCs w:val="24"/>
        </w:rPr>
      </w:pPr>
      <w:r w:rsidRPr="00BB67C8">
        <w:rPr>
          <w:sz w:val="24"/>
          <w:szCs w:val="24"/>
        </w:rPr>
        <w:t xml:space="preserve">Blå, oval, </w:t>
      </w:r>
      <w:proofErr w:type="spellStart"/>
      <w:r w:rsidRPr="00BB67C8">
        <w:rPr>
          <w:sz w:val="24"/>
          <w:szCs w:val="24"/>
        </w:rPr>
        <w:t>bikonveks</w:t>
      </w:r>
      <w:proofErr w:type="spellEnd"/>
      <w:r w:rsidRPr="00BB67C8">
        <w:rPr>
          <w:sz w:val="24"/>
          <w:szCs w:val="24"/>
        </w:rPr>
        <w:t>, filmovertrukket tablet med skrå kanter mærket med '180' på den ene side og glat på den anden side. Tablettens dimensioner er ca. 13,4 mm</w:t>
      </w:r>
      <w:r w:rsidR="00BC67F9">
        <w:rPr>
          <w:sz w:val="24"/>
          <w:szCs w:val="24"/>
        </w:rPr>
        <w:t>×</w:t>
      </w:r>
      <w:r w:rsidRPr="00BB67C8">
        <w:rPr>
          <w:sz w:val="24"/>
          <w:szCs w:val="24"/>
        </w:rPr>
        <w:t>5,4 mm.</w:t>
      </w:r>
    </w:p>
    <w:p w:rsidR="00BB67C8" w:rsidRPr="00BB67C8" w:rsidRDefault="00BB67C8" w:rsidP="00BB67C8">
      <w:pPr>
        <w:tabs>
          <w:tab w:val="left" w:pos="851"/>
        </w:tabs>
        <w:ind w:left="851"/>
        <w:rPr>
          <w:sz w:val="24"/>
          <w:szCs w:val="24"/>
        </w:rPr>
      </w:pPr>
    </w:p>
    <w:p w:rsidR="00BB67C8" w:rsidRPr="002A2F58" w:rsidRDefault="00BB67C8" w:rsidP="00BB67C8">
      <w:pPr>
        <w:tabs>
          <w:tab w:val="left" w:pos="851"/>
        </w:tabs>
        <w:ind w:left="851"/>
        <w:rPr>
          <w:sz w:val="24"/>
          <w:szCs w:val="24"/>
          <w:u w:val="single"/>
        </w:rPr>
      </w:pPr>
      <w:r w:rsidRPr="002A2F58">
        <w:rPr>
          <w:sz w:val="24"/>
          <w:szCs w:val="24"/>
          <w:u w:val="single"/>
        </w:rPr>
        <w:t>360 mg</w:t>
      </w:r>
    </w:p>
    <w:p w:rsidR="00BB67C8" w:rsidRPr="00BB67C8" w:rsidRDefault="00BB67C8" w:rsidP="00BB67C8">
      <w:pPr>
        <w:tabs>
          <w:tab w:val="left" w:pos="851"/>
        </w:tabs>
        <w:ind w:left="851"/>
        <w:rPr>
          <w:sz w:val="24"/>
          <w:szCs w:val="24"/>
        </w:rPr>
      </w:pPr>
      <w:r w:rsidRPr="00BB67C8">
        <w:rPr>
          <w:sz w:val="24"/>
          <w:szCs w:val="24"/>
        </w:rPr>
        <w:t xml:space="preserve">Mørkeblå, oval, </w:t>
      </w:r>
      <w:proofErr w:type="spellStart"/>
      <w:r w:rsidRPr="00BB67C8">
        <w:rPr>
          <w:sz w:val="24"/>
          <w:szCs w:val="24"/>
        </w:rPr>
        <w:t>bikonveks</w:t>
      </w:r>
      <w:proofErr w:type="spellEnd"/>
      <w:r w:rsidRPr="00BB67C8">
        <w:rPr>
          <w:sz w:val="24"/>
          <w:szCs w:val="24"/>
        </w:rPr>
        <w:t>, filmovertrukket tablet med skrå kanter mærket med '360' på den ene side og glat på den anden side. Tablettens dimensioner er ca. 16,6 mm</w:t>
      </w:r>
      <w:r w:rsidR="00BC67F9">
        <w:rPr>
          <w:sz w:val="24"/>
          <w:szCs w:val="24"/>
        </w:rPr>
        <w:t>×</w:t>
      </w:r>
      <w:r w:rsidRPr="00BB67C8">
        <w:rPr>
          <w:sz w:val="24"/>
          <w:szCs w:val="24"/>
        </w:rPr>
        <w:t>6,6 mm.</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4.</w:t>
      </w:r>
      <w:r w:rsidRPr="00C84483">
        <w:rPr>
          <w:b/>
          <w:sz w:val="24"/>
          <w:szCs w:val="24"/>
        </w:rPr>
        <w:tab/>
        <w:t>KLINISKE OPLYSNINGER</w:t>
      </w:r>
    </w:p>
    <w:p w:rsidR="009260DE" w:rsidRPr="00C84483" w:rsidRDefault="009260DE" w:rsidP="009260DE">
      <w:pPr>
        <w:tabs>
          <w:tab w:val="left" w:pos="851"/>
        </w:tabs>
        <w:ind w:left="851"/>
        <w:rPr>
          <w:b/>
          <w:sz w:val="24"/>
          <w:szCs w:val="24"/>
        </w:rPr>
      </w:pPr>
    </w:p>
    <w:p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0D7400" w:rsidRPr="000D7400" w:rsidRDefault="00EA215C" w:rsidP="000D7400">
      <w:pPr>
        <w:tabs>
          <w:tab w:val="left" w:pos="851"/>
        </w:tabs>
        <w:ind w:left="851"/>
        <w:rPr>
          <w:sz w:val="24"/>
          <w:szCs w:val="24"/>
        </w:rPr>
      </w:pPr>
      <w:proofErr w:type="spellStart"/>
      <w:r>
        <w:rPr>
          <w:sz w:val="24"/>
          <w:szCs w:val="24"/>
        </w:rPr>
        <w:t>Deferasirox</w:t>
      </w:r>
      <w:proofErr w:type="spellEnd"/>
      <w:r>
        <w:rPr>
          <w:sz w:val="24"/>
          <w:szCs w:val="24"/>
        </w:rPr>
        <w:t xml:space="preserve"> "</w:t>
      </w:r>
      <w:proofErr w:type="spellStart"/>
      <w:r>
        <w:rPr>
          <w:sz w:val="24"/>
          <w:szCs w:val="24"/>
        </w:rPr>
        <w:t>Stada</w:t>
      </w:r>
      <w:proofErr w:type="spellEnd"/>
      <w:r>
        <w:rPr>
          <w:sz w:val="24"/>
          <w:szCs w:val="24"/>
        </w:rPr>
        <w:t>"</w:t>
      </w:r>
      <w:r w:rsidR="000D7400" w:rsidRPr="000D7400">
        <w:rPr>
          <w:sz w:val="24"/>
          <w:szCs w:val="24"/>
        </w:rPr>
        <w:t xml:space="preserve"> er indiceret til behandling af kronisk jernophobning forårsaget af hyppige blodtransfusioner (≥ 7 ml/kg/måned pakkede røde blodceller) hos patienter i alderen 6 år og ældre, der har beta-</w:t>
      </w:r>
      <w:proofErr w:type="spellStart"/>
      <w:r w:rsidR="000D7400" w:rsidRPr="000D7400">
        <w:rPr>
          <w:sz w:val="24"/>
          <w:szCs w:val="24"/>
        </w:rPr>
        <w:t>talassæmi</w:t>
      </w:r>
      <w:proofErr w:type="spellEnd"/>
      <w:r w:rsidR="000D7400" w:rsidRPr="000D7400">
        <w:rPr>
          <w:sz w:val="24"/>
          <w:szCs w:val="24"/>
        </w:rPr>
        <w:t xml:space="preserve"> major.</w:t>
      </w:r>
    </w:p>
    <w:p w:rsidR="000D7400" w:rsidRPr="000D7400" w:rsidRDefault="000D7400" w:rsidP="000D7400">
      <w:pPr>
        <w:tabs>
          <w:tab w:val="left" w:pos="851"/>
        </w:tabs>
        <w:ind w:left="851"/>
        <w:rPr>
          <w:sz w:val="24"/>
          <w:szCs w:val="24"/>
        </w:rPr>
      </w:pPr>
    </w:p>
    <w:p w:rsidR="000D7400" w:rsidRPr="000D7400" w:rsidRDefault="00EA215C" w:rsidP="000D7400">
      <w:pPr>
        <w:tabs>
          <w:tab w:val="left" w:pos="851"/>
        </w:tabs>
        <w:ind w:left="851"/>
        <w:rPr>
          <w:sz w:val="24"/>
          <w:szCs w:val="24"/>
        </w:rPr>
      </w:pPr>
      <w:proofErr w:type="spellStart"/>
      <w:r>
        <w:rPr>
          <w:sz w:val="24"/>
          <w:szCs w:val="24"/>
        </w:rPr>
        <w:t>Deferasirox</w:t>
      </w:r>
      <w:proofErr w:type="spellEnd"/>
      <w:r>
        <w:rPr>
          <w:sz w:val="24"/>
          <w:szCs w:val="24"/>
        </w:rPr>
        <w:t xml:space="preserve"> "</w:t>
      </w:r>
      <w:proofErr w:type="spellStart"/>
      <w:r>
        <w:rPr>
          <w:sz w:val="24"/>
          <w:szCs w:val="24"/>
        </w:rPr>
        <w:t>Stada</w:t>
      </w:r>
      <w:proofErr w:type="spellEnd"/>
      <w:r>
        <w:rPr>
          <w:sz w:val="24"/>
          <w:szCs w:val="24"/>
        </w:rPr>
        <w:t>"</w:t>
      </w:r>
      <w:r w:rsidR="000D7400" w:rsidRPr="000D7400">
        <w:rPr>
          <w:sz w:val="24"/>
          <w:szCs w:val="24"/>
        </w:rPr>
        <w:t xml:space="preserve"> er yderligere indiceret til behandling af kronisk jernophobning, forårsaget af blodtransfusioner, i de tilfælde hvor </w:t>
      </w:r>
      <w:proofErr w:type="spellStart"/>
      <w:r w:rsidR="000D7400" w:rsidRPr="000D7400">
        <w:rPr>
          <w:sz w:val="24"/>
          <w:szCs w:val="24"/>
        </w:rPr>
        <w:t>deferoxamin</w:t>
      </w:r>
      <w:proofErr w:type="spellEnd"/>
      <w:r w:rsidR="000D7400" w:rsidRPr="000D7400">
        <w:rPr>
          <w:sz w:val="24"/>
          <w:szCs w:val="24"/>
        </w:rPr>
        <w:t>-behandling er kontraindiceret eller utilstrækkelig. Indikationen gælder for de følgende patientgrupper:</w:t>
      </w:r>
    </w:p>
    <w:p w:rsidR="000D7400" w:rsidRPr="000D7400" w:rsidRDefault="000D7400" w:rsidP="00956A9C">
      <w:pPr>
        <w:numPr>
          <w:ilvl w:val="0"/>
          <w:numId w:val="16"/>
        </w:numPr>
        <w:tabs>
          <w:tab w:val="left" w:pos="851"/>
        </w:tabs>
        <w:rPr>
          <w:sz w:val="24"/>
          <w:szCs w:val="24"/>
        </w:rPr>
      </w:pPr>
      <w:r w:rsidRPr="000D7400">
        <w:rPr>
          <w:sz w:val="24"/>
          <w:szCs w:val="24"/>
        </w:rPr>
        <w:t>pædiatriske patienter med beta-</w:t>
      </w:r>
      <w:proofErr w:type="spellStart"/>
      <w:r w:rsidRPr="000D7400">
        <w:rPr>
          <w:sz w:val="24"/>
          <w:szCs w:val="24"/>
        </w:rPr>
        <w:t>talassæmi</w:t>
      </w:r>
      <w:proofErr w:type="spellEnd"/>
      <w:r w:rsidRPr="000D7400">
        <w:rPr>
          <w:sz w:val="24"/>
          <w:szCs w:val="24"/>
        </w:rPr>
        <w:t xml:space="preserve"> major med jernophobning forårsaget af regelmæssige blodtransfusioner (≥ 7 ml/kg/måned af pakkede røde blodceller) i alderen 2 til 5 år,</w:t>
      </w:r>
    </w:p>
    <w:p w:rsidR="000D7400" w:rsidRPr="000D7400" w:rsidRDefault="000D7400" w:rsidP="00956A9C">
      <w:pPr>
        <w:numPr>
          <w:ilvl w:val="0"/>
          <w:numId w:val="16"/>
        </w:numPr>
        <w:tabs>
          <w:tab w:val="left" w:pos="851"/>
        </w:tabs>
        <w:rPr>
          <w:sz w:val="24"/>
          <w:szCs w:val="24"/>
        </w:rPr>
      </w:pPr>
      <w:r w:rsidRPr="000D7400">
        <w:rPr>
          <w:sz w:val="24"/>
          <w:szCs w:val="24"/>
        </w:rPr>
        <w:t>voksne og pædiatriske patienter med beta-</w:t>
      </w:r>
      <w:proofErr w:type="spellStart"/>
      <w:r w:rsidRPr="000D7400">
        <w:rPr>
          <w:sz w:val="24"/>
          <w:szCs w:val="24"/>
        </w:rPr>
        <w:t>talassæmi</w:t>
      </w:r>
      <w:proofErr w:type="spellEnd"/>
      <w:r w:rsidRPr="000D7400">
        <w:rPr>
          <w:sz w:val="24"/>
          <w:szCs w:val="24"/>
        </w:rPr>
        <w:t xml:space="preserve"> major med jernophobning forårsaget af sjældne blodtransfusioner (&lt; 7 ml/kg/måned pakkede røde blodceller) i alderen 2 år og derover,</w:t>
      </w:r>
    </w:p>
    <w:p w:rsidR="000D7400" w:rsidRPr="000D7400" w:rsidRDefault="000D7400" w:rsidP="00956A9C">
      <w:pPr>
        <w:numPr>
          <w:ilvl w:val="0"/>
          <w:numId w:val="16"/>
        </w:numPr>
        <w:tabs>
          <w:tab w:val="left" w:pos="851"/>
        </w:tabs>
        <w:rPr>
          <w:sz w:val="24"/>
          <w:szCs w:val="24"/>
        </w:rPr>
      </w:pPr>
      <w:r w:rsidRPr="000D7400">
        <w:rPr>
          <w:sz w:val="24"/>
          <w:szCs w:val="24"/>
        </w:rPr>
        <w:t>voksne og pædiatriske patienter med andre anæmier i alderen 2 år og derover.</w:t>
      </w:r>
    </w:p>
    <w:p w:rsidR="000D7400" w:rsidRPr="000D7400" w:rsidRDefault="000D7400" w:rsidP="000D7400">
      <w:pPr>
        <w:tabs>
          <w:tab w:val="left" w:pos="851"/>
        </w:tabs>
        <w:ind w:left="851"/>
        <w:rPr>
          <w:sz w:val="24"/>
          <w:szCs w:val="24"/>
        </w:rPr>
      </w:pPr>
    </w:p>
    <w:p w:rsidR="000D7400" w:rsidRPr="000D7400" w:rsidRDefault="000D7400" w:rsidP="000D7400">
      <w:pPr>
        <w:tabs>
          <w:tab w:val="left" w:pos="851"/>
        </w:tabs>
        <w:ind w:left="851"/>
        <w:rPr>
          <w:sz w:val="24"/>
          <w:szCs w:val="24"/>
        </w:rPr>
      </w:pPr>
      <w:r w:rsidRPr="000D7400">
        <w:rPr>
          <w:sz w:val="24"/>
          <w:szCs w:val="24"/>
        </w:rPr>
        <w:t xml:space="preserve">Hos patienter i alderen 10 år og derover med ikke-transfusionsafhængige </w:t>
      </w:r>
      <w:proofErr w:type="spellStart"/>
      <w:r w:rsidRPr="000D7400">
        <w:rPr>
          <w:sz w:val="24"/>
          <w:szCs w:val="24"/>
        </w:rPr>
        <w:t>talassæmi</w:t>
      </w:r>
      <w:proofErr w:type="spellEnd"/>
      <w:r w:rsidRPr="000D7400">
        <w:rPr>
          <w:sz w:val="24"/>
          <w:szCs w:val="24"/>
        </w:rPr>
        <w:t xml:space="preserve">-syndromer er </w:t>
      </w:r>
      <w:proofErr w:type="spellStart"/>
      <w:r w:rsidR="00EA215C">
        <w:rPr>
          <w:sz w:val="24"/>
          <w:szCs w:val="24"/>
        </w:rPr>
        <w:t>Deferasirox</w:t>
      </w:r>
      <w:proofErr w:type="spellEnd"/>
      <w:r w:rsidR="00EA215C">
        <w:rPr>
          <w:sz w:val="24"/>
          <w:szCs w:val="24"/>
        </w:rPr>
        <w:t xml:space="preserve"> "</w:t>
      </w:r>
      <w:proofErr w:type="spellStart"/>
      <w:r w:rsidR="00EA215C">
        <w:rPr>
          <w:sz w:val="24"/>
          <w:szCs w:val="24"/>
        </w:rPr>
        <w:t>Stada</w:t>
      </w:r>
      <w:proofErr w:type="spellEnd"/>
      <w:r w:rsidR="00EA215C">
        <w:rPr>
          <w:sz w:val="24"/>
          <w:szCs w:val="24"/>
        </w:rPr>
        <w:t>"</w:t>
      </w:r>
      <w:r w:rsidRPr="000D7400">
        <w:rPr>
          <w:sz w:val="24"/>
          <w:szCs w:val="24"/>
        </w:rPr>
        <w:t xml:space="preserve"> indiceret til behandling af kronisk jernophobning, der kræver </w:t>
      </w:r>
      <w:proofErr w:type="spellStart"/>
      <w:r w:rsidRPr="000D7400">
        <w:rPr>
          <w:sz w:val="24"/>
          <w:szCs w:val="24"/>
        </w:rPr>
        <w:t>kelatbehandling</w:t>
      </w:r>
      <w:proofErr w:type="spellEnd"/>
      <w:r w:rsidRPr="000D7400">
        <w:rPr>
          <w:sz w:val="24"/>
          <w:szCs w:val="24"/>
        </w:rPr>
        <w:t xml:space="preserve">, når </w:t>
      </w:r>
      <w:proofErr w:type="spellStart"/>
      <w:r w:rsidRPr="000D7400">
        <w:rPr>
          <w:sz w:val="24"/>
          <w:szCs w:val="24"/>
        </w:rPr>
        <w:t>deferoxamin</w:t>
      </w:r>
      <w:proofErr w:type="spellEnd"/>
      <w:r w:rsidRPr="000D7400">
        <w:rPr>
          <w:sz w:val="24"/>
          <w:szCs w:val="24"/>
        </w:rPr>
        <w:t>-behandling er kontraindiceret eller utilstrækkelig.</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956A9C">
        <w:rPr>
          <w:b/>
          <w:sz w:val="24"/>
          <w:szCs w:val="24"/>
        </w:rPr>
        <w:t>administration</w:t>
      </w:r>
    </w:p>
    <w:p w:rsidR="00BA47F3" w:rsidRPr="00BA47F3" w:rsidRDefault="00BA47F3" w:rsidP="00BA47F3">
      <w:pPr>
        <w:tabs>
          <w:tab w:val="left" w:pos="851"/>
        </w:tabs>
        <w:ind w:left="851"/>
        <w:rPr>
          <w:sz w:val="24"/>
          <w:szCs w:val="24"/>
        </w:rPr>
      </w:pPr>
      <w:r w:rsidRPr="00BA47F3">
        <w:rPr>
          <w:sz w:val="24"/>
          <w:szCs w:val="24"/>
        </w:rPr>
        <w:t xml:space="preserve">Behandling med </w:t>
      </w:r>
      <w:proofErr w:type="spellStart"/>
      <w:r w:rsidRPr="00BA47F3">
        <w:rPr>
          <w:sz w:val="24"/>
          <w:szCs w:val="24"/>
        </w:rPr>
        <w:t>Deferasirox</w:t>
      </w:r>
      <w:proofErr w:type="spellEnd"/>
      <w:r w:rsidRPr="00BA47F3">
        <w:rPr>
          <w:sz w:val="24"/>
          <w:szCs w:val="24"/>
        </w:rPr>
        <w:t xml:space="preserve"> "</w:t>
      </w:r>
      <w:proofErr w:type="spellStart"/>
      <w:r w:rsidRPr="00BA47F3">
        <w:rPr>
          <w:sz w:val="24"/>
          <w:szCs w:val="24"/>
        </w:rPr>
        <w:t>Stada</w:t>
      </w:r>
      <w:proofErr w:type="spellEnd"/>
      <w:r w:rsidRPr="00BA47F3">
        <w:rPr>
          <w:sz w:val="24"/>
          <w:szCs w:val="24"/>
        </w:rPr>
        <w:t>" skal påbegyndes og vedligeholdes af læger med erfaring i behandling af kronisk jernophobning.</w:t>
      </w:r>
    </w:p>
    <w:p w:rsidR="00BA47F3" w:rsidRPr="00BA47F3" w:rsidRDefault="00BA47F3" w:rsidP="00BA47F3">
      <w:pPr>
        <w:tabs>
          <w:tab w:val="left" w:pos="851"/>
        </w:tabs>
        <w:ind w:left="851"/>
        <w:rPr>
          <w:sz w:val="24"/>
          <w:szCs w:val="24"/>
        </w:rPr>
      </w:pPr>
    </w:p>
    <w:p w:rsidR="00BA47F3" w:rsidRPr="00BA47F3" w:rsidRDefault="00BA47F3" w:rsidP="00BA47F3">
      <w:pPr>
        <w:tabs>
          <w:tab w:val="left" w:pos="851"/>
        </w:tabs>
        <w:ind w:left="851"/>
        <w:rPr>
          <w:sz w:val="24"/>
          <w:szCs w:val="24"/>
          <w:u w:val="single"/>
        </w:rPr>
      </w:pPr>
      <w:r w:rsidRPr="00BA47F3">
        <w:rPr>
          <w:sz w:val="24"/>
          <w:szCs w:val="24"/>
          <w:u w:val="single"/>
        </w:rPr>
        <w:t>Dosering</w:t>
      </w:r>
    </w:p>
    <w:p w:rsidR="00BA47F3" w:rsidRPr="00BA47F3" w:rsidRDefault="00BA47F3" w:rsidP="00BA47F3">
      <w:pPr>
        <w:tabs>
          <w:tab w:val="left" w:pos="851"/>
        </w:tabs>
        <w:ind w:left="851"/>
        <w:rPr>
          <w:sz w:val="24"/>
          <w:szCs w:val="24"/>
          <w:u w:val="single"/>
        </w:rPr>
      </w:pPr>
    </w:p>
    <w:p w:rsidR="00BA47F3" w:rsidRPr="0074501A" w:rsidRDefault="00BA47F3" w:rsidP="00BA47F3">
      <w:pPr>
        <w:tabs>
          <w:tab w:val="left" w:pos="851"/>
        </w:tabs>
        <w:ind w:left="851"/>
        <w:rPr>
          <w:i/>
          <w:sz w:val="24"/>
          <w:szCs w:val="24"/>
        </w:rPr>
      </w:pPr>
      <w:r w:rsidRPr="0074501A">
        <w:rPr>
          <w:i/>
          <w:sz w:val="24"/>
          <w:szCs w:val="24"/>
        </w:rPr>
        <w:t>Transfusionsbetinget jernophobning</w:t>
      </w:r>
    </w:p>
    <w:p w:rsidR="00BA47F3" w:rsidRPr="00BA47F3" w:rsidRDefault="00BA47F3" w:rsidP="00BA47F3">
      <w:pPr>
        <w:tabs>
          <w:tab w:val="left" w:pos="851"/>
        </w:tabs>
        <w:ind w:left="851"/>
        <w:rPr>
          <w:sz w:val="24"/>
          <w:szCs w:val="24"/>
        </w:rPr>
      </w:pPr>
      <w:r w:rsidRPr="00BA47F3">
        <w:rPr>
          <w:sz w:val="24"/>
          <w:szCs w:val="24"/>
        </w:rPr>
        <w:t xml:space="preserve">Det anbefales, at behandlingen påbegyndes efter transfusion af omkring 20 enheder (cirka 100 ml/kg) pakkede røde blodceller (PRBC), eller når klinisk monitorering afdækker tegn på, at kronisk jernophobning er til stede (fx serum-ferritin &gt; 1.000 </w:t>
      </w:r>
      <w:proofErr w:type="spellStart"/>
      <w:r w:rsidRPr="00BA47F3">
        <w:rPr>
          <w:sz w:val="24"/>
          <w:szCs w:val="24"/>
        </w:rPr>
        <w:t>μg</w:t>
      </w:r>
      <w:proofErr w:type="spellEnd"/>
      <w:r w:rsidRPr="00BA47F3">
        <w:rPr>
          <w:sz w:val="24"/>
          <w:szCs w:val="24"/>
        </w:rPr>
        <w:t>/l). Doser (i mg/kg) skal beregnes og afrundes til nærmeste hele tabletstørrelse.</w:t>
      </w:r>
    </w:p>
    <w:p w:rsidR="00BA47F3" w:rsidRPr="00BA47F3" w:rsidRDefault="00BA47F3" w:rsidP="00BA47F3">
      <w:pPr>
        <w:tabs>
          <w:tab w:val="left" w:pos="851"/>
        </w:tabs>
        <w:ind w:left="851"/>
        <w:rPr>
          <w:sz w:val="24"/>
          <w:szCs w:val="24"/>
        </w:rPr>
      </w:pPr>
    </w:p>
    <w:p w:rsidR="00BA47F3" w:rsidRPr="00BA47F3" w:rsidRDefault="00BA47F3" w:rsidP="00BA47F3">
      <w:pPr>
        <w:tabs>
          <w:tab w:val="left" w:pos="851"/>
        </w:tabs>
        <w:ind w:left="851"/>
        <w:rPr>
          <w:sz w:val="24"/>
          <w:szCs w:val="24"/>
        </w:rPr>
      </w:pPr>
      <w:r w:rsidRPr="00BA47F3">
        <w:rPr>
          <w:sz w:val="24"/>
          <w:szCs w:val="24"/>
        </w:rPr>
        <w:t xml:space="preserve">Målene med </w:t>
      </w:r>
      <w:proofErr w:type="spellStart"/>
      <w:r w:rsidRPr="00BA47F3">
        <w:rPr>
          <w:sz w:val="24"/>
          <w:szCs w:val="24"/>
        </w:rPr>
        <w:t>kelatbehandling</w:t>
      </w:r>
      <w:proofErr w:type="spellEnd"/>
      <w:r w:rsidRPr="00BA47F3">
        <w:rPr>
          <w:sz w:val="24"/>
          <w:szCs w:val="24"/>
        </w:rPr>
        <w:t xml:space="preserve"> er at fjerne mængden af jern, der administreres i transfusioner og, om nødvendigt, at reducere den eksisterende jernbelastning.</w:t>
      </w:r>
    </w:p>
    <w:p w:rsidR="00BA47F3" w:rsidRPr="00BA47F3" w:rsidRDefault="00BA47F3" w:rsidP="00BA47F3">
      <w:pPr>
        <w:tabs>
          <w:tab w:val="left" w:pos="851"/>
        </w:tabs>
        <w:ind w:left="851"/>
        <w:rPr>
          <w:sz w:val="24"/>
          <w:szCs w:val="24"/>
        </w:rPr>
      </w:pPr>
    </w:p>
    <w:p w:rsidR="00BA47F3" w:rsidRPr="00BA47F3" w:rsidRDefault="00BA47F3" w:rsidP="00BA47F3">
      <w:pPr>
        <w:tabs>
          <w:tab w:val="left" w:pos="851"/>
        </w:tabs>
        <w:ind w:left="851"/>
        <w:rPr>
          <w:sz w:val="24"/>
          <w:szCs w:val="24"/>
        </w:rPr>
      </w:pPr>
      <w:r w:rsidRPr="00BA47F3">
        <w:rPr>
          <w:sz w:val="24"/>
          <w:szCs w:val="24"/>
        </w:rPr>
        <w:t xml:space="preserve">Der skal udvises forsigtighed hos alle patienter under </w:t>
      </w:r>
      <w:proofErr w:type="spellStart"/>
      <w:r w:rsidRPr="00BA47F3">
        <w:rPr>
          <w:sz w:val="24"/>
          <w:szCs w:val="24"/>
        </w:rPr>
        <w:t>kelatbehandling</w:t>
      </w:r>
      <w:proofErr w:type="spellEnd"/>
      <w:r w:rsidRPr="00BA47F3">
        <w:rPr>
          <w:sz w:val="24"/>
          <w:szCs w:val="24"/>
        </w:rPr>
        <w:t xml:space="preserve"> for at minimere risikoen for </w:t>
      </w:r>
      <w:proofErr w:type="spellStart"/>
      <w:r w:rsidRPr="00BA47F3">
        <w:rPr>
          <w:sz w:val="24"/>
          <w:szCs w:val="24"/>
        </w:rPr>
        <w:t>overkelering</w:t>
      </w:r>
      <w:proofErr w:type="spellEnd"/>
      <w:r w:rsidRPr="00BA47F3">
        <w:rPr>
          <w:sz w:val="24"/>
          <w:szCs w:val="24"/>
        </w:rPr>
        <w:t xml:space="preserve"> (se pkt. 4.4).</w:t>
      </w:r>
    </w:p>
    <w:p w:rsidR="00BA47F3" w:rsidRPr="00BA47F3" w:rsidRDefault="00BA47F3" w:rsidP="00BA47F3">
      <w:pPr>
        <w:tabs>
          <w:tab w:val="left" w:pos="851"/>
        </w:tabs>
        <w:ind w:left="851"/>
        <w:rPr>
          <w:sz w:val="24"/>
          <w:szCs w:val="24"/>
        </w:rPr>
      </w:pPr>
    </w:p>
    <w:p w:rsidR="00BA47F3" w:rsidRPr="00BA47F3" w:rsidRDefault="00BA47F3" w:rsidP="00BA47F3">
      <w:pPr>
        <w:tabs>
          <w:tab w:val="left" w:pos="851"/>
        </w:tabs>
        <w:ind w:left="851"/>
        <w:rPr>
          <w:sz w:val="24"/>
          <w:szCs w:val="24"/>
        </w:rPr>
      </w:pPr>
      <w:proofErr w:type="spellStart"/>
      <w:r w:rsidRPr="00BA47F3">
        <w:rPr>
          <w:sz w:val="24"/>
          <w:szCs w:val="24"/>
        </w:rPr>
        <w:t>Deferasirox</w:t>
      </w:r>
      <w:proofErr w:type="spellEnd"/>
      <w:r w:rsidRPr="00BA47F3">
        <w:rPr>
          <w:sz w:val="24"/>
          <w:szCs w:val="24"/>
        </w:rPr>
        <w:t xml:space="preserve"> filmovertrukne tabletter viser højere biotilgængelighed sammenlignet med </w:t>
      </w:r>
      <w:proofErr w:type="spellStart"/>
      <w:r w:rsidRPr="00BA47F3">
        <w:rPr>
          <w:sz w:val="24"/>
          <w:szCs w:val="24"/>
        </w:rPr>
        <w:t>deferasirox</w:t>
      </w:r>
      <w:proofErr w:type="spellEnd"/>
      <w:r w:rsidRPr="00BA47F3">
        <w:rPr>
          <w:sz w:val="24"/>
          <w:szCs w:val="24"/>
        </w:rPr>
        <w:t xml:space="preserve"> </w:t>
      </w:r>
      <w:proofErr w:type="spellStart"/>
      <w:r w:rsidRPr="00BA47F3">
        <w:rPr>
          <w:sz w:val="24"/>
          <w:szCs w:val="24"/>
        </w:rPr>
        <w:t>dispergible</w:t>
      </w:r>
      <w:proofErr w:type="spellEnd"/>
      <w:r w:rsidRPr="00BA47F3">
        <w:rPr>
          <w:sz w:val="24"/>
          <w:szCs w:val="24"/>
        </w:rPr>
        <w:t xml:space="preserve"> tabletformulering (se pkt. 5.2). I tilfælde af behandlingsskift fra </w:t>
      </w:r>
      <w:proofErr w:type="spellStart"/>
      <w:r w:rsidRPr="00BA47F3">
        <w:rPr>
          <w:sz w:val="24"/>
          <w:szCs w:val="24"/>
        </w:rPr>
        <w:t>dispergible</w:t>
      </w:r>
      <w:proofErr w:type="spellEnd"/>
      <w:r w:rsidRPr="00BA47F3">
        <w:rPr>
          <w:sz w:val="24"/>
          <w:szCs w:val="24"/>
        </w:rPr>
        <w:t xml:space="preserve"> tabletter til filmovertrukne tabletter, skal dosis for filmovertrukne tabletter være 30</w:t>
      </w:r>
      <w:r w:rsidR="00540223">
        <w:rPr>
          <w:sz w:val="24"/>
          <w:szCs w:val="24"/>
        </w:rPr>
        <w:t xml:space="preserve"> %</w:t>
      </w:r>
      <w:r w:rsidRPr="00BA47F3">
        <w:rPr>
          <w:sz w:val="24"/>
          <w:szCs w:val="24"/>
        </w:rPr>
        <w:t xml:space="preserve"> lavere end dosis for </w:t>
      </w:r>
      <w:proofErr w:type="spellStart"/>
      <w:r w:rsidRPr="00BA47F3">
        <w:rPr>
          <w:sz w:val="24"/>
          <w:szCs w:val="24"/>
        </w:rPr>
        <w:t>dispergible</w:t>
      </w:r>
      <w:proofErr w:type="spellEnd"/>
      <w:r w:rsidRPr="00BA47F3">
        <w:rPr>
          <w:sz w:val="24"/>
          <w:szCs w:val="24"/>
        </w:rPr>
        <w:t xml:space="preserve"> tabletter, afrundet til nærmeste hele tablet.</w:t>
      </w:r>
    </w:p>
    <w:p w:rsidR="00BA47F3" w:rsidRPr="00BA47F3" w:rsidRDefault="00BA47F3" w:rsidP="00BA47F3">
      <w:pPr>
        <w:tabs>
          <w:tab w:val="left" w:pos="851"/>
        </w:tabs>
        <w:ind w:left="851"/>
        <w:rPr>
          <w:sz w:val="24"/>
          <w:szCs w:val="24"/>
        </w:rPr>
      </w:pPr>
      <w:r w:rsidRPr="00BA47F3">
        <w:rPr>
          <w:sz w:val="24"/>
          <w:szCs w:val="24"/>
        </w:rPr>
        <w:t>Den tilsvarende dosis for de forskellige formuleringer er vist i tabellen nedenfor.</w:t>
      </w:r>
    </w:p>
    <w:p w:rsidR="00E04351" w:rsidRDefault="00E04351">
      <w:pPr>
        <w:rPr>
          <w:sz w:val="24"/>
          <w:szCs w:val="24"/>
        </w:rPr>
      </w:pPr>
      <w:r>
        <w:rPr>
          <w:sz w:val="24"/>
          <w:szCs w:val="24"/>
        </w:rPr>
        <w:br w:type="page"/>
      </w:r>
    </w:p>
    <w:p w:rsidR="00BA47F3" w:rsidRPr="00BA47F3" w:rsidRDefault="00BA47F3" w:rsidP="00BA47F3">
      <w:pPr>
        <w:tabs>
          <w:tab w:val="left" w:pos="851"/>
        </w:tabs>
        <w:ind w:left="851"/>
        <w:rPr>
          <w:sz w:val="24"/>
          <w:szCs w:val="24"/>
        </w:rPr>
      </w:pPr>
    </w:p>
    <w:p w:rsidR="00BA47F3" w:rsidRDefault="00BA47F3" w:rsidP="003D7B69">
      <w:pPr>
        <w:tabs>
          <w:tab w:val="left" w:pos="851"/>
          <w:tab w:val="left" w:pos="1701"/>
        </w:tabs>
        <w:ind w:left="851"/>
        <w:rPr>
          <w:sz w:val="24"/>
          <w:szCs w:val="24"/>
        </w:rPr>
      </w:pPr>
      <w:r w:rsidRPr="00BA47F3">
        <w:rPr>
          <w:sz w:val="24"/>
          <w:szCs w:val="24"/>
          <w:u w:val="single"/>
        </w:rPr>
        <w:t>Tabel 1</w:t>
      </w:r>
      <w:r w:rsidR="003D7B69">
        <w:rPr>
          <w:sz w:val="24"/>
          <w:szCs w:val="24"/>
        </w:rPr>
        <w:tab/>
      </w:r>
      <w:r w:rsidRPr="00BA47F3">
        <w:rPr>
          <w:sz w:val="24"/>
          <w:szCs w:val="24"/>
        </w:rPr>
        <w:t>Anbefalet dosis til jernophobning grundet transfusioner</w:t>
      </w:r>
    </w:p>
    <w:p w:rsidR="00956A9C" w:rsidRDefault="00956A9C" w:rsidP="00956A9C">
      <w:pPr>
        <w:tabs>
          <w:tab w:val="left" w:pos="851"/>
        </w:tabs>
        <w:ind w:left="851"/>
        <w:rPr>
          <w:sz w:val="24"/>
          <w:szCs w:val="24"/>
        </w:rPr>
      </w:pPr>
    </w:p>
    <w:tbl>
      <w:tblPr>
        <w:tblStyle w:val="TableGrid9"/>
        <w:tblW w:w="9918" w:type="dxa"/>
        <w:tblInd w:w="-3" w:type="dxa"/>
        <w:tblLook w:val="04A0" w:firstRow="1" w:lastRow="0" w:firstColumn="1" w:lastColumn="0" w:noHBand="0" w:noVBand="1"/>
      </w:tblPr>
      <w:tblGrid>
        <w:gridCol w:w="1879"/>
        <w:gridCol w:w="1967"/>
        <w:gridCol w:w="2399"/>
        <w:gridCol w:w="1830"/>
        <w:gridCol w:w="1843"/>
      </w:tblGrid>
      <w:tr w:rsidR="00956A9C" w:rsidRPr="00956A9C" w:rsidTr="00956A9C">
        <w:tc>
          <w:tcPr>
            <w:tcW w:w="1879" w:type="dxa"/>
            <w:tcBorders>
              <w:top w:val="single" w:sz="4" w:space="0" w:color="auto"/>
              <w:left w:val="single" w:sz="4" w:space="0" w:color="auto"/>
              <w:bottom w:val="single" w:sz="4" w:space="0" w:color="auto"/>
              <w:right w:val="single" w:sz="4" w:space="0" w:color="auto"/>
            </w:tcBorders>
          </w:tcPr>
          <w:p w:rsidR="00956A9C" w:rsidRPr="00956A9C" w:rsidRDefault="00956A9C">
            <w:pPr>
              <w:rPr>
                <w:lang w:val="da-DK" w:eastAsia="el-GR"/>
              </w:rPr>
            </w:pPr>
            <w:bookmarkStart w:id="0" w:name="_Hlk34907942"/>
          </w:p>
        </w:tc>
        <w:tc>
          <w:tcPr>
            <w:tcW w:w="1967"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Filmovertrukne tabletter/granulat</w:t>
            </w:r>
          </w:p>
        </w:tc>
        <w:tc>
          <w:tcPr>
            <w:tcW w:w="239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proofErr w:type="spellStart"/>
            <w:r w:rsidRPr="00956A9C">
              <w:rPr>
                <w:rFonts w:ascii="Times New Roman" w:hAnsi="Times New Roman"/>
                <w:b/>
                <w:lang w:val="da-DK" w:eastAsia="el-GR"/>
              </w:rPr>
              <w:t>Dispergible</w:t>
            </w:r>
            <w:proofErr w:type="spellEnd"/>
            <w:r w:rsidRPr="00956A9C">
              <w:rPr>
                <w:rFonts w:ascii="Times New Roman" w:hAnsi="Times New Roman"/>
                <w:b/>
                <w:lang w:val="da-DK" w:eastAsia="el-GR"/>
              </w:rPr>
              <w:t xml:space="preserve"> tabletter</w:t>
            </w:r>
          </w:p>
        </w:tc>
        <w:tc>
          <w:tcPr>
            <w:tcW w:w="1830"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Transfusioner</w:t>
            </w:r>
          </w:p>
        </w:tc>
        <w:tc>
          <w:tcPr>
            <w:tcW w:w="1843"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Serum ferritin</w:t>
            </w:r>
          </w:p>
        </w:tc>
      </w:tr>
      <w:tr w:rsidR="00956A9C" w:rsidRPr="00956A9C" w:rsidTr="00956A9C">
        <w:tc>
          <w:tcPr>
            <w:tcW w:w="187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Startdosis</w:t>
            </w:r>
          </w:p>
        </w:tc>
        <w:tc>
          <w:tcPr>
            <w:tcW w:w="1967"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14 mg/kg/dag</w:t>
            </w:r>
          </w:p>
        </w:tc>
        <w:tc>
          <w:tcPr>
            <w:tcW w:w="239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20mg/kg/dag</w:t>
            </w:r>
          </w:p>
        </w:tc>
        <w:tc>
          <w:tcPr>
            <w:tcW w:w="1830"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Efter 20 enheder (ca. 100 ml/kg) af PRBC</w:t>
            </w:r>
          </w:p>
        </w:tc>
        <w:tc>
          <w:tcPr>
            <w:tcW w:w="1843"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eller &gt; 1.000μg/l</w:t>
            </w:r>
          </w:p>
        </w:tc>
      </w:tr>
      <w:tr w:rsidR="00956A9C" w:rsidRPr="00956A9C" w:rsidTr="00956A9C">
        <w:tc>
          <w:tcPr>
            <w:tcW w:w="187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Alternativ startdosis</w:t>
            </w:r>
          </w:p>
        </w:tc>
        <w:tc>
          <w:tcPr>
            <w:tcW w:w="1967"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21 mg/kg/dag</w:t>
            </w:r>
          </w:p>
        </w:tc>
        <w:tc>
          <w:tcPr>
            <w:tcW w:w="239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30mg/kg/dag</w:t>
            </w:r>
          </w:p>
        </w:tc>
        <w:tc>
          <w:tcPr>
            <w:tcW w:w="1830"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&gt;14 ml/kg/måned af PRBC (ca. &gt;4 enheder/måned for en voksen)</w:t>
            </w:r>
          </w:p>
        </w:tc>
        <w:tc>
          <w:tcPr>
            <w:tcW w:w="1843"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lang w:val="da-DK" w:eastAsia="el-GR"/>
              </w:rPr>
            </w:pPr>
          </w:p>
        </w:tc>
      </w:tr>
      <w:tr w:rsidR="00956A9C" w:rsidRPr="00956A9C" w:rsidTr="00956A9C">
        <w:tc>
          <w:tcPr>
            <w:tcW w:w="1879"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lang w:val="da-DK" w:eastAsia="el-GR"/>
              </w:rPr>
            </w:pPr>
          </w:p>
        </w:tc>
        <w:tc>
          <w:tcPr>
            <w:tcW w:w="1967"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7 mg/kg/dag</w:t>
            </w:r>
          </w:p>
        </w:tc>
        <w:tc>
          <w:tcPr>
            <w:tcW w:w="239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10 mg/kg/dag</w:t>
            </w:r>
          </w:p>
        </w:tc>
        <w:tc>
          <w:tcPr>
            <w:tcW w:w="1830"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&lt;7 ml/kg/måned af PRBC (ca. &lt;2 enheder/måned for en voksen)</w:t>
            </w:r>
          </w:p>
        </w:tc>
        <w:tc>
          <w:tcPr>
            <w:tcW w:w="1843"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lang w:val="da-DK" w:eastAsia="el-GR"/>
              </w:rPr>
            </w:pPr>
          </w:p>
        </w:tc>
      </w:tr>
      <w:tr w:rsidR="00956A9C" w:rsidRPr="00956A9C" w:rsidTr="00956A9C">
        <w:tc>
          <w:tcPr>
            <w:tcW w:w="187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 xml:space="preserve">Til velbehandlede </w:t>
            </w:r>
            <w:proofErr w:type="spellStart"/>
            <w:r w:rsidRPr="00956A9C">
              <w:rPr>
                <w:rFonts w:ascii="Times New Roman" w:hAnsi="Times New Roman"/>
                <w:lang w:val="da-DK" w:eastAsia="el-GR"/>
              </w:rPr>
              <w:t>deferoxamin</w:t>
            </w:r>
            <w:proofErr w:type="spellEnd"/>
            <w:r w:rsidRPr="00956A9C">
              <w:rPr>
                <w:rFonts w:ascii="Times New Roman" w:hAnsi="Times New Roman"/>
                <w:lang w:val="da-DK" w:eastAsia="el-GR"/>
              </w:rPr>
              <w:t>-patienter</w:t>
            </w:r>
          </w:p>
        </w:tc>
        <w:tc>
          <w:tcPr>
            <w:tcW w:w="1967"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 xml:space="preserve">En tredjedel af </w:t>
            </w:r>
            <w:proofErr w:type="spellStart"/>
            <w:r w:rsidRPr="00956A9C">
              <w:rPr>
                <w:rFonts w:ascii="Times New Roman" w:hAnsi="Times New Roman"/>
                <w:lang w:val="da-DK" w:eastAsia="el-GR"/>
              </w:rPr>
              <w:t>deferoxamindosis</w:t>
            </w:r>
            <w:proofErr w:type="spellEnd"/>
          </w:p>
        </w:tc>
        <w:tc>
          <w:tcPr>
            <w:tcW w:w="239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lang w:val="da-DK" w:eastAsia="el-GR"/>
              </w:rPr>
            </w:pPr>
            <w:r w:rsidRPr="00956A9C">
              <w:rPr>
                <w:rFonts w:ascii="Times New Roman" w:hAnsi="Times New Roman"/>
                <w:lang w:val="da-DK" w:eastAsia="el-GR"/>
              </w:rPr>
              <w:t xml:space="preserve">Halv dosis af </w:t>
            </w:r>
            <w:proofErr w:type="spellStart"/>
            <w:r w:rsidRPr="00956A9C">
              <w:rPr>
                <w:rFonts w:ascii="Times New Roman" w:hAnsi="Times New Roman"/>
                <w:lang w:val="da-DK" w:eastAsia="el-GR"/>
              </w:rPr>
              <w:t>deferoxamin</w:t>
            </w:r>
            <w:proofErr w:type="spellEnd"/>
          </w:p>
        </w:tc>
        <w:tc>
          <w:tcPr>
            <w:tcW w:w="1830"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lang w:val="da-DK" w:eastAsia="el-GR"/>
              </w:rPr>
            </w:pPr>
          </w:p>
        </w:tc>
        <w:tc>
          <w:tcPr>
            <w:tcW w:w="1843"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lang w:val="da-DK" w:eastAsia="el-GR"/>
              </w:rPr>
            </w:pPr>
          </w:p>
        </w:tc>
      </w:tr>
      <w:tr w:rsidR="00956A9C" w:rsidRPr="00956A9C" w:rsidTr="00956A9C">
        <w:tc>
          <w:tcPr>
            <w:tcW w:w="187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proofErr w:type="spellStart"/>
            <w:r w:rsidRPr="00956A9C">
              <w:rPr>
                <w:rFonts w:ascii="Times New Roman" w:hAnsi="Times New Roman"/>
                <w:b/>
                <w:lang w:val="da-DK" w:eastAsia="el-GR"/>
              </w:rPr>
              <w:t>Monitoring</w:t>
            </w:r>
            <w:proofErr w:type="spellEnd"/>
          </w:p>
        </w:tc>
        <w:tc>
          <w:tcPr>
            <w:tcW w:w="1967"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2399"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1830"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1843"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Månedligt</w:t>
            </w:r>
          </w:p>
        </w:tc>
      </w:tr>
      <w:tr w:rsidR="00956A9C" w:rsidRPr="00956A9C" w:rsidTr="00956A9C">
        <w:tc>
          <w:tcPr>
            <w:tcW w:w="187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Målinterval</w:t>
            </w:r>
          </w:p>
        </w:tc>
        <w:tc>
          <w:tcPr>
            <w:tcW w:w="1967"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2399"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1830"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1843"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500-1.000μg/l</w:t>
            </w:r>
          </w:p>
        </w:tc>
      </w:tr>
      <w:tr w:rsidR="00956A9C" w:rsidRPr="00956A9C" w:rsidTr="00956A9C">
        <w:tc>
          <w:tcPr>
            <w:tcW w:w="1879"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1967"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2399"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1830"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1843"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r>
      <w:tr w:rsidR="00956A9C" w:rsidRPr="00956A9C" w:rsidTr="00956A9C">
        <w:tc>
          <w:tcPr>
            <w:tcW w:w="187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Korrektions-trin</w:t>
            </w:r>
          </w:p>
          <w:p w:rsidR="00956A9C" w:rsidRPr="00956A9C" w:rsidRDefault="00956A9C">
            <w:pPr>
              <w:rPr>
                <w:rFonts w:ascii="Times New Roman" w:hAnsi="Times New Roman"/>
                <w:lang w:val="da-DK" w:eastAsia="el-GR"/>
              </w:rPr>
            </w:pPr>
            <w:r w:rsidRPr="00956A9C">
              <w:rPr>
                <w:rFonts w:ascii="Times New Roman" w:hAnsi="Times New Roman"/>
                <w:lang w:val="da-DK" w:eastAsia="el-GR"/>
              </w:rPr>
              <w:t>(hver 3.-6. måned)</w:t>
            </w:r>
          </w:p>
        </w:tc>
        <w:tc>
          <w:tcPr>
            <w:tcW w:w="4366" w:type="dxa"/>
            <w:gridSpan w:val="2"/>
            <w:tcBorders>
              <w:top w:val="single" w:sz="4" w:space="0" w:color="auto"/>
              <w:left w:val="single" w:sz="4" w:space="0" w:color="auto"/>
              <w:bottom w:val="single" w:sz="4" w:space="0" w:color="auto"/>
              <w:right w:val="single" w:sz="4" w:space="0" w:color="auto"/>
            </w:tcBorders>
            <w:hideMark/>
          </w:tcPr>
          <w:p w:rsidR="00956A9C" w:rsidRPr="00956A9C" w:rsidRDefault="00956A9C">
            <w:pPr>
              <w:jc w:val="center"/>
              <w:rPr>
                <w:rFonts w:ascii="Times New Roman" w:hAnsi="Times New Roman"/>
                <w:b/>
                <w:lang w:val="da-DK" w:eastAsia="el-GR"/>
              </w:rPr>
            </w:pPr>
            <w:r w:rsidRPr="00956A9C">
              <w:rPr>
                <w:rFonts w:ascii="Times New Roman" w:hAnsi="Times New Roman"/>
                <w:b/>
                <w:lang w:val="da-DK" w:eastAsia="el-GR"/>
              </w:rPr>
              <w:t>Øget dosis</w:t>
            </w:r>
          </w:p>
          <w:p w:rsidR="00956A9C" w:rsidRPr="00956A9C" w:rsidRDefault="00956A9C">
            <w:pPr>
              <w:rPr>
                <w:rFonts w:ascii="Times New Roman" w:hAnsi="Times New Roman"/>
                <w:lang w:val="da-DK" w:eastAsia="el-GR"/>
              </w:rPr>
            </w:pPr>
            <w:r w:rsidRPr="00956A9C">
              <w:rPr>
                <w:rFonts w:ascii="Times New Roman" w:hAnsi="Times New Roman"/>
                <w:lang w:val="da-DK" w:eastAsia="el-GR"/>
              </w:rPr>
              <w:t>3.5-7 mg/kg/dag           5-10 mg/kg/dag</w:t>
            </w:r>
          </w:p>
          <w:p w:rsidR="00956A9C" w:rsidRPr="00956A9C" w:rsidRDefault="00956A9C">
            <w:pPr>
              <w:rPr>
                <w:rFonts w:ascii="Times New Roman" w:hAnsi="Times New Roman"/>
                <w:lang w:val="da-DK" w:eastAsia="el-GR"/>
              </w:rPr>
            </w:pPr>
            <w:r w:rsidRPr="00956A9C">
              <w:rPr>
                <w:rFonts w:ascii="Times New Roman" w:hAnsi="Times New Roman"/>
                <w:lang w:val="da-DK" w:eastAsia="el-GR"/>
              </w:rPr>
              <w:t>Op til 28 mg/kg/dag     Op til 40 mg/kg/dag</w:t>
            </w:r>
          </w:p>
          <w:p w:rsidR="00956A9C" w:rsidRPr="00956A9C" w:rsidRDefault="00956A9C">
            <w:pPr>
              <w:rPr>
                <w:rFonts w:ascii="Times New Roman" w:hAnsi="Times New Roman"/>
                <w:lang w:val="da-DK" w:eastAsia="el-GR"/>
              </w:rPr>
            </w:pPr>
            <w:r w:rsidRPr="00956A9C">
              <w:rPr>
                <w:rFonts w:ascii="Times New Roman" w:hAnsi="Times New Roman"/>
                <w:lang w:val="da-DK" w:eastAsia="el-GR"/>
              </w:rPr>
              <w:t xml:space="preserve"> </w:t>
            </w:r>
          </w:p>
        </w:tc>
        <w:tc>
          <w:tcPr>
            <w:tcW w:w="1830"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1843"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lang w:val="da-DK" w:eastAsia="el-GR"/>
              </w:rPr>
            </w:pPr>
          </w:p>
          <w:p w:rsidR="00956A9C" w:rsidRPr="00956A9C" w:rsidRDefault="00956A9C">
            <w:pPr>
              <w:rPr>
                <w:rFonts w:ascii="Times New Roman" w:hAnsi="Times New Roman"/>
                <w:lang w:val="da-DK" w:eastAsia="el-GR"/>
              </w:rPr>
            </w:pPr>
            <w:r w:rsidRPr="00956A9C">
              <w:rPr>
                <w:rFonts w:ascii="Times New Roman" w:hAnsi="Times New Roman"/>
                <w:lang w:val="da-DK" w:eastAsia="el-GR"/>
              </w:rPr>
              <w:t xml:space="preserve">&gt;2.500 </w:t>
            </w:r>
            <w:proofErr w:type="spellStart"/>
            <w:r w:rsidRPr="00956A9C">
              <w:rPr>
                <w:rFonts w:ascii="Times New Roman" w:hAnsi="Times New Roman"/>
                <w:lang w:val="da-DK" w:eastAsia="el-GR"/>
              </w:rPr>
              <w:t>μg</w:t>
            </w:r>
            <w:proofErr w:type="spellEnd"/>
            <w:r w:rsidRPr="00956A9C">
              <w:rPr>
                <w:rFonts w:ascii="Times New Roman" w:hAnsi="Times New Roman"/>
                <w:lang w:val="da-DK" w:eastAsia="el-GR"/>
              </w:rPr>
              <w:t>/l</w:t>
            </w:r>
          </w:p>
        </w:tc>
      </w:tr>
      <w:tr w:rsidR="00956A9C" w:rsidRPr="00956A9C" w:rsidTr="00956A9C">
        <w:tc>
          <w:tcPr>
            <w:tcW w:w="1879"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4366" w:type="dxa"/>
            <w:gridSpan w:val="2"/>
            <w:tcBorders>
              <w:top w:val="single" w:sz="4" w:space="0" w:color="auto"/>
              <w:left w:val="single" w:sz="4" w:space="0" w:color="auto"/>
              <w:bottom w:val="single" w:sz="4" w:space="0" w:color="auto"/>
              <w:right w:val="single" w:sz="4" w:space="0" w:color="auto"/>
            </w:tcBorders>
            <w:hideMark/>
          </w:tcPr>
          <w:p w:rsidR="00956A9C" w:rsidRPr="00956A9C" w:rsidRDefault="00956A9C">
            <w:pPr>
              <w:jc w:val="center"/>
              <w:rPr>
                <w:rFonts w:ascii="Times New Roman" w:hAnsi="Times New Roman"/>
                <w:b/>
                <w:lang w:val="da-DK" w:eastAsia="el-GR"/>
              </w:rPr>
            </w:pPr>
            <w:r w:rsidRPr="00956A9C">
              <w:rPr>
                <w:rFonts w:ascii="Times New Roman" w:hAnsi="Times New Roman"/>
                <w:b/>
                <w:lang w:val="da-DK" w:eastAsia="el-GR"/>
              </w:rPr>
              <w:t>Nedsat dosis</w:t>
            </w:r>
          </w:p>
          <w:p w:rsidR="00956A9C" w:rsidRPr="00956A9C" w:rsidRDefault="00956A9C">
            <w:pPr>
              <w:rPr>
                <w:rFonts w:ascii="Times New Roman" w:hAnsi="Times New Roman"/>
                <w:lang w:val="da-DK" w:eastAsia="el-GR"/>
              </w:rPr>
            </w:pPr>
            <w:r w:rsidRPr="00956A9C">
              <w:rPr>
                <w:rFonts w:ascii="Times New Roman" w:hAnsi="Times New Roman"/>
                <w:lang w:val="da-DK" w:eastAsia="el-GR"/>
              </w:rPr>
              <w:t>3.5-7 mg/kg/dag           5-10 mg/kg/dag</w:t>
            </w:r>
          </w:p>
          <w:p w:rsidR="00956A9C" w:rsidRPr="00956A9C" w:rsidRDefault="00956A9C">
            <w:pPr>
              <w:rPr>
                <w:rFonts w:ascii="Times New Roman" w:hAnsi="Times New Roman"/>
                <w:lang w:val="da-DK" w:eastAsia="el-GR"/>
              </w:rPr>
            </w:pPr>
            <w:r w:rsidRPr="00956A9C">
              <w:rPr>
                <w:rFonts w:ascii="Times New Roman" w:hAnsi="Times New Roman"/>
                <w:lang w:val="da-DK" w:eastAsia="el-GR"/>
              </w:rPr>
              <w:t>Til patienter                 Til patienter</w:t>
            </w:r>
          </w:p>
          <w:p w:rsidR="00956A9C" w:rsidRPr="00956A9C" w:rsidRDefault="00956A9C">
            <w:pPr>
              <w:rPr>
                <w:rFonts w:ascii="Times New Roman" w:hAnsi="Times New Roman"/>
                <w:lang w:val="da-DK" w:eastAsia="el-GR"/>
              </w:rPr>
            </w:pPr>
            <w:r w:rsidRPr="00956A9C">
              <w:rPr>
                <w:rFonts w:ascii="Times New Roman" w:hAnsi="Times New Roman"/>
                <w:lang w:val="da-DK" w:eastAsia="el-GR"/>
              </w:rPr>
              <w:t xml:space="preserve">behandlet med             behandlet med  </w:t>
            </w:r>
          </w:p>
          <w:p w:rsidR="00956A9C" w:rsidRPr="00956A9C" w:rsidRDefault="00956A9C">
            <w:pPr>
              <w:rPr>
                <w:rFonts w:ascii="Times New Roman" w:hAnsi="Times New Roman"/>
                <w:lang w:val="da-DK" w:eastAsia="el-GR"/>
              </w:rPr>
            </w:pPr>
            <w:r w:rsidRPr="00956A9C">
              <w:rPr>
                <w:rFonts w:ascii="Times New Roman" w:hAnsi="Times New Roman"/>
                <w:lang w:val="da-DK" w:eastAsia="el-GR"/>
              </w:rPr>
              <w:t xml:space="preserve">doser                            </w:t>
            </w:r>
            <w:proofErr w:type="spellStart"/>
            <w:r w:rsidRPr="00956A9C">
              <w:rPr>
                <w:rFonts w:ascii="Times New Roman" w:hAnsi="Times New Roman"/>
                <w:lang w:val="da-DK" w:eastAsia="el-GR"/>
              </w:rPr>
              <w:t>doser</w:t>
            </w:r>
            <w:proofErr w:type="spellEnd"/>
          </w:p>
          <w:p w:rsidR="00956A9C" w:rsidRPr="00956A9C" w:rsidRDefault="00956A9C">
            <w:pPr>
              <w:rPr>
                <w:rFonts w:ascii="Times New Roman" w:hAnsi="Times New Roman"/>
                <w:lang w:val="da-DK" w:eastAsia="el-GR"/>
              </w:rPr>
            </w:pPr>
            <w:r w:rsidRPr="00956A9C">
              <w:rPr>
                <w:rFonts w:ascii="Times New Roman" w:hAnsi="Times New Roman"/>
                <w:lang w:val="da-DK" w:eastAsia="el-GR"/>
              </w:rPr>
              <w:t>&gt; 21mg/kg/dag            &gt;30 mg/kg/dag</w:t>
            </w:r>
          </w:p>
          <w:p w:rsidR="00956A9C" w:rsidRPr="00956A9C" w:rsidRDefault="00956A9C">
            <w:pPr>
              <w:rPr>
                <w:rFonts w:ascii="Times New Roman" w:hAnsi="Times New Roman"/>
                <w:lang w:val="da-DK" w:eastAsia="el-GR"/>
              </w:rPr>
            </w:pPr>
            <w:r w:rsidRPr="00956A9C">
              <w:rPr>
                <w:rFonts w:ascii="Times New Roman" w:hAnsi="Times New Roman"/>
                <w:lang w:val="da-DK" w:eastAsia="el-GR"/>
              </w:rPr>
              <w:t>- Når målet er nået</w:t>
            </w:r>
          </w:p>
        </w:tc>
        <w:tc>
          <w:tcPr>
            <w:tcW w:w="1830"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1843"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lang w:val="da-DK" w:eastAsia="el-GR"/>
              </w:rPr>
            </w:pPr>
          </w:p>
          <w:p w:rsidR="00956A9C" w:rsidRPr="00956A9C" w:rsidRDefault="00956A9C">
            <w:pPr>
              <w:rPr>
                <w:rFonts w:ascii="Times New Roman" w:hAnsi="Times New Roman"/>
                <w:lang w:val="da-DK" w:eastAsia="el-GR"/>
              </w:rPr>
            </w:pPr>
            <w:r w:rsidRPr="00956A9C">
              <w:rPr>
                <w:rFonts w:ascii="Times New Roman" w:hAnsi="Times New Roman"/>
                <w:lang w:val="da-DK" w:eastAsia="el-GR"/>
              </w:rPr>
              <w:t xml:space="preserve">&lt; 2.500 </w:t>
            </w:r>
            <w:proofErr w:type="spellStart"/>
            <w:r w:rsidRPr="00956A9C">
              <w:rPr>
                <w:rFonts w:ascii="Times New Roman" w:hAnsi="Times New Roman"/>
                <w:lang w:val="da-DK" w:eastAsia="el-GR"/>
              </w:rPr>
              <w:t>μg</w:t>
            </w:r>
            <w:proofErr w:type="spellEnd"/>
            <w:r w:rsidRPr="00956A9C">
              <w:rPr>
                <w:rFonts w:ascii="Times New Roman" w:hAnsi="Times New Roman"/>
                <w:lang w:val="da-DK" w:eastAsia="el-GR"/>
              </w:rPr>
              <w:t>/l</w:t>
            </w:r>
          </w:p>
          <w:p w:rsidR="00956A9C" w:rsidRPr="00956A9C" w:rsidRDefault="00956A9C">
            <w:pPr>
              <w:rPr>
                <w:rFonts w:ascii="Times New Roman" w:hAnsi="Times New Roman"/>
                <w:lang w:val="da-DK" w:eastAsia="el-GR"/>
              </w:rPr>
            </w:pPr>
          </w:p>
          <w:p w:rsidR="00956A9C" w:rsidRPr="00956A9C" w:rsidRDefault="00956A9C">
            <w:pPr>
              <w:rPr>
                <w:rFonts w:ascii="Times New Roman" w:hAnsi="Times New Roman"/>
                <w:lang w:val="da-DK" w:eastAsia="el-GR"/>
              </w:rPr>
            </w:pPr>
          </w:p>
          <w:p w:rsidR="00956A9C" w:rsidRPr="00956A9C" w:rsidRDefault="00956A9C">
            <w:pPr>
              <w:rPr>
                <w:rFonts w:ascii="Times New Roman" w:hAnsi="Times New Roman"/>
                <w:lang w:val="da-DK" w:eastAsia="el-GR"/>
              </w:rPr>
            </w:pPr>
          </w:p>
          <w:p w:rsidR="00956A9C" w:rsidRPr="00956A9C" w:rsidRDefault="00956A9C">
            <w:pPr>
              <w:rPr>
                <w:rFonts w:ascii="Times New Roman" w:hAnsi="Times New Roman"/>
                <w:lang w:val="da-DK" w:eastAsia="el-GR"/>
              </w:rPr>
            </w:pPr>
            <w:r w:rsidRPr="00956A9C">
              <w:rPr>
                <w:rFonts w:ascii="Times New Roman" w:hAnsi="Times New Roman"/>
                <w:lang w:val="da-DK" w:eastAsia="el-GR"/>
              </w:rPr>
              <w:t>500-1.000μg/l</w:t>
            </w:r>
          </w:p>
        </w:tc>
      </w:tr>
      <w:tr w:rsidR="00956A9C" w:rsidRPr="00956A9C" w:rsidTr="00956A9C">
        <w:tc>
          <w:tcPr>
            <w:tcW w:w="187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proofErr w:type="spellStart"/>
            <w:r w:rsidRPr="00956A9C">
              <w:rPr>
                <w:rFonts w:ascii="Times New Roman" w:hAnsi="Times New Roman"/>
                <w:b/>
                <w:lang w:val="da-DK" w:eastAsia="el-GR"/>
              </w:rPr>
              <w:t>Maximal</w:t>
            </w:r>
            <w:proofErr w:type="spellEnd"/>
            <w:r w:rsidRPr="00956A9C">
              <w:rPr>
                <w:rFonts w:ascii="Times New Roman" w:hAnsi="Times New Roman"/>
                <w:b/>
                <w:lang w:val="da-DK" w:eastAsia="el-GR"/>
              </w:rPr>
              <w:t xml:space="preserve"> dosis</w:t>
            </w:r>
          </w:p>
        </w:tc>
        <w:tc>
          <w:tcPr>
            <w:tcW w:w="1967"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28 mg/kg/dag</w:t>
            </w:r>
          </w:p>
        </w:tc>
        <w:tc>
          <w:tcPr>
            <w:tcW w:w="239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40mg/kg/dag</w:t>
            </w:r>
          </w:p>
        </w:tc>
        <w:tc>
          <w:tcPr>
            <w:tcW w:w="1830"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1843"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r>
      <w:tr w:rsidR="00956A9C" w:rsidRPr="00956A9C" w:rsidTr="00956A9C">
        <w:tc>
          <w:tcPr>
            <w:tcW w:w="1879"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Overvej afbrydelse</w:t>
            </w:r>
          </w:p>
        </w:tc>
        <w:tc>
          <w:tcPr>
            <w:tcW w:w="1967"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2399"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1830" w:type="dxa"/>
            <w:tcBorders>
              <w:top w:val="single" w:sz="4" w:space="0" w:color="auto"/>
              <w:left w:val="single" w:sz="4" w:space="0" w:color="auto"/>
              <w:bottom w:val="single" w:sz="4" w:space="0" w:color="auto"/>
              <w:right w:val="single" w:sz="4" w:space="0" w:color="auto"/>
            </w:tcBorders>
          </w:tcPr>
          <w:p w:rsidR="00956A9C" w:rsidRPr="00956A9C" w:rsidRDefault="00956A9C">
            <w:pPr>
              <w:rPr>
                <w:rFonts w:ascii="Times New Roman" w:hAnsi="Times New Roman"/>
                <w:i/>
                <w:lang w:val="da-DK" w:eastAsia="el-GR"/>
              </w:rPr>
            </w:pPr>
          </w:p>
        </w:tc>
        <w:tc>
          <w:tcPr>
            <w:tcW w:w="1843" w:type="dxa"/>
            <w:tcBorders>
              <w:top w:val="single" w:sz="4" w:space="0" w:color="auto"/>
              <w:left w:val="single" w:sz="4" w:space="0" w:color="auto"/>
              <w:bottom w:val="single" w:sz="4" w:space="0" w:color="auto"/>
              <w:right w:val="single" w:sz="4" w:space="0" w:color="auto"/>
            </w:tcBorders>
            <w:hideMark/>
          </w:tcPr>
          <w:p w:rsidR="00956A9C" w:rsidRPr="00956A9C" w:rsidRDefault="00956A9C">
            <w:pPr>
              <w:rPr>
                <w:rFonts w:ascii="Times New Roman" w:hAnsi="Times New Roman"/>
                <w:b/>
                <w:lang w:val="da-DK" w:eastAsia="el-GR"/>
              </w:rPr>
            </w:pPr>
            <w:r w:rsidRPr="00956A9C">
              <w:rPr>
                <w:rFonts w:ascii="Times New Roman" w:hAnsi="Times New Roman"/>
                <w:b/>
                <w:lang w:val="da-DK" w:eastAsia="el-GR"/>
              </w:rPr>
              <w:t>&lt;500μg/l</w:t>
            </w:r>
          </w:p>
        </w:tc>
      </w:tr>
      <w:bookmarkEnd w:id="0"/>
    </w:tbl>
    <w:p w:rsidR="00956A9C" w:rsidRDefault="00956A9C" w:rsidP="00956A9C">
      <w:pPr>
        <w:tabs>
          <w:tab w:val="left" w:pos="851"/>
        </w:tabs>
        <w:ind w:left="851"/>
        <w:rPr>
          <w:sz w:val="24"/>
          <w:szCs w:val="24"/>
        </w:rPr>
      </w:pPr>
    </w:p>
    <w:p w:rsidR="00304554" w:rsidRPr="00304554" w:rsidRDefault="00304554" w:rsidP="00304554">
      <w:pPr>
        <w:tabs>
          <w:tab w:val="left" w:pos="851"/>
        </w:tabs>
        <w:ind w:left="851"/>
        <w:rPr>
          <w:sz w:val="24"/>
          <w:szCs w:val="24"/>
        </w:rPr>
      </w:pPr>
      <w:r w:rsidRPr="00304554">
        <w:rPr>
          <w:i/>
          <w:iCs/>
          <w:sz w:val="24"/>
          <w:szCs w:val="24"/>
        </w:rPr>
        <w:t>Startdosis</w:t>
      </w:r>
    </w:p>
    <w:p w:rsidR="00304554" w:rsidRPr="00304554" w:rsidRDefault="00304554" w:rsidP="00304554">
      <w:pPr>
        <w:tabs>
          <w:tab w:val="left" w:pos="851"/>
        </w:tabs>
        <w:ind w:left="851"/>
        <w:rPr>
          <w:sz w:val="24"/>
          <w:szCs w:val="24"/>
        </w:rPr>
      </w:pPr>
      <w:r w:rsidRPr="00304554">
        <w:rPr>
          <w:sz w:val="24"/>
          <w:szCs w:val="24"/>
        </w:rPr>
        <w:t xml:space="preserve">Anbefalet startdosis for </w:t>
      </w:r>
      <w:proofErr w:type="spellStart"/>
      <w:r w:rsidRPr="00304554">
        <w:rPr>
          <w:sz w:val="24"/>
          <w:szCs w:val="24"/>
        </w:rPr>
        <w:t>Deferasirox</w:t>
      </w:r>
      <w:proofErr w:type="spellEnd"/>
      <w:r w:rsidRPr="00304554">
        <w:rPr>
          <w:sz w:val="24"/>
          <w:szCs w:val="24"/>
        </w:rPr>
        <w:t xml:space="preserve"> "</w:t>
      </w:r>
      <w:proofErr w:type="spellStart"/>
      <w:r w:rsidRPr="00304554">
        <w:rPr>
          <w:sz w:val="24"/>
          <w:szCs w:val="24"/>
        </w:rPr>
        <w:t>Stada</w:t>
      </w:r>
      <w:proofErr w:type="spellEnd"/>
      <w:r w:rsidRPr="00304554">
        <w:rPr>
          <w:sz w:val="24"/>
          <w:szCs w:val="24"/>
        </w:rPr>
        <w:t>" filmovertrukne tabletter er 14 mg/kg kropsvægt.</w:t>
      </w:r>
    </w:p>
    <w:p w:rsidR="00304554" w:rsidRPr="00304554" w:rsidRDefault="00304554" w:rsidP="00304554">
      <w:pPr>
        <w:tabs>
          <w:tab w:val="left" w:pos="851"/>
        </w:tabs>
        <w:ind w:left="851"/>
        <w:rPr>
          <w:sz w:val="24"/>
          <w:szCs w:val="24"/>
        </w:rPr>
      </w:pPr>
    </w:p>
    <w:p w:rsidR="00304554" w:rsidRPr="00304554" w:rsidRDefault="00304554" w:rsidP="00304554">
      <w:pPr>
        <w:tabs>
          <w:tab w:val="left" w:pos="851"/>
        </w:tabs>
        <w:ind w:left="851"/>
        <w:rPr>
          <w:sz w:val="24"/>
          <w:szCs w:val="24"/>
        </w:rPr>
      </w:pPr>
      <w:r w:rsidRPr="00304554">
        <w:rPr>
          <w:sz w:val="24"/>
          <w:szCs w:val="24"/>
        </w:rPr>
        <w:t>En startdosis på 21 mg/kg kan tages i betragtning for patienter, der har brug for reduktion af forhøjede jern-niveauer,</w:t>
      </w:r>
      <w:r w:rsidR="00332068">
        <w:rPr>
          <w:sz w:val="24"/>
          <w:szCs w:val="24"/>
        </w:rPr>
        <w:t xml:space="preserve"> </w:t>
      </w:r>
      <w:r w:rsidRPr="00304554">
        <w:rPr>
          <w:sz w:val="24"/>
          <w:szCs w:val="24"/>
        </w:rPr>
        <w:t>og som også modtager mere end 14 ml/kg/måned pakkede røde blodceller (omkring &gt; 4 enheder/måned for en voksen).</w:t>
      </w:r>
    </w:p>
    <w:p w:rsidR="00304554" w:rsidRPr="00304554" w:rsidRDefault="00304554" w:rsidP="00304554">
      <w:pPr>
        <w:tabs>
          <w:tab w:val="left" w:pos="851"/>
        </w:tabs>
        <w:ind w:left="851"/>
        <w:rPr>
          <w:sz w:val="24"/>
          <w:szCs w:val="24"/>
        </w:rPr>
      </w:pPr>
    </w:p>
    <w:p w:rsidR="00304554" w:rsidRPr="00304554" w:rsidRDefault="00304554" w:rsidP="00304554">
      <w:pPr>
        <w:tabs>
          <w:tab w:val="left" w:pos="851"/>
        </w:tabs>
        <w:ind w:left="851"/>
        <w:rPr>
          <w:sz w:val="24"/>
          <w:szCs w:val="24"/>
        </w:rPr>
      </w:pPr>
      <w:r w:rsidRPr="00304554">
        <w:rPr>
          <w:sz w:val="24"/>
          <w:szCs w:val="24"/>
        </w:rPr>
        <w:t>En startdosis på 7 mg/kg kan tages i betragtning for patienter, der ikke har brug for reduktion af jern-niveauer</w:t>
      </w:r>
      <w:r w:rsidR="00332068">
        <w:rPr>
          <w:sz w:val="24"/>
          <w:szCs w:val="24"/>
        </w:rPr>
        <w:t xml:space="preserve"> </w:t>
      </w:r>
      <w:r w:rsidRPr="00304554">
        <w:rPr>
          <w:sz w:val="24"/>
          <w:szCs w:val="24"/>
        </w:rPr>
        <w:t>i kroppen, og som også modtager mindre end 7 mg/kg/måned pakkede røde blodceller (omkring &lt; 2 enheder/måned for en voksen). Patientens respons</w:t>
      </w:r>
    </w:p>
    <w:p w:rsidR="00304554" w:rsidRPr="00304554" w:rsidRDefault="00304554" w:rsidP="00304554">
      <w:pPr>
        <w:tabs>
          <w:tab w:val="left" w:pos="851"/>
        </w:tabs>
        <w:ind w:left="851"/>
        <w:rPr>
          <w:sz w:val="24"/>
          <w:szCs w:val="24"/>
        </w:rPr>
      </w:pPr>
      <w:r w:rsidRPr="00304554">
        <w:rPr>
          <w:sz w:val="24"/>
          <w:szCs w:val="24"/>
        </w:rPr>
        <w:t>skal monitoreres, og dosisøgninger bør overvejes, hvis der ikke opnås tilstrækkelig virkning (se pkt. 5.1).</w:t>
      </w:r>
    </w:p>
    <w:p w:rsidR="00304554" w:rsidRPr="00304554" w:rsidRDefault="00304554" w:rsidP="00304554">
      <w:pPr>
        <w:tabs>
          <w:tab w:val="left" w:pos="851"/>
        </w:tabs>
        <w:ind w:left="851"/>
        <w:rPr>
          <w:sz w:val="24"/>
          <w:szCs w:val="24"/>
        </w:rPr>
      </w:pPr>
    </w:p>
    <w:p w:rsidR="00304554" w:rsidRPr="00304554" w:rsidRDefault="00304554" w:rsidP="00304554">
      <w:pPr>
        <w:tabs>
          <w:tab w:val="left" w:pos="851"/>
        </w:tabs>
        <w:ind w:left="851"/>
        <w:rPr>
          <w:sz w:val="24"/>
          <w:szCs w:val="24"/>
        </w:rPr>
      </w:pPr>
      <w:r w:rsidRPr="00304554">
        <w:rPr>
          <w:sz w:val="24"/>
          <w:szCs w:val="24"/>
        </w:rPr>
        <w:lastRenderedPageBreak/>
        <w:t xml:space="preserve">For patienter, der allerede er i tilfredsstillende behandling med </w:t>
      </w:r>
      <w:proofErr w:type="spellStart"/>
      <w:r w:rsidRPr="00304554">
        <w:rPr>
          <w:sz w:val="24"/>
          <w:szCs w:val="24"/>
        </w:rPr>
        <w:t>deferoxamin</w:t>
      </w:r>
      <w:proofErr w:type="spellEnd"/>
      <w:r w:rsidRPr="00304554">
        <w:rPr>
          <w:sz w:val="24"/>
          <w:szCs w:val="24"/>
        </w:rPr>
        <w:t xml:space="preserve">, kan en startdosis af </w:t>
      </w:r>
      <w:proofErr w:type="spellStart"/>
      <w:r w:rsidRPr="00304554">
        <w:rPr>
          <w:sz w:val="24"/>
          <w:szCs w:val="24"/>
        </w:rPr>
        <w:t>deferasirox</w:t>
      </w:r>
      <w:proofErr w:type="spellEnd"/>
      <w:r w:rsidRPr="00304554">
        <w:rPr>
          <w:sz w:val="24"/>
          <w:szCs w:val="24"/>
        </w:rPr>
        <w:t xml:space="preserve"> filmovertrukne tabletter, der numerisk er en tredjedel af </w:t>
      </w:r>
      <w:proofErr w:type="spellStart"/>
      <w:r w:rsidRPr="00304554">
        <w:rPr>
          <w:sz w:val="24"/>
          <w:szCs w:val="24"/>
        </w:rPr>
        <w:t>deferoxamindosis</w:t>
      </w:r>
      <w:proofErr w:type="spellEnd"/>
      <w:r w:rsidRPr="00304554">
        <w:rPr>
          <w:sz w:val="24"/>
          <w:szCs w:val="24"/>
        </w:rPr>
        <w:t xml:space="preserve">, overvejes (eksempelvis kan en patient, der modtager 40 mg/kg/dag af </w:t>
      </w:r>
      <w:proofErr w:type="spellStart"/>
      <w:r w:rsidRPr="00304554">
        <w:rPr>
          <w:sz w:val="24"/>
          <w:szCs w:val="24"/>
        </w:rPr>
        <w:t>deferoxamin</w:t>
      </w:r>
      <w:proofErr w:type="spellEnd"/>
      <w:r w:rsidRPr="00304554">
        <w:rPr>
          <w:sz w:val="24"/>
          <w:szCs w:val="24"/>
        </w:rPr>
        <w:t xml:space="preserve"> fem dage om ugen (eller tilsvarende), overføres til en daglig startdosis på 14 mg/kg/dag af </w:t>
      </w:r>
      <w:proofErr w:type="spellStart"/>
      <w:r w:rsidRPr="00304554">
        <w:rPr>
          <w:sz w:val="24"/>
          <w:szCs w:val="24"/>
        </w:rPr>
        <w:t>deferasirox</w:t>
      </w:r>
      <w:proofErr w:type="spellEnd"/>
      <w:r w:rsidRPr="00304554">
        <w:rPr>
          <w:sz w:val="24"/>
          <w:szCs w:val="24"/>
        </w:rPr>
        <w:t xml:space="preserve"> filmovertrukne tabletter). Når dette resulterer i en daglig dosis, der er mindre end 14 mg/kg kropsvægt, skal patientens respons monitoreres. Hvis der ikke opnås tilstrækkelig virkning, skal en dosisøgning overvejes (se pkt. 5.1).</w:t>
      </w:r>
    </w:p>
    <w:p w:rsidR="00304554" w:rsidRPr="00304554" w:rsidRDefault="00304554" w:rsidP="00304554">
      <w:pPr>
        <w:tabs>
          <w:tab w:val="left" w:pos="851"/>
        </w:tabs>
        <w:ind w:left="851"/>
        <w:rPr>
          <w:sz w:val="24"/>
          <w:szCs w:val="24"/>
        </w:rPr>
      </w:pPr>
    </w:p>
    <w:p w:rsidR="00304554" w:rsidRPr="00304554" w:rsidRDefault="00304554" w:rsidP="00304554">
      <w:pPr>
        <w:tabs>
          <w:tab w:val="left" w:pos="851"/>
        </w:tabs>
        <w:ind w:left="851"/>
        <w:rPr>
          <w:sz w:val="24"/>
          <w:szCs w:val="24"/>
        </w:rPr>
      </w:pPr>
      <w:r w:rsidRPr="00304554">
        <w:rPr>
          <w:i/>
          <w:iCs/>
          <w:sz w:val="24"/>
          <w:szCs w:val="24"/>
        </w:rPr>
        <w:t>Dosisjustering</w:t>
      </w:r>
    </w:p>
    <w:p w:rsidR="00304554" w:rsidRPr="00304554" w:rsidRDefault="00304554" w:rsidP="00304554">
      <w:pPr>
        <w:tabs>
          <w:tab w:val="left" w:pos="851"/>
        </w:tabs>
        <w:ind w:left="851"/>
        <w:rPr>
          <w:sz w:val="24"/>
          <w:szCs w:val="24"/>
        </w:rPr>
      </w:pPr>
      <w:r w:rsidRPr="00304554">
        <w:rPr>
          <w:sz w:val="24"/>
          <w:szCs w:val="24"/>
        </w:rPr>
        <w:t xml:space="preserve">Det anbefales, at serum-ferritin monitoreres hver måned, og at dosis af </w:t>
      </w:r>
      <w:proofErr w:type="spellStart"/>
      <w:r w:rsidRPr="00304554">
        <w:rPr>
          <w:sz w:val="24"/>
          <w:szCs w:val="24"/>
        </w:rPr>
        <w:t>deferasirox</w:t>
      </w:r>
      <w:proofErr w:type="spellEnd"/>
      <w:r w:rsidRPr="00304554">
        <w:rPr>
          <w:sz w:val="24"/>
          <w:szCs w:val="24"/>
        </w:rPr>
        <w:t xml:space="preserve"> justeres, hvis nødvendigt, hver 3. til 6. måned, ud fra udviklingen i serum-ferritin. Dosisjusteringer kan gøres i trin af 3,5 til 7 mg/kg, og skal skræddersys til den enkelte patients respons og terapeutiske mål (vedligeholdelse eller reduktion af jernophobning).</w:t>
      </w:r>
      <w:r w:rsidR="00332068">
        <w:rPr>
          <w:sz w:val="24"/>
          <w:szCs w:val="24"/>
        </w:rPr>
        <w:t xml:space="preserve"> </w:t>
      </w:r>
      <w:r w:rsidRPr="00304554">
        <w:rPr>
          <w:sz w:val="24"/>
          <w:szCs w:val="24"/>
        </w:rPr>
        <w:t>Hos patienter, der ikke er tilstrækkeligt kontrolleret ved doser på 21 mg/kg (fx serum-</w:t>
      </w:r>
      <w:proofErr w:type="spellStart"/>
      <w:r w:rsidRPr="00304554">
        <w:rPr>
          <w:sz w:val="24"/>
          <w:szCs w:val="24"/>
        </w:rPr>
        <w:t>ferritinniveauer</w:t>
      </w:r>
      <w:proofErr w:type="spellEnd"/>
      <w:r w:rsidRPr="00304554">
        <w:rPr>
          <w:sz w:val="24"/>
          <w:szCs w:val="24"/>
        </w:rPr>
        <w:t xml:space="preserve"> vedvarende over 2.500 µg/l uden at vise en aftagende udvikling over tid), bør doser op til 28 mg/kg overvejes. Der er på nuværende tidspunkt begrænsede langtidseffekt- og sikkerhedsdata for </w:t>
      </w:r>
      <w:proofErr w:type="spellStart"/>
      <w:r w:rsidRPr="00304554">
        <w:rPr>
          <w:sz w:val="24"/>
          <w:szCs w:val="24"/>
        </w:rPr>
        <w:t>deferasirox</w:t>
      </w:r>
      <w:proofErr w:type="spellEnd"/>
      <w:r w:rsidRPr="00304554">
        <w:rPr>
          <w:sz w:val="24"/>
          <w:szCs w:val="24"/>
        </w:rPr>
        <w:t xml:space="preserve"> </w:t>
      </w:r>
      <w:proofErr w:type="spellStart"/>
      <w:r w:rsidRPr="00304554">
        <w:rPr>
          <w:sz w:val="24"/>
          <w:szCs w:val="24"/>
        </w:rPr>
        <w:t>dispergible</w:t>
      </w:r>
      <w:proofErr w:type="spellEnd"/>
      <w:r w:rsidRPr="00304554">
        <w:rPr>
          <w:sz w:val="24"/>
          <w:szCs w:val="24"/>
        </w:rPr>
        <w:t xml:space="preserve"> tabletter anvendt ved doser over 30 mg/kg (264 patienter fulgt i </w:t>
      </w:r>
      <w:r w:rsidR="00131381" w:rsidRPr="00304554">
        <w:rPr>
          <w:sz w:val="24"/>
          <w:szCs w:val="24"/>
        </w:rPr>
        <w:t>gennemsnitligt 1 år</w:t>
      </w:r>
      <w:r w:rsidRPr="00304554">
        <w:rPr>
          <w:sz w:val="24"/>
          <w:szCs w:val="24"/>
        </w:rPr>
        <w:t xml:space="preserve"> efter dosisoptrapning). Hvis der kun er opnået meget dårlig kontrol med </w:t>
      </w:r>
      <w:proofErr w:type="spellStart"/>
      <w:r w:rsidRPr="00304554">
        <w:rPr>
          <w:sz w:val="24"/>
          <w:szCs w:val="24"/>
        </w:rPr>
        <w:t>hæmosiderosen</w:t>
      </w:r>
      <w:proofErr w:type="spellEnd"/>
      <w:r w:rsidRPr="00304554">
        <w:rPr>
          <w:sz w:val="24"/>
          <w:szCs w:val="24"/>
        </w:rPr>
        <w:t xml:space="preserve"> ved doser på op til 21 mg/kg, er det ikke sikkert, at tilfredsstillende kontrol kan opnås med en yderligere øgning af dosis (til et maksimum på 28 mg/kg), og alternative behandlingsmuligheder bør overvejes. Hvis der ikke opnås tilfredsstillende kontrol ved doser over 21 mg/kg, bør behandlingen ikke opretholdes, og når det er muligt, bør</w:t>
      </w:r>
    </w:p>
    <w:p w:rsidR="00304554" w:rsidRPr="00304554" w:rsidRDefault="00304554" w:rsidP="00304554">
      <w:pPr>
        <w:tabs>
          <w:tab w:val="left" w:pos="851"/>
        </w:tabs>
        <w:ind w:left="851"/>
        <w:rPr>
          <w:sz w:val="24"/>
          <w:szCs w:val="24"/>
        </w:rPr>
      </w:pPr>
      <w:r w:rsidRPr="00304554">
        <w:rPr>
          <w:sz w:val="24"/>
          <w:szCs w:val="24"/>
        </w:rPr>
        <w:t>alternativ behandling overvejes. Doser over 28 mg/kg anbefales ikke, da der kun er begrænset erfaring med doser over dette niveau (se pkt. 5.1).</w:t>
      </w:r>
    </w:p>
    <w:p w:rsidR="00304554" w:rsidRPr="00304554" w:rsidRDefault="00304554" w:rsidP="00304554">
      <w:pPr>
        <w:tabs>
          <w:tab w:val="left" w:pos="851"/>
        </w:tabs>
        <w:ind w:left="851"/>
        <w:rPr>
          <w:sz w:val="24"/>
          <w:szCs w:val="24"/>
        </w:rPr>
      </w:pPr>
    </w:p>
    <w:p w:rsidR="00304554" w:rsidRPr="00304554" w:rsidRDefault="00304554" w:rsidP="00304554">
      <w:pPr>
        <w:tabs>
          <w:tab w:val="left" w:pos="851"/>
        </w:tabs>
        <w:ind w:left="851"/>
        <w:rPr>
          <w:sz w:val="24"/>
          <w:szCs w:val="24"/>
        </w:rPr>
      </w:pPr>
      <w:r w:rsidRPr="00304554">
        <w:rPr>
          <w:sz w:val="24"/>
          <w:szCs w:val="24"/>
        </w:rPr>
        <w:t>Hos patienter behandlet med doser over 21 mg/kg bør dosisreduktion i trin på 3,5 til 7 mg/kg overvejes, når der er opnået kontrol (fx serum-</w:t>
      </w:r>
      <w:proofErr w:type="spellStart"/>
      <w:r w:rsidRPr="00304554">
        <w:rPr>
          <w:sz w:val="24"/>
          <w:szCs w:val="24"/>
        </w:rPr>
        <w:t>ferritinniveauer</w:t>
      </w:r>
      <w:proofErr w:type="spellEnd"/>
      <w:r w:rsidRPr="00304554">
        <w:rPr>
          <w:sz w:val="24"/>
          <w:szCs w:val="24"/>
        </w:rPr>
        <w:t xml:space="preserve"> permanent under</w:t>
      </w:r>
    </w:p>
    <w:p w:rsidR="00304554" w:rsidRPr="00304554" w:rsidRDefault="00304554" w:rsidP="00304554">
      <w:pPr>
        <w:tabs>
          <w:tab w:val="left" w:pos="851"/>
        </w:tabs>
        <w:ind w:left="851"/>
        <w:rPr>
          <w:sz w:val="24"/>
          <w:szCs w:val="24"/>
        </w:rPr>
      </w:pPr>
      <w:r w:rsidRPr="00304554">
        <w:rPr>
          <w:sz w:val="24"/>
          <w:szCs w:val="24"/>
        </w:rPr>
        <w:t>2.500 µg/l og med en faldende tendens over tid). Hos patienter, hvis serum-</w:t>
      </w:r>
      <w:proofErr w:type="spellStart"/>
      <w:r w:rsidRPr="00304554">
        <w:rPr>
          <w:sz w:val="24"/>
          <w:szCs w:val="24"/>
        </w:rPr>
        <w:t>ferritinniveauer</w:t>
      </w:r>
      <w:proofErr w:type="spellEnd"/>
      <w:r w:rsidRPr="00304554">
        <w:rPr>
          <w:sz w:val="24"/>
          <w:szCs w:val="24"/>
        </w:rPr>
        <w:t xml:space="preserve"> har nået målet (som regel mellem 500 og 1.000 µg/l), bør det overvejes at foretage dosisreduktion i trin på 3,5 til 7 mg/kg for at vedligeholde serum-</w:t>
      </w:r>
      <w:proofErr w:type="spellStart"/>
      <w:r w:rsidRPr="00304554">
        <w:rPr>
          <w:sz w:val="24"/>
          <w:szCs w:val="24"/>
        </w:rPr>
        <w:t>ferritinniveauer</w:t>
      </w:r>
      <w:proofErr w:type="spellEnd"/>
      <w:r w:rsidRPr="00304554">
        <w:rPr>
          <w:sz w:val="24"/>
          <w:szCs w:val="24"/>
        </w:rPr>
        <w:t xml:space="preserve"> inden for det terapeutiske interval, og for at minimere risikoen for </w:t>
      </w:r>
      <w:proofErr w:type="spellStart"/>
      <w:r w:rsidRPr="00304554">
        <w:rPr>
          <w:sz w:val="24"/>
          <w:szCs w:val="24"/>
        </w:rPr>
        <w:t>overkelering</w:t>
      </w:r>
      <w:proofErr w:type="spellEnd"/>
      <w:r w:rsidRPr="00304554">
        <w:rPr>
          <w:sz w:val="24"/>
          <w:szCs w:val="24"/>
        </w:rPr>
        <w:t>. Afbrydelse af behandlingen skal overvejes, hvis serum-ferritin falder konsekvent under 500 µg/l (se pkt. 4.4).</w:t>
      </w:r>
    </w:p>
    <w:p w:rsidR="00304554" w:rsidRPr="00304554" w:rsidRDefault="00304554" w:rsidP="00304554">
      <w:pPr>
        <w:tabs>
          <w:tab w:val="left" w:pos="851"/>
        </w:tabs>
        <w:ind w:left="851"/>
        <w:rPr>
          <w:sz w:val="24"/>
          <w:szCs w:val="24"/>
        </w:rPr>
      </w:pPr>
    </w:p>
    <w:p w:rsidR="00304554" w:rsidRPr="00304554" w:rsidRDefault="00304554" w:rsidP="00304554">
      <w:pPr>
        <w:tabs>
          <w:tab w:val="left" w:pos="851"/>
        </w:tabs>
        <w:ind w:left="851"/>
        <w:rPr>
          <w:sz w:val="24"/>
          <w:szCs w:val="24"/>
        </w:rPr>
      </w:pPr>
      <w:r w:rsidRPr="00304554">
        <w:rPr>
          <w:sz w:val="24"/>
          <w:szCs w:val="24"/>
          <w:u w:val="single"/>
        </w:rPr>
        <w:t>Ikke-transfusionsafhængige</w:t>
      </w:r>
      <w:r w:rsidR="00332068">
        <w:rPr>
          <w:sz w:val="24"/>
          <w:szCs w:val="24"/>
          <w:u w:val="single"/>
        </w:rPr>
        <w:t xml:space="preserve"> </w:t>
      </w:r>
      <w:proofErr w:type="spellStart"/>
      <w:r w:rsidRPr="00304554">
        <w:rPr>
          <w:sz w:val="24"/>
          <w:szCs w:val="24"/>
          <w:u w:val="single"/>
        </w:rPr>
        <w:t>talassæmi</w:t>
      </w:r>
      <w:proofErr w:type="spellEnd"/>
      <w:r w:rsidRPr="00304554">
        <w:rPr>
          <w:sz w:val="24"/>
          <w:szCs w:val="24"/>
          <w:u w:val="single"/>
        </w:rPr>
        <w:t>-s</w:t>
      </w:r>
      <w:r w:rsidR="008B11EF">
        <w:rPr>
          <w:sz w:val="24"/>
          <w:szCs w:val="24"/>
          <w:u w:val="single"/>
        </w:rPr>
        <w:t>y</w:t>
      </w:r>
      <w:r w:rsidRPr="00304554">
        <w:rPr>
          <w:sz w:val="24"/>
          <w:szCs w:val="24"/>
          <w:u w:val="single"/>
        </w:rPr>
        <w:t>ndromer</w:t>
      </w:r>
    </w:p>
    <w:p w:rsidR="00304554" w:rsidRPr="00304554" w:rsidRDefault="00304554" w:rsidP="00304554">
      <w:pPr>
        <w:tabs>
          <w:tab w:val="left" w:pos="851"/>
        </w:tabs>
        <w:ind w:left="851"/>
        <w:rPr>
          <w:sz w:val="24"/>
          <w:szCs w:val="24"/>
        </w:rPr>
      </w:pPr>
      <w:proofErr w:type="spellStart"/>
      <w:r w:rsidRPr="00304554">
        <w:rPr>
          <w:sz w:val="24"/>
          <w:szCs w:val="24"/>
        </w:rPr>
        <w:t>Kelatbehandling</w:t>
      </w:r>
      <w:proofErr w:type="spellEnd"/>
      <w:r w:rsidRPr="00304554">
        <w:rPr>
          <w:sz w:val="24"/>
          <w:szCs w:val="24"/>
        </w:rPr>
        <w:t xml:space="preserve"> må kun initieres, når der er påviseligt jernoverskud</w:t>
      </w:r>
      <w:r w:rsidR="00332068">
        <w:rPr>
          <w:sz w:val="24"/>
          <w:szCs w:val="24"/>
        </w:rPr>
        <w:t xml:space="preserve"> </w:t>
      </w:r>
      <w:r w:rsidRPr="00304554">
        <w:rPr>
          <w:sz w:val="24"/>
          <w:szCs w:val="24"/>
        </w:rPr>
        <w:t>(jernkoncentration i leveren [LIC]</w:t>
      </w:r>
      <w:r w:rsidR="00215C30">
        <w:rPr>
          <w:sz w:val="24"/>
          <w:szCs w:val="24"/>
        </w:rPr>
        <w:t xml:space="preserve"> ≥ 5</w:t>
      </w:r>
      <w:r w:rsidR="00474B78">
        <w:rPr>
          <w:sz w:val="24"/>
          <w:szCs w:val="24"/>
        </w:rPr>
        <w:t xml:space="preserve"> </w:t>
      </w:r>
      <w:r w:rsidRPr="00304554">
        <w:rPr>
          <w:sz w:val="24"/>
          <w:szCs w:val="24"/>
        </w:rPr>
        <w:t xml:space="preserve">mg Fe/g tørvægt eller serum-ferritin konsekvent &gt; 800 µg/l). LIC er den foretrukne metode til bestemmelse af jernoverskud og bør anvendes, når den er tilgængelig. Der skal udvises forsigtighed hos alle patienter under </w:t>
      </w:r>
      <w:proofErr w:type="spellStart"/>
      <w:r w:rsidRPr="00304554">
        <w:rPr>
          <w:sz w:val="24"/>
          <w:szCs w:val="24"/>
        </w:rPr>
        <w:t>kelatbehandling</w:t>
      </w:r>
      <w:proofErr w:type="spellEnd"/>
      <w:r w:rsidRPr="00304554">
        <w:rPr>
          <w:sz w:val="24"/>
          <w:szCs w:val="24"/>
        </w:rPr>
        <w:t xml:space="preserve"> for at minimere risikoen for </w:t>
      </w:r>
      <w:proofErr w:type="spellStart"/>
      <w:r w:rsidRPr="00304554">
        <w:rPr>
          <w:sz w:val="24"/>
          <w:szCs w:val="24"/>
        </w:rPr>
        <w:t>overkelering</w:t>
      </w:r>
      <w:proofErr w:type="spellEnd"/>
      <w:r w:rsidRPr="00304554">
        <w:rPr>
          <w:sz w:val="24"/>
          <w:szCs w:val="24"/>
        </w:rPr>
        <w:t xml:space="preserve"> (se pkt. 4.4).</w:t>
      </w:r>
    </w:p>
    <w:p w:rsidR="00304554" w:rsidRPr="00304554" w:rsidRDefault="00304554" w:rsidP="00304554">
      <w:pPr>
        <w:tabs>
          <w:tab w:val="left" w:pos="851"/>
        </w:tabs>
        <w:ind w:left="851"/>
        <w:rPr>
          <w:sz w:val="24"/>
          <w:szCs w:val="24"/>
        </w:rPr>
      </w:pPr>
    </w:p>
    <w:p w:rsidR="00304554" w:rsidRPr="00304554" w:rsidRDefault="00304554" w:rsidP="00304554">
      <w:pPr>
        <w:tabs>
          <w:tab w:val="left" w:pos="851"/>
        </w:tabs>
        <w:ind w:left="851"/>
        <w:rPr>
          <w:sz w:val="24"/>
          <w:szCs w:val="24"/>
        </w:rPr>
      </w:pPr>
      <w:proofErr w:type="spellStart"/>
      <w:r w:rsidRPr="00304554">
        <w:rPr>
          <w:sz w:val="24"/>
          <w:szCs w:val="24"/>
        </w:rPr>
        <w:t>Deferasirox</w:t>
      </w:r>
      <w:proofErr w:type="spellEnd"/>
      <w:r w:rsidRPr="00304554">
        <w:rPr>
          <w:sz w:val="24"/>
          <w:szCs w:val="24"/>
        </w:rPr>
        <w:t xml:space="preserve"> filmovertrukne tabletter viser højere biotilgængelighed sammenlignet med </w:t>
      </w:r>
      <w:proofErr w:type="spellStart"/>
      <w:r w:rsidRPr="00304554">
        <w:rPr>
          <w:sz w:val="24"/>
          <w:szCs w:val="24"/>
        </w:rPr>
        <w:t>deferasirox</w:t>
      </w:r>
      <w:proofErr w:type="spellEnd"/>
      <w:r w:rsidRPr="00304554">
        <w:rPr>
          <w:sz w:val="24"/>
          <w:szCs w:val="24"/>
        </w:rPr>
        <w:t xml:space="preserve"> </w:t>
      </w:r>
      <w:proofErr w:type="spellStart"/>
      <w:r w:rsidRPr="00304554">
        <w:rPr>
          <w:sz w:val="24"/>
          <w:szCs w:val="24"/>
        </w:rPr>
        <w:t>dispergible</w:t>
      </w:r>
      <w:proofErr w:type="spellEnd"/>
      <w:r w:rsidRPr="00304554">
        <w:rPr>
          <w:sz w:val="24"/>
          <w:szCs w:val="24"/>
        </w:rPr>
        <w:t xml:space="preserve"> tabletformulering (se pkt. 5.2). I tilfælde af behandlingsskift fra </w:t>
      </w:r>
      <w:proofErr w:type="spellStart"/>
      <w:r w:rsidRPr="00304554">
        <w:rPr>
          <w:sz w:val="24"/>
          <w:szCs w:val="24"/>
        </w:rPr>
        <w:t>dispergible</w:t>
      </w:r>
      <w:proofErr w:type="spellEnd"/>
      <w:r w:rsidRPr="00304554">
        <w:rPr>
          <w:sz w:val="24"/>
          <w:szCs w:val="24"/>
        </w:rPr>
        <w:t xml:space="preserve"> tabletter til filmovertrukne tabletter, skal dosis for filmovertrukne tabletter være 30</w:t>
      </w:r>
      <w:r w:rsidR="00540223">
        <w:rPr>
          <w:sz w:val="24"/>
          <w:szCs w:val="24"/>
        </w:rPr>
        <w:t xml:space="preserve"> %</w:t>
      </w:r>
      <w:r w:rsidRPr="00304554">
        <w:rPr>
          <w:sz w:val="24"/>
          <w:szCs w:val="24"/>
        </w:rPr>
        <w:t xml:space="preserve"> lavere end dosis for </w:t>
      </w:r>
      <w:proofErr w:type="spellStart"/>
      <w:r w:rsidRPr="00304554">
        <w:rPr>
          <w:sz w:val="24"/>
          <w:szCs w:val="24"/>
        </w:rPr>
        <w:t>dispergible</w:t>
      </w:r>
      <w:proofErr w:type="spellEnd"/>
      <w:r w:rsidRPr="00304554">
        <w:rPr>
          <w:sz w:val="24"/>
          <w:szCs w:val="24"/>
        </w:rPr>
        <w:t xml:space="preserve"> tabletter, afrundet til nærmeste hele tablet.</w:t>
      </w:r>
    </w:p>
    <w:p w:rsidR="00304554" w:rsidRPr="00B55A9B" w:rsidRDefault="00304554" w:rsidP="00304554">
      <w:pPr>
        <w:tabs>
          <w:tab w:val="left" w:pos="851"/>
        </w:tabs>
        <w:ind w:left="851"/>
        <w:rPr>
          <w:sz w:val="24"/>
          <w:szCs w:val="24"/>
        </w:rPr>
      </w:pPr>
    </w:p>
    <w:p w:rsidR="00304554" w:rsidRPr="00B55A9B" w:rsidRDefault="00304554" w:rsidP="00304554">
      <w:pPr>
        <w:tabs>
          <w:tab w:val="left" w:pos="851"/>
        </w:tabs>
        <w:ind w:left="851"/>
        <w:rPr>
          <w:sz w:val="24"/>
          <w:szCs w:val="24"/>
        </w:rPr>
      </w:pPr>
      <w:r w:rsidRPr="00B55A9B">
        <w:rPr>
          <w:sz w:val="24"/>
          <w:szCs w:val="24"/>
        </w:rPr>
        <w:t>Den tilsvarende dosis for de forskellige formuleringer er vist i tabellen nedenfor.</w:t>
      </w:r>
    </w:p>
    <w:p w:rsidR="000029F6" w:rsidRPr="00B55A9B" w:rsidRDefault="000029F6" w:rsidP="00304554">
      <w:pPr>
        <w:tabs>
          <w:tab w:val="left" w:pos="851"/>
        </w:tabs>
        <w:ind w:left="851"/>
        <w:rPr>
          <w:sz w:val="24"/>
          <w:szCs w:val="24"/>
        </w:rPr>
      </w:pPr>
    </w:p>
    <w:p w:rsidR="00131381" w:rsidRDefault="00131381">
      <w:pPr>
        <w:rPr>
          <w:sz w:val="24"/>
          <w:szCs w:val="24"/>
          <w:u w:val="single"/>
        </w:rPr>
      </w:pPr>
      <w:r>
        <w:rPr>
          <w:sz w:val="24"/>
          <w:szCs w:val="24"/>
          <w:u w:val="single"/>
        </w:rPr>
        <w:br w:type="page"/>
      </w:r>
    </w:p>
    <w:p w:rsidR="000029F6" w:rsidRPr="00B55A9B" w:rsidRDefault="000029F6" w:rsidP="00E04351">
      <w:pPr>
        <w:tabs>
          <w:tab w:val="left" w:pos="1701"/>
        </w:tabs>
        <w:ind w:left="567"/>
        <w:rPr>
          <w:sz w:val="24"/>
          <w:szCs w:val="24"/>
        </w:rPr>
      </w:pPr>
      <w:r w:rsidRPr="00B55A9B">
        <w:rPr>
          <w:sz w:val="24"/>
          <w:szCs w:val="24"/>
          <w:u w:val="single"/>
        </w:rPr>
        <w:lastRenderedPageBreak/>
        <w:t>Tabel 2</w:t>
      </w:r>
      <w:r w:rsidRPr="00B55A9B">
        <w:rPr>
          <w:sz w:val="24"/>
          <w:szCs w:val="24"/>
        </w:rPr>
        <w:tab/>
        <w:t xml:space="preserve">Anbefalet dosis til ikke-transfusionsafhængige </w:t>
      </w:r>
      <w:proofErr w:type="spellStart"/>
      <w:r w:rsidRPr="00B55A9B">
        <w:rPr>
          <w:sz w:val="24"/>
          <w:szCs w:val="24"/>
        </w:rPr>
        <w:t>talassæmi</w:t>
      </w:r>
      <w:proofErr w:type="spellEnd"/>
      <w:r w:rsidRPr="00B55A9B">
        <w:rPr>
          <w:sz w:val="24"/>
          <w:szCs w:val="24"/>
        </w:rPr>
        <w:t>-syndromer</w:t>
      </w:r>
    </w:p>
    <w:p w:rsidR="00B55A9B" w:rsidRDefault="00B55A9B" w:rsidP="000029F6">
      <w:pPr>
        <w:ind w:left="567"/>
        <w:rPr>
          <w:sz w:val="24"/>
          <w:szCs w:val="24"/>
          <w:lang w:eastAsia="fr-LU"/>
        </w:rPr>
      </w:pPr>
    </w:p>
    <w:tbl>
      <w:tblPr>
        <w:tblStyle w:val="TableGrid9"/>
        <w:tblW w:w="9456" w:type="dxa"/>
        <w:tblInd w:w="0" w:type="dxa"/>
        <w:tblLayout w:type="fixed"/>
        <w:tblLook w:val="04A0" w:firstRow="1" w:lastRow="0" w:firstColumn="1" w:lastColumn="0" w:noHBand="0" w:noVBand="1"/>
      </w:tblPr>
      <w:tblGrid>
        <w:gridCol w:w="1679"/>
        <w:gridCol w:w="1808"/>
        <w:gridCol w:w="1866"/>
        <w:gridCol w:w="1701"/>
        <w:gridCol w:w="738"/>
        <w:gridCol w:w="1664"/>
      </w:tblGrid>
      <w:tr w:rsidR="00B55A9B" w:rsidRPr="00131381" w:rsidTr="009C551C">
        <w:tc>
          <w:tcPr>
            <w:tcW w:w="1679" w:type="dxa"/>
          </w:tcPr>
          <w:p w:rsidR="00B55A9B" w:rsidRPr="00131381" w:rsidRDefault="00B55A9B" w:rsidP="009C551C">
            <w:pPr>
              <w:rPr>
                <w:rFonts w:ascii="Times New Roman" w:hAnsi="Times New Roman"/>
                <w:b/>
                <w:lang w:val="da-DK" w:eastAsia="el-GR"/>
              </w:rPr>
            </w:pPr>
          </w:p>
        </w:tc>
        <w:tc>
          <w:tcPr>
            <w:tcW w:w="1808" w:type="dxa"/>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Filmovertrukne tabletter/</w:t>
            </w:r>
          </w:p>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granulat</w:t>
            </w:r>
          </w:p>
        </w:tc>
        <w:tc>
          <w:tcPr>
            <w:tcW w:w="1866" w:type="dxa"/>
          </w:tcPr>
          <w:p w:rsidR="00B55A9B" w:rsidRPr="00131381" w:rsidRDefault="00B55A9B" w:rsidP="009C551C">
            <w:pPr>
              <w:rPr>
                <w:rFonts w:ascii="Times New Roman" w:hAnsi="Times New Roman"/>
                <w:b/>
                <w:lang w:val="da-DK" w:eastAsia="el-GR"/>
              </w:rPr>
            </w:pPr>
            <w:proofErr w:type="spellStart"/>
            <w:r w:rsidRPr="00131381">
              <w:rPr>
                <w:rFonts w:ascii="Times New Roman" w:hAnsi="Times New Roman"/>
                <w:b/>
                <w:lang w:val="da-DK" w:eastAsia="el-GR"/>
              </w:rPr>
              <w:t>Dispergible</w:t>
            </w:r>
            <w:proofErr w:type="spellEnd"/>
            <w:r w:rsidRPr="00131381">
              <w:rPr>
                <w:rFonts w:ascii="Times New Roman" w:hAnsi="Times New Roman"/>
                <w:b/>
                <w:lang w:val="da-DK" w:eastAsia="el-GR"/>
              </w:rPr>
              <w:t xml:space="preserve"> tabletter</w:t>
            </w:r>
          </w:p>
        </w:tc>
        <w:tc>
          <w:tcPr>
            <w:tcW w:w="1701" w:type="dxa"/>
          </w:tcPr>
          <w:p w:rsidR="00B55A9B" w:rsidRPr="00131381" w:rsidRDefault="00B55A9B" w:rsidP="009C551C">
            <w:pPr>
              <w:rPr>
                <w:rFonts w:ascii="Times New Roman" w:hAnsi="Times New Roman"/>
                <w:b/>
                <w:lang w:val="da-DK" w:eastAsia="el-GR"/>
              </w:rPr>
            </w:pPr>
            <w:proofErr w:type="spellStart"/>
            <w:r w:rsidRPr="00131381">
              <w:rPr>
                <w:rFonts w:ascii="Times New Roman" w:hAnsi="Times New Roman"/>
                <w:b/>
                <w:lang w:val="da-DK" w:eastAsia="el-GR"/>
              </w:rPr>
              <w:t>Jernkoncentra-tion</w:t>
            </w:r>
            <w:proofErr w:type="spellEnd"/>
            <w:r w:rsidRPr="00131381">
              <w:rPr>
                <w:rFonts w:ascii="Times New Roman" w:hAnsi="Times New Roman"/>
                <w:b/>
                <w:lang w:val="da-DK" w:eastAsia="el-GR"/>
              </w:rPr>
              <w:t xml:space="preserve"> i lever (LIC)*</w:t>
            </w:r>
          </w:p>
        </w:tc>
        <w:tc>
          <w:tcPr>
            <w:tcW w:w="738" w:type="dxa"/>
          </w:tcPr>
          <w:p w:rsidR="00B55A9B" w:rsidRPr="00131381" w:rsidRDefault="00B55A9B" w:rsidP="009C551C">
            <w:pPr>
              <w:rPr>
                <w:rFonts w:ascii="Times New Roman" w:hAnsi="Times New Roman"/>
                <w:b/>
                <w:lang w:val="da-DK" w:eastAsia="el-GR"/>
              </w:rPr>
            </w:pPr>
          </w:p>
        </w:tc>
        <w:tc>
          <w:tcPr>
            <w:tcW w:w="1664" w:type="dxa"/>
          </w:tcPr>
          <w:p w:rsidR="00B55A9B" w:rsidRPr="00131381" w:rsidRDefault="00B55A9B" w:rsidP="009C551C">
            <w:pPr>
              <w:rPr>
                <w:rFonts w:ascii="Times New Roman" w:hAnsi="Times New Roman"/>
                <w:b/>
                <w:lang w:val="da-DK" w:eastAsia="el-GR"/>
              </w:rPr>
            </w:pPr>
            <w:proofErr w:type="spellStart"/>
            <w:r w:rsidRPr="00131381">
              <w:rPr>
                <w:rFonts w:ascii="Times New Roman" w:hAnsi="Times New Roman"/>
                <w:b/>
                <w:lang w:val="da-DK" w:eastAsia="el-GR"/>
              </w:rPr>
              <w:t>Serumferritin</w:t>
            </w:r>
            <w:proofErr w:type="spellEnd"/>
          </w:p>
        </w:tc>
      </w:tr>
      <w:tr w:rsidR="00B55A9B" w:rsidRPr="00131381" w:rsidTr="009C551C">
        <w:tc>
          <w:tcPr>
            <w:tcW w:w="1679" w:type="dxa"/>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Startdosis</w:t>
            </w:r>
          </w:p>
        </w:tc>
        <w:tc>
          <w:tcPr>
            <w:tcW w:w="1808" w:type="dxa"/>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7mg/kg/dag</w:t>
            </w:r>
          </w:p>
        </w:tc>
        <w:tc>
          <w:tcPr>
            <w:tcW w:w="1866" w:type="dxa"/>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10mg/kg/dag</w:t>
            </w:r>
          </w:p>
        </w:tc>
        <w:tc>
          <w:tcPr>
            <w:tcW w:w="1701"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 5 mg Fe/g tørvægt</w:t>
            </w:r>
          </w:p>
        </w:tc>
        <w:tc>
          <w:tcPr>
            <w:tcW w:w="738"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 xml:space="preserve"> eller</w:t>
            </w:r>
          </w:p>
        </w:tc>
        <w:tc>
          <w:tcPr>
            <w:tcW w:w="1664"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 xml:space="preserve">&gt;800 </w:t>
            </w:r>
            <w:proofErr w:type="spellStart"/>
            <w:r w:rsidRPr="00131381">
              <w:rPr>
                <w:rFonts w:ascii="Times New Roman" w:hAnsi="Times New Roman"/>
                <w:lang w:val="da-DK" w:eastAsia="el-GR"/>
              </w:rPr>
              <w:t>μg</w:t>
            </w:r>
            <w:proofErr w:type="spellEnd"/>
            <w:r w:rsidRPr="00131381">
              <w:rPr>
                <w:rFonts w:ascii="Times New Roman" w:hAnsi="Times New Roman"/>
                <w:lang w:val="da-DK" w:eastAsia="el-GR"/>
              </w:rPr>
              <w:t>/l</w:t>
            </w:r>
          </w:p>
        </w:tc>
      </w:tr>
      <w:tr w:rsidR="00B55A9B" w:rsidRPr="00131381" w:rsidTr="009C551C">
        <w:tc>
          <w:tcPr>
            <w:tcW w:w="9456" w:type="dxa"/>
            <w:gridSpan w:val="6"/>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Monitorering                                                                                                                    Månedligt</w:t>
            </w:r>
          </w:p>
        </w:tc>
      </w:tr>
      <w:tr w:rsidR="00B55A9B" w:rsidRPr="00131381" w:rsidTr="009C551C">
        <w:tc>
          <w:tcPr>
            <w:tcW w:w="1679" w:type="dxa"/>
            <w:vMerge w:val="restart"/>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Korrektions-trin</w:t>
            </w:r>
            <w:r w:rsidRPr="00131381">
              <w:rPr>
                <w:rFonts w:ascii="Times New Roman" w:hAnsi="Times New Roman"/>
                <w:lang w:val="da-DK" w:eastAsia="el-GR"/>
              </w:rPr>
              <w:t xml:space="preserve"> (hver 3.-6. måned)</w:t>
            </w:r>
          </w:p>
        </w:tc>
        <w:tc>
          <w:tcPr>
            <w:tcW w:w="3674" w:type="dxa"/>
            <w:gridSpan w:val="2"/>
          </w:tcPr>
          <w:p w:rsidR="00B55A9B" w:rsidRPr="00131381" w:rsidRDefault="00B55A9B" w:rsidP="009C551C">
            <w:pPr>
              <w:jc w:val="center"/>
              <w:rPr>
                <w:rFonts w:ascii="Times New Roman" w:hAnsi="Times New Roman"/>
                <w:b/>
                <w:lang w:val="da-DK" w:eastAsia="el-GR"/>
              </w:rPr>
            </w:pPr>
            <w:r w:rsidRPr="00131381">
              <w:rPr>
                <w:rFonts w:ascii="Times New Roman" w:hAnsi="Times New Roman"/>
                <w:b/>
                <w:lang w:val="da-DK" w:eastAsia="el-GR"/>
              </w:rPr>
              <w:t>Øget dosis</w:t>
            </w:r>
          </w:p>
        </w:tc>
        <w:tc>
          <w:tcPr>
            <w:tcW w:w="1701"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≥7 mg Fe/g tørvægt</w:t>
            </w:r>
          </w:p>
        </w:tc>
        <w:tc>
          <w:tcPr>
            <w:tcW w:w="738" w:type="dxa"/>
          </w:tcPr>
          <w:p w:rsidR="00B55A9B" w:rsidRPr="00131381" w:rsidRDefault="00B55A9B" w:rsidP="009C551C">
            <w:pPr>
              <w:rPr>
                <w:lang w:val="da-DK" w:eastAsia="el-GR"/>
              </w:rPr>
            </w:pPr>
            <w:r w:rsidRPr="00131381">
              <w:rPr>
                <w:rFonts w:ascii="Times New Roman" w:hAnsi="Times New Roman"/>
                <w:lang w:val="da-DK" w:eastAsia="el-GR"/>
              </w:rPr>
              <w:t>eller</w:t>
            </w:r>
          </w:p>
        </w:tc>
        <w:tc>
          <w:tcPr>
            <w:tcW w:w="1664"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 xml:space="preserve">&gt;2.000 </w:t>
            </w:r>
            <w:proofErr w:type="spellStart"/>
            <w:r w:rsidRPr="00131381">
              <w:rPr>
                <w:rFonts w:ascii="Times New Roman" w:hAnsi="Times New Roman"/>
                <w:lang w:val="da-DK" w:eastAsia="el-GR"/>
              </w:rPr>
              <w:t>μg</w:t>
            </w:r>
            <w:proofErr w:type="spellEnd"/>
            <w:r w:rsidRPr="00131381">
              <w:rPr>
                <w:rFonts w:ascii="Times New Roman" w:hAnsi="Times New Roman"/>
                <w:lang w:val="da-DK" w:eastAsia="el-GR"/>
              </w:rPr>
              <w:t>/l</w:t>
            </w:r>
          </w:p>
        </w:tc>
      </w:tr>
      <w:tr w:rsidR="00B55A9B" w:rsidRPr="00131381" w:rsidTr="009C551C">
        <w:tc>
          <w:tcPr>
            <w:tcW w:w="1679" w:type="dxa"/>
            <w:vMerge/>
          </w:tcPr>
          <w:p w:rsidR="00B55A9B" w:rsidRPr="00131381" w:rsidRDefault="00B55A9B" w:rsidP="009C551C">
            <w:pPr>
              <w:rPr>
                <w:rFonts w:ascii="Times New Roman" w:hAnsi="Times New Roman"/>
                <w:b/>
                <w:lang w:val="da-DK" w:eastAsia="el-GR"/>
              </w:rPr>
            </w:pPr>
          </w:p>
        </w:tc>
        <w:tc>
          <w:tcPr>
            <w:tcW w:w="1808"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3,5 -7 mg/kg/dag</w:t>
            </w:r>
          </w:p>
        </w:tc>
        <w:tc>
          <w:tcPr>
            <w:tcW w:w="1866"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5-10mg/kg/dag</w:t>
            </w:r>
          </w:p>
        </w:tc>
        <w:tc>
          <w:tcPr>
            <w:tcW w:w="1701" w:type="dxa"/>
          </w:tcPr>
          <w:p w:rsidR="00B55A9B" w:rsidRPr="00131381" w:rsidRDefault="00B55A9B" w:rsidP="009C551C">
            <w:pPr>
              <w:rPr>
                <w:rFonts w:ascii="Times New Roman" w:hAnsi="Times New Roman"/>
                <w:b/>
                <w:lang w:val="da-DK" w:eastAsia="el-GR"/>
              </w:rPr>
            </w:pPr>
          </w:p>
        </w:tc>
        <w:tc>
          <w:tcPr>
            <w:tcW w:w="738" w:type="dxa"/>
          </w:tcPr>
          <w:p w:rsidR="00B55A9B" w:rsidRPr="00131381" w:rsidRDefault="00B55A9B" w:rsidP="009C551C">
            <w:pPr>
              <w:rPr>
                <w:lang w:val="da-DK" w:eastAsia="el-GR"/>
              </w:rPr>
            </w:pPr>
            <w:r w:rsidRPr="00131381">
              <w:rPr>
                <w:rFonts w:ascii="Times New Roman" w:hAnsi="Times New Roman"/>
                <w:lang w:val="da-DK" w:eastAsia="el-GR"/>
              </w:rPr>
              <w:t xml:space="preserve"> </w:t>
            </w:r>
          </w:p>
        </w:tc>
        <w:tc>
          <w:tcPr>
            <w:tcW w:w="1664" w:type="dxa"/>
          </w:tcPr>
          <w:p w:rsidR="00B55A9B" w:rsidRPr="00131381" w:rsidRDefault="00B55A9B" w:rsidP="009C551C">
            <w:pPr>
              <w:rPr>
                <w:rFonts w:ascii="Times New Roman" w:hAnsi="Times New Roman"/>
                <w:lang w:val="da-DK" w:eastAsia="el-GR"/>
              </w:rPr>
            </w:pPr>
          </w:p>
        </w:tc>
      </w:tr>
      <w:tr w:rsidR="00B55A9B" w:rsidRPr="00131381" w:rsidTr="009C551C">
        <w:tc>
          <w:tcPr>
            <w:tcW w:w="1679" w:type="dxa"/>
            <w:vMerge/>
          </w:tcPr>
          <w:p w:rsidR="00B55A9B" w:rsidRPr="00131381" w:rsidRDefault="00B55A9B" w:rsidP="009C551C">
            <w:pPr>
              <w:rPr>
                <w:rFonts w:ascii="Times New Roman" w:hAnsi="Times New Roman"/>
                <w:b/>
                <w:lang w:val="da-DK" w:eastAsia="el-GR"/>
              </w:rPr>
            </w:pPr>
          </w:p>
        </w:tc>
        <w:tc>
          <w:tcPr>
            <w:tcW w:w="3674" w:type="dxa"/>
            <w:gridSpan w:val="2"/>
          </w:tcPr>
          <w:p w:rsidR="00B55A9B" w:rsidRPr="00131381" w:rsidRDefault="00B55A9B" w:rsidP="009C551C">
            <w:pPr>
              <w:jc w:val="center"/>
              <w:rPr>
                <w:rFonts w:ascii="Times New Roman" w:hAnsi="Times New Roman"/>
                <w:b/>
                <w:lang w:val="da-DK" w:eastAsia="el-GR"/>
              </w:rPr>
            </w:pPr>
            <w:r w:rsidRPr="00131381">
              <w:rPr>
                <w:rFonts w:ascii="Times New Roman" w:hAnsi="Times New Roman"/>
                <w:b/>
                <w:lang w:val="da-DK" w:eastAsia="el-GR"/>
              </w:rPr>
              <w:t>Nedsat dosis</w:t>
            </w:r>
          </w:p>
        </w:tc>
        <w:tc>
          <w:tcPr>
            <w:tcW w:w="1701"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&lt;7 mg Fe/g tørvægt</w:t>
            </w:r>
          </w:p>
        </w:tc>
        <w:tc>
          <w:tcPr>
            <w:tcW w:w="738"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eller</w:t>
            </w:r>
          </w:p>
        </w:tc>
        <w:tc>
          <w:tcPr>
            <w:tcW w:w="1664"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 xml:space="preserve">≤2.000 </w:t>
            </w:r>
            <w:proofErr w:type="spellStart"/>
            <w:r w:rsidRPr="00131381">
              <w:rPr>
                <w:rFonts w:ascii="Times New Roman" w:hAnsi="Times New Roman"/>
                <w:lang w:val="da-DK" w:eastAsia="el-GR"/>
              </w:rPr>
              <w:t>μg</w:t>
            </w:r>
            <w:proofErr w:type="spellEnd"/>
            <w:r w:rsidRPr="00131381">
              <w:rPr>
                <w:rFonts w:ascii="Times New Roman" w:hAnsi="Times New Roman"/>
                <w:lang w:val="da-DK" w:eastAsia="el-GR"/>
              </w:rPr>
              <w:t>/l</w:t>
            </w:r>
          </w:p>
        </w:tc>
      </w:tr>
      <w:tr w:rsidR="00B55A9B" w:rsidRPr="00131381" w:rsidTr="009C551C">
        <w:tc>
          <w:tcPr>
            <w:tcW w:w="1679" w:type="dxa"/>
            <w:vMerge/>
          </w:tcPr>
          <w:p w:rsidR="00B55A9B" w:rsidRPr="00131381" w:rsidRDefault="00B55A9B" w:rsidP="009C551C">
            <w:pPr>
              <w:rPr>
                <w:rFonts w:ascii="Times New Roman" w:hAnsi="Times New Roman"/>
                <w:b/>
                <w:lang w:val="da-DK" w:eastAsia="el-GR"/>
              </w:rPr>
            </w:pPr>
          </w:p>
        </w:tc>
        <w:tc>
          <w:tcPr>
            <w:tcW w:w="1808"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3,5 - 7 mg/kg/dag</w:t>
            </w:r>
          </w:p>
        </w:tc>
        <w:tc>
          <w:tcPr>
            <w:tcW w:w="1866"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5-10 mg/kg/dag</w:t>
            </w:r>
          </w:p>
        </w:tc>
        <w:tc>
          <w:tcPr>
            <w:tcW w:w="1701" w:type="dxa"/>
          </w:tcPr>
          <w:p w:rsidR="00B55A9B" w:rsidRPr="00131381" w:rsidRDefault="00B55A9B" w:rsidP="009C551C">
            <w:pPr>
              <w:rPr>
                <w:rFonts w:ascii="Times New Roman" w:hAnsi="Times New Roman"/>
                <w:b/>
                <w:lang w:val="da-DK" w:eastAsia="el-GR"/>
              </w:rPr>
            </w:pPr>
          </w:p>
        </w:tc>
        <w:tc>
          <w:tcPr>
            <w:tcW w:w="738" w:type="dxa"/>
          </w:tcPr>
          <w:p w:rsidR="00B55A9B" w:rsidRPr="00131381" w:rsidRDefault="00B55A9B" w:rsidP="009C551C">
            <w:pPr>
              <w:rPr>
                <w:rFonts w:ascii="Times New Roman" w:hAnsi="Times New Roman"/>
                <w:lang w:val="da-DK" w:eastAsia="el-GR"/>
              </w:rPr>
            </w:pPr>
          </w:p>
        </w:tc>
        <w:tc>
          <w:tcPr>
            <w:tcW w:w="1664" w:type="dxa"/>
          </w:tcPr>
          <w:p w:rsidR="00B55A9B" w:rsidRPr="00131381" w:rsidRDefault="00B55A9B" w:rsidP="009C551C">
            <w:pPr>
              <w:rPr>
                <w:rFonts w:ascii="Times New Roman" w:hAnsi="Times New Roman"/>
                <w:b/>
                <w:lang w:val="da-DK" w:eastAsia="el-GR"/>
              </w:rPr>
            </w:pPr>
          </w:p>
        </w:tc>
      </w:tr>
      <w:tr w:rsidR="00B55A9B" w:rsidRPr="00131381" w:rsidTr="009C551C">
        <w:tc>
          <w:tcPr>
            <w:tcW w:w="1679" w:type="dxa"/>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Maksimal dosis</w:t>
            </w:r>
          </w:p>
        </w:tc>
        <w:tc>
          <w:tcPr>
            <w:tcW w:w="1808" w:type="dxa"/>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14mg/kg/dag</w:t>
            </w:r>
          </w:p>
        </w:tc>
        <w:tc>
          <w:tcPr>
            <w:tcW w:w="1866" w:type="dxa"/>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20mg/kg/dag</w:t>
            </w:r>
          </w:p>
        </w:tc>
        <w:tc>
          <w:tcPr>
            <w:tcW w:w="1701" w:type="dxa"/>
          </w:tcPr>
          <w:p w:rsidR="00B55A9B" w:rsidRPr="00131381" w:rsidRDefault="00B55A9B" w:rsidP="009C551C">
            <w:pPr>
              <w:rPr>
                <w:rFonts w:ascii="Times New Roman" w:hAnsi="Times New Roman"/>
                <w:b/>
                <w:lang w:val="da-DK" w:eastAsia="el-GR"/>
              </w:rPr>
            </w:pPr>
          </w:p>
        </w:tc>
        <w:tc>
          <w:tcPr>
            <w:tcW w:w="738" w:type="dxa"/>
          </w:tcPr>
          <w:p w:rsidR="00B55A9B" w:rsidRPr="00131381" w:rsidRDefault="00B55A9B" w:rsidP="009C551C">
            <w:pPr>
              <w:rPr>
                <w:rFonts w:ascii="Times New Roman" w:hAnsi="Times New Roman"/>
                <w:b/>
                <w:lang w:val="da-DK" w:eastAsia="el-GR"/>
              </w:rPr>
            </w:pPr>
          </w:p>
        </w:tc>
        <w:tc>
          <w:tcPr>
            <w:tcW w:w="1664" w:type="dxa"/>
          </w:tcPr>
          <w:p w:rsidR="00B55A9B" w:rsidRPr="00131381" w:rsidRDefault="00B55A9B" w:rsidP="009C551C">
            <w:pPr>
              <w:rPr>
                <w:rFonts w:ascii="Times New Roman" w:hAnsi="Times New Roman"/>
                <w:b/>
                <w:lang w:val="da-DK" w:eastAsia="el-GR"/>
              </w:rPr>
            </w:pPr>
          </w:p>
        </w:tc>
      </w:tr>
      <w:tr w:rsidR="00B55A9B" w:rsidRPr="00131381" w:rsidTr="009C551C">
        <w:tc>
          <w:tcPr>
            <w:tcW w:w="1679" w:type="dxa"/>
          </w:tcPr>
          <w:p w:rsidR="00B55A9B" w:rsidRPr="00131381" w:rsidRDefault="00B55A9B" w:rsidP="009C551C">
            <w:pPr>
              <w:rPr>
                <w:rFonts w:ascii="Times New Roman" w:hAnsi="Times New Roman"/>
                <w:b/>
                <w:lang w:val="da-DK" w:eastAsia="el-GR"/>
              </w:rPr>
            </w:pPr>
          </w:p>
        </w:tc>
        <w:tc>
          <w:tcPr>
            <w:tcW w:w="1808" w:type="dxa"/>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7mg/kg/dag</w:t>
            </w:r>
          </w:p>
        </w:tc>
        <w:tc>
          <w:tcPr>
            <w:tcW w:w="1866" w:type="dxa"/>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10mg/kg/dag</w:t>
            </w:r>
          </w:p>
        </w:tc>
        <w:tc>
          <w:tcPr>
            <w:tcW w:w="1701" w:type="dxa"/>
          </w:tcPr>
          <w:p w:rsidR="00B55A9B" w:rsidRPr="00131381" w:rsidRDefault="00B55A9B" w:rsidP="009C551C">
            <w:pPr>
              <w:rPr>
                <w:rFonts w:ascii="Times New Roman" w:hAnsi="Times New Roman"/>
                <w:b/>
                <w:lang w:val="da-DK" w:eastAsia="el-GR"/>
              </w:rPr>
            </w:pPr>
          </w:p>
        </w:tc>
        <w:tc>
          <w:tcPr>
            <w:tcW w:w="738" w:type="dxa"/>
          </w:tcPr>
          <w:p w:rsidR="00B55A9B" w:rsidRPr="00131381" w:rsidRDefault="00B55A9B" w:rsidP="009C551C">
            <w:pPr>
              <w:rPr>
                <w:rFonts w:ascii="Times New Roman" w:hAnsi="Times New Roman"/>
                <w:b/>
                <w:lang w:val="da-DK" w:eastAsia="el-GR"/>
              </w:rPr>
            </w:pPr>
          </w:p>
        </w:tc>
        <w:tc>
          <w:tcPr>
            <w:tcW w:w="1664" w:type="dxa"/>
          </w:tcPr>
          <w:p w:rsidR="00B55A9B" w:rsidRPr="00131381" w:rsidRDefault="00B55A9B" w:rsidP="009C551C">
            <w:pPr>
              <w:rPr>
                <w:rFonts w:ascii="Times New Roman" w:hAnsi="Times New Roman"/>
                <w:b/>
                <w:lang w:val="da-DK" w:eastAsia="el-GR"/>
              </w:rPr>
            </w:pPr>
          </w:p>
        </w:tc>
      </w:tr>
      <w:tr w:rsidR="00B55A9B" w:rsidRPr="00131381" w:rsidTr="009C551C">
        <w:tc>
          <w:tcPr>
            <w:tcW w:w="1679" w:type="dxa"/>
          </w:tcPr>
          <w:p w:rsidR="00B55A9B" w:rsidRPr="00131381" w:rsidRDefault="00B55A9B" w:rsidP="009C551C">
            <w:pPr>
              <w:rPr>
                <w:rFonts w:ascii="Times New Roman" w:hAnsi="Times New Roman"/>
                <w:b/>
                <w:lang w:val="da-DK" w:eastAsia="el-GR"/>
              </w:rPr>
            </w:pPr>
          </w:p>
        </w:tc>
        <w:tc>
          <w:tcPr>
            <w:tcW w:w="3674" w:type="dxa"/>
            <w:gridSpan w:val="2"/>
          </w:tcPr>
          <w:p w:rsidR="00B55A9B" w:rsidRPr="00131381" w:rsidRDefault="00B55A9B" w:rsidP="009C551C">
            <w:pPr>
              <w:jc w:val="center"/>
              <w:rPr>
                <w:rFonts w:ascii="Times New Roman" w:hAnsi="Times New Roman"/>
                <w:lang w:val="da-DK" w:eastAsia="el-GR"/>
              </w:rPr>
            </w:pPr>
            <w:r w:rsidRPr="00131381">
              <w:rPr>
                <w:rFonts w:ascii="Times New Roman" w:hAnsi="Times New Roman"/>
                <w:lang w:val="da-DK" w:eastAsia="el-GR"/>
              </w:rPr>
              <w:t>Til voksne</w:t>
            </w:r>
          </w:p>
          <w:p w:rsidR="00B55A9B" w:rsidRPr="00131381" w:rsidRDefault="00B55A9B" w:rsidP="009C551C">
            <w:pPr>
              <w:jc w:val="center"/>
              <w:rPr>
                <w:rFonts w:ascii="Times New Roman" w:hAnsi="Times New Roman"/>
                <w:b/>
                <w:lang w:val="da-DK" w:eastAsia="el-GR"/>
              </w:rPr>
            </w:pPr>
            <w:r w:rsidRPr="00131381">
              <w:rPr>
                <w:rFonts w:ascii="Times New Roman" w:hAnsi="Times New Roman"/>
                <w:lang w:val="da-DK" w:eastAsia="el-GR"/>
              </w:rPr>
              <w:t>Til pædiatriske patienter</w:t>
            </w:r>
          </w:p>
        </w:tc>
        <w:tc>
          <w:tcPr>
            <w:tcW w:w="1701"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ikke vurderet</w:t>
            </w:r>
          </w:p>
        </w:tc>
        <w:tc>
          <w:tcPr>
            <w:tcW w:w="738"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og</w:t>
            </w:r>
          </w:p>
        </w:tc>
        <w:tc>
          <w:tcPr>
            <w:tcW w:w="1664"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 xml:space="preserve">≤2.000 </w:t>
            </w:r>
            <w:proofErr w:type="spellStart"/>
            <w:r w:rsidRPr="00131381">
              <w:rPr>
                <w:rFonts w:ascii="Times New Roman" w:hAnsi="Times New Roman"/>
                <w:lang w:val="da-DK" w:eastAsia="el-GR"/>
              </w:rPr>
              <w:t>μg</w:t>
            </w:r>
            <w:proofErr w:type="spellEnd"/>
            <w:r w:rsidRPr="00131381">
              <w:rPr>
                <w:rFonts w:ascii="Times New Roman" w:hAnsi="Times New Roman"/>
                <w:lang w:val="da-DK" w:eastAsia="el-GR"/>
              </w:rPr>
              <w:t>/l</w:t>
            </w:r>
          </w:p>
        </w:tc>
      </w:tr>
      <w:tr w:rsidR="00B55A9B" w:rsidRPr="00131381" w:rsidTr="009C551C">
        <w:tc>
          <w:tcPr>
            <w:tcW w:w="1679" w:type="dxa"/>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Afbrydelse</w:t>
            </w:r>
          </w:p>
        </w:tc>
        <w:tc>
          <w:tcPr>
            <w:tcW w:w="1808" w:type="dxa"/>
          </w:tcPr>
          <w:p w:rsidR="00B55A9B" w:rsidRPr="00131381" w:rsidRDefault="00B55A9B" w:rsidP="009C551C">
            <w:pPr>
              <w:rPr>
                <w:rFonts w:ascii="Times New Roman" w:hAnsi="Times New Roman"/>
                <w:b/>
                <w:lang w:val="da-DK" w:eastAsia="el-GR"/>
              </w:rPr>
            </w:pPr>
          </w:p>
        </w:tc>
        <w:tc>
          <w:tcPr>
            <w:tcW w:w="1866" w:type="dxa"/>
          </w:tcPr>
          <w:p w:rsidR="00B55A9B" w:rsidRPr="00131381" w:rsidRDefault="00B55A9B" w:rsidP="009C551C">
            <w:pPr>
              <w:rPr>
                <w:rFonts w:ascii="Times New Roman" w:hAnsi="Times New Roman"/>
                <w:b/>
                <w:lang w:val="da-DK" w:eastAsia="el-GR"/>
              </w:rPr>
            </w:pPr>
          </w:p>
        </w:tc>
        <w:tc>
          <w:tcPr>
            <w:tcW w:w="1701" w:type="dxa"/>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&lt;3 mg Fe/g tørvægt</w:t>
            </w:r>
          </w:p>
        </w:tc>
        <w:tc>
          <w:tcPr>
            <w:tcW w:w="738" w:type="dxa"/>
          </w:tcPr>
          <w:p w:rsidR="00B55A9B" w:rsidRPr="00131381" w:rsidRDefault="00B55A9B" w:rsidP="009C551C">
            <w:pPr>
              <w:rPr>
                <w:rFonts w:ascii="Times New Roman" w:hAnsi="Times New Roman"/>
                <w:lang w:val="da-DK" w:eastAsia="el-GR"/>
              </w:rPr>
            </w:pPr>
            <w:r w:rsidRPr="00131381">
              <w:rPr>
                <w:rFonts w:ascii="Times New Roman" w:hAnsi="Times New Roman"/>
                <w:lang w:val="da-DK" w:eastAsia="el-GR"/>
              </w:rPr>
              <w:t>eller</w:t>
            </w:r>
          </w:p>
        </w:tc>
        <w:tc>
          <w:tcPr>
            <w:tcW w:w="1664" w:type="dxa"/>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 xml:space="preserve">&lt;300 </w:t>
            </w:r>
            <w:proofErr w:type="spellStart"/>
            <w:r w:rsidRPr="00131381">
              <w:rPr>
                <w:rFonts w:ascii="Times New Roman" w:hAnsi="Times New Roman"/>
                <w:b/>
                <w:lang w:val="da-DK" w:eastAsia="el-GR"/>
              </w:rPr>
              <w:t>μg</w:t>
            </w:r>
            <w:proofErr w:type="spellEnd"/>
            <w:r w:rsidRPr="00131381">
              <w:rPr>
                <w:rFonts w:ascii="Times New Roman" w:hAnsi="Times New Roman"/>
                <w:b/>
                <w:lang w:val="da-DK" w:eastAsia="el-GR"/>
              </w:rPr>
              <w:t>/l</w:t>
            </w:r>
          </w:p>
        </w:tc>
      </w:tr>
      <w:tr w:rsidR="00B55A9B" w:rsidRPr="00131381" w:rsidTr="009C551C">
        <w:tc>
          <w:tcPr>
            <w:tcW w:w="9456" w:type="dxa"/>
            <w:gridSpan w:val="6"/>
          </w:tcPr>
          <w:p w:rsidR="00B55A9B" w:rsidRPr="00131381" w:rsidRDefault="00B55A9B" w:rsidP="009C551C">
            <w:pPr>
              <w:rPr>
                <w:rFonts w:ascii="Times New Roman" w:hAnsi="Times New Roman"/>
                <w:b/>
                <w:lang w:val="da-DK" w:eastAsia="el-GR"/>
              </w:rPr>
            </w:pPr>
            <w:r w:rsidRPr="00131381">
              <w:rPr>
                <w:rFonts w:ascii="Times New Roman" w:hAnsi="Times New Roman"/>
                <w:b/>
                <w:lang w:val="da-DK" w:eastAsia="el-GR"/>
              </w:rPr>
              <w:t>Genbehandling                                                                                           Anbefales ikke</w:t>
            </w:r>
          </w:p>
        </w:tc>
      </w:tr>
    </w:tbl>
    <w:p w:rsidR="000029F6" w:rsidRDefault="000029F6" w:rsidP="000029F6">
      <w:pPr>
        <w:ind w:left="567"/>
        <w:rPr>
          <w:sz w:val="22"/>
          <w:szCs w:val="22"/>
          <w:lang w:eastAsia="fr-LU"/>
        </w:rPr>
      </w:pPr>
      <w:r>
        <w:rPr>
          <w:sz w:val="22"/>
          <w:szCs w:val="22"/>
        </w:rPr>
        <w:t>*</w:t>
      </w:r>
      <w:r>
        <w:t xml:space="preserve"> </w:t>
      </w:r>
      <w:r>
        <w:rPr>
          <w:sz w:val="22"/>
          <w:szCs w:val="22"/>
        </w:rPr>
        <w:t>LIC er den foretrukne metode til bestemmelse af jernophobning.</w:t>
      </w:r>
    </w:p>
    <w:p w:rsidR="000029F6" w:rsidRPr="00B55A9B" w:rsidRDefault="000029F6" w:rsidP="006A5802">
      <w:pPr>
        <w:tabs>
          <w:tab w:val="left" w:pos="851"/>
        </w:tabs>
        <w:ind w:left="851"/>
        <w:rPr>
          <w:iCs/>
          <w:sz w:val="24"/>
          <w:szCs w:val="24"/>
        </w:rPr>
      </w:pPr>
    </w:p>
    <w:p w:rsidR="005D2C83" w:rsidRPr="005D2C83" w:rsidRDefault="005D2C83" w:rsidP="005D2C83">
      <w:pPr>
        <w:tabs>
          <w:tab w:val="left" w:pos="851"/>
        </w:tabs>
        <w:ind w:left="851"/>
        <w:rPr>
          <w:i/>
          <w:iCs/>
          <w:sz w:val="24"/>
          <w:szCs w:val="24"/>
        </w:rPr>
      </w:pPr>
      <w:r w:rsidRPr="005D2C83">
        <w:rPr>
          <w:i/>
          <w:iCs/>
          <w:sz w:val="24"/>
          <w:szCs w:val="24"/>
        </w:rPr>
        <w:t>Startdosis</w:t>
      </w:r>
    </w:p>
    <w:p w:rsidR="005D2C83" w:rsidRPr="000515A8" w:rsidRDefault="005D2C83" w:rsidP="005D2C83">
      <w:pPr>
        <w:tabs>
          <w:tab w:val="left" w:pos="851"/>
        </w:tabs>
        <w:ind w:left="851"/>
        <w:rPr>
          <w:iCs/>
          <w:sz w:val="24"/>
          <w:szCs w:val="24"/>
        </w:rPr>
      </w:pPr>
      <w:r w:rsidRPr="000515A8">
        <w:rPr>
          <w:iCs/>
          <w:sz w:val="24"/>
          <w:szCs w:val="24"/>
        </w:rPr>
        <w:t xml:space="preserve">Den anbefalede daglige initialdosis af </w:t>
      </w:r>
      <w:proofErr w:type="spellStart"/>
      <w:r w:rsidRPr="000515A8">
        <w:rPr>
          <w:iCs/>
          <w:sz w:val="24"/>
          <w:szCs w:val="24"/>
        </w:rPr>
        <w:t>deferasirox</w:t>
      </w:r>
      <w:proofErr w:type="spellEnd"/>
      <w:r w:rsidRPr="000515A8">
        <w:rPr>
          <w:iCs/>
          <w:sz w:val="24"/>
          <w:szCs w:val="24"/>
        </w:rPr>
        <w:t xml:space="preserve"> filmovertrukne tabletter hos patienter med ikke-transfusionsafhængige </w:t>
      </w:r>
      <w:proofErr w:type="spellStart"/>
      <w:r w:rsidRPr="000515A8">
        <w:rPr>
          <w:iCs/>
          <w:sz w:val="24"/>
          <w:szCs w:val="24"/>
        </w:rPr>
        <w:t>talassæmi</w:t>
      </w:r>
      <w:proofErr w:type="spellEnd"/>
      <w:r w:rsidRPr="000515A8">
        <w:rPr>
          <w:iCs/>
          <w:sz w:val="24"/>
          <w:szCs w:val="24"/>
        </w:rPr>
        <w:t>-syndromer er 7 mg/kg kropsvægt.</w:t>
      </w:r>
    </w:p>
    <w:p w:rsidR="005D2C83" w:rsidRPr="005D2C83" w:rsidRDefault="005D2C83" w:rsidP="005D2C83">
      <w:pPr>
        <w:tabs>
          <w:tab w:val="left" w:pos="851"/>
        </w:tabs>
        <w:ind w:left="851"/>
        <w:rPr>
          <w:i/>
          <w:iCs/>
          <w:sz w:val="24"/>
          <w:szCs w:val="24"/>
        </w:rPr>
      </w:pPr>
    </w:p>
    <w:p w:rsidR="005D2C83" w:rsidRPr="005D2C83" w:rsidRDefault="005D2C83" w:rsidP="005D2C83">
      <w:pPr>
        <w:tabs>
          <w:tab w:val="left" w:pos="851"/>
        </w:tabs>
        <w:ind w:left="851"/>
        <w:rPr>
          <w:i/>
          <w:iCs/>
          <w:sz w:val="24"/>
          <w:szCs w:val="24"/>
        </w:rPr>
      </w:pPr>
      <w:r w:rsidRPr="005D2C83">
        <w:rPr>
          <w:i/>
          <w:iCs/>
          <w:sz w:val="24"/>
          <w:szCs w:val="24"/>
        </w:rPr>
        <w:t>Dosisjustering</w:t>
      </w:r>
    </w:p>
    <w:p w:rsidR="005D2C83" w:rsidRPr="000515A8" w:rsidRDefault="005D2C83" w:rsidP="005D2C83">
      <w:pPr>
        <w:tabs>
          <w:tab w:val="left" w:pos="851"/>
        </w:tabs>
        <w:ind w:left="851"/>
        <w:rPr>
          <w:iCs/>
          <w:sz w:val="24"/>
          <w:szCs w:val="24"/>
        </w:rPr>
      </w:pPr>
      <w:r w:rsidRPr="000515A8">
        <w:rPr>
          <w:iCs/>
          <w:sz w:val="24"/>
          <w:szCs w:val="24"/>
        </w:rPr>
        <w:t xml:space="preserve">Det anbefales, at </w:t>
      </w:r>
      <w:proofErr w:type="spellStart"/>
      <w:r w:rsidRPr="000515A8">
        <w:rPr>
          <w:iCs/>
          <w:sz w:val="24"/>
          <w:szCs w:val="24"/>
        </w:rPr>
        <w:t>serumferritin</w:t>
      </w:r>
      <w:proofErr w:type="spellEnd"/>
      <w:r w:rsidRPr="000515A8">
        <w:rPr>
          <w:iCs/>
          <w:sz w:val="24"/>
          <w:szCs w:val="24"/>
        </w:rPr>
        <w:t xml:space="preserve"> monitoreres hver måned for at kunne vurdere patientens </w:t>
      </w:r>
      <w:r w:rsidR="00131381" w:rsidRPr="000515A8">
        <w:rPr>
          <w:iCs/>
          <w:sz w:val="24"/>
          <w:szCs w:val="24"/>
        </w:rPr>
        <w:t>respons</w:t>
      </w:r>
      <w:r w:rsidRPr="000515A8">
        <w:rPr>
          <w:iCs/>
          <w:sz w:val="24"/>
          <w:szCs w:val="24"/>
        </w:rPr>
        <w:t xml:space="preserve"> på behandlingen, og for at minimere risikoen for </w:t>
      </w:r>
      <w:proofErr w:type="spellStart"/>
      <w:r w:rsidRPr="000515A8">
        <w:rPr>
          <w:iCs/>
          <w:sz w:val="24"/>
          <w:szCs w:val="24"/>
        </w:rPr>
        <w:t>overkelering</w:t>
      </w:r>
      <w:proofErr w:type="spellEnd"/>
      <w:r w:rsidRPr="000515A8">
        <w:rPr>
          <w:iCs/>
          <w:sz w:val="24"/>
          <w:szCs w:val="24"/>
        </w:rPr>
        <w:t xml:space="preserve"> (se pkt. 4.4). Hver 3 til 6 måned bør det overvejes at øge dosis med 3,5-7 mg/kg, hvis patientens LIC er ≥ 7 mg Fe/g tørvægt, eller hvis </w:t>
      </w:r>
      <w:proofErr w:type="spellStart"/>
      <w:r w:rsidRPr="000515A8">
        <w:rPr>
          <w:iCs/>
          <w:sz w:val="24"/>
          <w:szCs w:val="24"/>
        </w:rPr>
        <w:t>serumferritin</w:t>
      </w:r>
      <w:proofErr w:type="spellEnd"/>
      <w:r w:rsidRPr="000515A8">
        <w:rPr>
          <w:iCs/>
          <w:sz w:val="24"/>
          <w:szCs w:val="24"/>
        </w:rPr>
        <w:t xml:space="preserve"> konsekvent er &gt; 2.000 </w:t>
      </w:r>
      <w:proofErr w:type="spellStart"/>
      <w:r w:rsidRPr="000515A8">
        <w:rPr>
          <w:iCs/>
          <w:sz w:val="24"/>
          <w:szCs w:val="24"/>
        </w:rPr>
        <w:t>μg</w:t>
      </w:r>
      <w:proofErr w:type="spellEnd"/>
      <w:r w:rsidRPr="000515A8">
        <w:rPr>
          <w:iCs/>
          <w:sz w:val="24"/>
          <w:szCs w:val="24"/>
        </w:rPr>
        <w:t xml:space="preserve">/l og ikke viser en nedadgående tendens, og hvis lægemidlet er veltolereret. Doser over 14 mg/kg anbefales ikke, da der ikke er nogen erfaring med doser over dette niveau hos patienter med ikke-transfusionsafhængige </w:t>
      </w:r>
      <w:proofErr w:type="spellStart"/>
      <w:r w:rsidRPr="000515A8">
        <w:rPr>
          <w:iCs/>
          <w:sz w:val="24"/>
          <w:szCs w:val="24"/>
        </w:rPr>
        <w:t>talassæmi</w:t>
      </w:r>
      <w:proofErr w:type="spellEnd"/>
      <w:r w:rsidRPr="000515A8">
        <w:rPr>
          <w:iCs/>
          <w:sz w:val="24"/>
          <w:szCs w:val="24"/>
        </w:rPr>
        <w:t>-syndromer.</w:t>
      </w:r>
    </w:p>
    <w:p w:rsidR="005D2C83" w:rsidRPr="000515A8" w:rsidRDefault="005D2C83" w:rsidP="005D2C83">
      <w:pPr>
        <w:tabs>
          <w:tab w:val="left" w:pos="851"/>
        </w:tabs>
        <w:ind w:left="851"/>
        <w:rPr>
          <w:iCs/>
          <w:sz w:val="24"/>
          <w:szCs w:val="24"/>
        </w:rPr>
      </w:pPr>
    </w:p>
    <w:p w:rsidR="005D2C83" w:rsidRPr="000515A8" w:rsidRDefault="005D2C83" w:rsidP="005D2C83">
      <w:pPr>
        <w:tabs>
          <w:tab w:val="left" w:pos="851"/>
        </w:tabs>
        <w:ind w:left="851"/>
        <w:rPr>
          <w:iCs/>
          <w:sz w:val="24"/>
          <w:szCs w:val="24"/>
        </w:rPr>
      </w:pPr>
      <w:r w:rsidRPr="000515A8">
        <w:rPr>
          <w:iCs/>
          <w:sz w:val="24"/>
          <w:szCs w:val="24"/>
        </w:rPr>
        <w:t xml:space="preserve">Dosis må ikke overstige 7 mg/kg hos patienter, hvor LIC ikke blev bestemt, og </w:t>
      </w:r>
      <w:proofErr w:type="spellStart"/>
      <w:r w:rsidRPr="000515A8">
        <w:rPr>
          <w:iCs/>
          <w:sz w:val="24"/>
          <w:szCs w:val="24"/>
        </w:rPr>
        <w:t>serumferritin</w:t>
      </w:r>
      <w:proofErr w:type="spellEnd"/>
      <w:r w:rsidRPr="000515A8">
        <w:rPr>
          <w:iCs/>
          <w:sz w:val="24"/>
          <w:szCs w:val="24"/>
        </w:rPr>
        <w:t xml:space="preserve"> er ≤ 2000 </w:t>
      </w:r>
      <w:proofErr w:type="spellStart"/>
      <w:r w:rsidRPr="000515A8">
        <w:rPr>
          <w:iCs/>
          <w:sz w:val="24"/>
          <w:szCs w:val="24"/>
        </w:rPr>
        <w:t>μg</w:t>
      </w:r>
      <w:proofErr w:type="spellEnd"/>
      <w:r w:rsidRPr="000515A8">
        <w:rPr>
          <w:iCs/>
          <w:sz w:val="24"/>
          <w:szCs w:val="24"/>
        </w:rPr>
        <w:t>/l.</w:t>
      </w:r>
    </w:p>
    <w:p w:rsidR="005D2C83" w:rsidRPr="000515A8" w:rsidRDefault="005D2C83" w:rsidP="005D2C83">
      <w:pPr>
        <w:tabs>
          <w:tab w:val="left" w:pos="851"/>
        </w:tabs>
        <w:ind w:left="851"/>
        <w:rPr>
          <w:iCs/>
          <w:sz w:val="24"/>
          <w:szCs w:val="24"/>
        </w:rPr>
      </w:pPr>
    </w:p>
    <w:p w:rsidR="005D2C83" w:rsidRPr="000515A8" w:rsidRDefault="005D2C83" w:rsidP="005D2C83">
      <w:pPr>
        <w:tabs>
          <w:tab w:val="left" w:pos="851"/>
        </w:tabs>
        <w:ind w:left="851"/>
        <w:rPr>
          <w:iCs/>
          <w:sz w:val="24"/>
          <w:szCs w:val="24"/>
        </w:rPr>
      </w:pPr>
      <w:r w:rsidRPr="000515A8">
        <w:rPr>
          <w:iCs/>
          <w:sz w:val="24"/>
          <w:szCs w:val="24"/>
        </w:rPr>
        <w:t xml:space="preserve">Hos patienter, hvor dosis er øget til &gt; 7 mg/kg, anbefales det at reducere dosis til 7 mg/kg eller derunder, når LIC er &lt; 7 mg Fe/g tørvægt eller </w:t>
      </w:r>
      <w:proofErr w:type="spellStart"/>
      <w:r w:rsidRPr="000515A8">
        <w:rPr>
          <w:iCs/>
          <w:sz w:val="24"/>
          <w:szCs w:val="24"/>
        </w:rPr>
        <w:t>serumferritin</w:t>
      </w:r>
      <w:proofErr w:type="spellEnd"/>
      <w:r w:rsidRPr="000515A8">
        <w:rPr>
          <w:iCs/>
          <w:sz w:val="24"/>
          <w:szCs w:val="24"/>
        </w:rPr>
        <w:t xml:space="preserve"> er ≤ 2000 </w:t>
      </w:r>
      <w:proofErr w:type="spellStart"/>
      <w:r w:rsidRPr="000515A8">
        <w:rPr>
          <w:iCs/>
          <w:sz w:val="24"/>
          <w:szCs w:val="24"/>
        </w:rPr>
        <w:t>μg</w:t>
      </w:r>
      <w:proofErr w:type="spellEnd"/>
      <w:r w:rsidRPr="000515A8">
        <w:rPr>
          <w:iCs/>
          <w:sz w:val="24"/>
          <w:szCs w:val="24"/>
        </w:rPr>
        <w:t>/l.</w:t>
      </w:r>
    </w:p>
    <w:p w:rsidR="005D2C83" w:rsidRPr="005D2C83" w:rsidRDefault="005D2C83" w:rsidP="005D2C83">
      <w:pPr>
        <w:tabs>
          <w:tab w:val="left" w:pos="851"/>
        </w:tabs>
        <w:ind w:left="851"/>
        <w:rPr>
          <w:i/>
          <w:iCs/>
          <w:sz w:val="24"/>
          <w:szCs w:val="24"/>
        </w:rPr>
      </w:pPr>
    </w:p>
    <w:p w:rsidR="005D2C83" w:rsidRPr="005D2C83" w:rsidRDefault="005D2C83" w:rsidP="005D2C83">
      <w:pPr>
        <w:tabs>
          <w:tab w:val="left" w:pos="851"/>
        </w:tabs>
        <w:ind w:left="851"/>
        <w:rPr>
          <w:i/>
          <w:iCs/>
          <w:sz w:val="24"/>
          <w:szCs w:val="24"/>
        </w:rPr>
      </w:pPr>
      <w:r w:rsidRPr="005D2C83">
        <w:rPr>
          <w:i/>
          <w:iCs/>
          <w:sz w:val="24"/>
          <w:szCs w:val="24"/>
        </w:rPr>
        <w:t>Behandlingsophør</w:t>
      </w:r>
    </w:p>
    <w:p w:rsidR="005D2C83" w:rsidRPr="000515A8" w:rsidRDefault="005D2C83" w:rsidP="005D2C83">
      <w:pPr>
        <w:tabs>
          <w:tab w:val="left" w:pos="851"/>
        </w:tabs>
        <w:ind w:left="851"/>
        <w:rPr>
          <w:iCs/>
          <w:sz w:val="24"/>
          <w:szCs w:val="24"/>
        </w:rPr>
      </w:pPr>
      <w:r w:rsidRPr="000515A8">
        <w:rPr>
          <w:iCs/>
          <w:sz w:val="24"/>
          <w:szCs w:val="24"/>
        </w:rPr>
        <w:t xml:space="preserve">Behandlingen skal ophøre, når der er opnået et </w:t>
      </w:r>
      <w:proofErr w:type="spellStart"/>
      <w:r w:rsidRPr="000515A8">
        <w:rPr>
          <w:iCs/>
          <w:sz w:val="24"/>
          <w:szCs w:val="24"/>
        </w:rPr>
        <w:t>tilfredsestillende</w:t>
      </w:r>
      <w:proofErr w:type="spellEnd"/>
      <w:r w:rsidRPr="000515A8">
        <w:rPr>
          <w:iCs/>
          <w:sz w:val="24"/>
          <w:szCs w:val="24"/>
        </w:rPr>
        <w:t xml:space="preserve"> jernniveau i kroppen (LIC &lt; 3 mg Fe/g tørvægt eller </w:t>
      </w:r>
      <w:proofErr w:type="spellStart"/>
      <w:r w:rsidRPr="000515A8">
        <w:rPr>
          <w:iCs/>
          <w:sz w:val="24"/>
          <w:szCs w:val="24"/>
        </w:rPr>
        <w:t>serumferritin</w:t>
      </w:r>
      <w:proofErr w:type="spellEnd"/>
      <w:r w:rsidRPr="000515A8">
        <w:rPr>
          <w:iCs/>
          <w:sz w:val="24"/>
          <w:szCs w:val="24"/>
        </w:rPr>
        <w:t xml:space="preserve"> &lt; 300 </w:t>
      </w:r>
      <w:proofErr w:type="spellStart"/>
      <w:r w:rsidRPr="000515A8">
        <w:rPr>
          <w:iCs/>
          <w:sz w:val="24"/>
          <w:szCs w:val="24"/>
        </w:rPr>
        <w:t>μg</w:t>
      </w:r>
      <w:proofErr w:type="spellEnd"/>
      <w:r w:rsidRPr="000515A8">
        <w:rPr>
          <w:iCs/>
          <w:sz w:val="24"/>
          <w:szCs w:val="24"/>
        </w:rPr>
        <w:t xml:space="preserve">/l). Der er ingen tilgængelige data for genoptagelse af behandlingen hos patienter, der genophober jern efter at have opnået et </w:t>
      </w:r>
      <w:proofErr w:type="spellStart"/>
      <w:r w:rsidRPr="000515A8">
        <w:rPr>
          <w:iCs/>
          <w:sz w:val="24"/>
          <w:szCs w:val="24"/>
        </w:rPr>
        <w:t>tilfredsestillende</w:t>
      </w:r>
      <w:proofErr w:type="spellEnd"/>
      <w:r w:rsidRPr="000515A8">
        <w:rPr>
          <w:iCs/>
          <w:sz w:val="24"/>
          <w:szCs w:val="24"/>
        </w:rPr>
        <w:t xml:space="preserve"> jernniveau i kroppen, og derfor kan det ikke anbefales at genoptage behandlingen.</w:t>
      </w:r>
    </w:p>
    <w:p w:rsidR="005D2C83" w:rsidRPr="005D2C83" w:rsidRDefault="005D2C83" w:rsidP="005D2C83">
      <w:pPr>
        <w:tabs>
          <w:tab w:val="left" w:pos="851"/>
        </w:tabs>
        <w:ind w:left="851"/>
        <w:rPr>
          <w:i/>
          <w:iCs/>
          <w:sz w:val="24"/>
          <w:szCs w:val="24"/>
        </w:rPr>
      </w:pPr>
    </w:p>
    <w:p w:rsidR="005D2C83" w:rsidRPr="000515A8" w:rsidRDefault="005D2C83" w:rsidP="00131381">
      <w:pPr>
        <w:keepNext/>
        <w:tabs>
          <w:tab w:val="left" w:pos="851"/>
        </w:tabs>
        <w:ind w:left="851"/>
        <w:rPr>
          <w:iCs/>
          <w:sz w:val="24"/>
          <w:szCs w:val="24"/>
          <w:u w:val="single"/>
        </w:rPr>
      </w:pPr>
      <w:r w:rsidRPr="000515A8">
        <w:rPr>
          <w:iCs/>
          <w:sz w:val="24"/>
          <w:szCs w:val="24"/>
          <w:u w:val="single"/>
        </w:rPr>
        <w:lastRenderedPageBreak/>
        <w:t>Specielle populationer</w:t>
      </w:r>
    </w:p>
    <w:p w:rsidR="005D2C83" w:rsidRPr="005D2C83" w:rsidRDefault="005D2C83" w:rsidP="005D2C83">
      <w:pPr>
        <w:tabs>
          <w:tab w:val="left" w:pos="851"/>
        </w:tabs>
        <w:ind w:left="851"/>
        <w:rPr>
          <w:i/>
          <w:iCs/>
          <w:sz w:val="24"/>
          <w:szCs w:val="24"/>
        </w:rPr>
      </w:pPr>
    </w:p>
    <w:p w:rsidR="005D2C83" w:rsidRPr="005D2C83" w:rsidRDefault="005D2C83" w:rsidP="005D2C83">
      <w:pPr>
        <w:tabs>
          <w:tab w:val="left" w:pos="851"/>
        </w:tabs>
        <w:ind w:left="851"/>
        <w:rPr>
          <w:i/>
          <w:iCs/>
          <w:sz w:val="24"/>
          <w:szCs w:val="24"/>
        </w:rPr>
      </w:pPr>
      <w:r w:rsidRPr="005D2C83">
        <w:rPr>
          <w:i/>
          <w:iCs/>
          <w:sz w:val="24"/>
          <w:szCs w:val="24"/>
        </w:rPr>
        <w:t>Ældre patienter (≥ 65 år)</w:t>
      </w:r>
    </w:p>
    <w:p w:rsidR="005D2C83" w:rsidRPr="000515A8" w:rsidRDefault="005D2C83" w:rsidP="005D2C83">
      <w:pPr>
        <w:tabs>
          <w:tab w:val="left" w:pos="851"/>
        </w:tabs>
        <w:ind w:left="851"/>
        <w:rPr>
          <w:iCs/>
          <w:sz w:val="24"/>
          <w:szCs w:val="24"/>
        </w:rPr>
      </w:pPr>
      <w:proofErr w:type="spellStart"/>
      <w:r w:rsidRPr="000515A8">
        <w:rPr>
          <w:iCs/>
          <w:sz w:val="24"/>
          <w:szCs w:val="24"/>
        </w:rPr>
        <w:t>Dosisrekommendationer</w:t>
      </w:r>
      <w:proofErr w:type="spellEnd"/>
      <w:r w:rsidRPr="000515A8">
        <w:rPr>
          <w:iCs/>
          <w:sz w:val="24"/>
          <w:szCs w:val="24"/>
        </w:rPr>
        <w:t xml:space="preserve"> for ældre patienter er de samme som ovenfor. I kliniske studier har ældre patienter oplevet en højere frekvens af bivirkninger end yngre patienter (specielt diarré) og bør monitoreres tæt for bivirkninger, der kan kræve dosisjustering.</w:t>
      </w:r>
    </w:p>
    <w:p w:rsidR="005D2C83" w:rsidRPr="005D2C83" w:rsidRDefault="005D2C83" w:rsidP="005D2C83">
      <w:pPr>
        <w:tabs>
          <w:tab w:val="left" w:pos="851"/>
        </w:tabs>
        <w:ind w:left="851"/>
        <w:rPr>
          <w:i/>
          <w:iCs/>
          <w:sz w:val="24"/>
          <w:szCs w:val="24"/>
        </w:rPr>
      </w:pPr>
    </w:p>
    <w:p w:rsidR="005D2C83" w:rsidRPr="005D2C83" w:rsidRDefault="005D2C83" w:rsidP="005D2C83">
      <w:pPr>
        <w:tabs>
          <w:tab w:val="left" w:pos="851"/>
        </w:tabs>
        <w:ind w:left="851"/>
        <w:rPr>
          <w:i/>
          <w:iCs/>
          <w:sz w:val="24"/>
          <w:szCs w:val="24"/>
        </w:rPr>
      </w:pPr>
      <w:r w:rsidRPr="005D2C83">
        <w:rPr>
          <w:i/>
          <w:iCs/>
          <w:sz w:val="24"/>
          <w:szCs w:val="24"/>
        </w:rPr>
        <w:t>Pædiatrisk population</w:t>
      </w:r>
    </w:p>
    <w:p w:rsidR="005D2C83" w:rsidRPr="000515A8" w:rsidRDefault="005D2C83" w:rsidP="005D2C83">
      <w:pPr>
        <w:tabs>
          <w:tab w:val="left" w:pos="851"/>
        </w:tabs>
        <w:ind w:left="851"/>
        <w:rPr>
          <w:iCs/>
          <w:sz w:val="24"/>
          <w:szCs w:val="24"/>
        </w:rPr>
      </w:pPr>
      <w:r w:rsidRPr="000515A8">
        <w:rPr>
          <w:iCs/>
          <w:sz w:val="24"/>
          <w:szCs w:val="24"/>
        </w:rPr>
        <w:t>Transfusionsbetinget jernophobning:</w:t>
      </w:r>
    </w:p>
    <w:p w:rsidR="005D2C83" w:rsidRPr="000515A8" w:rsidRDefault="005D2C83" w:rsidP="005D2C83">
      <w:pPr>
        <w:tabs>
          <w:tab w:val="left" w:pos="851"/>
        </w:tabs>
        <w:ind w:left="851"/>
        <w:rPr>
          <w:iCs/>
          <w:sz w:val="24"/>
          <w:szCs w:val="24"/>
        </w:rPr>
      </w:pPr>
      <w:proofErr w:type="spellStart"/>
      <w:r w:rsidRPr="000515A8">
        <w:rPr>
          <w:iCs/>
          <w:sz w:val="24"/>
          <w:szCs w:val="24"/>
        </w:rPr>
        <w:t>Dosisrekommendationer</w:t>
      </w:r>
      <w:proofErr w:type="spellEnd"/>
      <w:r w:rsidRPr="000515A8">
        <w:rPr>
          <w:iCs/>
          <w:sz w:val="24"/>
          <w:szCs w:val="24"/>
        </w:rPr>
        <w:t xml:space="preserve"> for pædiatriske patienter i alderen 2 til 17 år med transfusionsbetinget jernophobning er de samme som for voksne patienter (se pkt. 4.2). Det anbefales, at serum-ferritin monitoreres hver måned for at kunne vurdere patientens re</w:t>
      </w:r>
      <w:r w:rsidR="00131381">
        <w:rPr>
          <w:iCs/>
          <w:sz w:val="24"/>
          <w:szCs w:val="24"/>
        </w:rPr>
        <w:t>s</w:t>
      </w:r>
      <w:r w:rsidRPr="000515A8">
        <w:rPr>
          <w:iCs/>
          <w:sz w:val="24"/>
          <w:szCs w:val="24"/>
        </w:rPr>
        <w:t xml:space="preserve">pons på behandlingen, og for at minimere risikoen for </w:t>
      </w:r>
      <w:proofErr w:type="spellStart"/>
      <w:r w:rsidRPr="000515A8">
        <w:rPr>
          <w:iCs/>
          <w:sz w:val="24"/>
          <w:szCs w:val="24"/>
        </w:rPr>
        <w:t>overkelering</w:t>
      </w:r>
      <w:proofErr w:type="spellEnd"/>
      <w:r w:rsidRPr="000515A8">
        <w:rPr>
          <w:iCs/>
          <w:sz w:val="24"/>
          <w:szCs w:val="24"/>
        </w:rPr>
        <w:t xml:space="preserve"> (se pkt. 4.4). Ved beregning af dosis skal ændringer i vægten for pædiatriske patienter over tid tages i betragtning.</w:t>
      </w:r>
    </w:p>
    <w:p w:rsidR="005D2C83" w:rsidRPr="000515A8" w:rsidRDefault="005D2C83" w:rsidP="005D2C83">
      <w:pPr>
        <w:tabs>
          <w:tab w:val="left" w:pos="851"/>
        </w:tabs>
        <w:ind w:left="851"/>
        <w:rPr>
          <w:iCs/>
          <w:sz w:val="24"/>
          <w:szCs w:val="24"/>
        </w:rPr>
      </w:pPr>
    </w:p>
    <w:p w:rsidR="005D2C83" w:rsidRPr="000515A8" w:rsidRDefault="005D2C83" w:rsidP="005D2C83">
      <w:pPr>
        <w:tabs>
          <w:tab w:val="left" w:pos="851"/>
        </w:tabs>
        <w:ind w:left="851"/>
        <w:rPr>
          <w:iCs/>
          <w:sz w:val="24"/>
          <w:szCs w:val="24"/>
        </w:rPr>
      </w:pPr>
      <w:r w:rsidRPr="000515A8">
        <w:rPr>
          <w:iCs/>
          <w:sz w:val="24"/>
          <w:szCs w:val="24"/>
        </w:rPr>
        <w:t>Hos børn med transfusionsbetinget jernophobning mellem 2 og 5 år er eksponeringen mindre end hos voksne (se pkt. 5.2). Denne aldersgruppe kan derfor behøve højere doser, end hvad der er nødvendigt hos voksne. Imidlertid bør startdosis være den samme som hos voksne, efterfulgt af individuel titrering.</w:t>
      </w:r>
    </w:p>
    <w:p w:rsidR="005D2C83" w:rsidRPr="000515A8" w:rsidRDefault="005D2C83" w:rsidP="005D2C83">
      <w:pPr>
        <w:tabs>
          <w:tab w:val="left" w:pos="851"/>
        </w:tabs>
        <w:ind w:left="851"/>
        <w:rPr>
          <w:iCs/>
          <w:sz w:val="24"/>
          <w:szCs w:val="24"/>
        </w:rPr>
      </w:pPr>
    </w:p>
    <w:p w:rsidR="005D2C83" w:rsidRPr="000515A8" w:rsidRDefault="005D2C83" w:rsidP="005D2C83">
      <w:pPr>
        <w:tabs>
          <w:tab w:val="left" w:pos="851"/>
        </w:tabs>
        <w:ind w:left="851"/>
        <w:rPr>
          <w:iCs/>
          <w:sz w:val="24"/>
          <w:szCs w:val="24"/>
        </w:rPr>
      </w:pPr>
      <w:r w:rsidRPr="000515A8">
        <w:rPr>
          <w:iCs/>
          <w:sz w:val="24"/>
          <w:szCs w:val="24"/>
        </w:rPr>
        <w:t xml:space="preserve">Ikke-transfusionsafhængige </w:t>
      </w:r>
      <w:proofErr w:type="spellStart"/>
      <w:r w:rsidRPr="000515A8">
        <w:rPr>
          <w:iCs/>
          <w:sz w:val="24"/>
          <w:szCs w:val="24"/>
        </w:rPr>
        <w:t>talassæmi</w:t>
      </w:r>
      <w:proofErr w:type="spellEnd"/>
      <w:r w:rsidRPr="000515A8">
        <w:rPr>
          <w:iCs/>
          <w:sz w:val="24"/>
          <w:szCs w:val="24"/>
        </w:rPr>
        <w:t>-syndromer:</w:t>
      </w:r>
    </w:p>
    <w:p w:rsidR="005D2C83" w:rsidRPr="000515A8" w:rsidRDefault="005D2C83" w:rsidP="005D2C83">
      <w:pPr>
        <w:tabs>
          <w:tab w:val="left" w:pos="851"/>
        </w:tabs>
        <w:ind w:left="851"/>
        <w:rPr>
          <w:iCs/>
          <w:sz w:val="24"/>
          <w:szCs w:val="24"/>
        </w:rPr>
      </w:pPr>
      <w:r w:rsidRPr="000515A8">
        <w:rPr>
          <w:iCs/>
          <w:sz w:val="24"/>
          <w:szCs w:val="24"/>
        </w:rPr>
        <w:t xml:space="preserve">Hos pædiatriske patienter med ikke-transfusionsafhængige </w:t>
      </w:r>
      <w:proofErr w:type="spellStart"/>
      <w:r w:rsidRPr="000515A8">
        <w:rPr>
          <w:iCs/>
          <w:sz w:val="24"/>
          <w:szCs w:val="24"/>
        </w:rPr>
        <w:t>talassæmi</w:t>
      </w:r>
      <w:proofErr w:type="spellEnd"/>
      <w:r w:rsidRPr="000515A8">
        <w:rPr>
          <w:iCs/>
          <w:sz w:val="24"/>
          <w:szCs w:val="24"/>
        </w:rPr>
        <w:t xml:space="preserve">-syndromer bør dosis ikke overstige 7 mg/kg. Det er vigtigt at udføre en omhyggelig monitorering af LIC og serum-ferritin hos disse patienter for at undgå </w:t>
      </w:r>
      <w:proofErr w:type="spellStart"/>
      <w:r w:rsidRPr="000515A8">
        <w:rPr>
          <w:iCs/>
          <w:sz w:val="24"/>
          <w:szCs w:val="24"/>
        </w:rPr>
        <w:t>overkelering</w:t>
      </w:r>
      <w:proofErr w:type="spellEnd"/>
      <w:r w:rsidRPr="000515A8">
        <w:rPr>
          <w:iCs/>
          <w:sz w:val="24"/>
          <w:szCs w:val="24"/>
        </w:rPr>
        <w:t xml:space="preserve"> (se pkt. 4.4). I tillæg til månedlige serum-ferritin-målinger skal LIC monitoreres hver 3. måned, når serum-ferritin er ≤ 800 </w:t>
      </w:r>
      <w:proofErr w:type="spellStart"/>
      <w:r w:rsidRPr="000515A8">
        <w:rPr>
          <w:iCs/>
          <w:sz w:val="24"/>
          <w:szCs w:val="24"/>
        </w:rPr>
        <w:t>μg</w:t>
      </w:r>
      <w:proofErr w:type="spellEnd"/>
      <w:r w:rsidRPr="000515A8">
        <w:rPr>
          <w:iCs/>
          <w:sz w:val="24"/>
          <w:szCs w:val="24"/>
        </w:rPr>
        <w:t>/l.</w:t>
      </w:r>
    </w:p>
    <w:p w:rsidR="005D2C83" w:rsidRPr="000515A8" w:rsidRDefault="005D2C83" w:rsidP="005D2C83">
      <w:pPr>
        <w:tabs>
          <w:tab w:val="left" w:pos="851"/>
        </w:tabs>
        <w:ind w:left="851"/>
        <w:rPr>
          <w:iCs/>
          <w:sz w:val="24"/>
          <w:szCs w:val="24"/>
        </w:rPr>
      </w:pPr>
    </w:p>
    <w:p w:rsidR="005D2C83" w:rsidRPr="005D2C83" w:rsidRDefault="005D2C83" w:rsidP="005D2C83">
      <w:pPr>
        <w:tabs>
          <w:tab w:val="left" w:pos="851"/>
        </w:tabs>
        <w:ind w:left="851"/>
        <w:rPr>
          <w:i/>
          <w:iCs/>
          <w:sz w:val="24"/>
          <w:szCs w:val="24"/>
        </w:rPr>
      </w:pPr>
      <w:r w:rsidRPr="005D2C83">
        <w:rPr>
          <w:i/>
          <w:iCs/>
          <w:sz w:val="24"/>
          <w:szCs w:val="24"/>
        </w:rPr>
        <w:t>Børn fra fødsel til 23 måneder:</w:t>
      </w:r>
    </w:p>
    <w:p w:rsidR="005D2C83" w:rsidRPr="000515A8" w:rsidRDefault="005D2C83" w:rsidP="005D2C83">
      <w:pPr>
        <w:tabs>
          <w:tab w:val="left" w:pos="851"/>
        </w:tabs>
        <w:ind w:left="851"/>
        <w:rPr>
          <w:iCs/>
          <w:sz w:val="24"/>
          <w:szCs w:val="24"/>
        </w:rPr>
      </w:pPr>
      <w:proofErr w:type="spellStart"/>
      <w:r w:rsidRPr="000515A8">
        <w:rPr>
          <w:iCs/>
          <w:sz w:val="24"/>
          <w:szCs w:val="24"/>
        </w:rPr>
        <w:t>Deferasiroxs</w:t>
      </w:r>
      <w:proofErr w:type="spellEnd"/>
      <w:r w:rsidRPr="000515A8">
        <w:rPr>
          <w:iCs/>
          <w:sz w:val="24"/>
          <w:szCs w:val="24"/>
        </w:rPr>
        <w:t xml:space="preserve"> sikkerhed og virkning hos børn i alderen fra fødsel til 23 måneder er ikke klarlagt. Der foreligger ingen data.</w:t>
      </w:r>
    </w:p>
    <w:p w:rsidR="005D2C83" w:rsidRPr="005D2C83" w:rsidRDefault="005D2C83" w:rsidP="005D2C83">
      <w:pPr>
        <w:tabs>
          <w:tab w:val="left" w:pos="851"/>
        </w:tabs>
        <w:ind w:left="851"/>
        <w:rPr>
          <w:i/>
          <w:iCs/>
          <w:sz w:val="24"/>
          <w:szCs w:val="24"/>
        </w:rPr>
      </w:pPr>
    </w:p>
    <w:p w:rsidR="005D2C83" w:rsidRPr="005D2C83" w:rsidRDefault="005D2C83" w:rsidP="005D2C83">
      <w:pPr>
        <w:tabs>
          <w:tab w:val="left" w:pos="851"/>
        </w:tabs>
        <w:ind w:left="851"/>
        <w:rPr>
          <w:i/>
          <w:iCs/>
          <w:sz w:val="24"/>
          <w:szCs w:val="24"/>
        </w:rPr>
      </w:pPr>
      <w:r w:rsidRPr="005D2C83">
        <w:rPr>
          <w:i/>
          <w:iCs/>
          <w:sz w:val="24"/>
          <w:szCs w:val="24"/>
        </w:rPr>
        <w:t>Patienter med nedsat nyrefunktion</w:t>
      </w:r>
    </w:p>
    <w:p w:rsidR="005D2C83" w:rsidRPr="000515A8" w:rsidRDefault="005D2C83" w:rsidP="005D2C83">
      <w:pPr>
        <w:tabs>
          <w:tab w:val="left" w:pos="851"/>
        </w:tabs>
        <w:ind w:left="851"/>
        <w:rPr>
          <w:iCs/>
          <w:sz w:val="24"/>
          <w:szCs w:val="24"/>
        </w:rPr>
      </w:pPr>
      <w:proofErr w:type="spellStart"/>
      <w:r w:rsidRPr="000515A8">
        <w:rPr>
          <w:iCs/>
          <w:sz w:val="24"/>
          <w:szCs w:val="24"/>
        </w:rPr>
        <w:t>Deferasirox</w:t>
      </w:r>
      <w:proofErr w:type="spellEnd"/>
      <w:r w:rsidRPr="000515A8">
        <w:rPr>
          <w:iCs/>
          <w:sz w:val="24"/>
          <w:szCs w:val="24"/>
        </w:rPr>
        <w:t xml:space="preserve"> har ikke været undersøgt hos patienter med nedsat nyrefunktion og er kontraindiceret hos patienter med estimeret </w:t>
      </w:r>
      <w:proofErr w:type="spellStart"/>
      <w:r w:rsidRPr="000515A8">
        <w:rPr>
          <w:iCs/>
          <w:sz w:val="24"/>
          <w:szCs w:val="24"/>
        </w:rPr>
        <w:t>kreatinin-clearance</w:t>
      </w:r>
      <w:proofErr w:type="spellEnd"/>
      <w:r w:rsidRPr="000515A8">
        <w:rPr>
          <w:iCs/>
          <w:sz w:val="24"/>
          <w:szCs w:val="24"/>
        </w:rPr>
        <w:t xml:space="preserve"> &lt; 60 ml/min (se pkt. 4.3 og 4.4).</w:t>
      </w:r>
    </w:p>
    <w:p w:rsidR="005D2C83" w:rsidRPr="005D2C83" w:rsidRDefault="005D2C83" w:rsidP="005D2C83">
      <w:pPr>
        <w:tabs>
          <w:tab w:val="left" w:pos="851"/>
        </w:tabs>
        <w:ind w:left="851"/>
        <w:rPr>
          <w:i/>
          <w:iCs/>
          <w:sz w:val="24"/>
          <w:szCs w:val="24"/>
        </w:rPr>
      </w:pPr>
    </w:p>
    <w:p w:rsidR="005D2C83" w:rsidRPr="005D2C83" w:rsidRDefault="005D2C83" w:rsidP="005D2C83">
      <w:pPr>
        <w:tabs>
          <w:tab w:val="left" w:pos="851"/>
        </w:tabs>
        <w:ind w:left="851"/>
        <w:rPr>
          <w:i/>
          <w:iCs/>
          <w:sz w:val="24"/>
          <w:szCs w:val="24"/>
        </w:rPr>
      </w:pPr>
      <w:r w:rsidRPr="005D2C83">
        <w:rPr>
          <w:i/>
          <w:iCs/>
          <w:sz w:val="24"/>
          <w:szCs w:val="24"/>
        </w:rPr>
        <w:t>Patienter med nedsat leverfunktion</w:t>
      </w:r>
    </w:p>
    <w:p w:rsidR="005D2C83" w:rsidRPr="000515A8" w:rsidRDefault="005D2C83" w:rsidP="005D2C83">
      <w:pPr>
        <w:tabs>
          <w:tab w:val="left" w:pos="851"/>
        </w:tabs>
        <w:ind w:left="851"/>
        <w:rPr>
          <w:iCs/>
          <w:sz w:val="24"/>
          <w:szCs w:val="24"/>
        </w:rPr>
      </w:pPr>
      <w:proofErr w:type="spellStart"/>
      <w:r w:rsidRPr="000515A8">
        <w:rPr>
          <w:iCs/>
          <w:sz w:val="24"/>
          <w:szCs w:val="24"/>
        </w:rPr>
        <w:t>Deferasirox</w:t>
      </w:r>
      <w:proofErr w:type="spellEnd"/>
      <w:r w:rsidRPr="000515A8">
        <w:rPr>
          <w:iCs/>
          <w:sz w:val="24"/>
          <w:szCs w:val="24"/>
        </w:rPr>
        <w:t xml:space="preserve"> anbefales ikke til patienter med svært nedsat leverfunktion (Child-</w:t>
      </w:r>
      <w:proofErr w:type="spellStart"/>
      <w:r w:rsidRPr="000515A8">
        <w:rPr>
          <w:iCs/>
          <w:sz w:val="24"/>
          <w:szCs w:val="24"/>
        </w:rPr>
        <w:t>Pugh</w:t>
      </w:r>
      <w:proofErr w:type="spellEnd"/>
      <w:r w:rsidRPr="000515A8">
        <w:rPr>
          <w:iCs/>
          <w:sz w:val="24"/>
          <w:szCs w:val="24"/>
        </w:rPr>
        <w:t xml:space="preserve"> Class C). Hos patienter med moderat nedsat leverfunktion (Child-</w:t>
      </w:r>
      <w:proofErr w:type="spellStart"/>
      <w:r w:rsidRPr="000515A8">
        <w:rPr>
          <w:iCs/>
          <w:sz w:val="24"/>
          <w:szCs w:val="24"/>
        </w:rPr>
        <w:t>Pugh</w:t>
      </w:r>
      <w:proofErr w:type="spellEnd"/>
      <w:r w:rsidRPr="000515A8">
        <w:rPr>
          <w:iCs/>
          <w:sz w:val="24"/>
          <w:szCs w:val="24"/>
        </w:rPr>
        <w:t xml:space="preserve"> Class B) bør dosis reduceres betydeligt efterfulgt af gradvis dosisøgning op til en grænse på 50</w:t>
      </w:r>
      <w:r w:rsidR="00540223">
        <w:rPr>
          <w:iCs/>
          <w:sz w:val="24"/>
          <w:szCs w:val="24"/>
        </w:rPr>
        <w:t xml:space="preserve"> %</w:t>
      </w:r>
      <w:r w:rsidRPr="000515A8">
        <w:rPr>
          <w:iCs/>
          <w:sz w:val="24"/>
          <w:szCs w:val="24"/>
        </w:rPr>
        <w:t xml:space="preserve"> (se pkt. 4.4 og 5.2); </w:t>
      </w:r>
      <w:proofErr w:type="spellStart"/>
      <w:r w:rsidRPr="000515A8">
        <w:rPr>
          <w:iCs/>
          <w:sz w:val="24"/>
          <w:szCs w:val="24"/>
        </w:rPr>
        <w:t>Deferasirox</w:t>
      </w:r>
      <w:proofErr w:type="spellEnd"/>
      <w:r w:rsidRPr="000515A8">
        <w:rPr>
          <w:iCs/>
          <w:sz w:val="24"/>
          <w:szCs w:val="24"/>
        </w:rPr>
        <w:t xml:space="preserve"> skal anvendes med forsigtighed hos disse patienter. Leverfunktionen bør monitoreres hos alle patienter før behandling, hver 2. uge i løbet af den første måned og derefter hver måned (se pkt. 4.4).</w:t>
      </w:r>
    </w:p>
    <w:p w:rsidR="005D2C83" w:rsidRPr="005D2C83" w:rsidRDefault="005D2C83" w:rsidP="005D2C83">
      <w:pPr>
        <w:tabs>
          <w:tab w:val="left" w:pos="851"/>
        </w:tabs>
        <w:ind w:left="851"/>
        <w:rPr>
          <w:i/>
          <w:iCs/>
          <w:sz w:val="24"/>
          <w:szCs w:val="24"/>
        </w:rPr>
      </w:pPr>
    </w:p>
    <w:p w:rsidR="005D2C83" w:rsidRPr="00A061A6" w:rsidRDefault="005D2C83" w:rsidP="005D2C83">
      <w:pPr>
        <w:tabs>
          <w:tab w:val="left" w:pos="851"/>
        </w:tabs>
        <w:ind w:left="851"/>
        <w:rPr>
          <w:iCs/>
          <w:sz w:val="24"/>
          <w:szCs w:val="24"/>
          <w:u w:val="single"/>
        </w:rPr>
      </w:pPr>
      <w:r w:rsidRPr="00A061A6">
        <w:rPr>
          <w:iCs/>
          <w:sz w:val="24"/>
          <w:szCs w:val="24"/>
          <w:u w:val="single"/>
        </w:rPr>
        <w:t>Administration</w:t>
      </w:r>
    </w:p>
    <w:p w:rsidR="005D2C83" w:rsidRPr="000515A8" w:rsidRDefault="005D2C83" w:rsidP="005D2C83">
      <w:pPr>
        <w:tabs>
          <w:tab w:val="left" w:pos="851"/>
        </w:tabs>
        <w:ind w:left="851"/>
        <w:rPr>
          <w:iCs/>
          <w:sz w:val="24"/>
          <w:szCs w:val="24"/>
        </w:rPr>
      </w:pPr>
      <w:r w:rsidRPr="000515A8">
        <w:rPr>
          <w:iCs/>
          <w:sz w:val="24"/>
          <w:szCs w:val="24"/>
        </w:rPr>
        <w:t>Til oral anvendelse.</w:t>
      </w:r>
    </w:p>
    <w:p w:rsidR="005D2C83" w:rsidRPr="000515A8" w:rsidRDefault="005D2C83" w:rsidP="005D2C83">
      <w:pPr>
        <w:tabs>
          <w:tab w:val="left" w:pos="851"/>
        </w:tabs>
        <w:ind w:left="851"/>
        <w:rPr>
          <w:iCs/>
          <w:sz w:val="24"/>
          <w:szCs w:val="24"/>
        </w:rPr>
      </w:pPr>
      <w:proofErr w:type="spellStart"/>
      <w:r w:rsidRPr="000515A8">
        <w:rPr>
          <w:iCs/>
          <w:sz w:val="24"/>
          <w:szCs w:val="24"/>
        </w:rPr>
        <w:t>Deferasirox</w:t>
      </w:r>
      <w:proofErr w:type="spellEnd"/>
      <w:r w:rsidRPr="000515A8">
        <w:rPr>
          <w:iCs/>
          <w:sz w:val="24"/>
          <w:szCs w:val="24"/>
        </w:rPr>
        <w:t xml:space="preserve"> filmovertrukne tabletter skal synkes hele med vand. For patienter, der ikke er i stand til at synke hele tabletter, kan de filmovertrukne tabletter knuses og administreres ved at drysse hele dosis på blød mad, f.eks. yoghurt eller æblegrød. Hele dosis bør indtages straks og ikke opbevares til fremtidig brug.</w:t>
      </w:r>
    </w:p>
    <w:p w:rsidR="005D2C83" w:rsidRPr="000515A8" w:rsidRDefault="005D2C83" w:rsidP="005D2C83">
      <w:pPr>
        <w:tabs>
          <w:tab w:val="left" w:pos="851"/>
        </w:tabs>
        <w:ind w:left="851"/>
        <w:rPr>
          <w:iCs/>
          <w:sz w:val="24"/>
          <w:szCs w:val="24"/>
        </w:rPr>
      </w:pPr>
    </w:p>
    <w:p w:rsidR="005D2C83" w:rsidRPr="000515A8" w:rsidRDefault="005D2C83" w:rsidP="005D2C83">
      <w:pPr>
        <w:tabs>
          <w:tab w:val="left" w:pos="851"/>
        </w:tabs>
        <w:ind w:left="851"/>
        <w:rPr>
          <w:iCs/>
          <w:sz w:val="24"/>
          <w:szCs w:val="24"/>
        </w:rPr>
      </w:pPr>
      <w:r w:rsidRPr="000515A8">
        <w:rPr>
          <w:iCs/>
          <w:sz w:val="24"/>
          <w:szCs w:val="24"/>
        </w:rPr>
        <w:t xml:space="preserve">De filmovertrukne tabletter skal tages en gang </w:t>
      </w:r>
      <w:r w:rsidR="000515A8">
        <w:rPr>
          <w:iCs/>
          <w:sz w:val="24"/>
          <w:szCs w:val="24"/>
        </w:rPr>
        <w:t>daglig</w:t>
      </w:r>
      <w:r w:rsidRPr="000515A8">
        <w:rPr>
          <w:iCs/>
          <w:sz w:val="24"/>
          <w:szCs w:val="24"/>
        </w:rPr>
        <w:t>, gerne på samme tid hver dag og kan tages på tom mave eller sammen med et let måltid (se pkt. 4.5 og 5.2).</w:t>
      </w:r>
    </w:p>
    <w:p w:rsidR="00304554" w:rsidRPr="00C84483" w:rsidRDefault="00304554"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rsidR="00831885" w:rsidRPr="005D2C83" w:rsidRDefault="00831885" w:rsidP="005D2C83">
      <w:pPr>
        <w:pStyle w:val="Listeafsnit"/>
        <w:numPr>
          <w:ilvl w:val="0"/>
          <w:numId w:val="13"/>
        </w:numPr>
        <w:tabs>
          <w:tab w:val="left" w:pos="851"/>
        </w:tabs>
        <w:ind w:left="1134" w:hanging="283"/>
      </w:pPr>
      <w:r w:rsidRPr="005D2C83">
        <w:t>Overfølsomhed over for det aktive stof eller over for et eller flere af hjælpestofferne anført i pkt. 6.1.</w:t>
      </w:r>
    </w:p>
    <w:p w:rsidR="00831885" w:rsidRPr="005D2C83" w:rsidRDefault="00831885" w:rsidP="005D2C83">
      <w:pPr>
        <w:pStyle w:val="Listeafsnit"/>
        <w:numPr>
          <w:ilvl w:val="0"/>
          <w:numId w:val="13"/>
        </w:numPr>
        <w:tabs>
          <w:tab w:val="left" w:pos="851"/>
        </w:tabs>
        <w:ind w:left="1134" w:hanging="283"/>
      </w:pPr>
      <w:r w:rsidRPr="005D2C83">
        <w:t xml:space="preserve">Kombination med andre </w:t>
      </w:r>
      <w:proofErr w:type="spellStart"/>
      <w:r w:rsidRPr="005D2C83">
        <w:t>jernkelator</w:t>
      </w:r>
      <w:proofErr w:type="spellEnd"/>
      <w:r w:rsidRPr="005D2C83">
        <w:t>-behandlinger</w:t>
      </w:r>
      <w:r w:rsidR="00332068" w:rsidRPr="005D2C83">
        <w:t xml:space="preserve"> </w:t>
      </w:r>
      <w:r w:rsidRPr="005D2C83">
        <w:t>da sikkerheden af sådanne kombinationer ikke er klarlagt (se pkt. 4.5).</w:t>
      </w:r>
    </w:p>
    <w:p w:rsidR="00831885" w:rsidRPr="005D2C83" w:rsidRDefault="00831885" w:rsidP="005D2C83">
      <w:pPr>
        <w:pStyle w:val="Listeafsnit"/>
        <w:numPr>
          <w:ilvl w:val="0"/>
          <w:numId w:val="13"/>
        </w:numPr>
        <w:tabs>
          <w:tab w:val="left" w:pos="851"/>
        </w:tabs>
        <w:ind w:left="1134" w:hanging="283"/>
      </w:pPr>
      <w:r w:rsidRPr="005D2C83">
        <w:t xml:space="preserve">Patienter med estimeret </w:t>
      </w:r>
      <w:proofErr w:type="spellStart"/>
      <w:r w:rsidRPr="005D2C83">
        <w:t>kreatinin-clearance</w:t>
      </w:r>
      <w:proofErr w:type="spellEnd"/>
      <w:r w:rsidRPr="005D2C83">
        <w:t xml:space="preserve"> &lt; 60 ml/min.</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555104" w:rsidRDefault="00555104" w:rsidP="00831885">
      <w:pPr>
        <w:tabs>
          <w:tab w:val="left" w:pos="851"/>
        </w:tabs>
        <w:ind w:left="851"/>
        <w:rPr>
          <w:sz w:val="24"/>
          <w:szCs w:val="24"/>
        </w:rPr>
      </w:pPr>
    </w:p>
    <w:p w:rsidR="001F684F" w:rsidRPr="00540223" w:rsidRDefault="001F684F" w:rsidP="001F684F">
      <w:pPr>
        <w:tabs>
          <w:tab w:val="left" w:pos="851"/>
        </w:tabs>
        <w:ind w:left="851"/>
        <w:rPr>
          <w:sz w:val="24"/>
          <w:szCs w:val="24"/>
          <w:u w:val="single"/>
        </w:rPr>
      </w:pPr>
      <w:r w:rsidRPr="00540223">
        <w:rPr>
          <w:sz w:val="24"/>
          <w:szCs w:val="24"/>
          <w:u w:val="single"/>
        </w:rPr>
        <w:t>Nyrefunktion</w:t>
      </w:r>
    </w:p>
    <w:p w:rsidR="001F684F" w:rsidRPr="001F684F" w:rsidRDefault="001F684F" w:rsidP="001F684F">
      <w:pPr>
        <w:tabs>
          <w:tab w:val="left" w:pos="851"/>
        </w:tabs>
        <w:ind w:left="851"/>
        <w:rPr>
          <w:sz w:val="24"/>
          <w:szCs w:val="24"/>
        </w:rPr>
      </w:pPr>
      <w:proofErr w:type="spellStart"/>
      <w:r w:rsidRPr="001F684F">
        <w:rPr>
          <w:sz w:val="24"/>
          <w:szCs w:val="24"/>
        </w:rPr>
        <w:t>Deferasirox</w:t>
      </w:r>
      <w:proofErr w:type="spellEnd"/>
      <w:r w:rsidRPr="001F684F">
        <w:rPr>
          <w:sz w:val="24"/>
          <w:szCs w:val="24"/>
        </w:rPr>
        <w:t xml:space="preserve"> har kun været undersøgt hos patienter med baseline serum-</w:t>
      </w:r>
      <w:proofErr w:type="spellStart"/>
      <w:r w:rsidRPr="001F684F">
        <w:rPr>
          <w:sz w:val="24"/>
          <w:szCs w:val="24"/>
        </w:rPr>
        <w:t>kreatinin</w:t>
      </w:r>
      <w:proofErr w:type="spellEnd"/>
      <w:r w:rsidRPr="001F684F">
        <w:rPr>
          <w:sz w:val="24"/>
          <w:szCs w:val="24"/>
        </w:rPr>
        <w:t xml:space="preserve"> inden for det aldersbestemte normalområde.</w:t>
      </w:r>
    </w:p>
    <w:p w:rsidR="001F684F" w:rsidRPr="001F684F" w:rsidRDefault="001F684F" w:rsidP="001F684F">
      <w:pPr>
        <w:tabs>
          <w:tab w:val="left" w:pos="851"/>
        </w:tabs>
        <w:ind w:left="851"/>
        <w:rPr>
          <w:sz w:val="24"/>
          <w:szCs w:val="24"/>
        </w:rPr>
      </w:pPr>
    </w:p>
    <w:p w:rsidR="001F684F" w:rsidRPr="001F684F" w:rsidRDefault="001F684F" w:rsidP="001F684F">
      <w:pPr>
        <w:tabs>
          <w:tab w:val="left" w:pos="851"/>
        </w:tabs>
        <w:ind w:left="851"/>
        <w:rPr>
          <w:sz w:val="24"/>
          <w:szCs w:val="24"/>
        </w:rPr>
      </w:pPr>
      <w:r w:rsidRPr="001F684F">
        <w:rPr>
          <w:sz w:val="24"/>
          <w:szCs w:val="24"/>
        </w:rPr>
        <w:t>I kliniske studier forekom stigninger i serum-</w:t>
      </w:r>
      <w:proofErr w:type="spellStart"/>
      <w:r w:rsidRPr="001F684F">
        <w:rPr>
          <w:sz w:val="24"/>
          <w:szCs w:val="24"/>
        </w:rPr>
        <w:t>kreatinin</w:t>
      </w:r>
      <w:proofErr w:type="spellEnd"/>
      <w:r w:rsidRPr="001F684F">
        <w:rPr>
          <w:sz w:val="24"/>
          <w:szCs w:val="24"/>
        </w:rPr>
        <w:t xml:space="preserve"> hos omkring 36</w:t>
      </w:r>
      <w:r w:rsidR="00540223">
        <w:rPr>
          <w:sz w:val="24"/>
          <w:szCs w:val="24"/>
        </w:rPr>
        <w:t xml:space="preserve"> %</w:t>
      </w:r>
      <w:r w:rsidRPr="001F684F">
        <w:rPr>
          <w:sz w:val="24"/>
          <w:szCs w:val="24"/>
        </w:rPr>
        <w:t xml:space="preserve"> af patienterne. Forhøjelserne var på &gt; 33</w:t>
      </w:r>
      <w:r w:rsidR="00540223">
        <w:rPr>
          <w:sz w:val="24"/>
          <w:szCs w:val="24"/>
        </w:rPr>
        <w:t xml:space="preserve"> %</w:t>
      </w:r>
      <w:r w:rsidRPr="001F684F">
        <w:rPr>
          <w:sz w:val="24"/>
          <w:szCs w:val="24"/>
        </w:rPr>
        <w:t xml:space="preserve"> i ≥ 2 på hinanden følgende tilfælde, og nogle gange over den øvre grænse af normalområdet. Disse var dosisafhængige. Omkring to tredjedele af patienterne med forøget serum-</w:t>
      </w:r>
      <w:proofErr w:type="spellStart"/>
      <w:r w:rsidRPr="001F684F">
        <w:rPr>
          <w:sz w:val="24"/>
          <w:szCs w:val="24"/>
        </w:rPr>
        <w:t>kreatinin</w:t>
      </w:r>
      <w:proofErr w:type="spellEnd"/>
      <w:r w:rsidRPr="001F684F">
        <w:rPr>
          <w:sz w:val="24"/>
          <w:szCs w:val="24"/>
        </w:rPr>
        <w:t xml:space="preserve"> vendte tilbage til niveauet under 33</w:t>
      </w:r>
      <w:r w:rsidR="00540223">
        <w:rPr>
          <w:sz w:val="24"/>
          <w:szCs w:val="24"/>
        </w:rPr>
        <w:t xml:space="preserve"> %</w:t>
      </w:r>
      <w:r w:rsidRPr="001F684F">
        <w:rPr>
          <w:sz w:val="24"/>
          <w:szCs w:val="24"/>
        </w:rPr>
        <w:t xml:space="preserve"> uden dosisjustering. Hos den sidste tredjedel reagerede forøgelsen af serum-</w:t>
      </w:r>
      <w:proofErr w:type="spellStart"/>
      <w:r w:rsidRPr="001F684F">
        <w:rPr>
          <w:sz w:val="24"/>
          <w:szCs w:val="24"/>
        </w:rPr>
        <w:t>kreatinin</w:t>
      </w:r>
      <w:proofErr w:type="spellEnd"/>
      <w:r w:rsidRPr="001F684F">
        <w:rPr>
          <w:sz w:val="24"/>
          <w:szCs w:val="24"/>
        </w:rPr>
        <w:t xml:space="preserve"> ikke altid på en dosisreduktion eller dosisafbrydelse. I nogle tilfælde sås kun en stabilisering af serum-</w:t>
      </w:r>
      <w:proofErr w:type="spellStart"/>
      <w:r w:rsidRPr="001F684F">
        <w:rPr>
          <w:sz w:val="24"/>
          <w:szCs w:val="24"/>
        </w:rPr>
        <w:t>kreatinin</w:t>
      </w:r>
      <w:proofErr w:type="spellEnd"/>
      <w:r w:rsidRPr="001F684F">
        <w:rPr>
          <w:sz w:val="24"/>
          <w:szCs w:val="24"/>
        </w:rPr>
        <w:t xml:space="preserve"> niveauet efter dosisreduktion. Der er efter markedsføringen rapporteret tilfælde af akut nyresvigt ved brug af </w:t>
      </w:r>
      <w:proofErr w:type="spellStart"/>
      <w:r w:rsidRPr="001F684F">
        <w:rPr>
          <w:sz w:val="24"/>
          <w:szCs w:val="24"/>
        </w:rPr>
        <w:t>deferasirox</w:t>
      </w:r>
      <w:proofErr w:type="spellEnd"/>
      <w:r w:rsidRPr="001F684F">
        <w:rPr>
          <w:sz w:val="24"/>
          <w:szCs w:val="24"/>
        </w:rPr>
        <w:t xml:space="preserve"> (se pkt. 4.8). Der er efter markedsføringen set tilfælde, hvor forværring af nyrefunktionen har ført til nyresvigt, som har krævet midlertidig eller permanent dialyse.</w:t>
      </w:r>
    </w:p>
    <w:p w:rsidR="001F684F" w:rsidRPr="001F684F" w:rsidRDefault="001F684F" w:rsidP="001F684F">
      <w:pPr>
        <w:tabs>
          <w:tab w:val="left" w:pos="851"/>
        </w:tabs>
        <w:ind w:left="851"/>
        <w:rPr>
          <w:sz w:val="24"/>
          <w:szCs w:val="24"/>
        </w:rPr>
      </w:pPr>
    </w:p>
    <w:p w:rsidR="001F684F" w:rsidRPr="001F684F" w:rsidRDefault="001F684F" w:rsidP="001F684F">
      <w:pPr>
        <w:tabs>
          <w:tab w:val="left" w:pos="851"/>
        </w:tabs>
        <w:ind w:left="851"/>
        <w:rPr>
          <w:sz w:val="24"/>
          <w:szCs w:val="24"/>
        </w:rPr>
      </w:pPr>
      <w:r w:rsidRPr="001F684F">
        <w:rPr>
          <w:sz w:val="24"/>
          <w:szCs w:val="24"/>
        </w:rPr>
        <w:t>Årsagerne til stigningerne i serum-</w:t>
      </w:r>
      <w:proofErr w:type="spellStart"/>
      <w:r w:rsidRPr="001F684F">
        <w:rPr>
          <w:sz w:val="24"/>
          <w:szCs w:val="24"/>
        </w:rPr>
        <w:t>kreatinin</w:t>
      </w:r>
      <w:proofErr w:type="spellEnd"/>
      <w:r w:rsidRPr="001F684F">
        <w:rPr>
          <w:sz w:val="24"/>
          <w:szCs w:val="24"/>
        </w:rPr>
        <w:t xml:space="preserve"> er ikke blevet klarlagt. Speciel opmærksomhed bør derfor rettes mod monitorering af serum-</w:t>
      </w:r>
      <w:proofErr w:type="spellStart"/>
      <w:r w:rsidRPr="001F684F">
        <w:rPr>
          <w:sz w:val="24"/>
          <w:szCs w:val="24"/>
        </w:rPr>
        <w:t>kreatinin</w:t>
      </w:r>
      <w:proofErr w:type="spellEnd"/>
      <w:r w:rsidRPr="001F684F">
        <w:rPr>
          <w:sz w:val="24"/>
          <w:szCs w:val="24"/>
        </w:rPr>
        <w:t xml:space="preserve"> hos patienter, der samtidig får lægemidler, der undertrykker nyrefunktionen, og hos patienter, der får høje doser af </w:t>
      </w:r>
      <w:proofErr w:type="spellStart"/>
      <w:r w:rsidRPr="001F684F">
        <w:rPr>
          <w:sz w:val="24"/>
          <w:szCs w:val="24"/>
        </w:rPr>
        <w:t>deferasirox</w:t>
      </w:r>
      <w:proofErr w:type="spellEnd"/>
      <w:r w:rsidRPr="001F684F">
        <w:rPr>
          <w:sz w:val="24"/>
          <w:szCs w:val="24"/>
        </w:rPr>
        <w:t xml:space="preserve"> og/eller lav hyppighed af transfusioner (&lt; 7 ml/kg/måned pakkede røde blodceller eller &lt; 2 enheder/måned for en voksen). Selvom der ikke blev observeret en stigning af bivirkninger i nyrerne efter dosisoptrapning af </w:t>
      </w:r>
      <w:proofErr w:type="spellStart"/>
      <w:r w:rsidRPr="001F684F">
        <w:rPr>
          <w:sz w:val="24"/>
          <w:szCs w:val="24"/>
        </w:rPr>
        <w:t>deferasirox</w:t>
      </w:r>
      <w:proofErr w:type="spellEnd"/>
      <w:r w:rsidRPr="001F684F">
        <w:rPr>
          <w:sz w:val="24"/>
          <w:szCs w:val="24"/>
        </w:rPr>
        <w:t xml:space="preserve"> </w:t>
      </w:r>
      <w:proofErr w:type="spellStart"/>
      <w:r w:rsidRPr="001F684F">
        <w:rPr>
          <w:sz w:val="24"/>
          <w:szCs w:val="24"/>
        </w:rPr>
        <w:t>dispergible</w:t>
      </w:r>
      <w:proofErr w:type="spellEnd"/>
      <w:r w:rsidRPr="001F684F">
        <w:rPr>
          <w:sz w:val="24"/>
          <w:szCs w:val="24"/>
        </w:rPr>
        <w:t xml:space="preserve"> tabletter til doser over 30 mg/kg i kliniske studier, kan det ikke udelukkes, at der er en øget risiko for bivirkninger i nyrerne ved filmovertrukne tabletdoser over 21 mg/kg.</w:t>
      </w:r>
    </w:p>
    <w:p w:rsidR="001F684F" w:rsidRPr="001F684F" w:rsidRDefault="001F684F" w:rsidP="001F684F">
      <w:pPr>
        <w:tabs>
          <w:tab w:val="left" w:pos="851"/>
        </w:tabs>
        <w:ind w:left="851"/>
        <w:rPr>
          <w:sz w:val="24"/>
          <w:szCs w:val="24"/>
        </w:rPr>
      </w:pPr>
    </w:p>
    <w:p w:rsidR="001F684F" w:rsidRPr="001F684F" w:rsidRDefault="001F684F" w:rsidP="001F684F">
      <w:pPr>
        <w:tabs>
          <w:tab w:val="left" w:pos="851"/>
        </w:tabs>
        <w:ind w:left="851"/>
        <w:rPr>
          <w:sz w:val="24"/>
          <w:szCs w:val="24"/>
        </w:rPr>
      </w:pPr>
      <w:r w:rsidRPr="001F684F">
        <w:rPr>
          <w:sz w:val="24"/>
          <w:szCs w:val="24"/>
        </w:rPr>
        <w:t>Det anbefales, at serum-</w:t>
      </w:r>
      <w:proofErr w:type="spellStart"/>
      <w:r w:rsidRPr="001F684F">
        <w:rPr>
          <w:sz w:val="24"/>
          <w:szCs w:val="24"/>
        </w:rPr>
        <w:t>kreatinin</w:t>
      </w:r>
      <w:proofErr w:type="spellEnd"/>
      <w:r w:rsidRPr="001F684F">
        <w:rPr>
          <w:sz w:val="24"/>
          <w:szCs w:val="24"/>
        </w:rPr>
        <w:t xml:space="preserve"> dobbeltbestemmes før påbegyndelse af behandling. </w:t>
      </w:r>
      <w:r w:rsidRPr="001F684F">
        <w:rPr>
          <w:b/>
          <w:sz w:val="24"/>
          <w:szCs w:val="24"/>
        </w:rPr>
        <w:t>Serum-</w:t>
      </w:r>
      <w:proofErr w:type="spellStart"/>
      <w:r w:rsidRPr="001F684F">
        <w:rPr>
          <w:b/>
          <w:sz w:val="24"/>
          <w:szCs w:val="24"/>
        </w:rPr>
        <w:t>kreatinin</w:t>
      </w:r>
      <w:proofErr w:type="spellEnd"/>
      <w:r w:rsidRPr="001F684F">
        <w:rPr>
          <w:b/>
          <w:sz w:val="24"/>
          <w:szCs w:val="24"/>
        </w:rPr>
        <w:t xml:space="preserve">, </w:t>
      </w:r>
      <w:proofErr w:type="spellStart"/>
      <w:r w:rsidRPr="001F684F">
        <w:rPr>
          <w:b/>
          <w:sz w:val="24"/>
          <w:szCs w:val="24"/>
        </w:rPr>
        <w:t>kreatinin-clearance</w:t>
      </w:r>
      <w:proofErr w:type="spellEnd"/>
      <w:r w:rsidRPr="001F684F">
        <w:rPr>
          <w:sz w:val="24"/>
          <w:szCs w:val="24"/>
        </w:rPr>
        <w:t xml:space="preserve"> (estimeret med </w:t>
      </w:r>
      <w:proofErr w:type="spellStart"/>
      <w:r w:rsidRPr="001F684F">
        <w:rPr>
          <w:sz w:val="24"/>
          <w:szCs w:val="24"/>
        </w:rPr>
        <w:t>Cockcroft-Gault</w:t>
      </w:r>
      <w:proofErr w:type="spellEnd"/>
      <w:r w:rsidRPr="001F684F">
        <w:rPr>
          <w:sz w:val="24"/>
          <w:szCs w:val="24"/>
        </w:rPr>
        <w:t xml:space="preserve"> eller MDRD-formlen hos voksne og med Schwartz-formlen for børn) og/eller plasma-</w:t>
      </w:r>
      <w:proofErr w:type="spellStart"/>
      <w:r w:rsidRPr="001F684F">
        <w:rPr>
          <w:sz w:val="24"/>
          <w:szCs w:val="24"/>
        </w:rPr>
        <w:t>cystatin</w:t>
      </w:r>
      <w:proofErr w:type="spellEnd"/>
      <w:r w:rsidRPr="001F684F">
        <w:rPr>
          <w:sz w:val="24"/>
          <w:szCs w:val="24"/>
        </w:rPr>
        <w:t xml:space="preserve"> C </w:t>
      </w:r>
      <w:r w:rsidRPr="001F684F">
        <w:rPr>
          <w:b/>
          <w:sz w:val="24"/>
          <w:szCs w:val="24"/>
        </w:rPr>
        <w:t xml:space="preserve">bør monitoreres inden behandlingsstart, ugentligt den første måned efter påbegyndelse eller ændring af behandling med </w:t>
      </w:r>
      <w:proofErr w:type="spellStart"/>
      <w:r w:rsidRPr="001F684F">
        <w:rPr>
          <w:b/>
          <w:sz w:val="24"/>
          <w:szCs w:val="24"/>
        </w:rPr>
        <w:t>deferasirox</w:t>
      </w:r>
      <w:proofErr w:type="spellEnd"/>
      <w:r w:rsidRPr="001F684F">
        <w:rPr>
          <w:b/>
          <w:sz w:val="24"/>
          <w:szCs w:val="24"/>
        </w:rPr>
        <w:t xml:space="preserve"> (inklusive skift til anden formulering). Efterfølgende bør monitorering finde sted månedligt</w:t>
      </w:r>
      <w:r w:rsidRPr="001F684F">
        <w:rPr>
          <w:sz w:val="24"/>
          <w:szCs w:val="24"/>
        </w:rPr>
        <w:t>. Patienter med forud bestående nyresygdom eller patienter, som får lægemidler, der nedsætter nyrefunktionen, kan have en større risiko for komplikationer. Der bør udvises opmærksomhed omkring opretholdelse af passende hydrering af patienter, som udvikler diarré eller opkastning.</w:t>
      </w:r>
    </w:p>
    <w:p w:rsidR="001F684F" w:rsidRPr="001F684F" w:rsidRDefault="001F684F" w:rsidP="001F684F">
      <w:pPr>
        <w:tabs>
          <w:tab w:val="left" w:pos="851"/>
        </w:tabs>
        <w:ind w:left="851"/>
        <w:rPr>
          <w:sz w:val="24"/>
          <w:szCs w:val="24"/>
        </w:rPr>
      </w:pPr>
    </w:p>
    <w:p w:rsidR="001F684F" w:rsidRPr="001F684F" w:rsidRDefault="001F684F" w:rsidP="001F684F">
      <w:pPr>
        <w:tabs>
          <w:tab w:val="left" w:pos="851"/>
        </w:tabs>
        <w:ind w:left="851"/>
        <w:rPr>
          <w:sz w:val="24"/>
          <w:szCs w:val="24"/>
        </w:rPr>
      </w:pPr>
      <w:r w:rsidRPr="001F684F">
        <w:rPr>
          <w:sz w:val="24"/>
          <w:szCs w:val="24"/>
        </w:rPr>
        <w:t xml:space="preserve">Der er efter markedsføring rapporteret om metabolisk </w:t>
      </w:r>
      <w:proofErr w:type="spellStart"/>
      <w:r w:rsidRPr="001F684F">
        <w:rPr>
          <w:sz w:val="24"/>
          <w:szCs w:val="24"/>
        </w:rPr>
        <w:t>acidose</w:t>
      </w:r>
      <w:proofErr w:type="spellEnd"/>
      <w:r w:rsidRPr="001F684F">
        <w:rPr>
          <w:sz w:val="24"/>
          <w:szCs w:val="24"/>
        </w:rPr>
        <w:t xml:space="preserve"> opstået under behandling med </w:t>
      </w:r>
      <w:proofErr w:type="spellStart"/>
      <w:r w:rsidRPr="001F684F">
        <w:rPr>
          <w:sz w:val="24"/>
          <w:szCs w:val="24"/>
        </w:rPr>
        <w:t>deferasirox</w:t>
      </w:r>
      <w:proofErr w:type="spellEnd"/>
      <w:r w:rsidRPr="001F684F">
        <w:rPr>
          <w:sz w:val="24"/>
          <w:szCs w:val="24"/>
        </w:rPr>
        <w:t xml:space="preserve">. Hovedparten af disse patienter havde nedsat nyrefunktion, </w:t>
      </w:r>
      <w:proofErr w:type="spellStart"/>
      <w:r w:rsidRPr="001F684F">
        <w:rPr>
          <w:sz w:val="24"/>
          <w:szCs w:val="24"/>
        </w:rPr>
        <w:t>renal</w:t>
      </w:r>
      <w:proofErr w:type="spellEnd"/>
      <w:r w:rsidRPr="001F684F">
        <w:rPr>
          <w:sz w:val="24"/>
          <w:szCs w:val="24"/>
        </w:rPr>
        <w:t xml:space="preserve"> </w:t>
      </w:r>
      <w:proofErr w:type="spellStart"/>
      <w:r w:rsidRPr="001F684F">
        <w:rPr>
          <w:sz w:val="24"/>
          <w:szCs w:val="24"/>
        </w:rPr>
        <w:t>tubulopati</w:t>
      </w:r>
      <w:proofErr w:type="spellEnd"/>
      <w:r w:rsidRPr="001F684F">
        <w:rPr>
          <w:sz w:val="24"/>
          <w:szCs w:val="24"/>
        </w:rPr>
        <w:t xml:space="preserve"> (</w:t>
      </w:r>
      <w:proofErr w:type="spellStart"/>
      <w:r w:rsidRPr="001F684F">
        <w:rPr>
          <w:sz w:val="24"/>
          <w:szCs w:val="24"/>
        </w:rPr>
        <w:t>Fanconis</w:t>
      </w:r>
      <w:proofErr w:type="spellEnd"/>
      <w:r w:rsidRPr="001F684F">
        <w:rPr>
          <w:sz w:val="24"/>
          <w:szCs w:val="24"/>
        </w:rPr>
        <w:t xml:space="preserve"> syndrom), eller diarré, eller forhold, hvor syre-base ubalance er en kendt komplikation. Syre-base balance, bør overvåges som klinisk indiceret i disse </w:t>
      </w:r>
      <w:r w:rsidRPr="001F684F">
        <w:rPr>
          <w:sz w:val="24"/>
          <w:szCs w:val="24"/>
        </w:rPr>
        <w:lastRenderedPageBreak/>
        <w:t xml:space="preserve">populationer. Afbrydelse af behandling med </w:t>
      </w:r>
      <w:proofErr w:type="spellStart"/>
      <w:r w:rsidRPr="001F684F">
        <w:rPr>
          <w:sz w:val="24"/>
          <w:szCs w:val="24"/>
        </w:rPr>
        <w:t>deferasirox</w:t>
      </w:r>
      <w:proofErr w:type="spellEnd"/>
      <w:r w:rsidRPr="001F684F">
        <w:rPr>
          <w:sz w:val="24"/>
          <w:szCs w:val="24"/>
        </w:rPr>
        <w:t xml:space="preserve"> bør overvejes hos patienter, der udvikler metabolisk </w:t>
      </w:r>
      <w:proofErr w:type="spellStart"/>
      <w:r w:rsidRPr="001F684F">
        <w:rPr>
          <w:sz w:val="24"/>
          <w:szCs w:val="24"/>
        </w:rPr>
        <w:t>acidose</w:t>
      </w:r>
      <w:proofErr w:type="spellEnd"/>
      <w:r w:rsidRPr="001F684F">
        <w:rPr>
          <w:sz w:val="24"/>
          <w:szCs w:val="24"/>
        </w:rPr>
        <w:t>.</w:t>
      </w:r>
    </w:p>
    <w:p w:rsidR="001F684F" w:rsidRPr="001F684F" w:rsidRDefault="001F684F" w:rsidP="001F684F">
      <w:pPr>
        <w:tabs>
          <w:tab w:val="left" w:pos="851"/>
        </w:tabs>
        <w:ind w:left="851"/>
        <w:rPr>
          <w:sz w:val="24"/>
          <w:szCs w:val="24"/>
        </w:rPr>
      </w:pPr>
    </w:p>
    <w:p w:rsidR="001F684F" w:rsidRPr="001F684F" w:rsidRDefault="001F684F" w:rsidP="001F684F">
      <w:pPr>
        <w:tabs>
          <w:tab w:val="left" w:pos="851"/>
        </w:tabs>
        <w:ind w:left="851"/>
        <w:rPr>
          <w:sz w:val="24"/>
          <w:szCs w:val="24"/>
        </w:rPr>
      </w:pPr>
      <w:r w:rsidRPr="001F684F">
        <w:rPr>
          <w:sz w:val="24"/>
          <w:szCs w:val="24"/>
        </w:rPr>
        <w:t xml:space="preserve">Der er efter markedsføring rapporteret om svære tilfælde af </w:t>
      </w:r>
      <w:proofErr w:type="spellStart"/>
      <w:r w:rsidRPr="001F684F">
        <w:rPr>
          <w:sz w:val="24"/>
          <w:szCs w:val="24"/>
        </w:rPr>
        <w:t>tubulopati</w:t>
      </w:r>
      <w:proofErr w:type="spellEnd"/>
      <w:r w:rsidRPr="001F684F">
        <w:rPr>
          <w:sz w:val="24"/>
          <w:szCs w:val="24"/>
        </w:rPr>
        <w:t xml:space="preserve"> (fx. </w:t>
      </w:r>
      <w:proofErr w:type="spellStart"/>
      <w:r w:rsidRPr="001F684F">
        <w:rPr>
          <w:sz w:val="24"/>
          <w:szCs w:val="24"/>
        </w:rPr>
        <w:t>Fanconis</w:t>
      </w:r>
      <w:proofErr w:type="spellEnd"/>
      <w:r w:rsidRPr="001F684F">
        <w:rPr>
          <w:sz w:val="24"/>
          <w:szCs w:val="24"/>
        </w:rPr>
        <w:t xml:space="preserve"> syndrom) og nyresvigt forbundet med ændringer i bevidstheden i sammenhæng med </w:t>
      </w:r>
      <w:proofErr w:type="spellStart"/>
      <w:r w:rsidRPr="001F684F">
        <w:rPr>
          <w:sz w:val="24"/>
          <w:szCs w:val="24"/>
        </w:rPr>
        <w:t>hyperammoniæmisk</w:t>
      </w:r>
      <w:proofErr w:type="spellEnd"/>
      <w:r w:rsidRPr="001F684F">
        <w:rPr>
          <w:sz w:val="24"/>
          <w:szCs w:val="24"/>
        </w:rPr>
        <w:t xml:space="preserve"> encefalopati hos patienter behandlet med </w:t>
      </w:r>
      <w:proofErr w:type="spellStart"/>
      <w:r w:rsidRPr="001F684F">
        <w:rPr>
          <w:sz w:val="24"/>
          <w:szCs w:val="24"/>
        </w:rPr>
        <w:t>deferasirox</w:t>
      </w:r>
      <w:proofErr w:type="spellEnd"/>
      <w:r w:rsidRPr="001F684F">
        <w:rPr>
          <w:sz w:val="24"/>
          <w:szCs w:val="24"/>
        </w:rPr>
        <w:t xml:space="preserve">, hovedsageligt hos børn. Det anbefales at </w:t>
      </w:r>
      <w:proofErr w:type="spellStart"/>
      <w:r w:rsidRPr="001F684F">
        <w:rPr>
          <w:sz w:val="24"/>
          <w:szCs w:val="24"/>
        </w:rPr>
        <w:t>hyperammoniæmisk</w:t>
      </w:r>
      <w:proofErr w:type="spellEnd"/>
      <w:r w:rsidRPr="001F684F">
        <w:rPr>
          <w:sz w:val="24"/>
          <w:szCs w:val="24"/>
        </w:rPr>
        <w:t xml:space="preserve"> encefalopati skal overvejes og ammoniakniveauet måles hos patienter, som udvikler uforklarlige ændringer i mental status under behandling med </w:t>
      </w:r>
      <w:proofErr w:type="spellStart"/>
      <w:r w:rsidRPr="001F684F">
        <w:rPr>
          <w:sz w:val="24"/>
          <w:szCs w:val="24"/>
        </w:rPr>
        <w:t>deferasirox</w:t>
      </w:r>
      <w:proofErr w:type="spellEnd"/>
      <w:r w:rsidRPr="001F684F">
        <w:rPr>
          <w:sz w:val="24"/>
          <w:szCs w:val="24"/>
        </w:rPr>
        <w:t>.</w:t>
      </w:r>
    </w:p>
    <w:p w:rsidR="001F684F" w:rsidRPr="001F684F" w:rsidRDefault="001F684F" w:rsidP="001F684F">
      <w:pPr>
        <w:tabs>
          <w:tab w:val="left" w:pos="851"/>
        </w:tabs>
        <w:ind w:left="851"/>
        <w:rPr>
          <w:sz w:val="24"/>
          <w:szCs w:val="24"/>
        </w:rPr>
      </w:pPr>
    </w:p>
    <w:p w:rsidR="00831885" w:rsidRDefault="001F684F" w:rsidP="000752B4">
      <w:pPr>
        <w:tabs>
          <w:tab w:val="left" w:pos="851"/>
          <w:tab w:val="left" w:pos="1701"/>
        </w:tabs>
        <w:ind w:left="851"/>
        <w:rPr>
          <w:sz w:val="24"/>
          <w:szCs w:val="24"/>
        </w:rPr>
      </w:pPr>
      <w:r w:rsidRPr="001F684F">
        <w:rPr>
          <w:sz w:val="24"/>
          <w:szCs w:val="24"/>
          <w:u w:val="single"/>
        </w:rPr>
        <w:t>Tabel 3</w:t>
      </w:r>
      <w:r w:rsidRPr="001F684F">
        <w:rPr>
          <w:sz w:val="24"/>
          <w:szCs w:val="24"/>
        </w:rPr>
        <w:tab/>
        <w:t>Dosisjustering og afbrydelse af behandling ved monitorering af nyrefunktionen</w:t>
      </w:r>
    </w:p>
    <w:p w:rsidR="001F684F" w:rsidRDefault="001F684F" w:rsidP="001F684F">
      <w:pPr>
        <w:tabs>
          <w:tab w:val="left" w:pos="851"/>
        </w:tabs>
        <w:ind w:left="851"/>
        <w:rPr>
          <w:sz w:val="24"/>
          <w:szCs w:val="24"/>
        </w:rPr>
      </w:pPr>
    </w:p>
    <w:tbl>
      <w:tblPr>
        <w:tblW w:w="8580" w:type="dxa"/>
        <w:tblInd w:w="562" w:type="dxa"/>
        <w:tblLayout w:type="fixed"/>
        <w:tblCellMar>
          <w:left w:w="0" w:type="dxa"/>
          <w:right w:w="0" w:type="dxa"/>
        </w:tblCellMar>
        <w:tblLook w:val="01E0" w:firstRow="1" w:lastRow="1" w:firstColumn="1" w:lastColumn="1" w:noHBand="0" w:noVBand="0"/>
      </w:tblPr>
      <w:tblGrid>
        <w:gridCol w:w="2268"/>
        <w:gridCol w:w="2411"/>
        <w:gridCol w:w="830"/>
        <w:gridCol w:w="3071"/>
      </w:tblGrid>
      <w:tr w:rsidR="00555104" w:rsidRPr="00131381" w:rsidTr="00555104">
        <w:trPr>
          <w:trHeight w:hRule="exact" w:val="267"/>
        </w:trPr>
        <w:tc>
          <w:tcPr>
            <w:tcW w:w="2268" w:type="dxa"/>
            <w:tcBorders>
              <w:top w:val="single" w:sz="6" w:space="0" w:color="000000"/>
              <w:left w:val="single" w:sz="4" w:space="0" w:color="000000"/>
              <w:bottom w:val="single" w:sz="4" w:space="0" w:color="000000"/>
              <w:right w:val="single" w:sz="4" w:space="0" w:color="000000"/>
            </w:tcBorders>
          </w:tcPr>
          <w:p w:rsidR="00555104" w:rsidRPr="00131381" w:rsidRDefault="00555104">
            <w:pPr>
              <w:widowControl w:val="0"/>
              <w:spacing w:after="200" w:line="276" w:lineRule="auto"/>
              <w:rPr>
                <w:rFonts w:ascii="Calibri" w:eastAsia="Calibri" w:hAnsi="Calibri"/>
                <w:sz w:val="22"/>
                <w:szCs w:val="22"/>
              </w:rPr>
            </w:pPr>
          </w:p>
        </w:tc>
        <w:tc>
          <w:tcPr>
            <w:tcW w:w="2410" w:type="dxa"/>
            <w:tcBorders>
              <w:top w:val="single" w:sz="6" w:space="0" w:color="000000"/>
              <w:left w:val="single" w:sz="4" w:space="0" w:color="000000"/>
              <w:bottom w:val="single" w:sz="4" w:space="0" w:color="000000"/>
              <w:right w:val="single" w:sz="4" w:space="0" w:color="000000"/>
            </w:tcBorders>
            <w:hideMark/>
          </w:tcPr>
          <w:p w:rsidR="00555104" w:rsidRPr="00131381" w:rsidRDefault="00555104">
            <w:pPr>
              <w:widowControl w:val="0"/>
              <w:spacing w:line="252" w:lineRule="exact"/>
              <w:ind w:right="-20"/>
              <w:rPr>
                <w:sz w:val="22"/>
                <w:szCs w:val="22"/>
              </w:rPr>
            </w:pPr>
            <w:r w:rsidRPr="00131381">
              <w:rPr>
                <w:b/>
                <w:bCs/>
                <w:sz w:val="22"/>
                <w:szCs w:val="22"/>
              </w:rPr>
              <w:t>Serum-</w:t>
            </w:r>
            <w:proofErr w:type="spellStart"/>
            <w:r w:rsidRPr="00131381">
              <w:rPr>
                <w:b/>
                <w:bCs/>
                <w:sz w:val="22"/>
                <w:szCs w:val="22"/>
              </w:rPr>
              <w:t>kreatinin</w:t>
            </w:r>
            <w:proofErr w:type="spellEnd"/>
          </w:p>
        </w:tc>
        <w:tc>
          <w:tcPr>
            <w:tcW w:w="830" w:type="dxa"/>
            <w:tcBorders>
              <w:top w:val="single" w:sz="6" w:space="0" w:color="000000"/>
              <w:left w:val="single" w:sz="4" w:space="0" w:color="000000"/>
              <w:bottom w:val="single" w:sz="4" w:space="0" w:color="000000"/>
              <w:right w:val="single" w:sz="4" w:space="0" w:color="000000"/>
            </w:tcBorders>
          </w:tcPr>
          <w:p w:rsidR="00555104" w:rsidRPr="00131381" w:rsidRDefault="00555104">
            <w:pPr>
              <w:widowControl w:val="0"/>
              <w:spacing w:after="200" w:line="276" w:lineRule="auto"/>
              <w:rPr>
                <w:rFonts w:ascii="Calibri" w:eastAsia="Calibri" w:hAnsi="Calibri"/>
                <w:sz w:val="22"/>
                <w:szCs w:val="22"/>
              </w:rPr>
            </w:pPr>
          </w:p>
        </w:tc>
        <w:tc>
          <w:tcPr>
            <w:tcW w:w="3070" w:type="dxa"/>
            <w:tcBorders>
              <w:top w:val="single" w:sz="6" w:space="0" w:color="000000"/>
              <w:left w:val="single" w:sz="4" w:space="0" w:color="000000"/>
              <w:bottom w:val="single" w:sz="4" w:space="0" w:color="000000"/>
              <w:right w:val="single" w:sz="4" w:space="0" w:color="000000"/>
            </w:tcBorders>
            <w:hideMark/>
          </w:tcPr>
          <w:p w:rsidR="00555104" w:rsidRPr="00131381" w:rsidRDefault="00555104">
            <w:pPr>
              <w:widowControl w:val="0"/>
              <w:spacing w:line="252" w:lineRule="exact"/>
              <w:ind w:right="-20"/>
              <w:rPr>
                <w:sz w:val="22"/>
                <w:szCs w:val="22"/>
              </w:rPr>
            </w:pPr>
            <w:proofErr w:type="spellStart"/>
            <w:r w:rsidRPr="00131381">
              <w:rPr>
                <w:b/>
                <w:bCs/>
                <w:spacing w:val="-1"/>
                <w:sz w:val="22"/>
                <w:szCs w:val="22"/>
              </w:rPr>
              <w:t>Kreatinin-clearance</w:t>
            </w:r>
            <w:proofErr w:type="spellEnd"/>
          </w:p>
        </w:tc>
      </w:tr>
      <w:tr w:rsidR="00555104" w:rsidRPr="00131381" w:rsidTr="004E0836">
        <w:trPr>
          <w:trHeight w:hRule="exact" w:val="836"/>
        </w:trPr>
        <w:tc>
          <w:tcPr>
            <w:tcW w:w="2268" w:type="dxa"/>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line="244" w:lineRule="auto"/>
              <w:ind w:right="380"/>
              <w:rPr>
                <w:sz w:val="22"/>
                <w:szCs w:val="22"/>
              </w:rPr>
            </w:pPr>
            <w:r w:rsidRPr="00131381">
              <w:rPr>
                <w:b/>
                <w:bCs/>
                <w:spacing w:val="1"/>
                <w:sz w:val="22"/>
                <w:szCs w:val="22"/>
              </w:rPr>
              <w:t>Inden behandlingsstart</w:t>
            </w:r>
          </w:p>
        </w:tc>
        <w:tc>
          <w:tcPr>
            <w:tcW w:w="2410" w:type="dxa"/>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ind w:right="-20"/>
              <w:rPr>
                <w:sz w:val="22"/>
                <w:szCs w:val="22"/>
              </w:rPr>
            </w:pPr>
            <w:r w:rsidRPr="00131381">
              <w:rPr>
                <w:spacing w:val="2"/>
                <w:sz w:val="22"/>
                <w:szCs w:val="22"/>
              </w:rPr>
              <w:t>To gange</w:t>
            </w:r>
            <w:r w:rsidRPr="00131381">
              <w:rPr>
                <w:spacing w:val="1"/>
                <w:sz w:val="22"/>
                <w:szCs w:val="22"/>
              </w:rPr>
              <w:t xml:space="preserve"> (</w:t>
            </w:r>
            <w:r w:rsidRPr="00131381">
              <w:rPr>
                <w:sz w:val="22"/>
                <w:szCs w:val="22"/>
              </w:rPr>
              <w:t>2x)</w:t>
            </w:r>
          </w:p>
        </w:tc>
        <w:tc>
          <w:tcPr>
            <w:tcW w:w="830" w:type="dxa"/>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ind w:right="-20"/>
              <w:rPr>
                <w:sz w:val="22"/>
                <w:szCs w:val="22"/>
              </w:rPr>
            </w:pPr>
            <w:r w:rsidRPr="00131381">
              <w:rPr>
                <w:sz w:val="22"/>
                <w:szCs w:val="22"/>
              </w:rPr>
              <w:t>og</w:t>
            </w:r>
          </w:p>
        </w:tc>
        <w:tc>
          <w:tcPr>
            <w:tcW w:w="3070" w:type="dxa"/>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ind w:right="-20"/>
              <w:rPr>
                <w:sz w:val="22"/>
                <w:szCs w:val="22"/>
              </w:rPr>
            </w:pPr>
            <w:r w:rsidRPr="00131381">
              <w:rPr>
                <w:spacing w:val="-1"/>
                <w:sz w:val="22"/>
                <w:szCs w:val="22"/>
              </w:rPr>
              <w:t>En gang</w:t>
            </w:r>
            <w:r w:rsidRPr="00131381">
              <w:rPr>
                <w:spacing w:val="1"/>
                <w:sz w:val="22"/>
                <w:szCs w:val="22"/>
              </w:rPr>
              <w:t xml:space="preserve"> (</w:t>
            </w:r>
            <w:r w:rsidRPr="00131381">
              <w:rPr>
                <w:sz w:val="22"/>
                <w:szCs w:val="22"/>
              </w:rPr>
              <w:t>1x)</w:t>
            </w:r>
          </w:p>
        </w:tc>
      </w:tr>
      <w:tr w:rsidR="00555104" w:rsidRPr="00131381" w:rsidTr="00555104">
        <w:trPr>
          <w:trHeight w:hRule="exact" w:val="269"/>
        </w:trPr>
        <w:tc>
          <w:tcPr>
            <w:tcW w:w="2268" w:type="dxa"/>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ind w:right="-20"/>
              <w:rPr>
                <w:sz w:val="22"/>
                <w:szCs w:val="22"/>
              </w:rPr>
            </w:pPr>
            <w:r w:rsidRPr="00131381">
              <w:rPr>
                <w:b/>
                <w:bCs/>
                <w:spacing w:val="-1"/>
                <w:sz w:val="22"/>
                <w:szCs w:val="22"/>
              </w:rPr>
              <w:t>Kontraindiceret</w:t>
            </w:r>
          </w:p>
        </w:tc>
        <w:tc>
          <w:tcPr>
            <w:tcW w:w="2410" w:type="dxa"/>
            <w:tcBorders>
              <w:top w:val="single" w:sz="4" w:space="0" w:color="000000"/>
              <w:left w:val="single" w:sz="4" w:space="0" w:color="000000"/>
              <w:bottom w:val="single" w:sz="4" w:space="0" w:color="000000"/>
              <w:right w:val="single" w:sz="4" w:space="0" w:color="000000"/>
            </w:tcBorders>
          </w:tcPr>
          <w:p w:rsidR="00555104" w:rsidRPr="00131381" w:rsidRDefault="00555104">
            <w:pPr>
              <w:widowControl w:val="0"/>
              <w:spacing w:after="200" w:line="276" w:lineRule="auto"/>
              <w:rPr>
                <w:rFonts w:ascii="Calibri" w:eastAsia="Calibri" w:hAnsi="Calibri"/>
                <w:sz w:val="22"/>
                <w:szCs w:val="22"/>
              </w:rPr>
            </w:pPr>
          </w:p>
        </w:tc>
        <w:tc>
          <w:tcPr>
            <w:tcW w:w="830" w:type="dxa"/>
            <w:tcBorders>
              <w:top w:val="single" w:sz="4" w:space="0" w:color="000000"/>
              <w:left w:val="single" w:sz="4" w:space="0" w:color="000000"/>
              <w:bottom w:val="single" w:sz="4" w:space="0" w:color="000000"/>
              <w:right w:val="single" w:sz="4" w:space="0" w:color="000000"/>
            </w:tcBorders>
          </w:tcPr>
          <w:p w:rsidR="00555104" w:rsidRPr="00131381" w:rsidRDefault="00555104">
            <w:pPr>
              <w:widowControl w:val="0"/>
              <w:spacing w:after="200" w:line="276" w:lineRule="auto"/>
              <w:rPr>
                <w:rFonts w:ascii="Calibri" w:eastAsia="Calibri" w:hAnsi="Calibri"/>
                <w:sz w:val="22"/>
                <w:szCs w:val="22"/>
              </w:rPr>
            </w:pPr>
          </w:p>
        </w:tc>
        <w:tc>
          <w:tcPr>
            <w:tcW w:w="3070" w:type="dxa"/>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ind w:right="-20"/>
              <w:rPr>
                <w:sz w:val="22"/>
                <w:szCs w:val="22"/>
              </w:rPr>
            </w:pPr>
            <w:r w:rsidRPr="00131381">
              <w:rPr>
                <w:b/>
                <w:bCs/>
                <w:spacing w:val="-1"/>
                <w:sz w:val="22"/>
                <w:szCs w:val="22"/>
              </w:rPr>
              <w:t>&lt;</w:t>
            </w:r>
            <w:r w:rsidRPr="00131381">
              <w:rPr>
                <w:b/>
                <w:bCs/>
                <w:sz w:val="22"/>
                <w:szCs w:val="22"/>
              </w:rPr>
              <w:t xml:space="preserve">60 </w:t>
            </w:r>
            <w:r w:rsidRPr="00131381">
              <w:rPr>
                <w:b/>
                <w:bCs/>
                <w:spacing w:val="1"/>
                <w:sz w:val="22"/>
                <w:szCs w:val="22"/>
              </w:rPr>
              <w:t>ml/min</w:t>
            </w:r>
          </w:p>
        </w:tc>
      </w:tr>
      <w:tr w:rsidR="00555104" w:rsidRPr="00131381" w:rsidTr="00555104">
        <w:trPr>
          <w:trHeight w:hRule="exact" w:val="1927"/>
        </w:trPr>
        <w:tc>
          <w:tcPr>
            <w:tcW w:w="2268" w:type="dxa"/>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ind w:right="-20"/>
              <w:rPr>
                <w:sz w:val="22"/>
                <w:szCs w:val="22"/>
              </w:rPr>
            </w:pPr>
            <w:r w:rsidRPr="00131381">
              <w:rPr>
                <w:b/>
                <w:bCs/>
                <w:sz w:val="22"/>
                <w:szCs w:val="22"/>
              </w:rPr>
              <w:t>Mon</w:t>
            </w:r>
            <w:r w:rsidRPr="00131381">
              <w:rPr>
                <w:b/>
                <w:bCs/>
                <w:spacing w:val="1"/>
                <w:sz w:val="22"/>
                <w:szCs w:val="22"/>
              </w:rPr>
              <w:t>it</w:t>
            </w:r>
            <w:r w:rsidRPr="00131381">
              <w:rPr>
                <w:b/>
                <w:bCs/>
                <w:sz w:val="22"/>
                <w:szCs w:val="22"/>
              </w:rPr>
              <w:t>orer</w:t>
            </w:r>
            <w:r w:rsidRPr="00131381">
              <w:rPr>
                <w:b/>
                <w:bCs/>
                <w:spacing w:val="1"/>
                <w:sz w:val="22"/>
                <w:szCs w:val="22"/>
              </w:rPr>
              <w:t>i</w:t>
            </w:r>
            <w:r w:rsidRPr="00131381">
              <w:rPr>
                <w:b/>
                <w:bCs/>
                <w:sz w:val="22"/>
                <w:szCs w:val="22"/>
              </w:rPr>
              <w:t>ng</w:t>
            </w:r>
          </w:p>
          <w:p w:rsidR="00555104" w:rsidRPr="00131381" w:rsidRDefault="00555104" w:rsidP="00555104">
            <w:pPr>
              <w:pStyle w:val="Listeafsnit"/>
              <w:numPr>
                <w:ilvl w:val="0"/>
                <w:numId w:val="11"/>
              </w:numPr>
              <w:tabs>
                <w:tab w:val="left" w:pos="460"/>
              </w:tabs>
              <w:autoSpaceDE/>
              <w:autoSpaceDN/>
              <w:adjustRightInd/>
              <w:spacing w:before="6" w:line="244" w:lineRule="auto"/>
              <w:ind w:left="139" w:right="218" w:hanging="139"/>
              <w:contextualSpacing/>
              <w:rPr>
                <w:sz w:val="22"/>
                <w:szCs w:val="22"/>
                <w:lang w:eastAsia="en-US"/>
              </w:rPr>
            </w:pPr>
            <w:r w:rsidRPr="00131381">
              <w:rPr>
                <w:sz w:val="22"/>
                <w:szCs w:val="22"/>
                <w:lang w:eastAsia="en-US"/>
              </w:rPr>
              <w:t>Første måned efter behandlingsstart eller dosisjustering (inklusive skift til anden formulering)</w:t>
            </w:r>
          </w:p>
          <w:p w:rsidR="00555104" w:rsidRPr="00131381" w:rsidRDefault="00555104" w:rsidP="00555104">
            <w:pPr>
              <w:pStyle w:val="Listeafsnit"/>
              <w:numPr>
                <w:ilvl w:val="0"/>
                <w:numId w:val="11"/>
              </w:numPr>
              <w:tabs>
                <w:tab w:val="left" w:pos="460"/>
              </w:tabs>
              <w:autoSpaceDE/>
              <w:autoSpaceDN/>
              <w:adjustRightInd/>
              <w:spacing w:before="6" w:line="244" w:lineRule="auto"/>
              <w:ind w:left="139" w:right="218" w:hanging="139"/>
              <w:contextualSpacing/>
              <w:rPr>
                <w:sz w:val="22"/>
                <w:szCs w:val="22"/>
                <w:lang w:eastAsia="en-US"/>
              </w:rPr>
            </w:pPr>
            <w:r w:rsidRPr="00131381">
              <w:rPr>
                <w:sz w:val="22"/>
                <w:szCs w:val="22"/>
                <w:lang w:eastAsia="en-US"/>
              </w:rPr>
              <w:t>Herefter</w:t>
            </w:r>
          </w:p>
        </w:tc>
        <w:tc>
          <w:tcPr>
            <w:tcW w:w="2410" w:type="dxa"/>
            <w:tcBorders>
              <w:top w:val="single" w:sz="4" w:space="0" w:color="000000"/>
              <w:left w:val="single" w:sz="4" w:space="0" w:color="000000"/>
              <w:bottom w:val="single" w:sz="4" w:space="0" w:color="000000"/>
              <w:right w:val="single" w:sz="4" w:space="0" w:color="000000"/>
            </w:tcBorders>
          </w:tcPr>
          <w:p w:rsidR="00555104" w:rsidRPr="00131381" w:rsidRDefault="00555104">
            <w:pPr>
              <w:widowControl w:val="0"/>
              <w:spacing w:before="2" w:line="260" w:lineRule="exact"/>
              <w:rPr>
                <w:rFonts w:ascii="Calibri" w:eastAsia="Calibri" w:hAnsi="Calibri"/>
                <w:sz w:val="26"/>
                <w:szCs w:val="26"/>
              </w:rPr>
            </w:pPr>
          </w:p>
          <w:p w:rsidR="00555104" w:rsidRPr="00131381" w:rsidRDefault="00555104">
            <w:pPr>
              <w:widowControl w:val="0"/>
              <w:ind w:right="-20"/>
              <w:rPr>
                <w:sz w:val="22"/>
                <w:szCs w:val="22"/>
              </w:rPr>
            </w:pPr>
            <w:r w:rsidRPr="00131381">
              <w:rPr>
                <w:sz w:val="22"/>
                <w:szCs w:val="22"/>
              </w:rPr>
              <w:t>Ugentligt</w:t>
            </w:r>
          </w:p>
          <w:p w:rsidR="00555104" w:rsidRPr="00131381" w:rsidRDefault="00555104">
            <w:pPr>
              <w:widowControl w:val="0"/>
              <w:spacing w:line="200" w:lineRule="exact"/>
              <w:rPr>
                <w:rFonts w:ascii="Calibri" w:eastAsia="Calibri" w:hAnsi="Calibri"/>
                <w:sz w:val="20"/>
              </w:rPr>
            </w:pPr>
          </w:p>
          <w:p w:rsidR="00555104" w:rsidRPr="00131381" w:rsidRDefault="00555104">
            <w:pPr>
              <w:widowControl w:val="0"/>
              <w:spacing w:line="200" w:lineRule="exact"/>
              <w:rPr>
                <w:rFonts w:ascii="Calibri" w:eastAsia="Calibri" w:hAnsi="Calibri"/>
              </w:rPr>
            </w:pPr>
          </w:p>
          <w:p w:rsidR="00555104" w:rsidRPr="00131381" w:rsidRDefault="00555104">
            <w:pPr>
              <w:widowControl w:val="0"/>
              <w:spacing w:line="200" w:lineRule="exact"/>
              <w:rPr>
                <w:rFonts w:ascii="Calibri" w:eastAsia="Calibri" w:hAnsi="Calibri"/>
              </w:rPr>
            </w:pPr>
          </w:p>
          <w:p w:rsidR="00555104" w:rsidRPr="00131381" w:rsidRDefault="00555104">
            <w:pPr>
              <w:widowControl w:val="0"/>
              <w:spacing w:line="200" w:lineRule="exact"/>
              <w:rPr>
                <w:rFonts w:ascii="Calibri" w:eastAsia="Calibri" w:hAnsi="Calibri"/>
              </w:rPr>
            </w:pPr>
          </w:p>
          <w:p w:rsidR="00555104" w:rsidRPr="00131381" w:rsidRDefault="00555104">
            <w:pPr>
              <w:widowControl w:val="0"/>
              <w:spacing w:before="3" w:line="240" w:lineRule="exact"/>
              <w:rPr>
                <w:rFonts w:ascii="Calibri" w:eastAsia="Calibri" w:hAnsi="Calibri"/>
              </w:rPr>
            </w:pPr>
          </w:p>
          <w:p w:rsidR="00555104" w:rsidRPr="00131381" w:rsidRDefault="00555104">
            <w:pPr>
              <w:widowControl w:val="0"/>
              <w:ind w:right="-20"/>
              <w:rPr>
                <w:sz w:val="22"/>
                <w:szCs w:val="22"/>
              </w:rPr>
            </w:pPr>
            <w:r w:rsidRPr="00131381">
              <w:rPr>
                <w:sz w:val="22"/>
                <w:szCs w:val="22"/>
              </w:rPr>
              <w:t>Månedligt</w:t>
            </w:r>
          </w:p>
        </w:tc>
        <w:tc>
          <w:tcPr>
            <w:tcW w:w="830" w:type="dxa"/>
            <w:tcBorders>
              <w:top w:val="single" w:sz="4" w:space="0" w:color="000000"/>
              <w:left w:val="single" w:sz="4" w:space="0" w:color="000000"/>
              <w:bottom w:val="single" w:sz="4" w:space="0" w:color="000000"/>
              <w:right w:val="single" w:sz="4" w:space="0" w:color="000000"/>
            </w:tcBorders>
          </w:tcPr>
          <w:p w:rsidR="00555104" w:rsidRPr="00131381" w:rsidRDefault="00555104">
            <w:pPr>
              <w:widowControl w:val="0"/>
              <w:spacing w:before="2" w:line="260" w:lineRule="exact"/>
              <w:rPr>
                <w:rFonts w:ascii="Calibri" w:eastAsia="Calibri" w:hAnsi="Calibri"/>
                <w:sz w:val="26"/>
                <w:szCs w:val="26"/>
              </w:rPr>
            </w:pPr>
          </w:p>
          <w:p w:rsidR="00555104" w:rsidRPr="00131381" w:rsidRDefault="00555104">
            <w:pPr>
              <w:widowControl w:val="0"/>
              <w:ind w:right="-20"/>
              <w:rPr>
                <w:sz w:val="22"/>
                <w:szCs w:val="22"/>
              </w:rPr>
            </w:pPr>
            <w:r w:rsidRPr="00131381">
              <w:rPr>
                <w:sz w:val="22"/>
                <w:szCs w:val="22"/>
              </w:rPr>
              <w:t>og</w:t>
            </w:r>
          </w:p>
          <w:p w:rsidR="00555104" w:rsidRPr="00131381" w:rsidRDefault="00555104">
            <w:pPr>
              <w:widowControl w:val="0"/>
              <w:spacing w:line="200" w:lineRule="exact"/>
              <w:rPr>
                <w:rFonts w:ascii="Calibri" w:eastAsia="Calibri" w:hAnsi="Calibri"/>
                <w:sz w:val="20"/>
              </w:rPr>
            </w:pPr>
          </w:p>
          <w:p w:rsidR="00555104" w:rsidRPr="00131381" w:rsidRDefault="00555104">
            <w:pPr>
              <w:widowControl w:val="0"/>
              <w:spacing w:line="200" w:lineRule="exact"/>
              <w:rPr>
                <w:rFonts w:ascii="Calibri" w:eastAsia="Calibri" w:hAnsi="Calibri"/>
              </w:rPr>
            </w:pPr>
          </w:p>
          <w:p w:rsidR="00555104" w:rsidRPr="00131381" w:rsidRDefault="00555104">
            <w:pPr>
              <w:widowControl w:val="0"/>
              <w:spacing w:line="200" w:lineRule="exact"/>
              <w:rPr>
                <w:rFonts w:ascii="Calibri" w:eastAsia="Calibri" w:hAnsi="Calibri"/>
              </w:rPr>
            </w:pPr>
          </w:p>
          <w:p w:rsidR="00555104" w:rsidRPr="00131381" w:rsidRDefault="00555104">
            <w:pPr>
              <w:widowControl w:val="0"/>
              <w:spacing w:line="200" w:lineRule="exact"/>
              <w:rPr>
                <w:rFonts w:ascii="Calibri" w:eastAsia="Calibri" w:hAnsi="Calibri"/>
              </w:rPr>
            </w:pPr>
          </w:p>
          <w:p w:rsidR="00555104" w:rsidRPr="00131381" w:rsidRDefault="00555104">
            <w:pPr>
              <w:widowControl w:val="0"/>
              <w:spacing w:before="3" w:line="240" w:lineRule="exact"/>
              <w:rPr>
                <w:rFonts w:ascii="Calibri" w:eastAsia="Calibri" w:hAnsi="Calibri"/>
              </w:rPr>
            </w:pPr>
          </w:p>
          <w:p w:rsidR="00555104" w:rsidRPr="00131381" w:rsidRDefault="00555104">
            <w:pPr>
              <w:widowControl w:val="0"/>
              <w:ind w:right="-20"/>
              <w:rPr>
                <w:sz w:val="22"/>
                <w:szCs w:val="22"/>
              </w:rPr>
            </w:pPr>
            <w:r w:rsidRPr="00131381">
              <w:rPr>
                <w:sz w:val="22"/>
                <w:szCs w:val="22"/>
              </w:rPr>
              <w:t>og</w:t>
            </w:r>
          </w:p>
        </w:tc>
        <w:tc>
          <w:tcPr>
            <w:tcW w:w="3070" w:type="dxa"/>
            <w:tcBorders>
              <w:top w:val="single" w:sz="4" w:space="0" w:color="000000"/>
              <w:left w:val="single" w:sz="4" w:space="0" w:color="000000"/>
              <w:bottom w:val="single" w:sz="4" w:space="0" w:color="000000"/>
              <w:right w:val="single" w:sz="4" w:space="0" w:color="000000"/>
            </w:tcBorders>
          </w:tcPr>
          <w:p w:rsidR="00555104" w:rsidRPr="00131381" w:rsidRDefault="00555104">
            <w:pPr>
              <w:widowControl w:val="0"/>
              <w:spacing w:before="2" w:line="260" w:lineRule="exact"/>
              <w:rPr>
                <w:rFonts w:ascii="Calibri" w:eastAsia="Calibri" w:hAnsi="Calibri"/>
                <w:sz w:val="26"/>
                <w:szCs w:val="26"/>
              </w:rPr>
            </w:pPr>
          </w:p>
          <w:p w:rsidR="00555104" w:rsidRPr="00131381" w:rsidRDefault="00555104">
            <w:pPr>
              <w:widowControl w:val="0"/>
              <w:ind w:right="-20"/>
              <w:rPr>
                <w:sz w:val="22"/>
                <w:szCs w:val="22"/>
              </w:rPr>
            </w:pPr>
            <w:r w:rsidRPr="00131381">
              <w:rPr>
                <w:sz w:val="22"/>
                <w:szCs w:val="22"/>
              </w:rPr>
              <w:t>Ugentligt</w:t>
            </w:r>
          </w:p>
          <w:p w:rsidR="00555104" w:rsidRPr="00131381" w:rsidRDefault="00555104">
            <w:pPr>
              <w:widowControl w:val="0"/>
              <w:spacing w:line="200" w:lineRule="exact"/>
              <w:rPr>
                <w:rFonts w:ascii="Calibri" w:eastAsia="Calibri" w:hAnsi="Calibri"/>
                <w:sz w:val="20"/>
              </w:rPr>
            </w:pPr>
          </w:p>
          <w:p w:rsidR="00555104" w:rsidRPr="00131381" w:rsidRDefault="00555104">
            <w:pPr>
              <w:widowControl w:val="0"/>
              <w:spacing w:line="200" w:lineRule="exact"/>
              <w:rPr>
                <w:rFonts w:ascii="Calibri" w:eastAsia="Calibri" w:hAnsi="Calibri"/>
              </w:rPr>
            </w:pPr>
          </w:p>
          <w:p w:rsidR="00555104" w:rsidRPr="00131381" w:rsidRDefault="00555104">
            <w:pPr>
              <w:widowControl w:val="0"/>
              <w:spacing w:line="200" w:lineRule="exact"/>
              <w:rPr>
                <w:rFonts w:ascii="Calibri" w:eastAsia="Calibri" w:hAnsi="Calibri"/>
              </w:rPr>
            </w:pPr>
          </w:p>
          <w:p w:rsidR="00555104" w:rsidRPr="00131381" w:rsidRDefault="00555104">
            <w:pPr>
              <w:widowControl w:val="0"/>
              <w:spacing w:line="200" w:lineRule="exact"/>
              <w:rPr>
                <w:rFonts w:ascii="Calibri" w:eastAsia="Calibri" w:hAnsi="Calibri"/>
              </w:rPr>
            </w:pPr>
          </w:p>
          <w:p w:rsidR="00555104" w:rsidRPr="00131381" w:rsidRDefault="00555104">
            <w:pPr>
              <w:widowControl w:val="0"/>
              <w:spacing w:before="3" w:line="240" w:lineRule="exact"/>
              <w:rPr>
                <w:rFonts w:ascii="Calibri" w:eastAsia="Calibri" w:hAnsi="Calibri"/>
              </w:rPr>
            </w:pPr>
          </w:p>
          <w:p w:rsidR="00555104" w:rsidRPr="00131381" w:rsidRDefault="00555104">
            <w:pPr>
              <w:widowControl w:val="0"/>
              <w:ind w:right="-20"/>
              <w:rPr>
                <w:sz w:val="22"/>
                <w:szCs w:val="22"/>
              </w:rPr>
            </w:pPr>
            <w:r w:rsidRPr="00131381">
              <w:rPr>
                <w:sz w:val="22"/>
                <w:szCs w:val="22"/>
              </w:rPr>
              <w:t>Månedligt</w:t>
            </w:r>
          </w:p>
        </w:tc>
      </w:tr>
      <w:tr w:rsidR="00555104" w:rsidRPr="00131381" w:rsidTr="00555104">
        <w:trPr>
          <w:trHeight w:val="787"/>
        </w:trPr>
        <w:tc>
          <w:tcPr>
            <w:tcW w:w="8578" w:type="dxa"/>
            <w:gridSpan w:val="4"/>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ind w:right="-20"/>
              <w:rPr>
                <w:sz w:val="22"/>
                <w:szCs w:val="22"/>
              </w:rPr>
            </w:pPr>
            <w:r w:rsidRPr="00131381">
              <w:rPr>
                <w:b/>
                <w:bCs/>
                <w:spacing w:val="-1"/>
                <w:sz w:val="22"/>
                <w:szCs w:val="22"/>
              </w:rPr>
              <w:t>Reduktion af daglig dosis med 7 mg/kg/dag</w:t>
            </w:r>
            <w:r w:rsidRPr="00131381">
              <w:rPr>
                <w:b/>
                <w:bCs/>
                <w:spacing w:val="1"/>
                <w:sz w:val="22"/>
                <w:szCs w:val="22"/>
              </w:rPr>
              <w:t xml:space="preserve"> </w:t>
            </w:r>
            <w:r w:rsidRPr="00131381">
              <w:rPr>
                <w:spacing w:val="1"/>
                <w:sz w:val="22"/>
                <w:szCs w:val="22"/>
              </w:rPr>
              <w:t>(</w:t>
            </w:r>
            <w:r w:rsidRPr="00131381">
              <w:rPr>
                <w:sz w:val="22"/>
                <w:szCs w:val="22"/>
              </w:rPr>
              <w:t>filmovertrukken tablet</w:t>
            </w:r>
            <w:r w:rsidRPr="00131381">
              <w:rPr>
                <w:spacing w:val="1"/>
                <w:sz w:val="22"/>
                <w:szCs w:val="22"/>
              </w:rPr>
              <w:t>)</w:t>
            </w:r>
            <w:r w:rsidRPr="00131381">
              <w:rPr>
                <w:sz w:val="22"/>
                <w:szCs w:val="22"/>
              </w:rPr>
              <w:t>,</w:t>
            </w:r>
          </w:p>
          <w:p w:rsidR="00555104" w:rsidRPr="00131381" w:rsidRDefault="00555104">
            <w:pPr>
              <w:widowControl w:val="0"/>
              <w:spacing w:before="6" w:line="244" w:lineRule="auto"/>
              <w:ind w:right="343"/>
              <w:rPr>
                <w:sz w:val="22"/>
                <w:szCs w:val="22"/>
              </w:rPr>
            </w:pPr>
            <w:r w:rsidRPr="00131381">
              <w:rPr>
                <w:i/>
                <w:spacing w:val="1"/>
                <w:sz w:val="22"/>
                <w:szCs w:val="22"/>
              </w:rPr>
              <w:t xml:space="preserve">hvis følgende </w:t>
            </w:r>
            <w:proofErr w:type="spellStart"/>
            <w:r w:rsidRPr="00131381">
              <w:rPr>
                <w:i/>
                <w:spacing w:val="1"/>
                <w:sz w:val="22"/>
                <w:szCs w:val="22"/>
              </w:rPr>
              <w:t>renale</w:t>
            </w:r>
            <w:proofErr w:type="spellEnd"/>
            <w:r w:rsidRPr="00131381">
              <w:rPr>
                <w:i/>
                <w:spacing w:val="1"/>
                <w:sz w:val="22"/>
                <w:szCs w:val="22"/>
              </w:rPr>
              <w:t xml:space="preserve"> parametre er set ved </w:t>
            </w:r>
            <w:r w:rsidRPr="00131381">
              <w:rPr>
                <w:b/>
                <w:i/>
                <w:spacing w:val="1"/>
                <w:sz w:val="22"/>
                <w:szCs w:val="22"/>
              </w:rPr>
              <w:t>to</w:t>
            </w:r>
            <w:r w:rsidRPr="00131381">
              <w:rPr>
                <w:i/>
                <w:spacing w:val="1"/>
                <w:sz w:val="22"/>
                <w:szCs w:val="22"/>
              </w:rPr>
              <w:t xml:space="preserve"> på hinanden følgende kontrolbesøg og ikke kan forklares af andre årsager</w:t>
            </w:r>
          </w:p>
        </w:tc>
      </w:tr>
      <w:tr w:rsidR="00555104" w:rsidRPr="00131381" w:rsidTr="00555104">
        <w:trPr>
          <w:trHeight w:hRule="exact" w:val="1483"/>
        </w:trPr>
        <w:tc>
          <w:tcPr>
            <w:tcW w:w="2268" w:type="dxa"/>
            <w:tcBorders>
              <w:top w:val="single" w:sz="4" w:space="0" w:color="000000"/>
              <w:left w:val="single" w:sz="4" w:space="0" w:color="000000"/>
              <w:bottom w:val="single" w:sz="4" w:space="0" w:color="000000"/>
              <w:right w:val="single" w:sz="4" w:space="0" w:color="000000"/>
            </w:tcBorders>
          </w:tcPr>
          <w:p w:rsidR="00555104" w:rsidRPr="00131381" w:rsidRDefault="00555104">
            <w:pPr>
              <w:widowControl w:val="0"/>
              <w:spacing w:before="2"/>
              <w:ind w:right="-20"/>
              <w:rPr>
                <w:sz w:val="22"/>
                <w:szCs w:val="22"/>
              </w:rPr>
            </w:pPr>
            <w:r w:rsidRPr="00131381">
              <w:rPr>
                <w:spacing w:val="-1"/>
                <w:sz w:val="22"/>
                <w:szCs w:val="22"/>
              </w:rPr>
              <w:t>Voksne pati</w:t>
            </w:r>
            <w:r w:rsidR="00131381">
              <w:rPr>
                <w:spacing w:val="-1"/>
                <w:sz w:val="22"/>
                <w:szCs w:val="22"/>
              </w:rPr>
              <w:t>e</w:t>
            </w:r>
            <w:r w:rsidRPr="00131381">
              <w:rPr>
                <w:spacing w:val="-1"/>
                <w:sz w:val="22"/>
                <w:szCs w:val="22"/>
              </w:rPr>
              <w:t>nter</w:t>
            </w:r>
          </w:p>
          <w:p w:rsidR="00555104" w:rsidRPr="00131381" w:rsidRDefault="00555104">
            <w:pPr>
              <w:widowControl w:val="0"/>
              <w:spacing w:before="5" w:line="260" w:lineRule="exact"/>
              <w:rPr>
                <w:rFonts w:ascii="Calibri" w:eastAsia="Calibri" w:hAnsi="Calibri"/>
                <w:sz w:val="26"/>
                <w:szCs w:val="26"/>
              </w:rPr>
            </w:pPr>
          </w:p>
          <w:p w:rsidR="00555104" w:rsidRPr="00131381" w:rsidRDefault="00555104">
            <w:pPr>
              <w:widowControl w:val="0"/>
              <w:spacing w:before="5" w:line="260" w:lineRule="exact"/>
              <w:rPr>
                <w:rFonts w:ascii="Calibri" w:eastAsia="Calibri" w:hAnsi="Calibri"/>
                <w:sz w:val="26"/>
                <w:szCs w:val="26"/>
              </w:rPr>
            </w:pPr>
          </w:p>
          <w:p w:rsidR="00555104" w:rsidRPr="00131381" w:rsidRDefault="00555104">
            <w:pPr>
              <w:widowControl w:val="0"/>
              <w:spacing w:before="5" w:line="260" w:lineRule="exact"/>
              <w:rPr>
                <w:rFonts w:ascii="Calibri" w:eastAsia="Calibri" w:hAnsi="Calibri"/>
                <w:sz w:val="26"/>
                <w:szCs w:val="26"/>
              </w:rPr>
            </w:pPr>
          </w:p>
          <w:p w:rsidR="00555104" w:rsidRPr="00131381" w:rsidRDefault="00555104">
            <w:pPr>
              <w:widowControl w:val="0"/>
              <w:ind w:right="-20"/>
              <w:rPr>
                <w:sz w:val="22"/>
                <w:szCs w:val="22"/>
              </w:rPr>
            </w:pPr>
            <w:r w:rsidRPr="00131381">
              <w:rPr>
                <w:sz w:val="22"/>
                <w:szCs w:val="22"/>
              </w:rPr>
              <w:t>Pædiatriske patienter</w:t>
            </w:r>
          </w:p>
        </w:tc>
        <w:tc>
          <w:tcPr>
            <w:tcW w:w="2410" w:type="dxa"/>
            <w:tcBorders>
              <w:top w:val="single" w:sz="4" w:space="0" w:color="000000"/>
              <w:left w:val="single" w:sz="4" w:space="0" w:color="000000"/>
              <w:bottom w:val="single" w:sz="4" w:space="0" w:color="000000"/>
              <w:right w:val="single" w:sz="4" w:space="0" w:color="000000"/>
            </w:tcBorders>
          </w:tcPr>
          <w:p w:rsidR="00555104" w:rsidRPr="00131381" w:rsidRDefault="00555104">
            <w:pPr>
              <w:widowControl w:val="0"/>
              <w:spacing w:before="2" w:line="244" w:lineRule="auto"/>
              <w:ind w:right="799"/>
              <w:rPr>
                <w:spacing w:val="1"/>
                <w:sz w:val="22"/>
                <w:szCs w:val="22"/>
              </w:rPr>
            </w:pPr>
            <w:r w:rsidRPr="00131381">
              <w:rPr>
                <w:sz w:val="22"/>
                <w:szCs w:val="22"/>
              </w:rPr>
              <w:t>&gt;33</w:t>
            </w:r>
            <w:r w:rsidR="00540223" w:rsidRPr="00131381">
              <w:rPr>
                <w:sz w:val="22"/>
                <w:szCs w:val="22"/>
              </w:rPr>
              <w:t xml:space="preserve"> %</w:t>
            </w:r>
            <w:r w:rsidRPr="00131381">
              <w:rPr>
                <w:spacing w:val="1"/>
                <w:sz w:val="22"/>
                <w:szCs w:val="22"/>
              </w:rPr>
              <w:t xml:space="preserve"> over gennemsnittet fra før behandling</w:t>
            </w:r>
          </w:p>
          <w:p w:rsidR="00555104" w:rsidRPr="00131381" w:rsidRDefault="00555104">
            <w:pPr>
              <w:widowControl w:val="0"/>
              <w:spacing w:before="2" w:line="244" w:lineRule="auto"/>
              <w:rPr>
                <w:spacing w:val="1"/>
                <w:sz w:val="22"/>
                <w:szCs w:val="22"/>
              </w:rPr>
            </w:pPr>
          </w:p>
          <w:p w:rsidR="00555104" w:rsidRPr="00131381" w:rsidRDefault="00555104">
            <w:pPr>
              <w:widowControl w:val="0"/>
              <w:spacing w:before="2" w:line="244" w:lineRule="auto"/>
              <w:rPr>
                <w:sz w:val="22"/>
                <w:szCs w:val="22"/>
              </w:rPr>
            </w:pPr>
            <w:r w:rsidRPr="00131381">
              <w:rPr>
                <w:sz w:val="22"/>
                <w:szCs w:val="22"/>
              </w:rPr>
              <w:t>&gt; Aldersrelateret U</w:t>
            </w:r>
            <w:r w:rsidRPr="00131381">
              <w:rPr>
                <w:spacing w:val="-1"/>
                <w:sz w:val="22"/>
                <w:szCs w:val="22"/>
              </w:rPr>
              <w:t>LN</w:t>
            </w:r>
            <w:r w:rsidRPr="00131381">
              <w:rPr>
                <w:sz w:val="22"/>
                <w:szCs w:val="22"/>
              </w:rPr>
              <w:t>**</w:t>
            </w:r>
          </w:p>
        </w:tc>
        <w:tc>
          <w:tcPr>
            <w:tcW w:w="830" w:type="dxa"/>
            <w:tcBorders>
              <w:top w:val="single" w:sz="4" w:space="0" w:color="000000"/>
              <w:left w:val="single" w:sz="4" w:space="0" w:color="000000"/>
              <w:bottom w:val="single" w:sz="4" w:space="0" w:color="000000"/>
              <w:right w:val="single" w:sz="4" w:space="0" w:color="000000"/>
            </w:tcBorders>
          </w:tcPr>
          <w:p w:rsidR="00555104" w:rsidRPr="00131381" w:rsidRDefault="00555104">
            <w:pPr>
              <w:widowControl w:val="0"/>
              <w:spacing w:before="2"/>
              <w:ind w:right="-20"/>
              <w:rPr>
                <w:sz w:val="22"/>
                <w:szCs w:val="22"/>
              </w:rPr>
            </w:pPr>
            <w:r w:rsidRPr="00131381">
              <w:rPr>
                <w:sz w:val="22"/>
                <w:szCs w:val="22"/>
              </w:rPr>
              <w:t>og</w:t>
            </w:r>
          </w:p>
          <w:p w:rsidR="00555104" w:rsidRPr="00131381" w:rsidRDefault="00555104">
            <w:pPr>
              <w:widowControl w:val="0"/>
              <w:spacing w:before="5" w:line="260" w:lineRule="exact"/>
              <w:rPr>
                <w:rFonts w:ascii="Calibri" w:eastAsia="Calibri" w:hAnsi="Calibri"/>
                <w:sz w:val="26"/>
                <w:szCs w:val="26"/>
              </w:rPr>
            </w:pPr>
          </w:p>
          <w:p w:rsidR="00AF6518" w:rsidRPr="00131381" w:rsidRDefault="00AF6518">
            <w:pPr>
              <w:widowControl w:val="0"/>
              <w:ind w:right="-20"/>
              <w:rPr>
                <w:sz w:val="22"/>
                <w:szCs w:val="22"/>
              </w:rPr>
            </w:pPr>
          </w:p>
          <w:p w:rsidR="00AF6518" w:rsidRPr="00131381" w:rsidRDefault="00AF6518">
            <w:pPr>
              <w:widowControl w:val="0"/>
              <w:ind w:right="-20"/>
              <w:rPr>
                <w:sz w:val="22"/>
                <w:szCs w:val="22"/>
              </w:rPr>
            </w:pPr>
          </w:p>
          <w:p w:rsidR="00555104" w:rsidRPr="00131381" w:rsidRDefault="00555104">
            <w:pPr>
              <w:widowControl w:val="0"/>
              <w:ind w:right="-20"/>
              <w:rPr>
                <w:sz w:val="22"/>
                <w:szCs w:val="22"/>
              </w:rPr>
            </w:pPr>
            <w:r w:rsidRPr="00131381">
              <w:rPr>
                <w:sz w:val="22"/>
                <w:szCs w:val="22"/>
              </w:rPr>
              <w:t>og/eller</w:t>
            </w:r>
          </w:p>
        </w:tc>
        <w:tc>
          <w:tcPr>
            <w:tcW w:w="3070" w:type="dxa"/>
            <w:tcBorders>
              <w:top w:val="single" w:sz="4" w:space="0" w:color="000000"/>
              <w:left w:val="single" w:sz="4" w:space="0" w:color="000000"/>
              <w:bottom w:val="single" w:sz="4" w:space="0" w:color="000000"/>
              <w:right w:val="single" w:sz="4" w:space="0" w:color="000000"/>
            </w:tcBorders>
          </w:tcPr>
          <w:p w:rsidR="00555104" w:rsidRPr="00131381" w:rsidRDefault="00555104">
            <w:pPr>
              <w:widowControl w:val="0"/>
              <w:spacing w:before="2"/>
              <w:ind w:right="-20"/>
              <w:rPr>
                <w:sz w:val="22"/>
                <w:szCs w:val="22"/>
              </w:rPr>
            </w:pPr>
            <w:r w:rsidRPr="00131381">
              <w:rPr>
                <w:spacing w:val="-1"/>
                <w:sz w:val="22"/>
                <w:szCs w:val="22"/>
              </w:rPr>
              <w:t>Faldende</w:t>
            </w:r>
            <w:r w:rsidRPr="00131381">
              <w:rPr>
                <w:sz w:val="22"/>
                <w:szCs w:val="22"/>
              </w:rPr>
              <w:t xml:space="preserve"> </w:t>
            </w:r>
            <w:r w:rsidRPr="00131381">
              <w:rPr>
                <w:spacing w:val="1"/>
                <w:sz w:val="22"/>
                <w:szCs w:val="22"/>
              </w:rPr>
              <w:t>&lt;</w:t>
            </w:r>
            <w:r w:rsidRPr="00131381">
              <w:rPr>
                <w:sz w:val="22"/>
                <w:szCs w:val="22"/>
              </w:rPr>
              <w:t>L</w:t>
            </w:r>
            <w:r w:rsidRPr="00131381">
              <w:rPr>
                <w:spacing w:val="-1"/>
                <w:sz w:val="22"/>
                <w:szCs w:val="22"/>
              </w:rPr>
              <w:t>LN</w:t>
            </w:r>
            <w:r w:rsidRPr="00131381">
              <w:rPr>
                <w:sz w:val="22"/>
                <w:szCs w:val="22"/>
              </w:rPr>
              <w:t xml:space="preserve">* </w:t>
            </w:r>
            <w:r w:rsidRPr="00131381">
              <w:rPr>
                <w:spacing w:val="1"/>
                <w:sz w:val="22"/>
                <w:szCs w:val="22"/>
              </w:rPr>
              <w:t>(</w:t>
            </w:r>
            <w:r w:rsidRPr="00131381">
              <w:rPr>
                <w:sz w:val="22"/>
                <w:szCs w:val="22"/>
              </w:rPr>
              <w:t>&lt;90</w:t>
            </w:r>
            <w:r w:rsidRPr="00131381">
              <w:rPr>
                <w:spacing w:val="3"/>
                <w:sz w:val="22"/>
                <w:szCs w:val="22"/>
              </w:rPr>
              <w:t xml:space="preserve"> </w:t>
            </w:r>
            <w:r w:rsidRPr="00131381">
              <w:rPr>
                <w:spacing w:val="-4"/>
                <w:sz w:val="22"/>
                <w:szCs w:val="22"/>
              </w:rPr>
              <w:t>m</w:t>
            </w:r>
            <w:r w:rsidRPr="00131381">
              <w:rPr>
                <w:spacing w:val="1"/>
                <w:sz w:val="22"/>
                <w:szCs w:val="22"/>
              </w:rPr>
              <w:t>l/</w:t>
            </w:r>
            <w:r w:rsidRPr="00131381">
              <w:rPr>
                <w:spacing w:val="-4"/>
                <w:sz w:val="22"/>
                <w:szCs w:val="22"/>
              </w:rPr>
              <w:t>m</w:t>
            </w:r>
            <w:r w:rsidRPr="00131381">
              <w:rPr>
                <w:spacing w:val="1"/>
                <w:sz w:val="22"/>
                <w:szCs w:val="22"/>
              </w:rPr>
              <w:t>i</w:t>
            </w:r>
            <w:r w:rsidRPr="00131381">
              <w:rPr>
                <w:sz w:val="22"/>
                <w:szCs w:val="22"/>
              </w:rPr>
              <w:t>n)</w:t>
            </w:r>
          </w:p>
          <w:p w:rsidR="00555104" w:rsidRPr="00131381" w:rsidRDefault="00555104">
            <w:pPr>
              <w:widowControl w:val="0"/>
              <w:spacing w:before="5" w:line="260" w:lineRule="exact"/>
              <w:rPr>
                <w:rFonts w:ascii="Calibri" w:eastAsia="Calibri" w:hAnsi="Calibri"/>
                <w:sz w:val="26"/>
                <w:szCs w:val="26"/>
              </w:rPr>
            </w:pPr>
          </w:p>
          <w:p w:rsidR="00AF6518" w:rsidRPr="00131381" w:rsidRDefault="00AF6518">
            <w:pPr>
              <w:widowControl w:val="0"/>
              <w:spacing w:before="5" w:line="260" w:lineRule="exact"/>
              <w:rPr>
                <w:rFonts w:ascii="Calibri" w:eastAsia="Calibri" w:hAnsi="Calibri"/>
                <w:sz w:val="26"/>
                <w:szCs w:val="26"/>
              </w:rPr>
            </w:pPr>
          </w:p>
          <w:p w:rsidR="00AF6518" w:rsidRPr="00131381" w:rsidRDefault="00AF6518">
            <w:pPr>
              <w:widowControl w:val="0"/>
              <w:spacing w:before="5" w:line="260" w:lineRule="exact"/>
              <w:rPr>
                <w:rFonts w:ascii="Calibri" w:eastAsia="Calibri" w:hAnsi="Calibri"/>
                <w:sz w:val="26"/>
                <w:szCs w:val="26"/>
              </w:rPr>
            </w:pPr>
          </w:p>
          <w:p w:rsidR="00555104" w:rsidRPr="00131381" w:rsidRDefault="00555104">
            <w:pPr>
              <w:widowControl w:val="0"/>
              <w:ind w:right="-20"/>
              <w:rPr>
                <w:sz w:val="22"/>
                <w:szCs w:val="22"/>
              </w:rPr>
            </w:pPr>
            <w:r w:rsidRPr="00131381">
              <w:rPr>
                <w:spacing w:val="-1"/>
                <w:sz w:val="22"/>
                <w:szCs w:val="22"/>
              </w:rPr>
              <w:t>Faldende</w:t>
            </w:r>
            <w:r w:rsidRPr="00131381">
              <w:rPr>
                <w:sz w:val="22"/>
                <w:szCs w:val="22"/>
              </w:rPr>
              <w:t xml:space="preserve"> </w:t>
            </w:r>
            <w:r w:rsidRPr="00131381">
              <w:rPr>
                <w:spacing w:val="1"/>
                <w:sz w:val="22"/>
                <w:szCs w:val="22"/>
              </w:rPr>
              <w:t>&lt;</w:t>
            </w:r>
            <w:r w:rsidRPr="00131381">
              <w:rPr>
                <w:sz w:val="22"/>
                <w:szCs w:val="22"/>
              </w:rPr>
              <w:t>L</w:t>
            </w:r>
            <w:r w:rsidRPr="00131381">
              <w:rPr>
                <w:spacing w:val="-1"/>
                <w:sz w:val="22"/>
                <w:szCs w:val="22"/>
              </w:rPr>
              <w:t>LN</w:t>
            </w:r>
            <w:r w:rsidRPr="00131381">
              <w:rPr>
                <w:sz w:val="22"/>
                <w:szCs w:val="22"/>
              </w:rPr>
              <w:t xml:space="preserve">* </w:t>
            </w:r>
            <w:r w:rsidRPr="00131381">
              <w:rPr>
                <w:spacing w:val="1"/>
                <w:sz w:val="22"/>
                <w:szCs w:val="22"/>
              </w:rPr>
              <w:t>(</w:t>
            </w:r>
            <w:r w:rsidRPr="00131381">
              <w:rPr>
                <w:sz w:val="22"/>
                <w:szCs w:val="22"/>
              </w:rPr>
              <w:t>&lt;90</w:t>
            </w:r>
            <w:r w:rsidRPr="00131381">
              <w:rPr>
                <w:spacing w:val="3"/>
                <w:sz w:val="22"/>
                <w:szCs w:val="22"/>
              </w:rPr>
              <w:t xml:space="preserve"> </w:t>
            </w:r>
            <w:r w:rsidRPr="00131381">
              <w:rPr>
                <w:spacing w:val="-4"/>
                <w:sz w:val="22"/>
                <w:szCs w:val="22"/>
              </w:rPr>
              <w:t>m</w:t>
            </w:r>
            <w:r w:rsidRPr="00131381">
              <w:rPr>
                <w:spacing w:val="1"/>
                <w:sz w:val="22"/>
                <w:szCs w:val="22"/>
              </w:rPr>
              <w:t>l/</w:t>
            </w:r>
            <w:r w:rsidRPr="00131381">
              <w:rPr>
                <w:spacing w:val="-4"/>
                <w:sz w:val="22"/>
                <w:szCs w:val="22"/>
              </w:rPr>
              <w:t>m</w:t>
            </w:r>
            <w:r w:rsidRPr="00131381">
              <w:rPr>
                <w:spacing w:val="1"/>
                <w:sz w:val="22"/>
                <w:szCs w:val="22"/>
              </w:rPr>
              <w:t>i</w:t>
            </w:r>
            <w:r w:rsidRPr="00131381">
              <w:rPr>
                <w:sz w:val="22"/>
                <w:szCs w:val="22"/>
              </w:rPr>
              <w:t>n)</w:t>
            </w:r>
          </w:p>
        </w:tc>
      </w:tr>
      <w:tr w:rsidR="00555104" w:rsidRPr="00131381" w:rsidTr="00555104">
        <w:trPr>
          <w:trHeight w:val="269"/>
        </w:trPr>
        <w:tc>
          <w:tcPr>
            <w:tcW w:w="8578" w:type="dxa"/>
            <w:gridSpan w:val="4"/>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ind w:right="-20"/>
              <w:rPr>
                <w:sz w:val="22"/>
                <w:szCs w:val="22"/>
              </w:rPr>
            </w:pPr>
            <w:r w:rsidRPr="00131381">
              <w:rPr>
                <w:b/>
                <w:bCs/>
                <w:spacing w:val="-1"/>
                <w:sz w:val="22"/>
                <w:szCs w:val="22"/>
              </w:rPr>
              <w:t>Efter dosisreduktion, behandlingsafbrydelse, hvis</w:t>
            </w:r>
          </w:p>
        </w:tc>
      </w:tr>
      <w:tr w:rsidR="00555104" w:rsidRPr="00131381" w:rsidTr="00555104">
        <w:trPr>
          <w:trHeight w:hRule="exact" w:val="528"/>
        </w:trPr>
        <w:tc>
          <w:tcPr>
            <w:tcW w:w="2268" w:type="dxa"/>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ind w:right="-20"/>
              <w:rPr>
                <w:sz w:val="22"/>
                <w:szCs w:val="22"/>
              </w:rPr>
            </w:pPr>
            <w:r w:rsidRPr="00131381">
              <w:rPr>
                <w:spacing w:val="-1"/>
                <w:sz w:val="22"/>
                <w:szCs w:val="22"/>
              </w:rPr>
              <w:t>Voksne og børn</w:t>
            </w:r>
          </w:p>
        </w:tc>
        <w:tc>
          <w:tcPr>
            <w:tcW w:w="2410" w:type="dxa"/>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line="244" w:lineRule="auto"/>
              <w:ind w:right="436"/>
              <w:rPr>
                <w:sz w:val="22"/>
                <w:szCs w:val="22"/>
              </w:rPr>
            </w:pPr>
            <w:r w:rsidRPr="00131381">
              <w:rPr>
                <w:spacing w:val="-1"/>
                <w:sz w:val="22"/>
                <w:szCs w:val="22"/>
              </w:rPr>
              <w:t>Forbliver &gt;33</w:t>
            </w:r>
            <w:r w:rsidR="00540223" w:rsidRPr="00131381">
              <w:rPr>
                <w:spacing w:val="-1"/>
                <w:sz w:val="22"/>
                <w:szCs w:val="22"/>
              </w:rPr>
              <w:t xml:space="preserve"> %</w:t>
            </w:r>
            <w:r w:rsidRPr="00131381">
              <w:rPr>
                <w:spacing w:val="-1"/>
                <w:sz w:val="22"/>
                <w:szCs w:val="22"/>
              </w:rPr>
              <w:t xml:space="preserve"> over gennemsnittet fra før behandling</w:t>
            </w:r>
          </w:p>
        </w:tc>
        <w:tc>
          <w:tcPr>
            <w:tcW w:w="830" w:type="dxa"/>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ind w:right="-20"/>
              <w:rPr>
                <w:sz w:val="22"/>
                <w:szCs w:val="22"/>
              </w:rPr>
            </w:pPr>
            <w:r w:rsidRPr="00131381">
              <w:rPr>
                <w:sz w:val="22"/>
                <w:szCs w:val="22"/>
              </w:rPr>
              <w:t>og/eller</w:t>
            </w:r>
          </w:p>
        </w:tc>
        <w:tc>
          <w:tcPr>
            <w:tcW w:w="3070" w:type="dxa"/>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2"/>
              <w:ind w:right="-20"/>
              <w:rPr>
                <w:sz w:val="22"/>
                <w:szCs w:val="22"/>
              </w:rPr>
            </w:pPr>
            <w:r w:rsidRPr="00131381">
              <w:rPr>
                <w:spacing w:val="-1"/>
                <w:sz w:val="22"/>
                <w:szCs w:val="22"/>
              </w:rPr>
              <w:t>Faldende</w:t>
            </w:r>
            <w:r w:rsidRPr="00131381">
              <w:rPr>
                <w:sz w:val="22"/>
                <w:szCs w:val="22"/>
              </w:rPr>
              <w:t xml:space="preserve"> </w:t>
            </w:r>
            <w:r w:rsidRPr="00131381">
              <w:rPr>
                <w:spacing w:val="1"/>
                <w:sz w:val="22"/>
                <w:szCs w:val="22"/>
              </w:rPr>
              <w:t>&lt;</w:t>
            </w:r>
            <w:r w:rsidRPr="00131381">
              <w:rPr>
                <w:sz w:val="22"/>
                <w:szCs w:val="22"/>
              </w:rPr>
              <w:t>L</w:t>
            </w:r>
            <w:r w:rsidRPr="00131381">
              <w:rPr>
                <w:spacing w:val="-1"/>
                <w:sz w:val="22"/>
                <w:szCs w:val="22"/>
              </w:rPr>
              <w:t>LN</w:t>
            </w:r>
            <w:r w:rsidRPr="00131381">
              <w:rPr>
                <w:sz w:val="22"/>
                <w:szCs w:val="22"/>
              </w:rPr>
              <w:t xml:space="preserve">* </w:t>
            </w:r>
            <w:r w:rsidRPr="00131381">
              <w:rPr>
                <w:spacing w:val="1"/>
                <w:sz w:val="22"/>
                <w:szCs w:val="22"/>
              </w:rPr>
              <w:t>(</w:t>
            </w:r>
            <w:r w:rsidRPr="00131381">
              <w:rPr>
                <w:sz w:val="22"/>
                <w:szCs w:val="22"/>
              </w:rPr>
              <w:t>&lt;90</w:t>
            </w:r>
            <w:r w:rsidRPr="00131381">
              <w:rPr>
                <w:spacing w:val="3"/>
                <w:sz w:val="22"/>
                <w:szCs w:val="22"/>
              </w:rPr>
              <w:t xml:space="preserve"> </w:t>
            </w:r>
            <w:r w:rsidRPr="00131381">
              <w:rPr>
                <w:spacing w:val="-4"/>
                <w:sz w:val="22"/>
                <w:szCs w:val="22"/>
              </w:rPr>
              <w:t>m</w:t>
            </w:r>
            <w:r w:rsidRPr="00131381">
              <w:rPr>
                <w:spacing w:val="1"/>
                <w:sz w:val="22"/>
                <w:szCs w:val="22"/>
              </w:rPr>
              <w:t>l/</w:t>
            </w:r>
            <w:r w:rsidRPr="00131381">
              <w:rPr>
                <w:spacing w:val="-4"/>
                <w:sz w:val="22"/>
                <w:szCs w:val="22"/>
              </w:rPr>
              <w:t>m</w:t>
            </w:r>
            <w:r w:rsidRPr="00131381">
              <w:rPr>
                <w:spacing w:val="1"/>
                <w:sz w:val="22"/>
                <w:szCs w:val="22"/>
              </w:rPr>
              <w:t>i</w:t>
            </w:r>
            <w:r w:rsidRPr="00131381">
              <w:rPr>
                <w:sz w:val="22"/>
                <w:szCs w:val="22"/>
              </w:rPr>
              <w:t>n)</w:t>
            </w:r>
          </w:p>
        </w:tc>
      </w:tr>
      <w:tr w:rsidR="00555104" w:rsidRPr="00131381" w:rsidTr="00555104">
        <w:trPr>
          <w:trHeight w:val="557"/>
        </w:trPr>
        <w:tc>
          <w:tcPr>
            <w:tcW w:w="8578" w:type="dxa"/>
            <w:gridSpan w:val="4"/>
            <w:tcBorders>
              <w:top w:val="single" w:sz="4" w:space="0" w:color="000000"/>
              <w:left w:val="single" w:sz="4" w:space="0" w:color="000000"/>
              <w:bottom w:val="single" w:sz="4" w:space="0" w:color="000000"/>
              <w:right w:val="single" w:sz="4" w:space="0" w:color="000000"/>
            </w:tcBorders>
            <w:hideMark/>
          </w:tcPr>
          <w:p w:rsidR="00555104" w:rsidRPr="00131381" w:rsidRDefault="00555104">
            <w:pPr>
              <w:widowControl w:val="0"/>
              <w:spacing w:before="31"/>
              <w:ind w:right="-20"/>
              <w:rPr>
                <w:sz w:val="22"/>
                <w:szCs w:val="22"/>
              </w:rPr>
            </w:pPr>
            <w:r w:rsidRPr="00131381">
              <w:rPr>
                <w:sz w:val="22"/>
                <w:szCs w:val="22"/>
              </w:rPr>
              <w:t>*L</w:t>
            </w:r>
            <w:r w:rsidRPr="00131381">
              <w:rPr>
                <w:spacing w:val="-1"/>
                <w:sz w:val="22"/>
                <w:szCs w:val="22"/>
              </w:rPr>
              <w:t>LN</w:t>
            </w:r>
            <w:r w:rsidRPr="00131381">
              <w:rPr>
                <w:sz w:val="22"/>
                <w:szCs w:val="22"/>
              </w:rPr>
              <w:t>:</w:t>
            </w:r>
            <w:r w:rsidRPr="00131381">
              <w:rPr>
                <w:spacing w:val="1"/>
                <w:sz w:val="22"/>
                <w:szCs w:val="22"/>
              </w:rPr>
              <w:t xml:space="preserve"> nedre grænse af normalområdet</w:t>
            </w:r>
          </w:p>
          <w:p w:rsidR="00555104" w:rsidRPr="00131381" w:rsidRDefault="00555104">
            <w:pPr>
              <w:widowControl w:val="0"/>
              <w:spacing w:before="6"/>
              <w:ind w:right="-20"/>
              <w:rPr>
                <w:sz w:val="22"/>
                <w:szCs w:val="22"/>
              </w:rPr>
            </w:pPr>
            <w:r w:rsidRPr="00131381">
              <w:rPr>
                <w:sz w:val="22"/>
                <w:szCs w:val="22"/>
              </w:rPr>
              <w:t>**</w:t>
            </w:r>
            <w:r w:rsidRPr="00131381">
              <w:rPr>
                <w:spacing w:val="-1"/>
                <w:sz w:val="22"/>
                <w:szCs w:val="22"/>
              </w:rPr>
              <w:t>U</w:t>
            </w:r>
            <w:r w:rsidRPr="00131381">
              <w:rPr>
                <w:sz w:val="22"/>
                <w:szCs w:val="22"/>
              </w:rPr>
              <w:t>L</w:t>
            </w:r>
            <w:r w:rsidRPr="00131381">
              <w:rPr>
                <w:spacing w:val="-2"/>
                <w:sz w:val="22"/>
                <w:szCs w:val="22"/>
              </w:rPr>
              <w:t>N</w:t>
            </w:r>
            <w:r w:rsidRPr="00131381">
              <w:rPr>
                <w:sz w:val="22"/>
                <w:szCs w:val="22"/>
              </w:rPr>
              <w:t>:</w:t>
            </w:r>
            <w:r w:rsidRPr="00131381">
              <w:rPr>
                <w:spacing w:val="1"/>
                <w:sz w:val="22"/>
                <w:szCs w:val="22"/>
              </w:rPr>
              <w:t xml:space="preserve"> </w:t>
            </w:r>
            <w:r w:rsidRPr="00131381">
              <w:rPr>
                <w:sz w:val="22"/>
                <w:szCs w:val="22"/>
              </w:rPr>
              <w:t xml:space="preserve">øvre </w:t>
            </w:r>
            <w:r w:rsidRPr="00131381">
              <w:rPr>
                <w:spacing w:val="1"/>
                <w:sz w:val="22"/>
                <w:szCs w:val="22"/>
              </w:rPr>
              <w:t>grænse af normalområdet</w:t>
            </w:r>
          </w:p>
        </w:tc>
      </w:tr>
    </w:tbl>
    <w:p w:rsidR="00831885" w:rsidRPr="00831885" w:rsidRDefault="00831885" w:rsidP="00831885">
      <w:pPr>
        <w:tabs>
          <w:tab w:val="left" w:pos="851"/>
        </w:tabs>
        <w:ind w:left="851"/>
        <w:rPr>
          <w:sz w:val="24"/>
          <w:szCs w:val="24"/>
        </w:rPr>
      </w:pPr>
      <w:r w:rsidRPr="00831885">
        <w:rPr>
          <w:sz w:val="24"/>
          <w:szCs w:val="24"/>
        </w:rPr>
        <w:t>Behandling kan, afhængigt af den enkelte patients kliniske omstændigheder, genoptages.</w:t>
      </w:r>
    </w:p>
    <w:p w:rsidR="00831885" w:rsidRPr="00831885" w:rsidRDefault="00831885" w:rsidP="00831885">
      <w:pPr>
        <w:tabs>
          <w:tab w:val="left" w:pos="851"/>
        </w:tabs>
        <w:ind w:left="851"/>
        <w:rPr>
          <w:sz w:val="24"/>
          <w:szCs w:val="24"/>
        </w:rPr>
      </w:pPr>
    </w:p>
    <w:p w:rsidR="00C31CCD" w:rsidRPr="00C31CCD" w:rsidRDefault="00C31CCD" w:rsidP="00C31CCD">
      <w:pPr>
        <w:tabs>
          <w:tab w:val="left" w:pos="851"/>
        </w:tabs>
        <w:ind w:left="851"/>
        <w:rPr>
          <w:sz w:val="24"/>
          <w:szCs w:val="24"/>
        </w:rPr>
      </w:pPr>
      <w:r w:rsidRPr="00C31CCD">
        <w:rPr>
          <w:sz w:val="24"/>
          <w:szCs w:val="24"/>
        </w:rPr>
        <w:t xml:space="preserve">Dosisreduktion eller afbrydelse kan også overvejes, hvis uregelmæssigheder opstår i niveauer for markører af </w:t>
      </w:r>
      <w:proofErr w:type="spellStart"/>
      <w:r w:rsidRPr="00C31CCD">
        <w:rPr>
          <w:sz w:val="24"/>
          <w:szCs w:val="24"/>
        </w:rPr>
        <w:t>nyretubulær</w:t>
      </w:r>
      <w:proofErr w:type="spellEnd"/>
      <w:r w:rsidRPr="00C31CCD">
        <w:rPr>
          <w:sz w:val="24"/>
          <w:szCs w:val="24"/>
        </w:rPr>
        <w:t xml:space="preserve"> funktion og/eller som klinisk indiceret:</w:t>
      </w:r>
    </w:p>
    <w:p w:rsidR="00C31CCD" w:rsidRPr="00C31CCD" w:rsidRDefault="00C31CCD" w:rsidP="00C31CCD">
      <w:pPr>
        <w:numPr>
          <w:ilvl w:val="0"/>
          <w:numId w:val="14"/>
        </w:numPr>
        <w:tabs>
          <w:tab w:val="left" w:pos="1134"/>
        </w:tabs>
        <w:ind w:left="1134" w:hanging="283"/>
        <w:rPr>
          <w:sz w:val="24"/>
          <w:szCs w:val="24"/>
        </w:rPr>
      </w:pPr>
      <w:proofErr w:type="spellStart"/>
      <w:r w:rsidRPr="00C31CCD">
        <w:rPr>
          <w:sz w:val="24"/>
          <w:szCs w:val="24"/>
        </w:rPr>
        <w:t>Proteinuria</w:t>
      </w:r>
      <w:proofErr w:type="spellEnd"/>
      <w:r w:rsidRPr="00C31CCD">
        <w:rPr>
          <w:sz w:val="24"/>
          <w:szCs w:val="24"/>
        </w:rPr>
        <w:t xml:space="preserve"> (test bør foretages inden behandlingsstart, og efterfølgende månedligt)</w:t>
      </w:r>
    </w:p>
    <w:p w:rsidR="00C31CCD" w:rsidRPr="00C31CCD" w:rsidRDefault="00C31CCD" w:rsidP="00C31CCD">
      <w:pPr>
        <w:numPr>
          <w:ilvl w:val="0"/>
          <w:numId w:val="14"/>
        </w:numPr>
        <w:tabs>
          <w:tab w:val="left" w:pos="1134"/>
        </w:tabs>
        <w:ind w:left="1134" w:hanging="283"/>
        <w:rPr>
          <w:sz w:val="24"/>
          <w:szCs w:val="24"/>
        </w:rPr>
      </w:pPr>
      <w:proofErr w:type="spellStart"/>
      <w:r w:rsidRPr="00C31CCD">
        <w:rPr>
          <w:sz w:val="24"/>
          <w:szCs w:val="24"/>
        </w:rPr>
        <w:t>Glukosuria</w:t>
      </w:r>
      <w:proofErr w:type="spellEnd"/>
      <w:r w:rsidRPr="00C31CCD">
        <w:rPr>
          <w:sz w:val="24"/>
          <w:szCs w:val="24"/>
        </w:rPr>
        <w:t xml:space="preserve"> hos ikke-diabetiske patienter og lave serumkoncentrationer af kalcium, fosfat, magnesium eller urat, </w:t>
      </w:r>
      <w:proofErr w:type="spellStart"/>
      <w:r w:rsidRPr="00C31CCD">
        <w:rPr>
          <w:sz w:val="24"/>
          <w:szCs w:val="24"/>
        </w:rPr>
        <w:t>fosfaturi</w:t>
      </w:r>
      <w:proofErr w:type="spellEnd"/>
      <w:r w:rsidRPr="00C31CCD">
        <w:rPr>
          <w:sz w:val="24"/>
          <w:szCs w:val="24"/>
        </w:rPr>
        <w:t xml:space="preserve">, </w:t>
      </w:r>
      <w:proofErr w:type="spellStart"/>
      <w:r w:rsidRPr="00C31CCD">
        <w:rPr>
          <w:sz w:val="24"/>
          <w:szCs w:val="24"/>
        </w:rPr>
        <w:t>aminoaciduri</w:t>
      </w:r>
      <w:proofErr w:type="spellEnd"/>
      <w:r w:rsidRPr="00C31CCD">
        <w:rPr>
          <w:sz w:val="24"/>
          <w:szCs w:val="24"/>
        </w:rPr>
        <w:t xml:space="preserve"> (monitoreres efter behov)</w:t>
      </w:r>
    </w:p>
    <w:p w:rsidR="00C31CCD" w:rsidRPr="00C31CCD" w:rsidRDefault="00C31CCD" w:rsidP="00C31CCD">
      <w:pPr>
        <w:tabs>
          <w:tab w:val="left" w:pos="851"/>
        </w:tabs>
        <w:ind w:left="851"/>
        <w:rPr>
          <w:sz w:val="24"/>
          <w:szCs w:val="24"/>
        </w:rPr>
      </w:pPr>
      <w:proofErr w:type="spellStart"/>
      <w:r w:rsidRPr="00C31CCD">
        <w:rPr>
          <w:sz w:val="24"/>
          <w:szCs w:val="24"/>
        </w:rPr>
        <w:t>Renal</w:t>
      </w:r>
      <w:proofErr w:type="spellEnd"/>
      <w:r w:rsidRPr="00C31CCD">
        <w:rPr>
          <w:sz w:val="24"/>
          <w:szCs w:val="24"/>
        </w:rPr>
        <w:t xml:space="preserve"> </w:t>
      </w:r>
      <w:proofErr w:type="spellStart"/>
      <w:r w:rsidRPr="00C31CCD">
        <w:rPr>
          <w:sz w:val="24"/>
          <w:szCs w:val="24"/>
        </w:rPr>
        <w:t>tubulopati</w:t>
      </w:r>
      <w:proofErr w:type="spellEnd"/>
      <w:r w:rsidRPr="00C31CCD">
        <w:rPr>
          <w:sz w:val="24"/>
          <w:szCs w:val="24"/>
        </w:rPr>
        <w:t xml:space="preserve"> er hovedsageligt set hos børn og unge med beta-</w:t>
      </w:r>
      <w:proofErr w:type="spellStart"/>
      <w:r w:rsidRPr="00C31CCD">
        <w:rPr>
          <w:sz w:val="24"/>
          <w:szCs w:val="24"/>
        </w:rPr>
        <w:t>talassæmi</w:t>
      </w:r>
      <w:proofErr w:type="spellEnd"/>
      <w:r w:rsidRPr="00C31CCD">
        <w:rPr>
          <w:sz w:val="24"/>
          <w:szCs w:val="24"/>
        </w:rPr>
        <w:t xml:space="preserve"> og som blev behandlet med </w:t>
      </w:r>
      <w:proofErr w:type="spellStart"/>
      <w:r w:rsidRPr="00C31CCD">
        <w:rPr>
          <w:sz w:val="24"/>
          <w:szCs w:val="24"/>
        </w:rPr>
        <w:t>deferasirox</w:t>
      </w:r>
      <w:proofErr w:type="spellEnd"/>
      <w:r w:rsidRPr="00C31CCD">
        <w:rPr>
          <w:sz w:val="24"/>
          <w:szCs w:val="24"/>
        </w:rPr>
        <w:t>.</w:t>
      </w:r>
    </w:p>
    <w:p w:rsidR="00C31CCD" w:rsidRPr="00C31CCD" w:rsidRDefault="00C31CCD" w:rsidP="00C31CCD">
      <w:pPr>
        <w:tabs>
          <w:tab w:val="left" w:pos="851"/>
        </w:tabs>
        <w:ind w:left="851"/>
        <w:rPr>
          <w:sz w:val="24"/>
          <w:szCs w:val="24"/>
        </w:rPr>
      </w:pPr>
    </w:p>
    <w:p w:rsidR="00C31CCD" w:rsidRPr="00C31CCD" w:rsidRDefault="00C31CCD" w:rsidP="00C31CCD">
      <w:pPr>
        <w:tabs>
          <w:tab w:val="left" w:pos="851"/>
        </w:tabs>
        <w:ind w:left="851"/>
        <w:rPr>
          <w:sz w:val="24"/>
          <w:szCs w:val="24"/>
        </w:rPr>
      </w:pPr>
      <w:r w:rsidRPr="00C31CCD">
        <w:rPr>
          <w:sz w:val="24"/>
          <w:szCs w:val="24"/>
        </w:rPr>
        <w:t>Patien</w:t>
      </w:r>
      <w:r w:rsidR="00956A9C">
        <w:rPr>
          <w:sz w:val="24"/>
          <w:szCs w:val="24"/>
        </w:rPr>
        <w:t>t</w:t>
      </w:r>
      <w:r w:rsidRPr="00C31CCD">
        <w:rPr>
          <w:sz w:val="24"/>
          <w:szCs w:val="24"/>
        </w:rPr>
        <w:t xml:space="preserve">er bør henvises til en nyrespecialist og yderligere specialiserede undersøgelser (så som </w:t>
      </w:r>
      <w:proofErr w:type="spellStart"/>
      <w:r w:rsidRPr="00C31CCD">
        <w:rPr>
          <w:sz w:val="24"/>
          <w:szCs w:val="24"/>
        </w:rPr>
        <w:t>renal</w:t>
      </w:r>
      <w:proofErr w:type="spellEnd"/>
      <w:r w:rsidRPr="00C31CCD">
        <w:rPr>
          <w:sz w:val="24"/>
          <w:szCs w:val="24"/>
        </w:rPr>
        <w:t xml:space="preserve"> biopsi) bør overvejes, hvis følgende opstår på trods af reduktion i dosis og afbrydelse af behandling:</w:t>
      </w:r>
    </w:p>
    <w:p w:rsidR="00C31CCD" w:rsidRPr="00C31CCD" w:rsidRDefault="00C31CCD" w:rsidP="00C31CCD">
      <w:pPr>
        <w:numPr>
          <w:ilvl w:val="0"/>
          <w:numId w:val="15"/>
        </w:numPr>
        <w:tabs>
          <w:tab w:val="left" w:pos="1134"/>
        </w:tabs>
        <w:ind w:left="1134" w:hanging="283"/>
        <w:rPr>
          <w:sz w:val="24"/>
          <w:szCs w:val="24"/>
        </w:rPr>
      </w:pPr>
      <w:r w:rsidRPr="00C31CCD">
        <w:rPr>
          <w:sz w:val="24"/>
          <w:szCs w:val="24"/>
        </w:rPr>
        <w:t>Serum-</w:t>
      </w:r>
      <w:proofErr w:type="spellStart"/>
      <w:r w:rsidRPr="00C31CCD">
        <w:rPr>
          <w:sz w:val="24"/>
          <w:szCs w:val="24"/>
        </w:rPr>
        <w:t>kreatinin</w:t>
      </w:r>
      <w:proofErr w:type="spellEnd"/>
      <w:r w:rsidRPr="00C31CCD">
        <w:rPr>
          <w:sz w:val="24"/>
          <w:szCs w:val="24"/>
        </w:rPr>
        <w:t xml:space="preserve"> forbliver signifikant forhøjet og</w:t>
      </w:r>
    </w:p>
    <w:p w:rsidR="00C31CCD" w:rsidRPr="00C31CCD" w:rsidRDefault="00C31CCD" w:rsidP="00C31CCD">
      <w:pPr>
        <w:numPr>
          <w:ilvl w:val="0"/>
          <w:numId w:val="15"/>
        </w:numPr>
        <w:tabs>
          <w:tab w:val="left" w:pos="1134"/>
        </w:tabs>
        <w:ind w:left="1134" w:hanging="283"/>
        <w:rPr>
          <w:sz w:val="24"/>
          <w:szCs w:val="24"/>
        </w:rPr>
      </w:pPr>
      <w:r w:rsidRPr="00C31CCD">
        <w:rPr>
          <w:sz w:val="24"/>
          <w:szCs w:val="24"/>
        </w:rPr>
        <w:lastRenderedPageBreak/>
        <w:t xml:space="preserve">Vedvarende uregelmæssigheder i en anden markør af den </w:t>
      </w:r>
      <w:proofErr w:type="spellStart"/>
      <w:r w:rsidRPr="00C31CCD">
        <w:rPr>
          <w:sz w:val="24"/>
          <w:szCs w:val="24"/>
        </w:rPr>
        <w:t>renale</w:t>
      </w:r>
      <w:proofErr w:type="spellEnd"/>
      <w:r w:rsidRPr="00C31CCD">
        <w:rPr>
          <w:sz w:val="24"/>
          <w:szCs w:val="24"/>
        </w:rPr>
        <w:t xml:space="preserve"> funktion (fx </w:t>
      </w:r>
      <w:proofErr w:type="spellStart"/>
      <w:r w:rsidRPr="00C31CCD">
        <w:rPr>
          <w:sz w:val="24"/>
          <w:szCs w:val="24"/>
        </w:rPr>
        <w:t>proteinuria</w:t>
      </w:r>
      <w:proofErr w:type="spellEnd"/>
      <w:r w:rsidRPr="00C31CCD">
        <w:rPr>
          <w:sz w:val="24"/>
          <w:szCs w:val="24"/>
        </w:rPr>
        <w:t xml:space="preserve">, </w:t>
      </w:r>
      <w:proofErr w:type="spellStart"/>
      <w:r w:rsidRPr="00C31CCD">
        <w:rPr>
          <w:sz w:val="24"/>
          <w:szCs w:val="24"/>
        </w:rPr>
        <w:t>Fanconis</w:t>
      </w:r>
      <w:proofErr w:type="spellEnd"/>
      <w:r w:rsidRPr="00C31CCD">
        <w:rPr>
          <w:sz w:val="24"/>
          <w:szCs w:val="24"/>
        </w:rPr>
        <w:t xml:space="preserve"> syndrom).</w:t>
      </w:r>
    </w:p>
    <w:p w:rsidR="00831885" w:rsidRPr="00831885" w:rsidRDefault="00831885" w:rsidP="00831885">
      <w:pPr>
        <w:tabs>
          <w:tab w:val="left" w:pos="851"/>
        </w:tabs>
        <w:ind w:left="851"/>
        <w:rPr>
          <w:sz w:val="24"/>
          <w:szCs w:val="24"/>
        </w:rPr>
      </w:pPr>
    </w:p>
    <w:p w:rsidR="00831885" w:rsidRPr="00C31CCD" w:rsidRDefault="00831885" w:rsidP="00831885">
      <w:pPr>
        <w:tabs>
          <w:tab w:val="left" w:pos="851"/>
        </w:tabs>
        <w:ind w:left="851"/>
        <w:rPr>
          <w:sz w:val="24"/>
          <w:szCs w:val="24"/>
          <w:u w:val="single"/>
        </w:rPr>
      </w:pPr>
      <w:r w:rsidRPr="00C31CCD">
        <w:rPr>
          <w:sz w:val="24"/>
          <w:szCs w:val="24"/>
          <w:u w:val="single"/>
        </w:rPr>
        <w:t>Leverfunktion</w:t>
      </w:r>
    </w:p>
    <w:p w:rsidR="00C57F09" w:rsidRPr="00C57F09" w:rsidRDefault="00C57F09" w:rsidP="00C57F09">
      <w:pPr>
        <w:tabs>
          <w:tab w:val="left" w:pos="851"/>
        </w:tabs>
        <w:ind w:left="851"/>
        <w:rPr>
          <w:sz w:val="24"/>
          <w:szCs w:val="24"/>
        </w:rPr>
      </w:pPr>
      <w:r w:rsidRPr="00C57F09">
        <w:rPr>
          <w:sz w:val="24"/>
          <w:szCs w:val="24"/>
        </w:rPr>
        <w:t xml:space="preserve">Hos patienter i behandling med </w:t>
      </w:r>
      <w:proofErr w:type="spellStart"/>
      <w:r w:rsidRPr="00C57F09">
        <w:rPr>
          <w:sz w:val="24"/>
          <w:szCs w:val="24"/>
        </w:rPr>
        <w:t>deferasirox</w:t>
      </w:r>
      <w:proofErr w:type="spellEnd"/>
      <w:r w:rsidRPr="00C57F09">
        <w:rPr>
          <w:sz w:val="24"/>
          <w:szCs w:val="24"/>
        </w:rPr>
        <w:t xml:space="preserve">, har der været observeret stigninger i leverfunktionstest. Der er efter markedsføring rapporteret tilfælde af leversvigt, hvoraf nogle havde dødelig udgang. Svære tilfælde forbundet med ændringer i bevidstheden i sammenhæng med </w:t>
      </w:r>
      <w:proofErr w:type="spellStart"/>
      <w:r w:rsidRPr="00C57F09">
        <w:rPr>
          <w:sz w:val="24"/>
          <w:szCs w:val="24"/>
        </w:rPr>
        <w:t>hyperammoniæmisk</w:t>
      </w:r>
      <w:proofErr w:type="spellEnd"/>
      <w:r w:rsidRPr="00C57F09">
        <w:rPr>
          <w:sz w:val="24"/>
          <w:szCs w:val="24"/>
        </w:rPr>
        <w:t xml:space="preserve"> encefalopati kan forekomme hos patienter behandlet med </w:t>
      </w:r>
      <w:proofErr w:type="spellStart"/>
      <w:r w:rsidRPr="00C57F09">
        <w:rPr>
          <w:sz w:val="24"/>
          <w:szCs w:val="24"/>
        </w:rPr>
        <w:t>deferasirox</w:t>
      </w:r>
      <w:proofErr w:type="spellEnd"/>
      <w:r w:rsidRPr="00C57F09">
        <w:rPr>
          <w:sz w:val="24"/>
          <w:szCs w:val="24"/>
        </w:rPr>
        <w:t xml:space="preserve">, særligt hos børn. Det anbefales at </w:t>
      </w:r>
      <w:proofErr w:type="spellStart"/>
      <w:r w:rsidRPr="00C57F09">
        <w:rPr>
          <w:sz w:val="24"/>
          <w:szCs w:val="24"/>
        </w:rPr>
        <w:t>hyperammoniæmisk</w:t>
      </w:r>
      <w:proofErr w:type="spellEnd"/>
      <w:r w:rsidRPr="00C57F09">
        <w:rPr>
          <w:sz w:val="24"/>
          <w:szCs w:val="24"/>
        </w:rPr>
        <w:t xml:space="preserve"> encefalopati skal overvejes og ammoniakniveauet måles hos patienter, som udvikler uforklarlige ændringer i mental status under behandling med </w:t>
      </w:r>
      <w:proofErr w:type="spellStart"/>
      <w:r w:rsidRPr="00C57F09">
        <w:rPr>
          <w:sz w:val="24"/>
          <w:szCs w:val="24"/>
        </w:rPr>
        <w:t>deferasirox</w:t>
      </w:r>
      <w:proofErr w:type="spellEnd"/>
      <w:r w:rsidRPr="00C57F09">
        <w:rPr>
          <w:sz w:val="24"/>
          <w:szCs w:val="24"/>
        </w:rPr>
        <w:t>. Det skal sikres, at passende hydrering opretholdes hos patienter, som oplever volumen-</w:t>
      </w:r>
      <w:proofErr w:type="spellStart"/>
      <w:r w:rsidRPr="00C57F09">
        <w:rPr>
          <w:sz w:val="24"/>
          <w:szCs w:val="24"/>
        </w:rPr>
        <w:t>depleterende</w:t>
      </w:r>
      <w:proofErr w:type="spellEnd"/>
      <w:r w:rsidRPr="00C57F09">
        <w:rPr>
          <w:sz w:val="24"/>
          <w:szCs w:val="24"/>
        </w:rPr>
        <w:t xml:space="preserve"> tilstande (fx. diarré og opkas</w:t>
      </w:r>
      <w:r w:rsidR="00956A9C">
        <w:rPr>
          <w:sz w:val="24"/>
          <w:szCs w:val="24"/>
        </w:rPr>
        <w:t>t</w:t>
      </w:r>
      <w:r w:rsidRPr="00C57F09">
        <w:rPr>
          <w:sz w:val="24"/>
          <w:szCs w:val="24"/>
        </w:rPr>
        <w:t>ning), særligt hos børn med akut sygdom</w:t>
      </w:r>
      <w:r w:rsidR="00956A9C" w:rsidRPr="00956A9C">
        <w:rPr>
          <w:sz w:val="24"/>
          <w:szCs w:val="24"/>
        </w:rPr>
        <w:t xml:space="preserve">. De fleste rapporter om leversvigt involverede patienter med signifikante </w:t>
      </w:r>
      <w:proofErr w:type="spellStart"/>
      <w:r w:rsidR="00956A9C" w:rsidRPr="00956A9C">
        <w:rPr>
          <w:sz w:val="24"/>
          <w:szCs w:val="24"/>
        </w:rPr>
        <w:t>komorbiditeter</w:t>
      </w:r>
      <w:proofErr w:type="spellEnd"/>
      <w:r w:rsidR="00956A9C" w:rsidRPr="00956A9C">
        <w:rPr>
          <w:sz w:val="24"/>
          <w:szCs w:val="24"/>
        </w:rPr>
        <w:t xml:space="preserve"> inklusive allerede eksisterende kroniske leversygdomme (inklusive </w:t>
      </w:r>
      <w:proofErr w:type="spellStart"/>
      <w:r w:rsidR="00956A9C" w:rsidRPr="00956A9C">
        <w:rPr>
          <w:sz w:val="24"/>
          <w:szCs w:val="24"/>
        </w:rPr>
        <w:t>cirrhose</w:t>
      </w:r>
      <w:proofErr w:type="spellEnd"/>
      <w:r w:rsidR="00956A9C" w:rsidRPr="00956A9C">
        <w:rPr>
          <w:sz w:val="24"/>
          <w:szCs w:val="24"/>
        </w:rPr>
        <w:t xml:space="preserve"> og hepatitis C) og multiorgansvigt.</w:t>
      </w:r>
      <w:r w:rsidR="00956A9C">
        <w:rPr>
          <w:sz w:val="24"/>
          <w:szCs w:val="24"/>
        </w:rPr>
        <w:t xml:space="preserve"> </w:t>
      </w:r>
      <w:proofErr w:type="spellStart"/>
      <w:r w:rsidR="00956A9C" w:rsidRPr="00956A9C">
        <w:rPr>
          <w:sz w:val="24"/>
          <w:szCs w:val="24"/>
        </w:rPr>
        <w:t>Deferasiroxs</w:t>
      </w:r>
      <w:proofErr w:type="spellEnd"/>
      <w:r w:rsidR="00956A9C" w:rsidRPr="00956A9C">
        <w:rPr>
          <w:sz w:val="24"/>
          <w:szCs w:val="24"/>
        </w:rPr>
        <w:t xml:space="preserve"> rolle som bidragende eller forværrende faktor kan dog ikke udelukkes (se pkt. 4.8).</w:t>
      </w:r>
    </w:p>
    <w:p w:rsidR="00C57F09" w:rsidRPr="00C57F09" w:rsidRDefault="00C57F09" w:rsidP="00C57F09">
      <w:pPr>
        <w:tabs>
          <w:tab w:val="left" w:pos="851"/>
        </w:tabs>
        <w:ind w:left="851"/>
        <w:rPr>
          <w:sz w:val="24"/>
          <w:szCs w:val="24"/>
        </w:rPr>
      </w:pPr>
    </w:p>
    <w:p w:rsidR="00C57F09" w:rsidRPr="00C57F09" w:rsidRDefault="00C57F09" w:rsidP="00C57F09">
      <w:pPr>
        <w:tabs>
          <w:tab w:val="left" w:pos="851"/>
        </w:tabs>
        <w:ind w:left="851"/>
        <w:rPr>
          <w:sz w:val="24"/>
          <w:szCs w:val="24"/>
        </w:rPr>
      </w:pPr>
      <w:r w:rsidRPr="00C57F09">
        <w:rPr>
          <w:sz w:val="24"/>
          <w:szCs w:val="24"/>
        </w:rPr>
        <w:t>Det anbefales, at serum-</w:t>
      </w:r>
      <w:proofErr w:type="spellStart"/>
      <w:r w:rsidRPr="00C57F09">
        <w:rPr>
          <w:sz w:val="24"/>
          <w:szCs w:val="24"/>
        </w:rPr>
        <w:t>aminotransferaser</w:t>
      </w:r>
      <w:proofErr w:type="spellEnd"/>
      <w:r w:rsidRPr="00C57F09">
        <w:rPr>
          <w:sz w:val="24"/>
          <w:szCs w:val="24"/>
        </w:rPr>
        <w:t>, bilirubin og alkalisk fosfatase måles inden initiering af behandling, hver 2. uge i den første måned og derefter månedligt. Hvis der er en vedholdende og progressiv forøgelse af serum-</w:t>
      </w:r>
      <w:proofErr w:type="spellStart"/>
      <w:r w:rsidRPr="00C57F09">
        <w:rPr>
          <w:sz w:val="24"/>
          <w:szCs w:val="24"/>
        </w:rPr>
        <w:t>transaminase</w:t>
      </w:r>
      <w:proofErr w:type="spellEnd"/>
      <w:r w:rsidRPr="00C57F09">
        <w:rPr>
          <w:sz w:val="24"/>
          <w:szCs w:val="24"/>
        </w:rPr>
        <w:t xml:space="preserve">-niveauer, der ikke kan henføres til andre årsager, bør behandling med </w:t>
      </w:r>
      <w:proofErr w:type="spellStart"/>
      <w:r w:rsidRPr="00C57F09">
        <w:rPr>
          <w:sz w:val="24"/>
          <w:szCs w:val="24"/>
        </w:rPr>
        <w:t>deferasirox</w:t>
      </w:r>
      <w:proofErr w:type="spellEnd"/>
      <w:r w:rsidRPr="00C57F09">
        <w:rPr>
          <w:sz w:val="24"/>
          <w:szCs w:val="24"/>
        </w:rPr>
        <w:t xml:space="preserve"> afbrydes. En forsigtig genstart af behandling med lavere dosis, efterfulgt af en gradvis dosisforøgelse kan overvejes, når årsagen til leverfunktionstest-uregelmæssigheder er blevet klarlagt, eller når der igen er normale niveauer.</w:t>
      </w:r>
    </w:p>
    <w:p w:rsidR="00C57F09" w:rsidRPr="00C57F09" w:rsidRDefault="00C57F09" w:rsidP="00C57F09">
      <w:pPr>
        <w:tabs>
          <w:tab w:val="left" w:pos="851"/>
        </w:tabs>
        <w:ind w:left="851"/>
        <w:rPr>
          <w:sz w:val="24"/>
          <w:szCs w:val="24"/>
        </w:rPr>
      </w:pPr>
    </w:p>
    <w:p w:rsidR="00C57F09" w:rsidRPr="00C57F09" w:rsidRDefault="00C57F09" w:rsidP="00C57F09">
      <w:pPr>
        <w:tabs>
          <w:tab w:val="left" w:pos="851"/>
        </w:tabs>
        <w:ind w:left="851"/>
        <w:rPr>
          <w:sz w:val="24"/>
          <w:szCs w:val="24"/>
        </w:rPr>
      </w:pPr>
      <w:proofErr w:type="spellStart"/>
      <w:r w:rsidRPr="00C57F09">
        <w:rPr>
          <w:sz w:val="24"/>
          <w:szCs w:val="24"/>
        </w:rPr>
        <w:t>Deferasirox</w:t>
      </w:r>
      <w:proofErr w:type="spellEnd"/>
      <w:r w:rsidRPr="00C57F09">
        <w:rPr>
          <w:sz w:val="24"/>
          <w:szCs w:val="24"/>
        </w:rPr>
        <w:t xml:space="preserve"> anbefales ikke til patienter med alvorligt nedsat leverfunktion (Child-</w:t>
      </w:r>
      <w:proofErr w:type="spellStart"/>
      <w:r w:rsidRPr="00C57F09">
        <w:rPr>
          <w:sz w:val="24"/>
          <w:szCs w:val="24"/>
        </w:rPr>
        <w:t>Pugh</w:t>
      </w:r>
      <w:proofErr w:type="spellEnd"/>
      <w:r w:rsidRPr="00C57F09">
        <w:rPr>
          <w:sz w:val="24"/>
          <w:szCs w:val="24"/>
        </w:rPr>
        <w:t xml:space="preserve"> Class C) (se pkt. 5.2).</w:t>
      </w:r>
    </w:p>
    <w:p w:rsidR="00831885" w:rsidRPr="00831885" w:rsidRDefault="00831885" w:rsidP="00831885">
      <w:pPr>
        <w:tabs>
          <w:tab w:val="left" w:pos="851"/>
        </w:tabs>
        <w:ind w:left="851"/>
        <w:rPr>
          <w:sz w:val="24"/>
          <w:szCs w:val="24"/>
        </w:rPr>
      </w:pPr>
    </w:p>
    <w:p w:rsidR="00831885" w:rsidRPr="00831885" w:rsidRDefault="00831885" w:rsidP="00AF6518">
      <w:pPr>
        <w:tabs>
          <w:tab w:val="left" w:pos="851"/>
          <w:tab w:val="left" w:pos="1701"/>
        </w:tabs>
        <w:ind w:left="851"/>
        <w:rPr>
          <w:sz w:val="24"/>
          <w:szCs w:val="24"/>
        </w:rPr>
      </w:pPr>
      <w:r w:rsidRPr="00831885">
        <w:rPr>
          <w:sz w:val="24"/>
          <w:szCs w:val="24"/>
          <w:u w:val="single"/>
        </w:rPr>
        <w:t>Tabel 4</w:t>
      </w:r>
      <w:r w:rsidRPr="00831885">
        <w:rPr>
          <w:sz w:val="24"/>
          <w:szCs w:val="24"/>
        </w:rPr>
        <w:tab/>
        <w:t>Opsummering af anbefalinger for sikkerhedsmonitorering</w:t>
      </w:r>
    </w:p>
    <w:p w:rsidR="00831885" w:rsidRDefault="00831885" w:rsidP="009260DE">
      <w:pPr>
        <w:tabs>
          <w:tab w:val="left" w:pos="851"/>
        </w:tabs>
        <w:ind w:left="851"/>
        <w:rPr>
          <w:sz w:val="24"/>
          <w:szCs w:val="24"/>
        </w:rPr>
      </w:pPr>
    </w:p>
    <w:tbl>
      <w:tblPr>
        <w:tblW w:w="0" w:type="auto"/>
        <w:tblInd w:w="677" w:type="dxa"/>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84"/>
        <w:gridCol w:w="4146"/>
      </w:tblGrid>
      <w:tr w:rsidR="00555104" w:rsidRPr="00FD13FC" w:rsidTr="00555104">
        <w:trPr>
          <w:trHeight w:hRule="exact" w:val="267"/>
        </w:trPr>
        <w:tc>
          <w:tcPr>
            <w:tcW w:w="3884" w:type="dxa"/>
            <w:tcBorders>
              <w:top w:val="single" w:sz="4" w:space="0" w:color="auto"/>
              <w:left w:val="single" w:sz="4" w:space="0" w:color="auto"/>
              <w:bottom w:val="single" w:sz="4" w:space="0" w:color="000000"/>
              <w:right w:val="single" w:sz="4" w:space="0" w:color="000000"/>
            </w:tcBorders>
            <w:hideMark/>
          </w:tcPr>
          <w:p w:rsidR="00555104" w:rsidRPr="00FD13FC" w:rsidRDefault="00555104">
            <w:pPr>
              <w:widowControl w:val="0"/>
              <w:spacing w:before="2" w:line="252" w:lineRule="exact"/>
              <w:ind w:right="-20"/>
              <w:rPr>
                <w:sz w:val="22"/>
                <w:szCs w:val="22"/>
              </w:rPr>
            </w:pPr>
            <w:r w:rsidRPr="00FD13FC">
              <w:rPr>
                <w:b/>
                <w:bCs/>
                <w:spacing w:val="-1"/>
                <w:sz w:val="22"/>
                <w:szCs w:val="22"/>
              </w:rPr>
              <w:t>T</w:t>
            </w:r>
            <w:r w:rsidRPr="00FD13FC">
              <w:rPr>
                <w:b/>
                <w:bCs/>
                <w:sz w:val="22"/>
                <w:szCs w:val="22"/>
              </w:rPr>
              <w:t>e</w:t>
            </w:r>
            <w:r w:rsidRPr="00FD13FC">
              <w:rPr>
                <w:b/>
                <w:bCs/>
                <w:spacing w:val="1"/>
                <w:sz w:val="22"/>
                <w:szCs w:val="22"/>
              </w:rPr>
              <w:t>s</w:t>
            </w:r>
            <w:r w:rsidRPr="00FD13FC">
              <w:rPr>
                <w:b/>
                <w:bCs/>
                <w:sz w:val="22"/>
                <w:szCs w:val="22"/>
              </w:rPr>
              <w:t>t</w:t>
            </w:r>
          </w:p>
        </w:tc>
        <w:tc>
          <w:tcPr>
            <w:tcW w:w="4146" w:type="dxa"/>
            <w:tcBorders>
              <w:top w:val="single" w:sz="4" w:space="0" w:color="auto"/>
              <w:left w:val="single" w:sz="4" w:space="0" w:color="000000"/>
              <w:bottom w:val="single" w:sz="4" w:space="0" w:color="000000"/>
              <w:right w:val="single" w:sz="4" w:space="0" w:color="auto"/>
            </w:tcBorders>
            <w:hideMark/>
          </w:tcPr>
          <w:p w:rsidR="00555104" w:rsidRPr="00FD13FC" w:rsidRDefault="00555104">
            <w:pPr>
              <w:widowControl w:val="0"/>
              <w:spacing w:before="2" w:line="252" w:lineRule="exact"/>
              <w:ind w:right="-20"/>
              <w:rPr>
                <w:sz w:val="22"/>
                <w:szCs w:val="22"/>
              </w:rPr>
            </w:pPr>
            <w:r w:rsidRPr="00FD13FC">
              <w:rPr>
                <w:b/>
                <w:bCs/>
                <w:spacing w:val="2"/>
                <w:sz w:val="22"/>
                <w:szCs w:val="22"/>
              </w:rPr>
              <w:t>Hyppighed</w:t>
            </w:r>
          </w:p>
        </w:tc>
      </w:tr>
      <w:tr w:rsidR="00555104" w:rsidRPr="00FD13FC" w:rsidTr="00555104">
        <w:trPr>
          <w:trHeight w:hRule="exact" w:val="1306"/>
        </w:trPr>
        <w:tc>
          <w:tcPr>
            <w:tcW w:w="3884" w:type="dxa"/>
            <w:tcBorders>
              <w:top w:val="single" w:sz="4" w:space="0" w:color="000000"/>
              <w:left w:val="single" w:sz="4" w:space="0" w:color="auto"/>
              <w:bottom w:val="single" w:sz="4" w:space="0" w:color="000000"/>
              <w:right w:val="single" w:sz="4" w:space="0" w:color="000000"/>
            </w:tcBorders>
            <w:hideMark/>
          </w:tcPr>
          <w:p w:rsidR="00555104" w:rsidRPr="00FD13FC" w:rsidRDefault="00555104">
            <w:pPr>
              <w:widowControl w:val="0"/>
              <w:ind w:right="-20"/>
              <w:rPr>
                <w:sz w:val="22"/>
                <w:szCs w:val="22"/>
              </w:rPr>
            </w:pPr>
            <w:proofErr w:type="spellStart"/>
            <w:r w:rsidRPr="00FD13FC">
              <w:rPr>
                <w:sz w:val="22"/>
                <w:szCs w:val="22"/>
              </w:rPr>
              <w:t>Se</w:t>
            </w:r>
            <w:r w:rsidRPr="00FD13FC">
              <w:rPr>
                <w:spacing w:val="1"/>
                <w:sz w:val="22"/>
                <w:szCs w:val="22"/>
              </w:rPr>
              <w:t>r</w:t>
            </w:r>
            <w:r w:rsidRPr="00FD13FC">
              <w:rPr>
                <w:sz w:val="22"/>
                <w:szCs w:val="22"/>
              </w:rPr>
              <w:t>um</w:t>
            </w:r>
            <w:r w:rsidRPr="00FD13FC">
              <w:rPr>
                <w:spacing w:val="-4"/>
                <w:sz w:val="22"/>
                <w:szCs w:val="22"/>
              </w:rPr>
              <w:t>kreatinin</w:t>
            </w:r>
            <w:proofErr w:type="spellEnd"/>
          </w:p>
        </w:tc>
        <w:tc>
          <w:tcPr>
            <w:tcW w:w="4146" w:type="dxa"/>
            <w:tcBorders>
              <w:top w:val="single" w:sz="4" w:space="0" w:color="000000"/>
              <w:left w:val="single" w:sz="4" w:space="0" w:color="000000"/>
              <w:bottom w:val="single" w:sz="4" w:space="0" w:color="000000"/>
              <w:right w:val="single" w:sz="4" w:space="0" w:color="auto"/>
            </w:tcBorders>
          </w:tcPr>
          <w:p w:rsidR="00555104" w:rsidRPr="00FD13FC" w:rsidRDefault="00555104">
            <w:pPr>
              <w:widowControl w:val="0"/>
              <w:ind w:right="-20"/>
              <w:rPr>
                <w:sz w:val="22"/>
                <w:szCs w:val="22"/>
              </w:rPr>
            </w:pPr>
            <w:r w:rsidRPr="00FD13FC">
              <w:rPr>
                <w:sz w:val="22"/>
                <w:szCs w:val="22"/>
              </w:rPr>
              <w:t>Dobbeltbestemmelse inden behandling.</w:t>
            </w:r>
          </w:p>
          <w:p w:rsidR="00555104" w:rsidRPr="00FD13FC" w:rsidRDefault="00555104">
            <w:pPr>
              <w:widowControl w:val="0"/>
              <w:ind w:right="-20"/>
              <w:rPr>
                <w:sz w:val="22"/>
                <w:szCs w:val="22"/>
              </w:rPr>
            </w:pPr>
            <w:r w:rsidRPr="00FD13FC">
              <w:rPr>
                <w:sz w:val="22"/>
                <w:szCs w:val="22"/>
              </w:rPr>
              <w:t>Ugentligt den første behandlingsmåned eller efter dosisjustering (inklusive skift til anden formulering).</w:t>
            </w:r>
          </w:p>
          <w:p w:rsidR="00555104" w:rsidRPr="00FD13FC" w:rsidRDefault="00555104">
            <w:pPr>
              <w:widowControl w:val="0"/>
              <w:ind w:right="-20"/>
              <w:rPr>
                <w:sz w:val="22"/>
                <w:szCs w:val="22"/>
              </w:rPr>
            </w:pPr>
            <w:r w:rsidRPr="00FD13FC">
              <w:rPr>
                <w:sz w:val="22"/>
                <w:szCs w:val="22"/>
              </w:rPr>
              <w:t>Månedligt herefter.</w:t>
            </w:r>
          </w:p>
          <w:p w:rsidR="00555104" w:rsidRPr="00FD13FC" w:rsidRDefault="00555104">
            <w:pPr>
              <w:widowControl w:val="0"/>
              <w:ind w:right="-20"/>
              <w:rPr>
                <w:sz w:val="22"/>
                <w:szCs w:val="22"/>
              </w:rPr>
            </w:pPr>
          </w:p>
        </w:tc>
      </w:tr>
      <w:tr w:rsidR="00555104" w:rsidRPr="00FD13FC" w:rsidTr="00555104">
        <w:trPr>
          <w:trHeight w:hRule="exact" w:val="1306"/>
        </w:trPr>
        <w:tc>
          <w:tcPr>
            <w:tcW w:w="3884" w:type="dxa"/>
            <w:tcBorders>
              <w:top w:val="single" w:sz="4" w:space="0" w:color="000000"/>
              <w:left w:val="single" w:sz="4" w:space="0" w:color="auto"/>
              <w:bottom w:val="single" w:sz="4" w:space="0" w:color="000000"/>
              <w:right w:val="single" w:sz="4" w:space="0" w:color="000000"/>
            </w:tcBorders>
            <w:hideMark/>
          </w:tcPr>
          <w:p w:rsidR="00555104" w:rsidRPr="00FD13FC" w:rsidRDefault="00555104">
            <w:pPr>
              <w:widowControl w:val="0"/>
              <w:spacing w:line="244" w:lineRule="auto"/>
              <w:ind w:right="339"/>
              <w:rPr>
                <w:sz w:val="22"/>
                <w:szCs w:val="22"/>
              </w:rPr>
            </w:pPr>
            <w:proofErr w:type="spellStart"/>
            <w:r w:rsidRPr="00FD13FC">
              <w:rPr>
                <w:sz w:val="22"/>
                <w:szCs w:val="22"/>
              </w:rPr>
              <w:t>Kreatinin-clearance</w:t>
            </w:r>
            <w:proofErr w:type="spellEnd"/>
            <w:r w:rsidRPr="00FD13FC">
              <w:rPr>
                <w:sz w:val="22"/>
                <w:szCs w:val="22"/>
              </w:rPr>
              <w:t xml:space="preserve"> og/eller plasma-</w:t>
            </w:r>
            <w:proofErr w:type="spellStart"/>
            <w:r w:rsidRPr="00FD13FC">
              <w:rPr>
                <w:sz w:val="22"/>
                <w:szCs w:val="22"/>
              </w:rPr>
              <w:t>cystatin</w:t>
            </w:r>
            <w:proofErr w:type="spellEnd"/>
            <w:r w:rsidRPr="00FD13FC">
              <w:rPr>
                <w:sz w:val="22"/>
                <w:szCs w:val="22"/>
              </w:rPr>
              <w:t xml:space="preserve"> C</w:t>
            </w:r>
          </w:p>
        </w:tc>
        <w:tc>
          <w:tcPr>
            <w:tcW w:w="4146" w:type="dxa"/>
            <w:tcBorders>
              <w:top w:val="single" w:sz="4" w:space="0" w:color="000000"/>
              <w:left w:val="single" w:sz="4" w:space="0" w:color="000000"/>
              <w:bottom w:val="single" w:sz="4" w:space="0" w:color="000000"/>
              <w:right w:val="single" w:sz="4" w:space="0" w:color="auto"/>
            </w:tcBorders>
            <w:hideMark/>
          </w:tcPr>
          <w:p w:rsidR="00555104" w:rsidRPr="00FD13FC" w:rsidRDefault="00555104">
            <w:pPr>
              <w:widowControl w:val="0"/>
              <w:ind w:right="-20"/>
              <w:rPr>
                <w:sz w:val="22"/>
                <w:szCs w:val="22"/>
              </w:rPr>
            </w:pPr>
            <w:r w:rsidRPr="00FD13FC">
              <w:rPr>
                <w:sz w:val="22"/>
                <w:szCs w:val="22"/>
              </w:rPr>
              <w:t>Inden behandlingsstart.</w:t>
            </w:r>
          </w:p>
          <w:p w:rsidR="00555104" w:rsidRPr="00FD13FC" w:rsidRDefault="00555104">
            <w:pPr>
              <w:widowControl w:val="0"/>
              <w:ind w:right="-20"/>
              <w:rPr>
                <w:sz w:val="22"/>
                <w:szCs w:val="22"/>
              </w:rPr>
            </w:pPr>
            <w:r w:rsidRPr="00FD13FC">
              <w:rPr>
                <w:sz w:val="22"/>
                <w:szCs w:val="22"/>
              </w:rPr>
              <w:t>Ugentligt under den første måned af behandlingen eller efter dosisjustering (inklusive skift til anden formulering).</w:t>
            </w:r>
          </w:p>
          <w:p w:rsidR="00555104" w:rsidRPr="00FD13FC" w:rsidRDefault="00555104">
            <w:pPr>
              <w:widowControl w:val="0"/>
              <w:ind w:right="-20"/>
              <w:rPr>
                <w:sz w:val="22"/>
                <w:szCs w:val="22"/>
              </w:rPr>
            </w:pPr>
            <w:r w:rsidRPr="00FD13FC">
              <w:rPr>
                <w:sz w:val="22"/>
                <w:szCs w:val="22"/>
              </w:rPr>
              <w:t>Herefter månedligt.</w:t>
            </w:r>
          </w:p>
        </w:tc>
      </w:tr>
      <w:tr w:rsidR="00555104" w:rsidRPr="00FD13FC" w:rsidTr="00555104">
        <w:trPr>
          <w:trHeight w:hRule="exact" w:val="529"/>
        </w:trPr>
        <w:tc>
          <w:tcPr>
            <w:tcW w:w="3884" w:type="dxa"/>
            <w:tcBorders>
              <w:top w:val="single" w:sz="4" w:space="0" w:color="000000"/>
              <w:left w:val="single" w:sz="4" w:space="0" w:color="auto"/>
              <w:bottom w:val="single" w:sz="4" w:space="0" w:color="000000"/>
              <w:right w:val="single" w:sz="4" w:space="0" w:color="000000"/>
            </w:tcBorders>
            <w:hideMark/>
          </w:tcPr>
          <w:p w:rsidR="00555104" w:rsidRPr="00FD13FC" w:rsidRDefault="00555104">
            <w:pPr>
              <w:widowControl w:val="0"/>
              <w:ind w:right="-20"/>
              <w:rPr>
                <w:sz w:val="22"/>
                <w:szCs w:val="22"/>
              </w:rPr>
            </w:pPr>
            <w:proofErr w:type="spellStart"/>
            <w:r w:rsidRPr="00FD13FC">
              <w:rPr>
                <w:sz w:val="22"/>
                <w:szCs w:val="22"/>
              </w:rPr>
              <w:t>Pro</w:t>
            </w:r>
            <w:r w:rsidRPr="00FD13FC">
              <w:rPr>
                <w:spacing w:val="1"/>
                <w:sz w:val="22"/>
                <w:szCs w:val="22"/>
              </w:rPr>
              <w:t>t</w:t>
            </w:r>
            <w:r w:rsidRPr="00FD13FC">
              <w:rPr>
                <w:sz w:val="22"/>
                <w:szCs w:val="22"/>
              </w:rPr>
              <w:t>e</w:t>
            </w:r>
            <w:r w:rsidRPr="00FD13FC">
              <w:rPr>
                <w:spacing w:val="1"/>
                <w:sz w:val="22"/>
                <w:szCs w:val="22"/>
              </w:rPr>
              <w:t>i</w:t>
            </w:r>
            <w:r w:rsidRPr="00FD13FC">
              <w:rPr>
                <w:sz w:val="22"/>
                <w:szCs w:val="22"/>
              </w:rPr>
              <w:t>nu</w:t>
            </w:r>
            <w:r w:rsidRPr="00FD13FC">
              <w:rPr>
                <w:spacing w:val="1"/>
                <w:sz w:val="22"/>
                <w:szCs w:val="22"/>
              </w:rPr>
              <w:t>ri</w:t>
            </w:r>
            <w:proofErr w:type="spellEnd"/>
          </w:p>
        </w:tc>
        <w:tc>
          <w:tcPr>
            <w:tcW w:w="4146" w:type="dxa"/>
            <w:tcBorders>
              <w:top w:val="single" w:sz="4" w:space="0" w:color="000000"/>
              <w:left w:val="single" w:sz="4" w:space="0" w:color="000000"/>
              <w:bottom w:val="single" w:sz="4" w:space="0" w:color="000000"/>
              <w:right w:val="single" w:sz="4" w:space="0" w:color="auto"/>
            </w:tcBorders>
            <w:hideMark/>
          </w:tcPr>
          <w:p w:rsidR="00555104" w:rsidRPr="00FD13FC" w:rsidRDefault="00555104">
            <w:pPr>
              <w:widowControl w:val="0"/>
              <w:spacing w:line="244" w:lineRule="auto"/>
              <w:rPr>
                <w:sz w:val="22"/>
                <w:szCs w:val="22"/>
              </w:rPr>
            </w:pPr>
            <w:r w:rsidRPr="00FD13FC">
              <w:rPr>
                <w:sz w:val="22"/>
                <w:szCs w:val="22"/>
              </w:rPr>
              <w:t>Inden behandlingsstart.</w:t>
            </w:r>
          </w:p>
          <w:p w:rsidR="00555104" w:rsidRPr="00FD13FC" w:rsidRDefault="00555104">
            <w:pPr>
              <w:widowControl w:val="0"/>
              <w:spacing w:line="244" w:lineRule="auto"/>
              <w:ind w:right="2252"/>
              <w:rPr>
                <w:sz w:val="22"/>
                <w:szCs w:val="22"/>
              </w:rPr>
            </w:pPr>
            <w:r w:rsidRPr="00FD13FC">
              <w:rPr>
                <w:sz w:val="22"/>
                <w:szCs w:val="22"/>
              </w:rPr>
              <w:t>Herefter månedligt.</w:t>
            </w:r>
          </w:p>
        </w:tc>
      </w:tr>
      <w:tr w:rsidR="00555104" w:rsidRPr="00FD13FC" w:rsidTr="00555104">
        <w:trPr>
          <w:trHeight w:hRule="exact" w:val="1306"/>
        </w:trPr>
        <w:tc>
          <w:tcPr>
            <w:tcW w:w="3884" w:type="dxa"/>
            <w:tcBorders>
              <w:top w:val="single" w:sz="4" w:space="0" w:color="000000"/>
              <w:left w:val="single" w:sz="4" w:space="0" w:color="auto"/>
              <w:bottom w:val="single" w:sz="4" w:space="0" w:color="000000"/>
              <w:right w:val="single" w:sz="4" w:space="0" w:color="000000"/>
            </w:tcBorders>
            <w:hideMark/>
          </w:tcPr>
          <w:p w:rsidR="00555104" w:rsidRPr="00FD13FC" w:rsidRDefault="00555104">
            <w:pPr>
              <w:widowControl w:val="0"/>
              <w:spacing w:line="244" w:lineRule="auto"/>
              <w:ind w:right="170"/>
              <w:rPr>
                <w:sz w:val="22"/>
                <w:szCs w:val="22"/>
              </w:rPr>
            </w:pPr>
            <w:r w:rsidRPr="00FD13FC">
              <w:rPr>
                <w:spacing w:val="-1"/>
                <w:sz w:val="22"/>
                <w:szCs w:val="22"/>
              </w:rPr>
              <w:t xml:space="preserve">Andre markører på </w:t>
            </w:r>
            <w:proofErr w:type="spellStart"/>
            <w:r w:rsidRPr="00FD13FC">
              <w:rPr>
                <w:spacing w:val="-1"/>
                <w:sz w:val="22"/>
                <w:szCs w:val="22"/>
              </w:rPr>
              <w:t>renal</w:t>
            </w:r>
            <w:proofErr w:type="spellEnd"/>
            <w:r w:rsidRPr="00FD13FC">
              <w:rPr>
                <w:spacing w:val="-1"/>
                <w:sz w:val="22"/>
                <w:szCs w:val="22"/>
              </w:rPr>
              <w:t xml:space="preserve"> </w:t>
            </w:r>
            <w:proofErr w:type="spellStart"/>
            <w:r w:rsidRPr="00FD13FC">
              <w:rPr>
                <w:spacing w:val="-1"/>
                <w:sz w:val="22"/>
                <w:szCs w:val="22"/>
              </w:rPr>
              <w:t>tubulær</w:t>
            </w:r>
            <w:proofErr w:type="spellEnd"/>
            <w:r w:rsidRPr="00FD13FC">
              <w:rPr>
                <w:spacing w:val="-1"/>
                <w:sz w:val="22"/>
                <w:szCs w:val="22"/>
              </w:rPr>
              <w:t xml:space="preserve"> funktion (fx </w:t>
            </w:r>
            <w:proofErr w:type="spellStart"/>
            <w:r w:rsidRPr="00FD13FC">
              <w:rPr>
                <w:spacing w:val="-1"/>
                <w:sz w:val="22"/>
                <w:szCs w:val="22"/>
              </w:rPr>
              <w:t>glukosuri</w:t>
            </w:r>
            <w:proofErr w:type="spellEnd"/>
            <w:r w:rsidRPr="00FD13FC">
              <w:rPr>
                <w:spacing w:val="-1"/>
                <w:sz w:val="22"/>
                <w:szCs w:val="22"/>
              </w:rPr>
              <w:t xml:space="preserve"> hos ikke-diabetikere og lave niveauer af serumkalium, fosfat, magnesium eller urat, </w:t>
            </w:r>
            <w:proofErr w:type="spellStart"/>
            <w:r w:rsidRPr="00FD13FC">
              <w:rPr>
                <w:spacing w:val="-1"/>
                <w:sz w:val="22"/>
                <w:szCs w:val="22"/>
              </w:rPr>
              <w:t>fosfaturi</w:t>
            </w:r>
            <w:proofErr w:type="spellEnd"/>
            <w:r w:rsidRPr="00FD13FC">
              <w:rPr>
                <w:spacing w:val="-1"/>
                <w:sz w:val="22"/>
                <w:szCs w:val="22"/>
              </w:rPr>
              <w:t xml:space="preserve">, </w:t>
            </w:r>
            <w:proofErr w:type="spellStart"/>
            <w:r w:rsidRPr="00FD13FC">
              <w:rPr>
                <w:spacing w:val="-1"/>
                <w:sz w:val="22"/>
                <w:szCs w:val="22"/>
              </w:rPr>
              <w:t>aminoaciduri</w:t>
            </w:r>
            <w:proofErr w:type="spellEnd"/>
            <w:r w:rsidRPr="00FD13FC">
              <w:rPr>
                <w:spacing w:val="-1"/>
                <w:sz w:val="22"/>
                <w:szCs w:val="22"/>
              </w:rPr>
              <w:t>)</w:t>
            </w:r>
          </w:p>
        </w:tc>
        <w:tc>
          <w:tcPr>
            <w:tcW w:w="4146" w:type="dxa"/>
            <w:tcBorders>
              <w:top w:val="single" w:sz="4" w:space="0" w:color="000000"/>
              <w:left w:val="single" w:sz="4" w:space="0" w:color="000000"/>
              <w:bottom w:val="single" w:sz="4" w:space="0" w:color="000000"/>
              <w:right w:val="single" w:sz="4" w:space="0" w:color="auto"/>
            </w:tcBorders>
            <w:hideMark/>
          </w:tcPr>
          <w:p w:rsidR="00555104" w:rsidRPr="00FD13FC" w:rsidRDefault="00555104">
            <w:pPr>
              <w:widowControl w:val="0"/>
              <w:ind w:right="-20"/>
              <w:rPr>
                <w:sz w:val="22"/>
                <w:szCs w:val="22"/>
              </w:rPr>
            </w:pPr>
            <w:r w:rsidRPr="00FD13FC">
              <w:rPr>
                <w:spacing w:val="-1"/>
                <w:sz w:val="22"/>
                <w:szCs w:val="22"/>
              </w:rPr>
              <w:t>Efter behov</w:t>
            </w:r>
            <w:r w:rsidRPr="00FD13FC">
              <w:rPr>
                <w:sz w:val="22"/>
                <w:szCs w:val="22"/>
              </w:rPr>
              <w:t>.</w:t>
            </w:r>
          </w:p>
        </w:tc>
      </w:tr>
      <w:tr w:rsidR="00555104" w:rsidRPr="00FD13FC" w:rsidTr="00555104">
        <w:trPr>
          <w:trHeight w:hRule="exact" w:val="788"/>
        </w:trPr>
        <w:tc>
          <w:tcPr>
            <w:tcW w:w="3884" w:type="dxa"/>
            <w:tcBorders>
              <w:top w:val="single" w:sz="4" w:space="0" w:color="000000"/>
              <w:left w:val="single" w:sz="4" w:space="0" w:color="auto"/>
              <w:bottom w:val="single" w:sz="4" w:space="0" w:color="000000"/>
              <w:right w:val="single" w:sz="4" w:space="0" w:color="000000"/>
            </w:tcBorders>
            <w:hideMark/>
          </w:tcPr>
          <w:p w:rsidR="00555104" w:rsidRPr="00FD13FC" w:rsidRDefault="00555104">
            <w:pPr>
              <w:widowControl w:val="0"/>
              <w:spacing w:line="244" w:lineRule="auto"/>
              <w:ind w:right="158"/>
              <w:rPr>
                <w:sz w:val="22"/>
                <w:szCs w:val="22"/>
              </w:rPr>
            </w:pPr>
            <w:r w:rsidRPr="00FD13FC">
              <w:rPr>
                <w:sz w:val="22"/>
                <w:szCs w:val="22"/>
              </w:rPr>
              <w:t>Serum-</w:t>
            </w:r>
            <w:proofErr w:type="spellStart"/>
            <w:r w:rsidRPr="00FD13FC">
              <w:rPr>
                <w:sz w:val="22"/>
                <w:szCs w:val="22"/>
              </w:rPr>
              <w:t>aminotransferaser</w:t>
            </w:r>
            <w:proofErr w:type="spellEnd"/>
            <w:r w:rsidRPr="00FD13FC">
              <w:rPr>
                <w:sz w:val="22"/>
                <w:szCs w:val="22"/>
              </w:rPr>
              <w:t>, bilirubin, alkalisk fosfatase</w:t>
            </w:r>
          </w:p>
        </w:tc>
        <w:tc>
          <w:tcPr>
            <w:tcW w:w="4146" w:type="dxa"/>
            <w:tcBorders>
              <w:top w:val="single" w:sz="4" w:space="0" w:color="000000"/>
              <w:left w:val="single" w:sz="4" w:space="0" w:color="000000"/>
              <w:bottom w:val="single" w:sz="4" w:space="0" w:color="000000"/>
              <w:right w:val="single" w:sz="4" w:space="0" w:color="auto"/>
            </w:tcBorders>
            <w:hideMark/>
          </w:tcPr>
          <w:p w:rsidR="00555104" w:rsidRPr="00FD13FC" w:rsidRDefault="00555104">
            <w:pPr>
              <w:widowControl w:val="0"/>
              <w:ind w:right="-20"/>
              <w:rPr>
                <w:sz w:val="22"/>
                <w:szCs w:val="22"/>
              </w:rPr>
            </w:pPr>
            <w:r w:rsidRPr="00FD13FC">
              <w:rPr>
                <w:sz w:val="22"/>
                <w:szCs w:val="22"/>
              </w:rPr>
              <w:t>Inden behandling.</w:t>
            </w:r>
          </w:p>
          <w:p w:rsidR="00555104" w:rsidRPr="00FD13FC" w:rsidRDefault="00555104">
            <w:pPr>
              <w:widowControl w:val="0"/>
              <w:ind w:right="-20"/>
              <w:rPr>
                <w:sz w:val="22"/>
                <w:szCs w:val="22"/>
              </w:rPr>
            </w:pPr>
            <w:r w:rsidRPr="00FD13FC">
              <w:rPr>
                <w:sz w:val="22"/>
                <w:szCs w:val="22"/>
              </w:rPr>
              <w:t>Hver 2. uge den første behandlingsmåned.</w:t>
            </w:r>
          </w:p>
          <w:p w:rsidR="00555104" w:rsidRPr="00FD13FC" w:rsidRDefault="00555104">
            <w:pPr>
              <w:widowControl w:val="0"/>
              <w:ind w:right="-20"/>
              <w:rPr>
                <w:sz w:val="22"/>
                <w:szCs w:val="22"/>
              </w:rPr>
            </w:pPr>
            <w:r w:rsidRPr="00FD13FC">
              <w:rPr>
                <w:sz w:val="22"/>
                <w:szCs w:val="22"/>
              </w:rPr>
              <w:t>Månedligt herefter.</w:t>
            </w:r>
          </w:p>
        </w:tc>
      </w:tr>
      <w:tr w:rsidR="00555104" w:rsidRPr="00FD13FC" w:rsidTr="00555104">
        <w:trPr>
          <w:trHeight w:hRule="exact" w:val="528"/>
        </w:trPr>
        <w:tc>
          <w:tcPr>
            <w:tcW w:w="3884" w:type="dxa"/>
            <w:tcBorders>
              <w:top w:val="single" w:sz="4" w:space="0" w:color="000000"/>
              <w:left w:val="single" w:sz="4" w:space="0" w:color="auto"/>
              <w:bottom w:val="single" w:sz="4" w:space="0" w:color="000000"/>
              <w:right w:val="single" w:sz="4" w:space="0" w:color="000000"/>
            </w:tcBorders>
            <w:hideMark/>
          </w:tcPr>
          <w:p w:rsidR="00555104" w:rsidRPr="00FD13FC" w:rsidRDefault="00555104">
            <w:pPr>
              <w:widowControl w:val="0"/>
              <w:ind w:right="-20"/>
              <w:rPr>
                <w:sz w:val="22"/>
                <w:szCs w:val="22"/>
              </w:rPr>
            </w:pPr>
            <w:r w:rsidRPr="00FD13FC">
              <w:rPr>
                <w:spacing w:val="-1"/>
                <w:sz w:val="22"/>
                <w:szCs w:val="22"/>
              </w:rPr>
              <w:lastRenderedPageBreak/>
              <w:t>Test af hørelse og syn</w:t>
            </w:r>
          </w:p>
        </w:tc>
        <w:tc>
          <w:tcPr>
            <w:tcW w:w="4146" w:type="dxa"/>
            <w:tcBorders>
              <w:top w:val="single" w:sz="4" w:space="0" w:color="000000"/>
              <w:left w:val="single" w:sz="4" w:space="0" w:color="000000"/>
              <w:bottom w:val="single" w:sz="4" w:space="0" w:color="000000"/>
              <w:right w:val="single" w:sz="4" w:space="0" w:color="auto"/>
            </w:tcBorders>
            <w:hideMark/>
          </w:tcPr>
          <w:p w:rsidR="00555104" w:rsidRPr="00FD13FC" w:rsidRDefault="00555104">
            <w:pPr>
              <w:widowControl w:val="0"/>
              <w:spacing w:line="244" w:lineRule="auto"/>
              <w:ind w:right="2192"/>
              <w:rPr>
                <w:sz w:val="22"/>
                <w:szCs w:val="22"/>
              </w:rPr>
            </w:pPr>
            <w:r w:rsidRPr="00FD13FC">
              <w:rPr>
                <w:sz w:val="22"/>
                <w:szCs w:val="22"/>
              </w:rPr>
              <w:t>Inden behandling.</w:t>
            </w:r>
          </w:p>
          <w:p w:rsidR="00555104" w:rsidRPr="00FD13FC" w:rsidRDefault="00555104">
            <w:pPr>
              <w:widowControl w:val="0"/>
              <w:spacing w:line="244" w:lineRule="auto"/>
              <w:ind w:right="2192"/>
              <w:rPr>
                <w:sz w:val="22"/>
                <w:szCs w:val="22"/>
              </w:rPr>
            </w:pPr>
            <w:r w:rsidRPr="00FD13FC">
              <w:rPr>
                <w:sz w:val="22"/>
                <w:szCs w:val="22"/>
              </w:rPr>
              <w:t>Årligt herefter.</w:t>
            </w:r>
          </w:p>
        </w:tc>
      </w:tr>
      <w:tr w:rsidR="00555104" w:rsidRPr="00FD13FC" w:rsidTr="00555104">
        <w:trPr>
          <w:trHeight w:hRule="exact" w:val="528"/>
        </w:trPr>
        <w:tc>
          <w:tcPr>
            <w:tcW w:w="3884" w:type="dxa"/>
            <w:tcBorders>
              <w:top w:val="single" w:sz="4" w:space="0" w:color="000000"/>
              <w:left w:val="single" w:sz="4" w:space="0" w:color="auto"/>
              <w:bottom w:val="single" w:sz="4" w:space="0" w:color="auto"/>
              <w:right w:val="single" w:sz="4" w:space="0" w:color="000000"/>
            </w:tcBorders>
            <w:hideMark/>
          </w:tcPr>
          <w:p w:rsidR="00555104" w:rsidRPr="00FD13FC" w:rsidRDefault="00555104">
            <w:pPr>
              <w:widowControl w:val="0"/>
              <w:spacing w:line="244" w:lineRule="auto"/>
              <w:ind w:right="926"/>
              <w:rPr>
                <w:sz w:val="22"/>
                <w:szCs w:val="22"/>
              </w:rPr>
            </w:pPr>
            <w:r w:rsidRPr="00FD13FC">
              <w:rPr>
                <w:spacing w:val="-1"/>
                <w:sz w:val="22"/>
                <w:szCs w:val="22"/>
              </w:rPr>
              <w:t>Kropsvægt, højde og seksuel udvikling</w:t>
            </w:r>
          </w:p>
        </w:tc>
        <w:tc>
          <w:tcPr>
            <w:tcW w:w="4146" w:type="dxa"/>
            <w:tcBorders>
              <w:top w:val="single" w:sz="4" w:space="0" w:color="000000"/>
              <w:left w:val="single" w:sz="4" w:space="0" w:color="000000"/>
              <w:bottom w:val="single" w:sz="4" w:space="0" w:color="auto"/>
              <w:right w:val="single" w:sz="4" w:space="0" w:color="auto"/>
            </w:tcBorders>
            <w:hideMark/>
          </w:tcPr>
          <w:p w:rsidR="00555104" w:rsidRPr="00FD13FC" w:rsidRDefault="00555104">
            <w:pPr>
              <w:widowControl w:val="0"/>
              <w:ind w:right="-20"/>
              <w:rPr>
                <w:sz w:val="22"/>
                <w:szCs w:val="22"/>
              </w:rPr>
            </w:pPr>
            <w:r w:rsidRPr="00FD13FC">
              <w:rPr>
                <w:sz w:val="22"/>
                <w:szCs w:val="22"/>
              </w:rPr>
              <w:t>Inden behandlingsstart.</w:t>
            </w:r>
          </w:p>
          <w:p w:rsidR="00555104" w:rsidRPr="00FD13FC" w:rsidRDefault="00555104">
            <w:pPr>
              <w:widowControl w:val="0"/>
              <w:spacing w:before="6"/>
              <w:ind w:right="-20"/>
              <w:rPr>
                <w:sz w:val="22"/>
                <w:szCs w:val="22"/>
              </w:rPr>
            </w:pPr>
            <w:r w:rsidRPr="00FD13FC">
              <w:rPr>
                <w:sz w:val="22"/>
                <w:szCs w:val="22"/>
              </w:rPr>
              <w:t>Årligt hos pædiatriske patienter.</w:t>
            </w:r>
          </w:p>
        </w:tc>
      </w:tr>
    </w:tbl>
    <w:p w:rsidR="00555104" w:rsidRDefault="00555104" w:rsidP="008719D1">
      <w:pPr>
        <w:tabs>
          <w:tab w:val="left" w:pos="851"/>
        </w:tabs>
        <w:ind w:left="851"/>
        <w:rPr>
          <w:sz w:val="24"/>
          <w:szCs w:val="24"/>
        </w:rPr>
      </w:pPr>
    </w:p>
    <w:p w:rsidR="00C57F09" w:rsidRPr="00C57F09" w:rsidRDefault="00C57F09" w:rsidP="00C57F09">
      <w:pPr>
        <w:tabs>
          <w:tab w:val="left" w:pos="851"/>
        </w:tabs>
        <w:ind w:left="851"/>
        <w:rPr>
          <w:sz w:val="24"/>
          <w:szCs w:val="24"/>
          <w:lang w:val="fr-LU"/>
        </w:rPr>
      </w:pPr>
      <w:r w:rsidRPr="00C57F09">
        <w:rPr>
          <w:sz w:val="24"/>
          <w:szCs w:val="24"/>
          <w:lang w:val="fr-LU"/>
        </w:rPr>
        <w:t>Hos patienter med lav forventet levealder (fx højrisiko myelodysplastiske syndromer), specielt når co-morbiditeter kan øge risikoen for bivirkninger, kan fordelen ved deferasirox være begrænset og inferiør over for risikoen. Som konsekvens af dette kan det ikke anbefales at behandle disse patienter med deferasirox.</w:t>
      </w:r>
    </w:p>
    <w:p w:rsidR="00C57F09" w:rsidRPr="00C57F09" w:rsidRDefault="00C57F09" w:rsidP="00C57F09">
      <w:pPr>
        <w:tabs>
          <w:tab w:val="left" w:pos="851"/>
        </w:tabs>
        <w:ind w:left="851"/>
        <w:rPr>
          <w:sz w:val="24"/>
          <w:szCs w:val="24"/>
          <w:lang w:val="fr-LU"/>
        </w:rPr>
      </w:pPr>
    </w:p>
    <w:p w:rsidR="00C57F09" w:rsidRPr="00C57F09" w:rsidRDefault="00C57F09" w:rsidP="00C57F09">
      <w:pPr>
        <w:tabs>
          <w:tab w:val="left" w:pos="851"/>
        </w:tabs>
        <w:ind w:left="851"/>
        <w:rPr>
          <w:sz w:val="24"/>
          <w:szCs w:val="24"/>
          <w:lang w:val="fr-LU"/>
        </w:rPr>
      </w:pPr>
      <w:r w:rsidRPr="00C57F09">
        <w:rPr>
          <w:sz w:val="24"/>
          <w:szCs w:val="24"/>
          <w:lang w:val="fr-LU"/>
        </w:rPr>
        <w:t>Der skal udvises forsigtighed hos ældre patienter på grund af en højere frekvens af bivirkninger (specielt diarré).</w:t>
      </w:r>
    </w:p>
    <w:p w:rsidR="00C57F09" w:rsidRPr="00C57F09" w:rsidRDefault="00C57F09" w:rsidP="00C57F09">
      <w:pPr>
        <w:tabs>
          <w:tab w:val="left" w:pos="851"/>
        </w:tabs>
        <w:ind w:left="851"/>
        <w:rPr>
          <w:sz w:val="24"/>
          <w:szCs w:val="24"/>
          <w:lang w:val="fr-LU"/>
        </w:rPr>
      </w:pPr>
    </w:p>
    <w:p w:rsidR="00C57F09" w:rsidRPr="00C57F09" w:rsidRDefault="00C57F09" w:rsidP="00C57F09">
      <w:pPr>
        <w:tabs>
          <w:tab w:val="left" w:pos="851"/>
        </w:tabs>
        <w:ind w:left="851"/>
        <w:rPr>
          <w:sz w:val="24"/>
          <w:szCs w:val="24"/>
          <w:lang w:val="fr-LU"/>
        </w:rPr>
      </w:pPr>
      <w:r w:rsidRPr="00C57F09">
        <w:rPr>
          <w:sz w:val="24"/>
          <w:szCs w:val="24"/>
          <w:lang w:val="fr-LU"/>
        </w:rPr>
        <w:t>Der er meget begrænsede data om børn med ikke-transfusionsafhængig talassæmi (se pkt. 5.1). Som konsekvens heraf skal deferasirox-behandling monitoreres omhyggeligt hos pædiatriske patienter for at opdage bivirkninger og følge jernmængden. Før svært jernoverskud hos børn med ikke-transfusionsafhængig talassæmi behandles med deferasirox, skal lægen derudover være opmærksom på, at konsekvenserne af langtidsbehandling ikke er kendt hos disse patienter på nuværende tidspunkt.</w:t>
      </w:r>
    </w:p>
    <w:p w:rsidR="008719D1" w:rsidRPr="00C57F09" w:rsidRDefault="008719D1" w:rsidP="008719D1">
      <w:pPr>
        <w:tabs>
          <w:tab w:val="left" w:pos="851"/>
        </w:tabs>
        <w:ind w:left="851"/>
        <w:rPr>
          <w:sz w:val="24"/>
          <w:szCs w:val="24"/>
          <w:lang w:val="fr-LU"/>
        </w:rPr>
      </w:pPr>
    </w:p>
    <w:p w:rsidR="008719D1" w:rsidRPr="00700752" w:rsidRDefault="008719D1" w:rsidP="008719D1">
      <w:pPr>
        <w:tabs>
          <w:tab w:val="left" w:pos="851"/>
        </w:tabs>
        <w:ind w:left="851"/>
        <w:rPr>
          <w:sz w:val="24"/>
          <w:szCs w:val="24"/>
          <w:u w:val="single"/>
        </w:rPr>
      </w:pPr>
      <w:proofErr w:type="spellStart"/>
      <w:r w:rsidRPr="00700752">
        <w:rPr>
          <w:sz w:val="24"/>
          <w:szCs w:val="24"/>
          <w:u w:val="single"/>
        </w:rPr>
        <w:t>Gastrointestinale</w:t>
      </w:r>
      <w:proofErr w:type="spellEnd"/>
      <w:r w:rsidRPr="00700752">
        <w:rPr>
          <w:sz w:val="24"/>
          <w:szCs w:val="24"/>
          <w:u w:val="single"/>
        </w:rPr>
        <w:t xml:space="preserve"> reaktioner</w:t>
      </w:r>
    </w:p>
    <w:p w:rsidR="008719D1" w:rsidRPr="008719D1" w:rsidRDefault="008719D1" w:rsidP="008719D1">
      <w:pPr>
        <w:tabs>
          <w:tab w:val="left" w:pos="851"/>
        </w:tabs>
        <w:ind w:left="851"/>
        <w:rPr>
          <w:sz w:val="24"/>
          <w:szCs w:val="24"/>
        </w:rPr>
      </w:pPr>
      <w:r w:rsidRPr="008719D1">
        <w:rPr>
          <w:sz w:val="24"/>
          <w:szCs w:val="24"/>
        </w:rPr>
        <w:t xml:space="preserve">Øvre </w:t>
      </w:r>
      <w:proofErr w:type="spellStart"/>
      <w:r w:rsidRPr="008719D1">
        <w:rPr>
          <w:sz w:val="24"/>
          <w:szCs w:val="24"/>
        </w:rPr>
        <w:t>gastrointestinal</w:t>
      </w:r>
      <w:proofErr w:type="spellEnd"/>
      <w:r w:rsidRPr="008719D1">
        <w:rPr>
          <w:sz w:val="24"/>
          <w:szCs w:val="24"/>
        </w:rPr>
        <w:t xml:space="preserve"> </w:t>
      </w:r>
      <w:proofErr w:type="spellStart"/>
      <w:r w:rsidRPr="008719D1">
        <w:rPr>
          <w:sz w:val="24"/>
          <w:szCs w:val="24"/>
        </w:rPr>
        <w:t>ulceration</w:t>
      </w:r>
      <w:proofErr w:type="spellEnd"/>
      <w:r w:rsidRPr="008719D1">
        <w:rPr>
          <w:sz w:val="24"/>
          <w:szCs w:val="24"/>
        </w:rPr>
        <w:t xml:space="preserve"> og blødning er rapporteret i patienter, inklusive unge og børn, som fik </w:t>
      </w:r>
      <w:proofErr w:type="spellStart"/>
      <w:r w:rsidRPr="008719D1">
        <w:rPr>
          <w:sz w:val="24"/>
          <w:szCs w:val="24"/>
        </w:rPr>
        <w:t>deferasirox</w:t>
      </w:r>
      <w:proofErr w:type="spellEnd"/>
      <w:r w:rsidRPr="008719D1">
        <w:rPr>
          <w:sz w:val="24"/>
          <w:szCs w:val="24"/>
        </w:rPr>
        <w:t>. Multiple ulcus er rapporteret hos nogle patienter (se pkt. 4.8).</w:t>
      </w:r>
    </w:p>
    <w:p w:rsidR="008719D1" w:rsidRPr="008719D1" w:rsidRDefault="008719D1" w:rsidP="008719D1">
      <w:pPr>
        <w:tabs>
          <w:tab w:val="left" w:pos="851"/>
        </w:tabs>
        <w:ind w:left="851"/>
        <w:rPr>
          <w:sz w:val="24"/>
          <w:szCs w:val="24"/>
        </w:rPr>
      </w:pPr>
      <w:r w:rsidRPr="008719D1">
        <w:rPr>
          <w:sz w:val="24"/>
          <w:szCs w:val="24"/>
        </w:rPr>
        <w:t>Der har været rapporter om sår kompliceret med perforering af fordøjelsessystemet. Der</w:t>
      </w:r>
      <w:r w:rsidR="00332068">
        <w:rPr>
          <w:sz w:val="24"/>
          <w:szCs w:val="24"/>
        </w:rPr>
        <w:t xml:space="preserve"> </w:t>
      </w:r>
      <w:r w:rsidRPr="008719D1">
        <w:rPr>
          <w:sz w:val="24"/>
          <w:szCs w:val="24"/>
        </w:rPr>
        <w:t xml:space="preserve">har også været rapporter om letale </w:t>
      </w:r>
      <w:proofErr w:type="spellStart"/>
      <w:r w:rsidRPr="008719D1">
        <w:rPr>
          <w:sz w:val="24"/>
          <w:szCs w:val="24"/>
        </w:rPr>
        <w:t>gastrointestinale</w:t>
      </w:r>
      <w:proofErr w:type="spellEnd"/>
      <w:r w:rsidRPr="008719D1">
        <w:rPr>
          <w:sz w:val="24"/>
          <w:szCs w:val="24"/>
        </w:rPr>
        <w:t xml:space="preserve"> blødninger, specielt hos ældre patienter der havde hæmatologiske </w:t>
      </w:r>
      <w:proofErr w:type="spellStart"/>
      <w:r w:rsidRPr="008719D1">
        <w:rPr>
          <w:sz w:val="24"/>
          <w:szCs w:val="24"/>
        </w:rPr>
        <w:t>maligniteter</w:t>
      </w:r>
      <w:proofErr w:type="spellEnd"/>
      <w:r w:rsidRPr="008719D1">
        <w:rPr>
          <w:sz w:val="24"/>
          <w:szCs w:val="24"/>
        </w:rPr>
        <w:t xml:space="preserve"> og/eller lavt antal blodplader. Læger og patienter skal være på vagt for tegn og symptomer på </w:t>
      </w:r>
      <w:proofErr w:type="spellStart"/>
      <w:r w:rsidRPr="008719D1">
        <w:rPr>
          <w:sz w:val="24"/>
          <w:szCs w:val="24"/>
        </w:rPr>
        <w:t>gastrointestinal</w:t>
      </w:r>
      <w:proofErr w:type="spellEnd"/>
      <w:r w:rsidRPr="008719D1">
        <w:rPr>
          <w:sz w:val="24"/>
          <w:szCs w:val="24"/>
        </w:rPr>
        <w:t xml:space="preserve"> </w:t>
      </w:r>
      <w:proofErr w:type="spellStart"/>
      <w:r w:rsidRPr="008719D1">
        <w:rPr>
          <w:sz w:val="24"/>
          <w:szCs w:val="24"/>
        </w:rPr>
        <w:t>ulceration</w:t>
      </w:r>
      <w:proofErr w:type="spellEnd"/>
      <w:r w:rsidRPr="008719D1">
        <w:rPr>
          <w:sz w:val="24"/>
          <w:szCs w:val="24"/>
        </w:rPr>
        <w:t xml:space="preserve"> og blødning under behandling med </w:t>
      </w:r>
      <w:proofErr w:type="spellStart"/>
      <w:r w:rsidRPr="008719D1">
        <w:rPr>
          <w:sz w:val="24"/>
          <w:szCs w:val="24"/>
        </w:rPr>
        <w:t>deferasirox</w:t>
      </w:r>
      <w:proofErr w:type="spellEnd"/>
      <w:r w:rsidRPr="008719D1">
        <w:rPr>
          <w:sz w:val="24"/>
          <w:szCs w:val="24"/>
        </w:rPr>
        <w:t>, og umiddelbart initiere yderligere undersøgelser og behandling</w:t>
      </w:r>
      <w:r w:rsidR="00956A9C" w:rsidRPr="00956A9C">
        <w:rPr>
          <w:sz w:val="24"/>
          <w:szCs w:val="24"/>
        </w:rPr>
        <w:t xml:space="preserve">. I tilfælde af </w:t>
      </w:r>
      <w:proofErr w:type="spellStart"/>
      <w:r w:rsidR="00956A9C" w:rsidRPr="00956A9C">
        <w:rPr>
          <w:sz w:val="24"/>
          <w:szCs w:val="24"/>
        </w:rPr>
        <w:t>gastrointestinal</w:t>
      </w:r>
      <w:proofErr w:type="spellEnd"/>
      <w:r w:rsidR="00956A9C" w:rsidRPr="00956A9C">
        <w:rPr>
          <w:sz w:val="24"/>
          <w:szCs w:val="24"/>
        </w:rPr>
        <w:t xml:space="preserve"> </w:t>
      </w:r>
      <w:proofErr w:type="spellStart"/>
      <w:r w:rsidR="00956A9C" w:rsidRPr="00956A9C">
        <w:rPr>
          <w:sz w:val="24"/>
          <w:szCs w:val="24"/>
        </w:rPr>
        <w:t>ulceration</w:t>
      </w:r>
      <w:proofErr w:type="spellEnd"/>
      <w:r w:rsidR="00956A9C" w:rsidRPr="00956A9C">
        <w:rPr>
          <w:sz w:val="24"/>
          <w:szCs w:val="24"/>
        </w:rPr>
        <w:t xml:space="preserve"> eller blødning, bør behandling med </w:t>
      </w:r>
      <w:proofErr w:type="spellStart"/>
      <w:r w:rsidR="00956A9C" w:rsidRPr="00956A9C">
        <w:rPr>
          <w:sz w:val="24"/>
          <w:szCs w:val="24"/>
        </w:rPr>
        <w:t>deferasirox</w:t>
      </w:r>
      <w:proofErr w:type="spellEnd"/>
      <w:r w:rsidR="00956A9C" w:rsidRPr="00956A9C">
        <w:rPr>
          <w:sz w:val="24"/>
          <w:szCs w:val="24"/>
        </w:rPr>
        <w:t xml:space="preserve"> seponeres og yderligere undersøgelser og behandling skal straks initieres.  </w:t>
      </w:r>
      <w:r w:rsidRPr="008719D1">
        <w:rPr>
          <w:sz w:val="24"/>
          <w:szCs w:val="24"/>
        </w:rPr>
        <w:t xml:space="preserve">Der skal iagttages forsigtighed hos patienter, som bruger </w:t>
      </w:r>
      <w:proofErr w:type="spellStart"/>
      <w:r w:rsidRPr="008719D1">
        <w:rPr>
          <w:sz w:val="24"/>
          <w:szCs w:val="24"/>
        </w:rPr>
        <w:t>deferasirox</w:t>
      </w:r>
      <w:proofErr w:type="spellEnd"/>
      <w:r w:rsidRPr="008719D1">
        <w:rPr>
          <w:sz w:val="24"/>
          <w:szCs w:val="24"/>
        </w:rPr>
        <w:t xml:space="preserve"> i kombination med substanser, som vides at have </w:t>
      </w:r>
      <w:proofErr w:type="spellStart"/>
      <w:r w:rsidRPr="008719D1">
        <w:rPr>
          <w:sz w:val="24"/>
          <w:szCs w:val="24"/>
        </w:rPr>
        <w:t>ulcerogent</w:t>
      </w:r>
      <w:proofErr w:type="spellEnd"/>
      <w:r w:rsidRPr="008719D1">
        <w:rPr>
          <w:sz w:val="24"/>
          <w:szCs w:val="24"/>
        </w:rPr>
        <w:t xml:space="preserve"> potentiale, såsom </w:t>
      </w:r>
      <w:proofErr w:type="spellStart"/>
      <w:r w:rsidRPr="008719D1">
        <w:rPr>
          <w:sz w:val="24"/>
          <w:szCs w:val="24"/>
        </w:rPr>
        <w:t>NSAID'er</w:t>
      </w:r>
      <w:proofErr w:type="spellEnd"/>
      <w:r w:rsidRPr="008719D1">
        <w:rPr>
          <w:sz w:val="24"/>
          <w:szCs w:val="24"/>
        </w:rPr>
        <w:t xml:space="preserve">, </w:t>
      </w:r>
      <w:proofErr w:type="spellStart"/>
      <w:r w:rsidRPr="008719D1">
        <w:rPr>
          <w:sz w:val="24"/>
          <w:szCs w:val="24"/>
        </w:rPr>
        <w:t>kortikosteroider</w:t>
      </w:r>
      <w:proofErr w:type="spellEnd"/>
      <w:r w:rsidRPr="008719D1">
        <w:rPr>
          <w:sz w:val="24"/>
          <w:szCs w:val="24"/>
        </w:rPr>
        <w:t xml:space="preserve"> eller orale </w:t>
      </w:r>
      <w:proofErr w:type="spellStart"/>
      <w:r w:rsidRPr="008719D1">
        <w:rPr>
          <w:sz w:val="24"/>
          <w:szCs w:val="24"/>
        </w:rPr>
        <w:t>bisphosphonater</w:t>
      </w:r>
      <w:proofErr w:type="spellEnd"/>
      <w:r w:rsidRPr="008719D1">
        <w:rPr>
          <w:sz w:val="24"/>
          <w:szCs w:val="24"/>
        </w:rPr>
        <w:t xml:space="preserve">, hos patienter, som bruger </w:t>
      </w:r>
      <w:proofErr w:type="spellStart"/>
      <w:r w:rsidRPr="008719D1">
        <w:rPr>
          <w:sz w:val="24"/>
          <w:szCs w:val="24"/>
        </w:rPr>
        <w:t>antikoagulantia</w:t>
      </w:r>
      <w:proofErr w:type="spellEnd"/>
      <w:r w:rsidRPr="008719D1">
        <w:rPr>
          <w:sz w:val="24"/>
          <w:szCs w:val="24"/>
        </w:rPr>
        <w:t>, og hos patienter med blodpla</w:t>
      </w:r>
      <w:r w:rsidR="00745FBA">
        <w:rPr>
          <w:sz w:val="24"/>
          <w:szCs w:val="24"/>
        </w:rPr>
        <w:t>de</w:t>
      </w:r>
      <w:r w:rsidRPr="008719D1">
        <w:rPr>
          <w:sz w:val="24"/>
          <w:szCs w:val="24"/>
        </w:rPr>
        <w:t>tal under 50.000/mm3 (50 x 10</w:t>
      </w:r>
      <w:r w:rsidRPr="00700752">
        <w:rPr>
          <w:sz w:val="24"/>
          <w:szCs w:val="24"/>
          <w:vertAlign w:val="superscript"/>
        </w:rPr>
        <w:t>9</w:t>
      </w:r>
      <w:r w:rsidRPr="008719D1">
        <w:rPr>
          <w:sz w:val="24"/>
          <w:szCs w:val="24"/>
        </w:rPr>
        <w:t>/1) (se pkt. 4.5).</w:t>
      </w:r>
    </w:p>
    <w:p w:rsidR="008719D1" w:rsidRPr="008719D1" w:rsidRDefault="008719D1" w:rsidP="008719D1">
      <w:pPr>
        <w:tabs>
          <w:tab w:val="left" w:pos="851"/>
        </w:tabs>
        <w:ind w:left="851"/>
        <w:rPr>
          <w:sz w:val="24"/>
          <w:szCs w:val="24"/>
        </w:rPr>
      </w:pPr>
    </w:p>
    <w:p w:rsidR="008719D1" w:rsidRPr="00700752" w:rsidRDefault="008719D1" w:rsidP="008719D1">
      <w:pPr>
        <w:tabs>
          <w:tab w:val="left" w:pos="851"/>
        </w:tabs>
        <w:ind w:left="851"/>
        <w:rPr>
          <w:sz w:val="24"/>
          <w:szCs w:val="24"/>
          <w:u w:val="single"/>
        </w:rPr>
      </w:pPr>
      <w:r w:rsidRPr="00700752">
        <w:rPr>
          <w:sz w:val="24"/>
          <w:szCs w:val="24"/>
          <w:u w:val="single"/>
        </w:rPr>
        <w:t>Hudreaktioner</w:t>
      </w:r>
    </w:p>
    <w:p w:rsidR="008719D1" w:rsidRPr="008719D1" w:rsidRDefault="008719D1" w:rsidP="008719D1">
      <w:pPr>
        <w:tabs>
          <w:tab w:val="left" w:pos="851"/>
        </w:tabs>
        <w:ind w:left="851"/>
        <w:rPr>
          <w:sz w:val="24"/>
          <w:szCs w:val="24"/>
        </w:rPr>
      </w:pPr>
      <w:r w:rsidRPr="008719D1">
        <w:rPr>
          <w:sz w:val="24"/>
          <w:szCs w:val="24"/>
        </w:rPr>
        <w:t>Der kan forekomme hu</w:t>
      </w:r>
      <w:r w:rsidR="00745FBA">
        <w:rPr>
          <w:sz w:val="24"/>
          <w:szCs w:val="24"/>
        </w:rPr>
        <w:t>d</w:t>
      </w:r>
      <w:r w:rsidRPr="008719D1">
        <w:rPr>
          <w:sz w:val="24"/>
          <w:szCs w:val="24"/>
        </w:rPr>
        <w:t xml:space="preserve">udslæt ved </w:t>
      </w:r>
      <w:proofErr w:type="spellStart"/>
      <w:r w:rsidRPr="008719D1">
        <w:rPr>
          <w:sz w:val="24"/>
          <w:szCs w:val="24"/>
        </w:rPr>
        <w:t>deferasirox</w:t>
      </w:r>
      <w:proofErr w:type="spellEnd"/>
      <w:r w:rsidRPr="008719D1">
        <w:rPr>
          <w:sz w:val="24"/>
          <w:szCs w:val="24"/>
        </w:rPr>
        <w:t>-behandling. Udslættene forsvinder spontant i de fleste tilfælde. I de tilfælde, hvor afbrydelse af behandling kan være nødvendig, kan behandlingen påbegyndes igen efter udslættet er væk. Påbegyndelsen bør finde sted med en lavere dosis efterfulgt af en gradvis dosisforøgelse. I alvorlige tilfælde</w:t>
      </w:r>
    </w:p>
    <w:p w:rsidR="008719D1" w:rsidRDefault="008719D1" w:rsidP="009260DE">
      <w:pPr>
        <w:tabs>
          <w:tab w:val="left" w:pos="851"/>
        </w:tabs>
        <w:ind w:left="851"/>
        <w:rPr>
          <w:sz w:val="24"/>
          <w:szCs w:val="24"/>
        </w:rPr>
      </w:pPr>
    </w:p>
    <w:p w:rsidR="00116684" w:rsidRPr="00116684" w:rsidRDefault="00116684" w:rsidP="00116684">
      <w:pPr>
        <w:tabs>
          <w:tab w:val="left" w:pos="851"/>
        </w:tabs>
        <w:ind w:left="851"/>
        <w:rPr>
          <w:sz w:val="24"/>
          <w:szCs w:val="24"/>
        </w:rPr>
      </w:pPr>
      <w:r w:rsidRPr="00116684">
        <w:rPr>
          <w:sz w:val="24"/>
          <w:szCs w:val="24"/>
        </w:rPr>
        <w:t xml:space="preserve">kan denne behandling påbegyndes igen i kombination med en kort periode af oralt administreret steroid. Der er blevet rapporteret alvorlige </w:t>
      </w:r>
      <w:proofErr w:type="spellStart"/>
      <w:r w:rsidRPr="00116684">
        <w:rPr>
          <w:sz w:val="24"/>
          <w:szCs w:val="24"/>
        </w:rPr>
        <w:t>kutane</w:t>
      </w:r>
      <w:proofErr w:type="spellEnd"/>
      <w:r w:rsidRPr="00116684">
        <w:rPr>
          <w:sz w:val="24"/>
          <w:szCs w:val="24"/>
        </w:rPr>
        <w:t xml:space="preserve"> bivirkninger (SCAR), herunder </w:t>
      </w:r>
      <w:proofErr w:type="spellStart"/>
      <w:r w:rsidRPr="00116684">
        <w:rPr>
          <w:sz w:val="24"/>
          <w:szCs w:val="24"/>
        </w:rPr>
        <w:t>Stevens-Johnson's</w:t>
      </w:r>
      <w:proofErr w:type="spellEnd"/>
      <w:r w:rsidRPr="00116684">
        <w:rPr>
          <w:sz w:val="24"/>
          <w:szCs w:val="24"/>
        </w:rPr>
        <w:t xml:space="preserve"> syndrom (SJS), toksisk </w:t>
      </w:r>
      <w:proofErr w:type="spellStart"/>
      <w:r w:rsidRPr="00116684">
        <w:rPr>
          <w:sz w:val="24"/>
          <w:szCs w:val="24"/>
        </w:rPr>
        <w:t>epidermal</w:t>
      </w:r>
      <w:proofErr w:type="spellEnd"/>
      <w:r w:rsidRPr="00116684">
        <w:rPr>
          <w:sz w:val="24"/>
          <w:szCs w:val="24"/>
        </w:rPr>
        <w:t xml:space="preserve"> </w:t>
      </w:r>
      <w:proofErr w:type="spellStart"/>
      <w:r w:rsidRPr="00116684">
        <w:rPr>
          <w:sz w:val="24"/>
          <w:szCs w:val="24"/>
        </w:rPr>
        <w:t>nekrolyse</w:t>
      </w:r>
      <w:proofErr w:type="spellEnd"/>
      <w:r w:rsidRPr="00116684">
        <w:rPr>
          <w:sz w:val="24"/>
          <w:szCs w:val="24"/>
        </w:rPr>
        <w:t xml:space="preserve"> (TEN) og lægemiddelreaktioner med </w:t>
      </w:r>
      <w:proofErr w:type="spellStart"/>
      <w:r w:rsidRPr="00116684">
        <w:rPr>
          <w:sz w:val="24"/>
          <w:szCs w:val="24"/>
        </w:rPr>
        <w:t>eosinofili</w:t>
      </w:r>
      <w:proofErr w:type="spellEnd"/>
      <w:r w:rsidRPr="00116684">
        <w:rPr>
          <w:sz w:val="24"/>
          <w:szCs w:val="24"/>
        </w:rPr>
        <w:t xml:space="preserve"> og systemiske symptomer (DRESS), som kan være livstruende eller dødelige. Hvis der er mistanke om SCAR, skal </w:t>
      </w:r>
      <w:proofErr w:type="spellStart"/>
      <w:r w:rsidRPr="00116684">
        <w:rPr>
          <w:sz w:val="24"/>
          <w:szCs w:val="24"/>
        </w:rPr>
        <w:t>deferasirox</w:t>
      </w:r>
      <w:proofErr w:type="spellEnd"/>
      <w:r w:rsidRPr="00116684">
        <w:rPr>
          <w:sz w:val="24"/>
          <w:szCs w:val="24"/>
        </w:rPr>
        <w:t xml:space="preserve"> seponeres øjeblikkeligt, og behandlingen bør ikke genoptages. I forbindelse med receptudskrivelse bør patienter informeres om tegn og symptomer på alvorlige hudreaktioner samt overvåges nøje.</w:t>
      </w:r>
    </w:p>
    <w:p w:rsidR="00700752" w:rsidRDefault="00700752">
      <w:pPr>
        <w:rPr>
          <w:sz w:val="24"/>
          <w:szCs w:val="24"/>
        </w:rPr>
      </w:pPr>
      <w:r>
        <w:rPr>
          <w:sz w:val="24"/>
          <w:szCs w:val="24"/>
        </w:rPr>
        <w:br w:type="page"/>
      </w:r>
    </w:p>
    <w:p w:rsidR="00116684" w:rsidRPr="00116684" w:rsidRDefault="00116684" w:rsidP="00116684">
      <w:pPr>
        <w:tabs>
          <w:tab w:val="left" w:pos="851"/>
        </w:tabs>
        <w:ind w:left="851"/>
        <w:rPr>
          <w:sz w:val="24"/>
          <w:szCs w:val="24"/>
        </w:rPr>
      </w:pPr>
    </w:p>
    <w:p w:rsidR="00116684" w:rsidRPr="00700752" w:rsidRDefault="00116684" w:rsidP="00116684">
      <w:pPr>
        <w:tabs>
          <w:tab w:val="left" w:pos="851"/>
        </w:tabs>
        <w:ind w:left="851"/>
        <w:rPr>
          <w:sz w:val="24"/>
          <w:szCs w:val="24"/>
          <w:u w:val="single"/>
        </w:rPr>
      </w:pPr>
      <w:r w:rsidRPr="00700752">
        <w:rPr>
          <w:sz w:val="24"/>
          <w:szCs w:val="24"/>
          <w:u w:val="single"/>
        </w:rPr>
        <w:t>Overfølsomhedsreaktioner</w:t>
      </w:r>
    </w:p>
    <w:p w:rsidR="00116684" w:rsidRPr="00116684" w:rsidRDefault="00116684" w:rsidP="00116684">
      <w:pPr>
        <w:tabs>
          <w:tab w:val="left" w:pos="851"/>
        </w:tabs>
        <w:ind w:left="851"/>
        <w:rPr>
          <w:sz w:val="24"/>
          <w:szCs w:val="24"/>
        </w:rPr>
      </w:pPr>
      <w:r w:rsidRPr="00116684">
        <w:rPr>
          <w:sz w:val="24"/>
          <w:szCs w:val="24"/>
        </w:rPr>
        <w:t>Der er indberettet sjældne tilfælde af alvorlige overfølsomhedsreaktioner</w:t>
      </w:r>
      <w:r w:rsidR="00332068">
        <w:rPr>
          <w:sz w:val="24"/>
          <w:szCs w:val="24"/>
        </w:rPr>
        <w:t xml:space="preserve"> </w:t>
      </w:r>
      <w:r w:rsidRPr="00116684">
        <w:rPr>
          <w:sz w:val="24"/>
          <w:szCs w:val="24"/>
        </w:rPr>
        <w:t xml:space="preserve">(som anafylaksi og </w:t>
      </w:r>
      <w:proofErr w:type="spellStart"/>
      <w:r w:rsidRPr="00116684">
        <w:rPr>
          <w:sz w:val="24"/>
          <w:szCs w:val="24"/>
        </w:rPr>
        <w:t>angioødem</w:t>
      </w:r>
      <w:proofErr w:type="spellEnd"/>
      <w:r w:rsidRPr="00116684">
        <w:rPr>
          <w:sz w:val="24"/>
          <w:szCs w:val="24"/>
        </w:rPr>
        <w:t xml:space="preserve">) hos patienter, som får </w:t>
      </w:r>
      <w:proofErr w:type="spellStart"/>
      <w:r w:rsidRPr="00116684">
        <w:rPr>
          <w:sz w:val="24"/>
          <w:szCs w:val="24"/>
        </w:rPr>
        <w:t>deferasirox</w:t>
      </w:r>
      <w:proofErr w:type="spellEnd"/>
      <w:r w:rsidRPr="00116684">
        <w:rPr>
          <w:sz w:val="24"/>
          <w:szCs w:val="24"/>
        </w:rPr>
        <w:t xml:space="preserve">. I størstedelen af tilfældene opstod reaktionerne inden for den første måned af behandlingen (se pkt. 4.8). Hvis sådanne reaktioner indtræffer bør </w:t>
      </w:r>
      <w:proofErr w:type="spellStart"/>
      <w:r w:rsidRPr="00116684">
        <w:rPr>
          <w:sz w:val="24"/>
          <w:szCs w:val="24"/>
        </w:rPr>
        <w:t>deferasirox</w:t>
      </w:r>
      <w:proofErr w:type="spellEnd"/>
      <w:r w:rsidRPr="00116684">
        <w:rPr>
          <w:sz w:val="24"/>
          <w:szCs w:val="24"/>
        </w:rPr>
        <w:t xml:space="preserve"> seponeres, og passende medicinsk behandling iværksættes. Behandling med </w:t>
      </w:r>
      <w:proofErr w:type="spellStart"/>
      <w:r w:rsidRPr="00116684">
        <w:rPr>
          <w:sz w:val="24"/>
          <w:szCs w:val="24"/>
        </w:rPr>
        <w:t>deferasirox</w:t>
      </w:r>
      <w:proofErr w:type="spellEnd"/>
      <w:r w:rsidRPr="00116684">
        <w:rPr>
          <w:sz w:val="24"/>
          <w:szCs w:val="24"/>
        </w:rPr>
        <w:t xml:space="preserve"> må ikke genoptages hos patienter, der har oplevet en overfølsomhedsreaktion, på grund af risikoen for </w:t>
      </w:r>
      <w:proofErr w:type="spellStart"/>
      <w:r w:rsidRPr="00116684">
        <w:rPr>
          <w:sz w:val="24"/>
          <w:szCs w:val="24"/>
        </w:rPr>
        <w:t>anafylaktisk</w:t>
      </w:r>
      <w:proofErr w:type="spellEnd"/>
      <w:r w:rsidRPr="00116684">
        <w:rPr>
          <w:sz w:val="24"/>
          <w:szCs w:val="24"/>
        </w:rPr>
        <w:t xml:space="preserve"> </w:t>
      </w:r>
      <w:proofErr w:type="spellStart"/>
      <w:r w:rsidRPr="00116684">
        <w:rPr>
          <w:sz w:val="24"/>
          <w:szCs w:val="24"/>
        </w:rPr>
        <w:t>shock</w:t>
      </w:r>
      <w:proofErr w:type="spellEnd"/>
      <w:r w:rsidRPr="00116684">
        <w:rPr>
          <w:sz w:val="24"/>
          <w:szCs w:val="24"/>
        </w:rPr>
        <w:t xml:space="preserve"> (se pkt.</w:t>
      </w:r>
    </w:p>
    <w:p w:rsidR="00116684" w:rsidRPr="00116684" w:rsidRDefault="00116684" w:rsidP="00116684">
      <w:pPr>
        <w:tabs>
          <w:tab w:val="left" w:pos="851"/>
        </w:tabs>
        <w:ind w:left="851"/>
        <w:rPr>
          <w:sz w:val="24"/>
          <w:szCs w:val="24"/>
        </w:rPr>
      </w:pPr>
      <w:r w:rsidRPr="00116684">
        <w:rPr>
          <w:sz w:val="24"/>
          <w:szCs w:val="24"/>
        </w:rPr>
        <w:t>4.3).</w:t>
      </w:r>
    </w:p>
    <w:p w:rsidR="00116684" w:rsidRPr="00116684" w:rsidRDefault="00116684" w:rsidP="00116684">
      <w:pPr>
        <w:tabs>
          <w:tab w:val="left" w:pos="851"/>
        </w:tabs>
        <w:ind w:left="851"/>
        <w:rPr>
          <w:sz w:val="24"/>
          <w:szCs w:val="24"/>
        </w:rPr>
      </w:pPr>
    </w:p>
    <w:p w:rsidR="00116684" w:rsidRPr="00700752" w:rsidRDefault="00116684" w:rsidP="00116684">
      <w:pPr>
        <w:tabs>
          <w:tab w:val="left" w:pos="851"/>
        </w:tabs>
        <w:ind w:left="851"/>
        <w:rPr>
          <w:sz w:val="24"/>
          <w:szCs w:val="24"/>
          <w:u w:val="single"/>
        </w:rPr>
      </w:pPr>
      <w:r w:rsidRPr="00700752">
        <w:rPr>
          <w:sz w:val="24"/>
          <w:szCs w:val="24"/>
          <w:u w:val="single"/>
        </w:rPr>
        <w:t>Syn og hørelse</w:t>
      </w:r>
    </w:p>
    <w:p w:rsidR="00116684" w:rsidRPr="00116684" w:rsidRDefault="00116684" w:rsidP="00116684">
      <w:pPr>
        <w:tabs>
          <w:tab w:val="left" w:pos="851"/>
        </w:tabs>
        <w:ind w:left="851"/>
        <w:rPr>
          <w:sz w:val="24"/>
          <w:szCs w:val="24"/>
        </w:rPr>
      </w:pPr>
      <w:r w:rsidRPr="00116684">
        <w:rPr>
          <w:sz w:val="24"/>
          <w:szCs w:val="24"/>
        </w:rPr>
        <w:t xml:space="preserve">Der har været observeret auditive (nedsat hørelse) og visuelle (uklarheder i linsen) forstyrrelser (se pkt. 4.8). Det anbefales, at foretage auditive tests og synstests (inklusive </w:t>
      </w:r>
      <w:proofErr w:type="spellStart"/>
      <w:r w:rsidRPr="00116684">
        <w:rPr>
          <w:sz w:val="24"/>
          <w:szCs w:val="24"/>
        </w:rPr>
        <w:t>fundoskopi</w:t>
      </w:r>
      <w:proofErr w:type="spellEnd"/>
      <w:r w:rsidRPr="00116684">
        <w:rPr>
          <w:sz w:val="24"/>
          <w:szCs w:val="24"/>
        </w:rPr>
        <w:t>) før påbegyndelse af behandling, og skal derefter udføres med regelmæssige mellemrum (hver 12. måned). En dosisreduktion eller afbrydelse kan overvejes, hvis der ses forstyrrelser under behandlingen.</w:t>
      </w:r>
    </w:p>
    <w:p w:rsidR="00116684" w:rsidRPr="00116684" w:rsidRDefault="00116684" w:rsidP="00116684">
      <w:pPr>
        <w:tabs>
          <w:tab w:val="left" w:pos="851"/>
        </w:tabs>
        <w:ind w:left="851"/>
        <w:rPr>
          <w:sz w:val="24"/>
          <w:szCs w:val="24"/>
        </w:rPr>
      </w:pPr>
    </w:p>
    <w:p w:rsidR="00116684" w:rsidRPr="00116684" w:rsidRDefault="00116684" w:rsidP="00116684">
      <w:pPr>
        <w:tabs>
          <w:tab w:val="left" w:pos="851"/>
        </w:tabs>
        <w:ind w:left="851"/>
        <w:rPr>
          <w:sz w:val="24"/>
          <w:szCs w:val="24"/>
        </w:rPr>
      </w:pPr>
      <w:r w:rsidRPr="00116684">
        <w:rPr>
          <w:sz w:val="24"/>
          <w:szCs w:val="24"/>
          <w:u w:val="single"/>
        </w:rPr>
        <w:t>Hæmatologiske forstyrrelser</w:t>
      </w:r>
    </w:p>
    <w:p w:rsidR="00116684" w:rsidRPr="00116684" w:rsidRDefault="00116684" w:rsidP="00116684">
      <w:pPr>
        <w:tabs>
          <w:tab w:val="left" w:pos="851"/>
        </w:tabs>
        <w:ind w:left="851"/>
        <w:rPr>
          <w:sz w:val="24"/>
          <w:szCs w:val="24"/>
        </w:rPr>
      </w:pPr>
      <w:r w:rsidRPr="00116684">
        <w:rPr>
          <w:sz w:val="24"/>
          <w:szCs w:val="24"/>
        </w:rPr>
        <w:t xml:space="preserve">Efter markedsføring har der været indberetninger af </w:t>
      </w:r>
      <w:proofErr w:type="spellStart"/>
      <w:r w:rsidRPr="00116684">
        <w:rPr>
          <w:sz w:val="24"/>
          <w:szCs w:val="24"/>
        </w:rPr>
        <w:t>leukopeni</w:t>
      </w:r>
      <w:proofErr w:type="spellEnd"/>
      <w:r w:rsidRPr="00116684">
        <w:rPr>
          <w:sz w:val="24"/>
          <w:szCs w:val="24"/>
        </w:rPr>
        <w:t xml:space="preserve">, </w:t>
      </w:r>
      <w:proofErr w:type="spellStart"/>
      <w:r w:rsidRPr="00116684">
        <w:rPr>
          <w:sz w:val="24"/>
          <w:szCs w:val="24"/>
        </w:rPr>
        <w:t>trombocytopeni</w:t>
      </w:r>
      <w:proofErr w:type="spellEnd"/>
      <w:r w:rsidRPr="00116684">
        <w:rPr>
          <w:sz w:val="24"/>
          <w:szCs w:val="24"/>
        </w:rPr>
        <w:t xml:space="preserve"> eller </w:t>
      </w:r>
      <w:proofErr w:type="spellStart"/>
      <w:r w:rsidRPr="00116684">
        <w:rPr>
          <w:sz w:val="24"/>
          <w:szCs w:val="24"/>
        </w:rPr>
        <w:t>pancytopeni</w:t>
      </w:r>
      <w:proofErr w:type="spellEnd"/>
      <w:r w:rsidRPr="00116684">
        <w:rPr>
          <w:sz w:val="24"/>
          <w:szCs w:val="24"/>
        </w:rPr>
        <w:t xml:space="preserve"> (eller forværring af disse </w:t>
      </w:r>
      <w:proofErr w:type="spellStart"/>
      <w:r w:rsidRPr="00116684">
        <w:rPr>
          <w:sz w:val="24"/>
          <w:szCs w:val="24"/>
        </w:rPr>
        <w:t>cytopenier</w:t>
      </w:r>
      <w:proofErr w:type="spellEnd"/>
      <w:r w:rsidRPr="00116684">
        <w:rPr>
          <w:sz w:val="24"/>
          <w:szCs w:val="24"/>
        </w:rPr>
        <w:t xml:space="preserve">) og af forværret anæmi hos patienter behandlet med </w:t>
      </w:r>
      <w:proofErr w:type="spellStart"/>
      <w:r w:rsidRPr="00116684">
        <w:rPr>
          <w:sz w:val="24"/>
          <w:szCs w:val="24"/>
        </w:rPr>
        <w:t>deferasirox</w:t>
      </w:r>
      <w:proofErr w:type="spellEnd"/>
      <w:r w:rsidRPr="00116684">
        <w:rPr>
          <w:sz w:val="24"/>
          <w:szCs w:val="24"/>
        </w:rPr>
        <w:t xml:space="preserve">. De fleste af disse patienter havde præ-eksisterende hæmatologiske lidelser, der ofte forbindes med </w:t>
      </w:r>
      <w:proofErr w:type="spellStart"/>
      <w:r w:rsidRPr="00116684">
        <w:rPr>
          <w:sz w:val="24"/>
          <w:szCs w:val="24"/>
        </w:rPr>
        <w:t>knogler</w:t>
      </w:r>
      <w:r w:rsidR="00AB2B36">
        <w:rPr>
          <w:sz w:val="24"/>
          <w:szCs w:val="24"/>
        </w:rPr>
        <w:t>m</w:t>
      </w:r>
      <w:r w:rsidRPr="00116684">
        <w:rPr>
          <w:sz w:val="24"/>
          <w:szCs w:val="24"/>
        </w:rPr>
        <w:t>arvsdepression</w:t>
      </w:r>
      <w:proofErr w:type="spellEnd"/>
      <w:r w:rsidRPr="00116684">
        <w:rPr>
          <w:sz w:val="24"/>
          <w:szCs w:val="24"/>
        </w:rPr>
        <w:t xml:space="preserve">. Det kan dog ikke udelukkes, at der er en medvirkende eller forværrende effekt. Hos patienter, der udvikler uforklarlig </w:t>
      </w:r>
      <w:proofErr w:type="spellStart"/>
      <w:r w:rsidRPr="00116684">
        <w:rPr>
          <w:sz w:val="24"/>
          <w:szCs w:val="24"/>
        </w:rPr>
        <w:t>cytopeni</w:t>
      </w:r>
      <w:proofErr w:type="spellEnd"/>
      <w:r w:rsidRPr="00116684">
        <w:rPr>
          <w:sz w:val="24"/>
          <w:szCs w:val="24"/>
        </w:rPr>
        <w:t>, bør det vurderes, om behandlingen skal afbrydes.</w:t>
      </w:r>
    </w:p>
    <w:p w:rsidR="00116684" w:rsidRPr="00116684" w:rsidRDefault="00116684" w:rsidP="00116684">
      <w:pPr>
        <w:tabs>
          <w:tab w:val="left" w:pos="851"/>
        </w:tabs>
        <w:ind w:left="851"/>
        <w:rPr>
          <w:sz w:val="24"/>
          <w:szCs w:val="24"/>
        </w:rPr>
      </w:pPr>
    </w:p>
    <w:p w:rsidR="00116684" w:rsidRPr="00116684" w:rsidRDefault="00116684" w:rsidP="00116684">
      <w:pPr>
        <w:tabs>
          <w:tab w:val="left" w:pos="851"/>
        </w:tabs>
        <w:ind w:left="851"/>
        <w:rPr>
          <w:sz w:val="24"/>
          <w:szCs w:val="24"/>
        </w:rPr>
      </w:pPr>
      <w:r w:rsidRPr="00116684">
        <w:rPr>
          <w:sz w:val="24"/>
          <w:szCs w:val="24"/>
          <w:u w:val="single"/>
        </w:rPr>
        <w:t>Andre overvejelser</w:t>
      </w:r>
    </w:p>
    <w:p w:rsidR="00116684" w:rsidRPr="00116684" w:rsidRDefault="00116684" w:rsidP="00116684">
      <w:pPr>
        <w:tabs>
          <w:tab w:val="left" w:pos="851"/>
        </w:tabs>
        <w:ind w:left="851"/>
        <w:rPr>
          <w:sz w:val="24"/>
          <w:szCs w:val="24"/>
        </w:rPr>
      </w:pPr>
      <w:r w:rsidRPr="00116684">
        <w:rPr>
          <w:sz w:val="24"/>
          <w:szCs w:val="24"/>
        </w:rPr>
        <w:t xml:space="preserve">Månedlig monitorering af serum-ferritin anbefales for at kunne vurdere patientens respons på behandlingen og for at undgå </w:t>
      </w:r>
      <w:proofErr w:type="spellStart"/>
      <w:r w:rsidRPr="00116684">
        <w:rPr>
          <w:sz w:val="24"/>
          <w:szCs w:val="24"/>
        </w:rPr>
        <w:t>overkelering</w:t>
      </w:r>
      <w:proofErr w:type="spellEnd"/>
      <w:r w:rsidRPr="00116684">
        <w:rPr>
          <w:sz w:val="24"/>
          <w:szCs w:val="24"/>
        </w:rPr>
        <w:t xml:space="preserve"> (se pkt. 4.2). Der anbefales dosisreduktion eller nøje monitorering af nyre- og leverfunktionen, og serum-</w:t>
      </w:r>
      <w:proofErr w:type="spellStart"/>
      <w:r w:rsidRPr="00116684">
        <w:rPr>
          <w:sz w:val="24"/>
          <w:szCs w:val="24"/>
        </w:rPr>
        <w:t>ferritinniveauer</w:t>
      </w:r>
      <w:proofErr w:type="spellEnd"/>
      <w:r w:rsidRPr="00116684">
        <w:rPr>
          <w:sz w:val="24"/>
          <w:szCs w:val="24"/>
        </w:rPr>
        <w:t>, i perioder, hvor der behandles med høje doser, og når serum-</w:t>
      </w:r>
      <w:proofErr w:type="spellStart"/>
      <w:r w:rsidRPr="00116684">
        <w:rPr>
          <w:sz w:val="24"/>
          <w:szCs w:val="24"/>
        </w:rPr>
        <w:t>ferritinniveauer</w:t>
      </w:r>
      <w:proofErr w:type="spellEnd"/>
      <w:r w:rsidRPr="00116684">
        <w:rPr>
          <w:sz w:val="24"/>
          <w:szCs w:val="24"/>
        </w:rPr>
        <w:t xml:space="preserve"> ligger tæt på målintervallet. Det skal overvejes at afbryde behandlingen, hvis serum-ferritin falder konsekvent under 500 µg/l (ved transfusionsbetinget jernophobning)</w:t>
      </w:r>
      <w:r w:rsidR="00332068">
        <w:rPr>
          <w:sz w:val="24"/>
          <w:szCs w:val="24"/>
        </w:rPr>
        <w:t xml:space="preserve"> </w:t>
      </w:r>
      <w:r w:rsidRPr="00116684">
        <w:rPr>
          <w:sz w:val="24"/>
          <w:szCs w:val="24"/>
        </w:rPr>
        <w:t xml:space="preserve">eller under 300 µg/l (ved ikke-transfusionsafhængige </w:t>
      </w:r>
      <w:proofErr w:type="spellStart"/>
      <w:r w:rsidRPr="00116684">
        <w:rPr>
          <w:sz w:val="24"/>
          <w:szCs w:val="24"/>
        </w:rPr>
        <w:t>talassæmi</w:t>
      </w:r>
      <w:proofErr w:type="spellEnd"/>
      <w:r w:rsidRPr="00116684">
        <w:rPr>
          <w:sz w:val="24"/>
          <w:szCs w:val="24"/>
        </w:rPr>
        <w:t>-syndromer).</w:t>
      </w:r>
    </w:p>
    <w:p w:rsidR="00116684" w:rsidRPr="00116684" w:rsidRDefault="00116684" w:rsidP="00116684">
      <w:pPr>
        <w:tabs>
          <w:tab w:val="left" w:pos="851"/>
        </w:tabs>
        <w:ind w:left="851"/>
        <w:rPr>
          <w:sz w:val="24"/>
          <w:szCs w:val="24"/>
        </w:rPr>
      </w:pPr>
    </w:p>
    <w:p w:rsidR="00116684" w:rsidRPr="00116684" w:rsidRDefault="00116684" w:rsidP="00116684">
      <w:pPr>
        <w:tabs>
          <w:tab w:val="left" w:pos="851"/>
        </w:tabs>
        <w:ind w:left="851"/>
        <w:rPr>
          <w:sz w:val="24"/>
          <w:szCs w:val="24"/>
        </w:rPr>
      </w:pPr>
      <w:r w:rsidRPr="00116684">
        <w:rPr>
          <w:sz w:val="24"/>
          <w:szCs w:val="24"/>
        </w:rPr>
        <w:t>Resultaterne af tests for serum-</w:t>
      </w:r>
      <w:proofErr w:type="spellStart"/>
      <w:r w:rsidRPr="00116684">
        <w:rPr>
          <w:sz w:val="24"/>
          <w:szCs w:val="24"/>
        </w:rPr>
        <w:t>kreatinin</w:t>
      </w:r>
      <w:proofErr w:type="spellEnd"/>
      <w:r w:rsidRPr="00116684">
        <w:rPr>
          <w:sz w:val="24"/>
          <w:szCs w:val="24"/>
        </w:rPr>
        <w:t>, serum-ferritin og serum-</w:t>
      </w:r>
      <w:proofErr w:type="spellStart"/>
      <w:r w:rsidRPr="00116684">
        <w:rPr>
          <w:sz w:val="24"/>
          <w:szCs w:val="24"/>
        </w:rPr>
        <w:t>transaminaser</w:t>
      </w:r>
      <w:proofErr w:type="spellEnd"/>
      <w:r w:rsidRPr="00116684">
        <w:rPr>
          <w:sz w:val="24"/>
          <w:szCs w:val="24"/>
        </w:rPr>
        <w:t xml:space="preserve"> bør registreres og vurderes regelmæssigt for tendenser.</w:t>
      </w:r>
    </w:p>
    <w:p w:rsidR="00116684" w:rsidRPr="00116684" w:rsidRDefault="00116684" w:rsidP="00116684">
      <w:pPr>
        <w:tabs>
          <w:tab w:val="left" w:pos="851"/>
        </w:tabs>
        <w:ind w:left="851"/>
        <w:rPr>
          <w:sz w:val="24"/>
          <w:szCs w:val="24"/>
        </w:rPr>
      </w:pPr>
    </w:p>
    <w:p w:rsidR="00116684" w:rsidRPr="00116684" w:rsidRDefault="00116684" w:rsidP="00116684">
      <w:pPr>
        <w:tabs>
          <w:tab w:val="left" w:pos="851"/>
        </w:tabs>
        <w:ind w:left="851"/>
        <w:rPr>
          <w:sz w:val="24"/>
          <w:szCs w:val="24"/>
        </w:rPr>
      </w:pPr>
      <w:r w:rsidRPr="00116684">
        <w:rPr>
          <w:sz w:val="24"/>
          <w:szCs w:val="24"/>
        </w:rPr>
        <w:t xml:space="preserve">I to kliniske studier blev vækst og kønsudvikling hos pædiatriske patienter, der blev behandlet med </w:t>
      </w:r>
      <w:proofErr w:type="spellStart"/>
      <w:r w:rsidRPr="00116684">
        <w:rPr>
          <w:sz w:val="24"/>
          <w:szCs w:val="24"/>
        </w:rPr>
        <w:t>deferasirox</w:t>
      </w:r>
      <w:proofErr w:type="spellEnd"/>
      <w:r w:rsidRPr="00116684">
        <w:rPr>
          <w:sz w:val="24"/>
          <w:szCs w:val="24"/>
        </w:rPr>
        <w:t xml:space="preserve"> i op til 5 år, ikke påvirket (se pkt. 4.8). Som en generel forholdsregel for varetagelse af pædiatriske patienter med transfusionsbetinget jernophobning bør kropsvægt, højde og kønsudvikling imidlertid monitoreres inden </w:t>
      </w:r>
      <w:proofErr w:type="spellStart"/>
      <w:r w:rsidRPr="00116684">
        <w:rPr>
          <w:sz w:val="24"/>
          <w:szCs w:val="24"/>
        </w:rPr>
        <w:t>behandligsstart</w:t>
      </w:r>
      <w:proofErr w:type="spellEnd"/>
      <w:r w:rsidRPr="00116684">
        <w:rPr>
          <w:sz w:val="24"/>
          <w:szCs w:val="24"/>
        </w:rPr>
        <w:t xml:space="preserve"> og med regelmæssige intervaller (hver 12. måned).</w:t>
      </w:r>
    </w:p>
    <w:p w:rsidR="00F0659C" w:rsidRDefault="00F0659C" w:rsidP="00116684">
      <w:pPr>
        <w:tabs>
          <w:tab w:val="left" w:pos="851"/>
        </w:tabs>
        <w:ind w:left="851"/>
        <w:rPr>
          <w:sz w:val="24"/>
          <w:szCs w:val="24"/>
        </w:rPr>
      </w:pPr>
    </w:p>
    <w:p w:rsidR="00116684" w:rsidRPr="00116684" w:rsidRDefault="00116684" w:rsidP="00116684">
      <w:pPr>
        <w:tabs>
          <w:tab w:val="left" w:pos="851"/>
        </w:tabs>
        <w:ind w:left="851"/>
        <w:rPr>
          <w:sz w:val="24"/>
          <w:szCs w:val="24"/>
        </w:rPr>
      </w:pPr>
      <w:proofErr w:type="spellStart"/>
      <w:r w:rsidRPr="00116684">
        <w:rPr>
          <w:sz w:val="24"/>
          <w:szCs w:val="24"/>
        </w:rPr>
        <w:t>Kardiel</w:t>
      </w:r>
      <w:proofErr w:type="spellEnd"/>
      <w:r w:rsidRPr="00116684">
        <w:rPr>
          <w:sz w:val="24"/>
          <w:szCs w:val="24"/>
        </w:rPr>
        <w:t xml:space="preserve"> dysfunktion er en kendt komplikation ved alvorlig jernoverbelastning. Hjertefunktionen bør monitoreres hos patienter, der har alvorlig jernoverbelastning,</w:t>
      </w:r>
      <w:r w:rsidR="00332068">
        <w:rPr>
          <w:sz w:val="24"/>
          <w:szCs w:val="24"/>
        </w:rPr>
        <w:t xml:space="preserve"> </w:t>
      </w:r>
      <w:r w:rsidRPr="00116684">
        <w:rPr>
          <w:sz w:val="24"/>
          <w:szCs w:val="24"/>
        </w:rPr>
        <w:t xml:space="preserve">og som er under længerevarende behandling med </w:t>
      </w:r>
      <w:proofErr w:type="spellStart"/>
      <w:r w:rsidRPr="00116684">
        <w:rPr>
          <w:sz w:val="24"/>
          <w:szCs w:val="24"/>
        </w:rPr>
        <w:t>deferasirox</w:t>
      </w:r>
      <w:proofErr w:type="spellEnd"/>
      <w:r w:rsidRPr="00116684">
        <w:rPr>
          <w:sz w:val="24"/>
          <w:szCs w:val="24"/>
        </w:rPr>
        <w:t>.</w:t>
      </w:r>
    </w:p>
    <w:p w:rsidR="00831885" w:rsidRPr="00C84483" w:rsidRDefault="00831885"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17225F" w:rsidRPr="0017225F" w:rsidRDefault="0017225F" w:rsidP="0017225F">
      <w:pPr>
        <w:tabs>
          <w:tab w:val="left" w:pos="851"/>
        </w:tabs>
        <w:ind w:left="851"/>
        <w:rPr>
          <w:sz w:val="24"/>
          <w:szCs w:val="24"/>
        </w:rPr>
      </w:pPr>
      <w:bookmarkStart w:id="1" w:name="_Hlk34908445"/>
      <w:r w:rsidRPr="0017225F">
        <w:rPr>
          <w:sz w:val="24"/>
          <w:szCs w:val="24"/>
        </w:rPr>
        <w:t xml:space="preserve">Sikkerheden af </w:t>
      </w:r>
      <w:proofErr w:type="spellStart"/>
      <w:r w:rsidRPr="0017225F">
        <w:rPr>
          <w:sz w:val="24"/>
          <w:szCs w:val="24"/>
        </w:rPr>
        <w:t>deferasirox</w:t>
      </w:r>
      <w:proofErr w:type="spellEnd"/>
      <w:r w:rsidRPr="0017225F">
        <w:rPr>
          <w:sz w:val="24"/>
          <w:szCs w:val="24"/>
        </w:rPr>
        <w:t xml:space="preserve"> i kombination med andre </w:t>
      </w:r>
      <w:proofErr w:type="spellStart"/>
      <w:r w:rsidRPr="0017225F">
        <w:rPr>
          <w:sz w:val="24"/>
          <w:szCs w:val="24"/>
        </w:rPr>
        <w:t>jernkelatorerer</w:t>
      </w:r>
      <w:proofErr w:type="spellEnd"/>
      <w:r w:rsidRPr="0017225F">
        <w:rPr>
          <w:sz w:val="24"/>
          <w:szCs w:val="24"/>
        </w:rPr>
        <w:t xml:space="preserve"> er ikke blevet klarlagt. Derfor må det ikke kombineres med andre </w:t>
      </w:r>
      <w:proofErr w:type="spellStart"/>
      <w:r w:rsidRPr="0017225F">
        <w:rPr>
          <w:sz w:val="24"/>
          <w:szCs w:val="24"/>
        </w:rPr>
        <w:t>jernkelatorer</w:t>
      </w:r>
      <w:proofErr w:type="spellEnd"/>
      <w:r w:rsidRPr="0017225F">
        <w:rPr>
          <w:sz w:val="24"/>
          <w:szCs w:val="24"/>
        </w:rPr>
        <w:t xml:space="preserve"> (se pkt. 4.3).</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u w:val="single"/>
        </w:rPr>
      </w:pPr>
      <w:r w:rsidRPr="0017225F">
        <w:rPr>
          <w:sz w:val="24"/>
          <w:szCs w:val="24"/>
          <w:u w:val="single"/>
        </w:rPr>
        <w:lastRenderedPageBreak/>
        <w:t>Interaktion med mad</w:t>
      </w:r>
    </w:p>
    <w:p w:rsidR="0017225F" w:rsidRPr="0017225F" w:rsidRDefault="0017225F" w:rsidP="0017225F">
      <w:pPr>
        <w:tabs>
          <w:tab w:val="left" w:pos="851"/>
        </w:tabs>
        <w:ind w:left="851"/>
        <w:rPr>
          <w:sz w:val="24"/>
          <w:szCs w:val="24"/>
        </w:rPr>
      </w:pPr>
      <w:proofErr w:type="spellStart"/>
      <w:r w:rsidRPr="0017225F">
        <w:rPr>
          <w:sz w:val="24"/>
          <w:szCs w:val="24"/>
        </w:rPr>
        <w:t>C</w:t>
      </w:r>
      <w:r w:rsidRPr="0017225F">
        <w:rPr>
          <w:sz w:val="24"/>
          <w:szCs w:val="24"/>
          <w:vertAlign w:val="subscript"/>
        </w:rPr>
        <w:t>max</w:t>
      </w:r>
      <w:proofErr w:type="spellEnd"/>
      <w:r w:rsidRPr="0017225F">
        <w:rPr>
          <w:sz w:val="24"/>
          <w:szCs w:val="24"/>
        </w:rPr>
        <w:t xml:space="preserve"> for </w:t>
      </w:r>
      <w:proofErr w:type="spellStart"/>
      <w:r w:rsidRPr="0017225F">
        <w:rPr>
          <w:sz w:val="24"/>
          <w:szCs w:val="24"/>
        </w:rPr>
        <w:t>deferasirox</w:t>
      </w:r>
      <w:proofErr w:type="spellEnd"/>
      <w:r w:rsidRPr="0017225F">
        <w:rPr>
          <w:sz w:val="24"/>
          <w:szCs w:val="24"/>
        </w:rPr>
        <w:t xml:space="preserve"> filmovertrukne tabletter blev øget (med 29</w:t>
      </w:r>
      <w:r w:rsidR="00540223">
        <w:rPr>
          <w:sz w:val="24"/>
          <w:szCs w:val="24"/>
        </w:rPr>
        <w:t xml:space="preserve"> %</w:t>
      </w:r>
      <w:r w:rsidRPr="0017225F">
        <w:rPr>
          <w:sz w:val="24"/>
          <w:szCs w:val="24"/>
        </w:rPr>
        <w:t>), når det blev indtaget samtidig med et fedtholdigt måltid.</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rPr>
      </w:pPr>
      <w:proofErr w:type="spellStart"/>
      <w:r w:rsidRPr="0017225F">
        <w:rPr>
          <w:sz w:val="24"/>
          <w:szCs w:val="24"/>
        </w:rPr>
        <w:t>Deferasirox</w:t>
      </w:r>
      <w:proofErr w:type="spellEnd"/>
      <w:r w:rsidRPr="0017225F">
        <w:rPr>
          <w:sz w:val="24"/>
          <w:szCs w:val="24"/>
        </w:rPr>
        <w:t xml:space="preserve"> "</w:t>
      </w:r>
      <w:proofErr w:type="spellStart"/>
      <w:r w:rsidRPr="0017225F">
        <w:rPr>
          <w:sz w:val="24"/>
          <w:szCs w:val="24"/>
        </w:rPr>
        <w:t>Stada</w:t>
      </w:r>
      <w:proofErr w:type="spellEnd"/>
      <w:r w:rsidRPr="0017225F">
        <w:rPr>
          <w:sz w:val="24"/>
          <w:szCs w:val="24"/>
        </w:rPr>
        <w:t>" filmovertrukne tabletter kan tages enten på tom mave eller sammen med et let måltid og helst på samme tidspunkt hver dag (se punkterne 4.2 og 5.2).</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u w:val="single"/>
        </w:rPr>
      </w:pPr>
      <w:r w:rsidRPr="0017225F">
        <w:rPr>
          <w:sz w:val="24"/>
          <w:szCs w:val="24"/>
          <w:u w:val="single"/>
        </w:rPr>
        <w:t xml:space="preserve">Lægemidler, der kan </w:t>
      </w:r>
      <w:r w:rsidR="00062063">
        <w:rPr>
          <w:sz w:val="24"/>
          <w:szCs w:val="24"/>
          <w:u w:val="single"/>
        </w:rPr>
        <w:t>nedsætte</w:t>
      </w:r>
      <w:r w:rsidRPr="0017225F">
        <w:rPr>
          <w:sz w:val="24"/>
          <w:szCs w:val="24"/>
          <w:u w:val="single"/>
        </w:rPr>
        <w:t xml:space="preserve"> den systemiske eksponering af </w:t>
      </w:r>
      <w:proofErr w:type="spellStart"/>
      <w:r w:rsidRPr="0017225F">
        <w:rPr>
          <w:sz w:val="24"/>
          <w:szCs w:val="24"/>
          <w:u w:val="single"/>
        </w:rPr>
        <w:t>deferasirox</w:t>
      </w:r>
      <w:proofErr w:type="spellEnd"/>
    </w:p>
    <w:p w:rsidR="0017225F" w:rsidRPr="0017225F" w:rsidRDefault="0017225F" w:rsidP="0017225F">
      <w:pPr>
        <w:tabs>
          <w:tab w:val="left" w:pos="851"/>
        </w:tabs>
        <w:ind w:left="851"/>
        <w:rPr>
          <w:sz w:val="24"/>
          <w:szCs w:val="24"/>
        </w:rPr>
      </w:pPr>
      <w:proofErr w:type="spellStart"/>
      <w:r w:rsidRPr="0017225F">
        <w:rPr>
          <w:sz w:val="24"/>
          <w:szCs w:val="24"/>
        </w:rPr>
        <w:t>Deferasiroxmetabolisme</w:t>
      </w:r>
      <w:proofErr w:type="spellEnd"/>
      <w:r w:rsidRPr="0017225F">
        <w:rPr>
          <w:sz w:val="24"/>
          <w:szCs w:val="24"/>
        </w:rPr>
        <w:t xml:space="preserve"> afhænger af UGT-enzymer. Samtidig administration af </w:t>
      </w:r>
      <w:proofErr w:type="spellStart"/>
      <w:r w:rsidRPr="0017225F">
        <w:rPr>
          <w:sz w:val="24"/>
          <w:szCs w:val="24"/>
        </w:rPr>
        <w:t>deferasirox</w:t>
      </w:r>
      <w:proofErr w:type="spellEnd"/>
      <w:r w:rsidRPr="0017225F">
        <w:rPr>
          <w:sz w:val="24"/>
          <w:szCs w:val="24"/>
        </w:rPr>
        <w:t xml:space="preserve"> (enkeltdosis på 30 mg/kg, </w:t>
      </w:r>
      <w:proofErr w:type="spellStart"/>
      <w:r w:rsidRPr="0017225F">
        <w:rPr>
          <w:sz w:val="24"/>
          <w:szCs w:val="24"/>
        </w:rPr>
        <w:t>dispergibel</w:t>
      </w:r>
      <w:proofErr w:type="spellEnd"/>
      <w:r w:rsidRPr="0017225F">
        <w:rPr>
          <w:sz w:val="24"/>
          <w:szCs w:val="24"/>
        </w:rPr>
        <w:t xml:space="preserve"> tablet-formulering) og den potente UGT-inducer, </w:t>
      </w:r>
      <w:proofErr w:type="spellStart"/>
      <w:r w:rsidRPr="0017225F">
        <w:rPr>
          <w:sz w:val="24"/>
          <w:szCs w:val="24"/>
        </w:rPr>
        <w:t>rifampicin</w:t>
      </w:r>
      <w:proofErr w:type="spellEnd"/>
      <w:r w:rsidRPr="0017225F">
        <w:rPr>
          <w:sz w:val="24"/>
          <w:szCs w:val="24"/>
        </w:rPr>
        <w:t xml:space="preserve">, (gentagen dosis på 600 mg/dag) resulterede i en nedsat eksponering for </w:t>
      </w:r>
      <w:proofErr w:type="spellStart"/>
      <w:r w:rsidRPr="0017225F">
        <w:rPr>
          <w:sz w:val="24"/>
          <w:szCs w:val="24"/>
        </w:rPr>
        <w:t>deferasirox</w:t>
      </w:r>
      <w:proofErr w:type="spellEnd"/>
      <w:r w:rsidRPr="0017225F">
        <w:rPr>
          <w:sz w:val="24"/>
          <w:szCs w:val="24"/>
        </w:rPr>
        <w:t xml:space="preserve"> med 44</w:t>
      </w:r>
      <w:r w:rsidR="00540223">
        <w:rPr>
          <w:sz w:val="24"/>
          <w:szCs w:val="24"/>
        </w:rPr>
        <w:t xml:space="preserve"> %</w:t>
      </w:r>
      <w:r w:rsidRPr="0017225F">
        <w:rPr>
          <w:sz w:val="24"/>
          <w:szCs w:val="24"/>
        </w:rPr>
        <w:t xml:space="preserve"> (90</w:t>
      </w:r>
      <w:r w:rsidR="00540223">
        <w:rPr>
          <w:sz w:val="24"/>
          <w:szCs w:val="24"/>
        </w:rPr>
        <w:t xml:space="preserve"> %</w:t>
      </w:r>
      <w:r w:rsidRPr="0017225F">
        <w:rPr>
          <w:sz w:val="24"/>
          <w:szCs w:val="24"/>
        </w:rPr>
        <w:t xml:space="preserve"> CI: 37</w:t>
      </w:r>
      <w:r w:rsidR="00540223">
        <w:rPr>
          <w:sz w:val="24"/>
          <w:szCs w:val="24"/>
        </w:rPr>
        <w:t xml:space="preserve"> %</w:t>
      </w:r>
      <w:r w:rsidRPr="0017225F">
        <w:rPr>
          <w:sz w:val="24"/>
          <w:szCs w:val="24"/>
        </w:rPr>
        <w:t xml:space="preserve"> - 51</w:t>
      </w:r>
      <w:r w:rsidR="00540223">
        <w:rPr>
          <w:sz w:val="24"/>
          <w:szCs w:val="24"/>
        </w:rPr>
        <w:t xml:space="preserve"> %</w:t>
      </w:r>
      <w:r w:rsidRPr="0017225F">
        <w:rPr>
          <w:sz w:val="24"/>
          <w:szCs w:val="24"/>
        </w:rPr>
        <w:t xml:space="preserve">) i et studie hos raske frivillige. Derfor kan samtidig anvendelse af </w:t>
      </w:r>
      <w:proofErr w:type="spellStart"/>
      <w:r w:rsidRPr="0017225F">
        <w:rPr>
          <w:sz w:val="24"/>
          <w:szCs w:val="24"/>
        </w:rPr>
        <w:t>deferasirox</w:t>
      </w:r>
      <w:proofErr w:type="spellEnd"/>
      <w:r w:rsidRPr="0017225F">
        <w:rPr>
          <w:sz w:val="24"/>
          <w:szCs w:val="24"/>
        </w:rPr>
        <w:t xml:space="preserve"> med potente UGT-inducere (fx </w:t>
      </w:r>
      <w:proofErr w:type="spellStart"/>
      <w:r w:rsidRPr="0017225F">
        <w:rPr>
          <w:sz w:val="24"/>
          <w:szCs w:val="24"/>
        </w:rPr>
        <w:t>rifampicin</w:t>
      </w:r>
      <w:proofErr w:type="spellEnd"/>
      <w:r w:rsidRPr="0017225F">
        <w:rPr>
          <w:sz w:val="24"/>
          <w:szCs w:val="24"/>
        </w:rPr>
        <w:t xml:space="preserve">, </w:t>
      </w:r>
      <w:proofErr w:type="spellStart"/>
      <w:r w:rsidRPr="0017225F">
        <w:rPr>
          <w:sz w:val="24"/>
          <w:szCs w:val="24"/>
        </w:rPr>
        <w:t>carbamazepin</w:t>
      </w:r>
      <w:proofErr w:type="spellEnd"/>
      <w:r w:rsidRPr="0017225F">
        <w:rPr>
          <w:sz w:val="24"/>
          <w:szCs w:val="24"/>
        </w:rPr>
        <w:t xml:space="preserve">, </w:t>
      </w:r>
      <w:proofErr w:type="spellStart"/>
      <w:r w:rsidRPr="0017225F">
        <w:rPr>
          <w:sz w:val="24"/>
          <w:szCs w:val="24"/>
        </w:rPr>
        <w:t>phenytoin</w:t>
      </w:r>
      <w:proofErr w:type="spellEnd"/>
      <w:r w:rsidRPr="0017225F">
        <w:rPr>
          <w:sz w:val="24"/>
          <w:szCs w:val="24"/>
        </w:rPr>
        <w:t xml:space="preserve">, </w:t>
      </w:r>
      <w:proofErr w:type="spellStart"/>
      <w:r w:rsidRPr="0017225F">
        <w:rPr>
          <w:sz w:val="24"/>
          <w:szCs w:val="24"/>
        </w:rPr>
        <w:t>phenobarbital</w:t>
      </w:r>
      <w:proofErr w:type="spellEnd"/>
      <w:r w:rsidRPr="0017225F">
        <w:rPr>
          <w:sz w:val="24"/>
          <w:szCs w:val="24"/>
        </w:rPr>
        <w:t xml:space="preserve">, </w:t>
      </w:r>
      <w:proofErr w:type="spellStart"/>
      <w:r w:rsidRPr="0017225F">
        <w:rPr>
          <w:sz w:val="24"/>
          <w:szCs w:val="24"/>
        </w:rPr>
        <w:t>ritonavir</w:t>
      </w:r>
      <w:proofErr w:type="spellEnd"/>
      <w:r w:rsidRPr="0017225F">
        <w:rPr>
          <w:sz w:val="24"/>
          <w:szCs w:val="24"/>
        </w:rPr>
        <w:t xml:space="preserve">) resultere i nedsat effekt af </w:t>
      </w:r>
      <w:proofErr w:type="spellStart"/>
      <w:r w:rsidRPr="0017225F">
        <w:rPr>
          <w:sz w:val="24"/>
          <w:szCs w:val="24"/>
        </w:rPr>
        <w:t>deferasirox</w:t>
      </w:r>
      <w:proofErr w:type="spellEnd"/>
      <w:r w:rsidRPr="0017225F">
        <w:rPr>
          <w:sz w:val="24"/>
          <w:szCs w:val="24"/>
        </w:rPr>
        <w:t xml:space="preserve">. Patientens serum-ferritin bør monitoreres under og efter kombinationen, og </w:t>
      </w:r>
      <w:proofErr w:type="spellStart"/>
      <w:r w:rsidRPr="0017225F">
        <w:rPr>
          <w:sz w:val="24"/>
          <w:szCs w:val="24"/>
        </w:rPr>
        <w:t>deferasirox</w:t>
      </w:r>
      <w:proofErr w:type="spellEnd"/>
      <w:r w:rsidRPr="0017225F">
        <w:rPr>
          <w:sz w:val="24"/>
          <w:szCs w:val="24"/>
        </w:rPr>
        <w:t xml:space="preserve"> -dosis skal om nødvendigt justeres.</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rPr>
      </w:pPr>
      <w:proofErr w:type="spellStart"/>
      <w:r w:rsidRPr="0017225F">
        <w:rPr>
          <w:sz w:val="24"/>
          <w:szCs w:val="24"/>
        </w:rPr>
        <w:t>Cholestyramin</w:t>
      </w:r>
      <w:proofErr w:type="spellEnd"/>
      <w:r w:rsidRPr="0017225F">
        <w:rPr>
          <w:sz w:val="24"/>
          <w:szCs w:val="24"/>
        </w:rPr>
        <w:t xml:space="preserve"> reducerede signifikant </w:t>
      </w:r>
      <w:proofErr w:type="spellStart"/>
      <w:r w:rsidRPr="0017225F">
        <w:rPr>
          <w:sz w:val="24"/>
          <w:szCs w:val="24"/>
        </w:rPr>
        <w:t>deferasirox</w:t>
      </w:r>
      <w:proofErr w:type="spellEnd"/>
      <w:r w:rsidRPr="0017225F">
        <w:rPr>
          <w:sz w:val="24"/>
          <w:szCs w:val="24"/>
        </w:rPr>
        <w:t xml:space="preserve">-eksponeringen i et mekanistisk studie for at bestemme graden af </w:t>
      </w:r>
      <w:proofErr w:type="spellStart"/>
      <w:r w:rsidRPr="0017225F">
        <w:rPr>
          <w:sz w:val="24"/>
          <w:szCs w:val="24"/>
        </w:rPr>
        <w:t>enterohepatisk</w:t>
      </w:r>
      <w:proofErr w:type="spellEnd"/>
      <w:r w:rsidRPr="0017225F">
        <w:rPr>
          <w:sz w:val="24"/>
          <w:szCs w:val="24"/>
        </w:rPr>
        <w:t xml:space="preserve"> recirkulation (se pkt. 5.2).</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u w:val="single"/>
        </w:rPr>
      </w:pPr>
      <w:r w:rsidRPr="0017225F">
        <w:rPr>
          <w:sz w:val="24"/>
          <w:szCs w:val="24"/>
          <w:u w:val="single"/>
        </w:rPr>
        <w:t xml:space="preserve">Interaktion med </w:t>
      </w:r>
      <w:proofErr w:type="spellStart"/>
      <w:r w:rsidRPr="0017225F">
        <w:rPr>
          <w:sz w:val="24"/>
          <w:szCs w:val="24"/>
          <w:u w:val="single"/>
        </w:rPr>
        <w:t>midazolam</w:t>
      </w:r>
      <w:proofErr w:type="spellEnd"/>
      <w:r w:rsidRPr="0017225F">
        <w:rPr>
          <w:sz w:val="24"/>
          <w:szCs w:val="24"/>
          <w:u w:val="single"/>
        </w:rPr>
        <w:t xml:space="preserve"> og andre lægemidler </w:t>
      </w:r>
      <w:proofErr w:type="spellStart"/>
      <w:r w:rsidRPr="0017225F">
        <w:rPr>
          <w:sz w:val="24"/>
          <w:szCs w:val="24"/>
          <w:u w:val="single"/>
        </w:rPr>
        <w:t>metaboliseret</w:t>
      </w:r>
      <w:proofErr w:type="spellEnd"/>
      <w:r w:rsidRPr="0017225F">
        <w:rPr>
          <w:sz w:val="24"/>
          <w:szCs w:val="24"/>
          <w:u w:val="single"/>
        </w:rPr>
        <w:t xml:space="preserve"> af CYP3A4</w:t>
      </w:r>
    </w:p>
    <w:p w:rsidR="0017225F" w:rsidRPr="0017225F" w:rsidRDefault="0017225F" w:rsidP="0017225F">
      <w:pPr>
        <w:tabs>
          <w:tab w:val="left" w:pos="851"/>
        </w:tabs>
        <w:ind w:left="851"/>
        <w:rPr>
          <w:sz w:val="24"/>
          <w:szCs w:val="24"/>
        </w:rPr>
      </w:pPr>
      <w:r w:rsidRPr="0017225F">
        <w:rPr>
          <w:sz w:val="24"/>
          <w:szCs w:val="24"/>
        </w:rPr>
        <w:t xml:space="preserve">I et studie med raske frivillige, resulterede samtidig behandling med </w:t>
      </w:r>
      <w:proofErr w:type="spellStart"/>
      <w:r w:rsidRPr="0017225F">
        <w:rPr>
          <w:sz w:val="24"/>
          <w:szCs w:val="24"/>
        </w:rPr>
        <w:t>deferasirox</w:t>
      </w:r>
      <w:proofErr w:type="spellEnd"/>
      <w:r w:rsidRPr="0017225F">
        <w:rPr>
          <w:sz w:val="24"/>
          <w:szCs w:val="24"/>
        </w:rPr>
        <w:t xml:space="preserve"> </w:t>
      </w:r>
      <w:proofErr w:type="spellStart"/>
      <w:r w:rsidRPr="0017225F">
        <w:rPr>
          <w:sz w:val="24"/>
          <w:szCs w:val="24"/>
        </w:rPr>
        <w:t>dispergible</w:t>
      </w:r>
      <w:proofErr w:type="spellEnd"/>
      <w:r w:rsidRPr="0017225F">
        <w:rPr>
          <w:sz w:val="24"/>
          <w:szCs w:val="24"/>
        </w:rPr>
        <w:t xml:space="preserve"> tabletter og </w:t>
      </w:r>
      <w:proofErr w:type="spellStart"/>
      <w:r w:rsidRPr="0017225F">
        <w:rPr>
          <w:sz w:val="24"/>
          <w:szCs w:val="24"/>
        </w:rPr>
        <w:t>midazolam</w:t>
      </w:r>
      <w:proofErr w:type="spellEnd"/>
      <w:r w:rsidRPr="0017225F">
        <w:rPr>
          <w:sz w:val="24"/>
          <w:szCs w:val="24"/>
        </w:rPr>
        <w:t xml:space="preserve"> (et CYP3A4 test-substrat) i et fald i eksponering for </w:t>
      </w:r>
      <w:proofErr w:type="spellStart"/>
      <w:r w:rsidRPr="0017225F">
        <w:rPr>
          <w:sz w:val="24"/>
          <w:szCs w:val="24"/>
        </w:rPr>
        <w:t>midazolam</w:t>
      </w:r>
      <w:proofErr w:type="spellEnd"/>
      <w:r w:rsidRPr="0017225F">
        <w:rPr>
          <w:sz w:val="24"/>
          <w:szCs w:val="24"/>
        </w:rPr>
        <w:t xml:space="preserve"> på 17</w:t>
      </w:r>
      <w:r w:rsidR="00540223">
        <w:rPr>
          <w:sz w:val="24"/>
          <w:szCs w:val="24"/>
        </w:rPr>
        <w:t xml:space="preserve"> %</w:t>
      </w:r>
      <w:r w:rsidRPr="0017225F">
        <w:rPr>
          <w:sz w:val="24"/>
          <w:szCs w:val="24"/>
        </w:rPr>
        <w:t xml:space="preserve"> (90</w:t>
      </w:r>
      <w:r w:rsidR="00540223">
        <w:rPr>
          <w:sz w:val="24"/>
          <w:szCs w:val="24"/>
        </w:rPr>
        <w:t xml:space="preserve"> %</w:t>
      </w:r>
      <w:r w:rsidRPr="0017225F">
        <w:rPr>
          <w:sz w:val="24"/>
          <w:szCs w:val="24"/>
        </w:rPr>
        <w:t xml:space="preserve"> CI: 8</w:t>
      </w:r>
      <w:r w:rsidR="00540223">
        <w:rPr>
          <w:sz w:val="24"/>
          <w:szCs w:val="24"/>
        </w:rPr>
        <w:t xml:space="preserve"> %</w:t>
      </w:r>
      <w:r w:rsidRPr="0017225F">
        <w:rPr>
          <w:sz w:val="24"/>
          <w:szCs w:val="24"/>
        </w:rPr>
        <w:t xml:space="preserve"> - 26</w:t>
      </w:r>
      <w:r w:rsidR="00540223">
        <w:rPr>
          <w:sz w:val="24"/>
          <w:szCs w:val="24"/>
        </w:rPr>
        <w:t xml:space="preserve"> %</w:t>
      </w:r>
      <w:r w:rsidRPr="0017225F">
        <w:rPr>
          <w:sz w:val="24"/>
          <w:szCs w:val="24"/>
        </w:rPr>
        <w:t xml:space="preserve">). I den kliniske virkelighed kan denne effekt være mere udtalt. Derfor bør forsigtighed udvises, grundet en mulig nedsat effekt, når </w:t>
      </w:r>
      <w:proofErr w:type="spellStart"/>
      <w:r w:rsidRPr="0017225F">
        <w:rPr>
          <w:sz w:val="24"/>
          <w:szCs w:val="24"/>
        </w:rPr>
        <w:t>deferasirox</w:t>
      </w:r>
      <w:proofErr w:type="spellEnd"/>
      <w:r w:rsidRPr="0017225F">
        <w:rPr>
          <w:sz w:val="24"/>
          <w:szCs w:val="24"/>
        </w:rPr>
        <w:t xml:space="preserve"> kombineres med stoffer, der </w:t>
      </w:r>
      <w:proofErr w:type="spellStart"/>
      <w:r w:rsidRPr="0017225F">
        <w:rPr>
          <w:sz w:val="24"/>
          <w:szCs w:val="24"/>
        </w:rPr>
        <w:t>metaboliseres</w:t>
      </w:r>
      <w:proofErr w:type="spellEnd"/>
      <w:r w:rsidRPr="0017225F">
        <w:rPr>
          <w:sz w:val="24"/>
          <w:szCs w:val="24"/>
        </w:rPr>
        <w:t xml:space="preserve"> af CYP3A4 (fx </w:t>
      </w:r>
      <w:proofErr w:type="spellStart"/>
      <w:r w:rsidRPr="0017225F">
        <w:rPr>
          <w:sz w:val="24"/>
          <w:szCs w:val="24"/>
        </w:rPr>
        <w:t>ciclosporin</w:t>
      </w:r>
      <w:proofErr w:type="spellEnd"/>
      <w:r w:rsidRPr="0017225F">
        <w:rPr>
          <w:sz w:val="24"/>
          <w:szCs w:val="24"/>
        </w:rPr>
        <w:t xml:space="preserve">, </w:t>
      </w:r>
      <w:proofErr w:type="spellStart"/>
      <w:r w:rsidRPr="0017225F">
        <w:rPr>
          <w:sz w:val="24"/>
          <w:szCs w:val="24"/>
        </w:rPr>
        <w:t>simvastatin</w:t>
      </w:r>
      <w:proofErr w:type="spellEnd"/>
      <w:r w:rsidRPr="0017225F">
        <w:rPr>
          <w:sz w:val="24"/>
          <w:szCs w:val="24"/>
        </w:rPr>
        <w:t xml:space="preserve">, hormonelle </w:t>
      </w:r>
      <w:proofErr w:type="spellStart"/>
      <w:r w:rsidRPr="0017225F">
        <w:rPr>
          <w:sz w:val="24"/>
          <w:szCs w:val="24"/>
        </w:rPr>
        <w:t>antikoceptiva</w:t>
      </w:r>
      <w:proofErr w:type="spellEnd"/>
      <w:r w:rsidRPr="0017225F">
        <w:rPr>
          <w:sz w:val="24"/>
          <w:szCs w:val="24"/>
        </w:rPr>
        <w:t xml:space="preserve">, </w:t>
      </w:r>
      <w:proofErr w:type="spellStart"/>
      <w:r w:rsidRPr="0017225F">
        <w:rPr>
          <w:sz w:val="24"/>
          <w:szCs w:val="24"/>
        </w:rPr>
        <w:t>bepridil</w:t>
      </w:r>
      <w:proofErr w:type="spellEnd"/>
      <w:r w:rsidRPr="0017225F">
        <w:rPr>
          <w:sz w:val="24"/>
          <w:szCs w:val="24"/>
        </w:rPr>
        <w:t xml:space="preserve"> og </w:t>
      </w:r>
      <w:proofErr w:type="spellStart"/>
      <w:r w:rsidRPr="0017225F">
        <w:rPr>
          <w:sz w:val="24"/>
          <w:szCs w:val="24"/>
        </w:rPr>
        <w:t>ergotamin</w:t>
      </w:r>
      <w:proofErr w:type="spellEnd"/>
      <w:r w:rsidRPr="0017225F">
        <w:rPr>
          <w:sz w:val="24"/>
          <w:szCs w:val="24"/>
        </w:rPr>
        <w:t>).</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u w:val="single"/>
        </w:rPr>
      </w:pPr>
      <w:r w:rsidRPr="0017225F">
        <w:rPr>
          <w:sz w:val="24"/>
          <w:szCs w:val="24"/>
          <w:u w:val="single"/>
        </w:rPr>
        <w:t xml:space="preserve">Interaktion med </w:t>
      </w:r>
      <w:proofErr w:type="spellStart"/>
      <w:r w:rsidRPr="0017225F">
        <w:rPr>
          <w:sz w:val="24"/>
          <w:szCs w:val="24"/>
          <w:u w:val="single"/>
        </w:rPr>
        <w:t>repaglinid</w:t>
      </w:r>
      <w:proofErr w:type="spellEnd"/>
      <w:r w:rsidRPr="0017225F">
        <w:rPr>
          <w:sz w:val="24"/>
          <w:szCs w:val="24"/>
          <w:u w:val="single"/>
        </w:rPr>
        <w:t xml:space="preserve"> og andre lægemidler </w:t>
      </w:r>
      <w:proofErr w:type="spellStart"/>
      <w:r w:rsidRPr="0017225F">
        <w:rPr>
          <w:sz w:val="24"/>
          <w:szCs w:val="24"/>
          <w:u w:val="single"/>
        </w:rPr>
        <w:t>metaboliseret</w:t>
      </w:r>
      <w:proofErr w:type="spellEnd"/>
      <w:r w:rsidRPr="0017225F">
        <w:rPr>
          <w:sz w:val="24"/>
          <w:szCs w:val="24"/>
          <w:u w:val="single"/>
        </w:rPr>
        <w:t xml:space="preserve"> af CYP2C8</w:t>
      </w:r>
    </w:p>
    <w:p w:rsidR="0017225F" w:rsidRPr="0017225F" w:rsidRDefault="0017225F" w:rsidP="0017225F">
      <w:pPr>
        <w:tabs>
          <w:tab w:val="left" w:pos="851"/>
        </w:tabs>
        <w:ind w:left="851"/>
        <w:rPr>
          <w:sz w:val="24"/>
          <w:szCs w:val="24"/>
        </w:rPr>
      </w:pPr>
      <w:r w:rsidRPr="0017225F">
        <w:rPr>
          <w:sz w:val="24"/>
          <w:szCs w:val="24"/>
        </w:rPr>
        <w:t xml:space="preserve">I et studie med raske frivillige blev det påvist, at administration af </w:t>
      </w:r>
      <w:proofErr w:type="spellStart"/>
      <w:r w:rsidRPr="0017225F">
        <w:rPr>
          <w:sz w:val="24"/>
          <w:szCs w:val="24"/>
        </w:rPr>
        <w:t>deferasirox</w:t>
      </w:r>
      <w:proofErr w:type="spellEnd"/>
      <w:r w:rsidRPr="0017225F">
        <w:rPr>
          <w:sz w:val="24"/>
          <w:szCs w:val="24"/>
        </w:rPr>
        <w:t xml:space="preserve">, som moderat CYP2C8-hæmmer (30 mg/kg daglig, </w:t>
      </w:r>
      <w:proofErr w:type="spellStart"/>
      <w:r w:rsidRPr="0017225F">
        <w:rPr>
          <w:sz w:val="24"/>
          <w:szCs w:val="24"/>
        </w:rPr>
        <w:t>dispergibel</w:t>
      </w:r>
      <w:proofErr w:type="spellEnd"/>
      <w:r w:rsidRPr="0017225F">
        <w:rPr>
          <w:sz w:val="24"/>
          <w:szCs w:val="24"/>
        </w:rPr>
        <w:t xml:space="preserve"> tablet-formulering) samtidig med </w:t>
      </w:r>
      <w:proofErr w:type="spellStart"/>
      <w:r w:rsidRPr="0017225F">
        <w:rPr>
          <w:sz w:val="24"/>
          <w:szCs w:val="24"/>
        </w:rPr>
        <w:t>repaglinid</w:t>
      </w:r>
      <w:proofErr w:type="spellEnd"/>
      <w:r w:rsidRPr="0017225F">
        <w:rPr>
          <w:sz w:val="24"/>
          <w:szCs w:val="24"/>
        </w:rPr>
        <w:t xml:space="preserve">, et CYP2C8-substrat givet som enkeltdosis på 0,5 mg, øgede AUC og </w:t>
      </w:r>
      <w:proofErr w:type="spellStart"/>
      <w:r w:rsidRPr="0017225F">
        <w:rPr>
          <w:sz w:val="24"/>
          <w:szCs w:val="24"/>
        </w:rPr>
        <w:t>C</w:t>
      </w:r>
      <w:r w:rsidRPr="0017225F">
        <w:rPr>
          <w:sz w:val="24"/>
          <w:szCs w:val="24"/>
          <w:vertAlign w:val="subscript"/>
        </w:rPr>
        <w:t>max</w:t>
      </w:r>
      <w:proofErr w:type="spellEnd"/>
      <w:r w:rsidRPr="0017225F">
        <w:rPr>
          <w:sz w:val="24"/>
          <w:szCs w:val="24"/>
        </w:rPr>
        <w:t xml:space="preserve"> for </w:t>
      </w:r>
      <w:proofErr w:type="spellStart"/>
      <w:r w:rsidRPr="0017225F">
        <w:rPr>
          <w:sz w:val="24"/>
          <w:szCs w:val="24"/>
        </w:rPr>
        <w:t>repaglinid</w:t>
      </w:r>
      <w:proofErr w:type="spellEnd"/>
      <w:r w:rsidRPr="0017225F">
        <w:rPr>
          <w:sz w:val="24"/>
          <w:szCs w:val="24"/>
        </w:rPr>
        <w:t xml:space="preserve"> med henholdsvis ca. 2,3 gange (90</w:t>
      </w:r>
      <w:r w:rsidR="00540223">
        <w:rPr>
          <w:sz w:val="24"/>
          <w:szCs w:val="24"/>
        </w:rPr>
        <w:t xml:space="preserve"> %</w:t>
      </w:r>
      <w:r w:rsidRPr="0017225F">
        <w:rPr>
          <w:sz w:val="24"/>
          <w:szCs w:val="24"/>
        </w:rPr>
        <w:t xml:space="preserve"> CI [2,03-2,63]) og 1,6 gange (90</w:t>
      </w:r>
      <w:r w:rsidR="00540223">
        <w:rPr>
          <w:sz w:val="24"/>
          <w:szCs w:val="24"/>
        </w:rPr>
        <w:t xml:space="preserve"> %</w:t>
      </w:r>
      <w:r w:rsidRPr="0017225F">
        <w:rPr>
          <w:sz w:val="24"/>
          <w:szCs w:val="24"/>
        </w:rPr>
        <w:t xml:space="preserve"> CI [1,42-1.84]). Da interaktionen ikke er blevet påvist med doser højere end 0,5 mg for </w:t>
      </w:r>
      <w:proofErr w:type="spellStart"/>
      <w:r w:rsidRPr="0017225F">
        <w:rPr>
          <w:sz w:val="24"/>
          <w:szCs w:val="24"/>
        </w:rPr>
        <w:t>repaglinid</w:t>
      </w:r>
      <w:proofErr w:type="spellEnd"/>
      <w:r w:rsidRPr="0017225F">
        <w:rPr>
          <w:sz w:val="24"/>
          <w:szCs w:val="24"/>
        </w:rPr>
        <w:t xml:space="preserve">, skal samtidig brug af </w:t>
      </w:r>
      <w:proofErr w:type="spellStart"/>
      <w:r w:rsidRPr="0017225F">
        <w:rPr>
          <w:sz w:val="24"/>
          <w:szCs w:val="24"/>
        </w:rPr>
        <w:t>deferasirox</w:t>
      </w:r>
      <w:proofErr w:type="spellEnd"/>
      <w:r w:rsidRPr="0017225F">
        <w:rPr>
          <w:sz w:val="24"/>
          <w:szCs w:val="24"/>
        </w:rPr>
        <w:t xml:space="preserve"> og </w:t>
      </w:r>
      <w:proofErr w:type="spellStart"/>
      <w:r w:rsidRPr="0017225F">
        <w:rPr>
          <w:sz w:val="24"/>
          <w:szCs w:val="24"/>
        </w:rPr>
        <w:t>repaglinid</w:t>
      </w:r>
      <w:proofErr w:type="spellEnd"/>
      <w:r w:rsidRPr="0017225F">
        <w:rPr>
          <w:sz w:val="24"/>
          <w:szCs w:val="24"/>
        </w:rPr>
        <w:t xml:space="preserve"> undgås. Hvis kombinationen er nødvendig, skal der udføres nøje klinisk overvågning samt monitorering af blodglukose (se pkt. 4.4). Der kan ikke udelukkes interaktion mellem </w:t>
      </w:r>
      <w:proofErr w:type="spellStart"/>
      <w:r w:rsidRPr="0017225F">
        <w:rPr>
          <w:sz w:val="24"/>
          <w:szCs w:val="24"/>
        </w:rPr>
        <w:t>deferasirox</w:t>
      </w:r>
      <w:proofErr w:type="spellEnd"/>
      <w:r w:rsidRPr="0017225F">
        <w:rPr>
          <w:sz w:val="24"/>
          <w:szCs w:val="24"/>
        </w:rPr>
        <w:t xml:space="preserve"> og andre CYP2C8-substrater som </w:t>
      </w:r>
      <w:proofErr w:type="spellStart"/>
      <w:r w:rsidRPr="0017225F">
        <w:rPr>
          <w:sz w:val="24"/>
          <w:szCs w:val="24"/>
        </w:rPr>
        <w:t>paclitaxel</w:t>
      </w:r>
      <w:proofErr w:type="spellEnd"/>
      <w:r w:rsidRPr="0017225F">
        <w:rPr>
          <w:sz w:val="24"/>
          <w:szCs w:val="24"/>
        </w:rPr>
        <w:t>.</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u w:val="single"/>
        </w:rPr>
      </w:pPr>
      <w:r w:rsidRPr="0017225F">
        <w:rPr>
          <w:sz w:val="24"/>
          <w:szCs w:val="24"/>
          <w:u w:val="single"/>
        </w:rPr>
        <w:t xml:space="preserve">Interaktion med </w:t>
      </w:r>
      <w:proofErr w:type="spellStart"/>
      <w:r w:rsidRPr="0017225F">
        <w:rPr>
          <w:sz w:val="24"/>
          <w:szCs w:val="24"/>
          <w:u w:val="single"/>
        </w:rPr>
        <w:t>theophyllin</w:t>
      </w:r>
      <w:proofErr w:type="spellEnd"/>
      <w:r w:rsidRPr="0017225F">
        <w:rPr>
          <w:sz w:val="24"/>
          <w:szCs w:val="24"/>
          <w:u w:val="single"/>
        </w:rPr>
        <w:t xml:space="preserve"> og andre lægemidler </w:t>
      </w:r>
      <w:proofErr w:type="spellStart"/>
      <w:r w:rsidRPr="0017225F">
        <w:rPr>
          <w:sz w:val="24"/>
          <w:szCs w:val="24"/>
          <w:u w:val="single"/>
        </w:rPr>
        <w:t>metaboliseret</w:t>
      </w:r>
      <w:proofErr w:type="spellEnd"/>
      <w:r w:rsidRPr="0017225F">
        <w:rPr>
          <w:sz w:val="24"/>
          <w:szCs w:val="24"/>
          <w:u w:val="single"/>
        </w:rPr>
        <w:t xml:space="preserve"> af CYP1A2</w:t>
      </w:r>
    </w:p>
    <w:p w:rsidR="0017225F" w:rsidRPr="0017225F" w:rsidRDefault="0017225F" w:rsidP="0017225F">
      <w:pPr>
        <w:tabs>
          <w:tab w:val="left" w:pos="851"/>
        </w:tabs>
        <w:ind w:left="851"/>
        <w:rPr>
          <w:sz w:val="24"/>
          <w:szCs w:val="24"/>
        </w:rPr>
      </w:pPr>
      <w:r w:rsidRPr="0017225F">
        <w:rPr>
          <w:sz w:val="24"/>
          <w:szCs w:val="24"/>
        </w:rPr>
        <w:t xml:space="preserve">I et studie med raske frivillige blev det påvist, at samtidig administration af </w:t>
      </w:r>
      <w:proofErr w:type="spellStart"/>
      <w:r w:rsidRPr="0017225F">
        <w:rPr>
          <w:sz w:val="24"/>
          <w:szCs w:val="24"/>
        </w:rPr>
        <w:t>deferasirox</w:t>
      </w:r>
      <w:proofErr w:type="spellEnd"/>
      <w:r w:rsidRPr="0017225F">
        <w:rPr>
          <w:sz w:val="24"/>
          <w:szCs w:val="24"/>
        </w:rPr>
        <w:t xml:space="preserve"> som CYP1A2-hæmmer (gentagen dosis på 30 mg/kg daglig, </w:t>
      </w:r>
      <w:proofErr w:type="spellStart"/>
      <w:r w:rsidRPr="0017225F">
        <w:rPr>
          <w:sz w:val="24"/>
          <w:szCs w:val="24"/>
        </w:rPr>
        <w:t>dispergibel</w:t>
      </w:r>
      <w:proofErr w:type="spellEnd"/>
      <w:r w:rsidRPr="0017225F">
        <w:rPr>
          <w:sz w:val="24"/>
          <w:szCs w:val="24"/>
        </w:rPr>
        <w:t xml:space="preserve"> tablet-formulering) og CYP1A2-substratet </w:t>
      </w:r>
      <w:proofErr w:type="spellStart"/>
      <w:r w:rsidRPr="0017225F">
        <w:rPr>
          <w:sz w:val="24"/>
          <w:szCs w:val="24"/>
        </w:rPr>
        <w:t>theophyllin</w:t>
      </w:r>
      <w:proofErr w:type="spellEnd"/>
      <w:r w:rsidRPr="0017225F">
        <w:rPr>
          <w:sz w:val="24"/>
          <w:szCs w:val="24"/>
        </w:rPr>
        <w:t xml:space="preserve"> (enkeltdosis på 120 mg) øgede </w:t>
      </w:r>
      <w:proofErr w:type="spellStart"/>
      <w:r w:rsidRPr="0017225F">
        <w:rPr>
          <w:sz w:val="24"/>
          <w:szCs w:val="24"/>
        </w:rPr>
        <w:t>theophyllin</w:t>
      </w:r>
      <w:proofErr w:type="spellEnd"/>
      <w:r w:rsidRPr="0017225F">
        <w:rPr>
          <w:sz w:val="24"/>
          <w:szCs w:val="24"/>
        </w:rPr>
        <w:t>-AUC med 84</w:t>
      </w:r>
      <w:r w:rsidR="00540223">
        <w:rPr>
          <w:sz w:val="24"/>
          <w:szCs w:val="24"/>
        </w:rPr>
        <w:t xml:space="preserve"> %</w:t>
      </w:r>
      <w:r w:rsidRPr="0017225F">
        <w:rPr>
          <w:sz w:val="24"/>
          <w:szCs w:val="24"/>
        </w:rPr>
        <w:t xml:space="preserve"> (90</w:t>
      </w:r>
      <w:r w:rsidR="00540223">
        <w:rPr>
          <w:sz w:val="24"/>
          <w:szCs w:val="24"/>
        </w:rPr>
        <w:t xml:space="preserve"> %</w:t>
      </w:r>
      <w:r w:rsidRPr="0017225F">
        <w:rPr>
          <w:sz w:val="24"/>
          <w:szCs w:val="24"/>
        </w:rPr>
        <w:t xml:space="preserve"> CI: 73</w:t>
      </w:r>
      <w:r w:rsidR="00540223">
        <w:rPr>
          <w:sz w:val="24"/>
          <w:szCs w:val="24"/>
        </w:rPr>
        <w:t xml:space="preserve"> %</w:t>
      </w:r>
      <w:r w:rsidRPr="0017225F">
        <w:rPr>
          <w:sz w:val="24"/>
          <w:szCs w:val="24"/>
        </w:rPr>
        <w:t xml:space="preserve"> til 95</w:t>
      </w:r>
      <w:r w:rsidR="00540223">
        <w:rPr>
          <w:sz w:val="24"/>
          <w:szCs w:val="24"/>
        </w:rPr>
        <w:t xml:space="preserve"> %</w:t>
      </w:r>
      <w:r w:rsidRPr="0017225F">
        <w:rPr>
          <w:sz w:val="24"/>
          <w:szCs w:val="24"/>
        </w:rPr>
        <w:t xml:space="preserve">). Efter enkeltdosis-behandling var </w:t>
      </w:r>
      <w:proofErr w:type="spellStart"/>
      <w:r w:rsidRPr="0017225F">
        <w:rPr>
          <w:sz w:val="24"/>
          <w:szCs w:val="24"/>
        </w:rPr>
        <w:t>C</w:t>
      </w:r>
      <w:r w:rsidRPr="0017225F">
        <w:rPr>
          <w:sz w:val="24"/>
          <w:szCs w:val="24"/>
          <w:vertAlign w:val="subscript"/>
        </w:rPr>
        <w:t>max</w:t>
      </w:r>
      <w:proofErr w:type="spellEnd"/>
      <w:r w:rsidRPr="0017225F">
        <w:rPr>
          <w:sz w:val="24"/>
          <w:szCs w:val="24"/>
        </w:rPr>
        <w:t xml:space="preserve"> ikke påvirket, men en øget </w:t>
      </w:r>
      <w:proofErr w:type="spellStart"/>
      <w:r w:rsidRPr="0017225F">
        <w:rPr>
          <w:sz w:val="24"/>
          <w:szCs w:val="24"/>
        </w:rPr>
        <w:t>theophyllin-C</w:t>
      </w:r>
      <w:r w:rsidRPr="0017225F">
        <w:rPr>
          <w:sz w:val="24"/>
          <w:szCs w:val="24"/>
          <w:vertAlign w:val="subscript"/>
        </w:rPr>
        <w:t>max</w:t>
      </w:r>
      <w:proofErr w:type="spellEnd"/>
      <w:r w:rsidRPr="0017225F">
        <w:rPr>
          <w:sz w:val="24"/>
          <w:szCs w:val="24"/>
        </w:rPr>
        <w:t xml:space="preserve"> kan forventes ved kronisk dosering. Derfor anbefales det ikke at bruge </w:t>
      </w:r>
      <w:proofErr w:type="spellStart"/>
      <w:r w:rsidRPr="0017225F">
        <w:rPr>
          <w:sz w:val="24"/>
          <w:szCs w:val="24"/>
        </w:rPr>
        <w:t>deferasirox</w:t>
      </w:r>
      <w:proofErr w:type="spellEnd"/>
      <w:r w:rsidRPr="0017225F">
        <w:rPr>
          <w:sz w:val="24"/>
          <w:szCs w:val="24"/>
        </w:rPr>
        <w:t xml:space="preserve"> samtidigt med </w:t>
      </w:r>
      <w:proofErr w:type="spellStart"/>
      <w:r w:rsidRPr="0017225F">
        <w:rPr>
          <w:sz w:val="24"/>
          <w:szCs w:val="24"/>
        </w:rPr>
        <w:t>theofyllin</w:t>
      </w:r>
      <w:proofErr w:type="spellEnd"/>
      <w:r w:rsidRPr="0017225F">
        <w:rPr>
          <w:sz w:val="24"/>
          <w:szCs w:val="24"/>
        </w:rPr>
        <w:t xml:space="preserve">. Hvis </w:t>
      </w:r>
      <w:proofErr w:type="spellStart"/>
      <w:r w:rsidRPr="0017225F">
        <w:rPr>
          <w:sz w:val="24"/>
          <w:szCs w:val="24"/>
        </w:rPr>
        <w:t>deferasirox</w:t>
      </w:r>
      <w:proofErr w:type="spellEnd"/>
      <w:r w:rsidRPr="0017225F">
        <w:rPr>
          <w:sz w:val="24"/>
          <w:szCs w:val="24"/>
        </w:rPr>
        <w:t xml:space="preserve"> og </w:t>
      </w:r>
      <w:proofErr w:type="spellStart"/>
      <w:r w:rsidRPr="0017225F">
        <w:rPr>
          <w:sz w:val="24"/>
          <w:szCs w:val="24"/>
        </w:rPr>
        <w:t>theophyllin</w:t>
      </w:r>
      <w:proofErr w:type="spellEnd"/>
      <w:r w:rsidRPr="0017225F">
        <w:rPr>
          <w:sz w:val="24"/>
          <w:szCs w:val="24"/>
        </w:rPr>
        <w:t xml:space="preserve"> anvendes samtidig, bør </w:t>
      </w:r>
      <w:proofErr w:type="spellStart"/>
      <w:r w:rsidRPr="0017225F">
        <w:rPr>
          <w:sz w:val="24"/>
          <w:szCs w:val="24"/>
        </w:rPr>
        <w:t>theophyllin</w:t>
      </w:r>
      <w:proofErr w:type="spellEnd"/>
      <w:r w:rsidRPr="0017225F">
        <w:rPr>
          <w:sz w:val="24"/>
          <w:szCs w:val="24"/>
        </w:rPr>
        <w:t xml:space="preserve">-koncentrationen monitoreres, og reduktion af </w:t>
      </w:r>
      <w:proofErr w:type="spellStart"/>
      <w:r w:rsidRPr="0017225F">
        <w:rPr>
          <w:sz w:val="24"/>
          <w:szCs w:val="24"/>
        </w:rPr>
        <w:t>theophyllindosis</w:t>
      </w:r>
      <w:proofErr w:type="spellEnd"/>
      <w:r w:rsidRPr="0017225F">
        <w:rPr>
          <w:sz w:val="24"/>
          <w:szCs w:val="24"/>
        </w:rPr>
        <w:t xml:space="preserve"> bør overvejes. Interaktion mellem </w:t>
      </w:r>
      <w:proofErr w:type="spellStart"/>
      <w:r w:rsidRPr="0017225F">
        <w:rPr>
          <w:sz w:val="24"/>
          <w:szCs w:val="24"/>
        </w:rPr>
        <w:t>deferasirox</w:t>
      </w:r>
      <w:proofErr w:type="spellEnd"/>
      <w:r w:rsidRPr="0017225F">
        <w:rPr>
          <w:sz w:val="24"/>
          <w:szCs w:val="24"/>
        </w:rPr>
        <w:t xml:space="preserve"> og andre CYP1A2-substrater kan ikke udelukkes. For substanser, som primært </w:t>
      </w:r>
      <w:proofErr w:type="spellStart"/>
      <w:r w:rsidRPr="0017225F">
        <w:rPr>
          <w:sz w:val="24"/>
          <w:szCs w:val="24"/>
        </w:rPr>
        <w:t>metaboliseres</w:t>
      </w:r>
      <w:proofErr w:type="spellEnd"/>
      <w:r w:rsidRPr="0017225F">
        <w:rPr>
          <w:sz w:val="24"/>
          <w:szCs w:val="24"/>
        </w:rPr>
        <w:t xml:space="preserve"> af CYP1A2, og som har et snævert terapeutisk indeks (fx </w:t>
      </w:r>
      <w:proofErr w:type="spellStart"/>
      <w:r w:rsidRPr="0017225F">
        <w:rPr>
          <w:sz w:val="24"/>
          <w:szCs w:val="24"/>
        </w:rPr>
        <w:t>clozapin</w:t>
      </w:r>
      <w:proofErr w:type="spellEnd"/>
      <w:r w:rsidRPr="0017225F">
        <w:rPr>
          <w:sz w:val="24"/>
          <w:szCs w:val="24"/>
        </w:rPr>
        <w:t xml:space="preserve">, </w:t>
      </w:r>
      <w:proofErr w:type="spellStart"/>
      <w:r w:rsidRPr="0017225F">
        <w:rPr>
          <w:sz w:val="24"/>
          <w:szCs w:val="24"/>
        </w:rPr>
        <w:t>tizanidin</w:t>
      </w:r>
      <w:proofErr w:type="spellEnd"/>
      <w:r w:rsidRPr="0017225F">
        <w:rPr>
          <w:sz w:val="24"/>
          <w:szCs w:val="24"/>
        </w:rPr>
        <w:t xml:space="preserve">), gælder de samme anbefalinger som for </w:t>
      </w:r>
      <w:proofErr w:type="spellStart"/>
      <w:r w:rsidRPr="0017225F">
        <w:rPr>
          <w:sz w:val="24"/>
          <w:szCs w:val="24"/>
        </w:rPr>
        <w:t>theofyllin</w:t>
      </w:r>
      <w:proofErr w:type="spellEnd"/>
      <w:r w:rsidRPr="0017225F">
        <w:rPr>
          <w:sz w:val="24"/>
          <w:szCs w:val="24"/>
        </w:rPr>
        <w:t>.</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u w:val="single"/>
        </w:rPr>
      </w:pPr>
      <w:r w:rsidRPr="0017225F">
        <w:rPr>
          <w:sz w:val="24"/>
          <w:szCs w:val="24"/>
          <w:u w:val="single"/>
        </w:rPr>
        <w:t>Anden information</w:t>
      </w:r>
    </w:p>
    <w:p w:rsidR="0017225F" w:rsidRPr="0017225F" w:rsidRDefault="0017225F" w:rsidP="0017225F">
      <w:pPr>
        <w:tabs>
          <w:tab w:val="left" w:pos="851"/>
        </w:tabs>
        <w:ind w:left="851"/>
        <w:rPr>
          <w:sz w:val="24"/>
          <w:szCs w:val="24"/>
        </w:rPr>
      </w:pPr>
      <w:r w:rsidRPr="0017225F">
        <w:rPr>
          <w:sz w:val="24"/>
          <w:szCs w:val="24"/>
        </w:rPr>
        <w:t xml:space="preserve">Samtidig administration af </w:t>
      </w:r>
      <w:proofErr w:type="spellStart"/>
      <w:r w:rsidRPr="0017225F">
        <w:rPr>
          <w:sz w:val="24"/>
          <w:szCs w:val="24"/>
        </w:rPr>
        <w:t>deferasirox</w:t>
      </w:r>
      <w:proofErr w:type="spellEnd"/>
      <w:r w:rsidRPr="0017225F">
        <w:rPr>
          <w:sz w:val="24"/>
          <w:szCs w:val="24"/>
        </w:rPr>
        <w:t xml:space="preserve"> og aluminiumholdige </w:t>
      </w:r>
      <w:proofErr w:type="spellStart"/>
      <w:r w:rsidRPr="0017225F">
        <w:rPr>
          <w:sz w:val="24"/>
          <w:szCs w:val="24"/>
        </w:rPr>
        <w:t>antacidapræparater</w:t>
      </w:r>
      <w:proofErr w:type="spellEnd"/>
      <w:r w:rsidRPr="0017225F">
        <w:rPr>
          <w:sz w:val="24"/>
          <w:szCs w:val="24"/>
        </w:rPr>
        <w:t xml:space="preserve"> er ikke formelt undersøgt. Det kan ikke anbefales at tage </w:t>
      </w:r>
      <w:proofErr w:type="spellStart"/>
      <w:r w:rsidRPr="0017225F">
        <w:rPr>
          <w:sz w:val="24"/>
          <w:szCs w:val="24"/>
        </w:rPr>
        <w:t>deferasirox</w:t>
      </w:r>
      <w:proofErr w:type="spellEnd"/>
      <w:r w:rsidRPr="0017225F">
        <w:rPr>
          <w:sz w:val="24"/>
          <w:szCs w:val="24"/>
        </w:rPr>
        <w:t xml:space="preserve">-tabletter sammen med aluminiumholdige </w:t>
      </w:r>
      <w:proofErr w:type="spellStart"/>
      <w:r w:rsidRPr="0017225F">
        <w:rPr>
          <w:sz w:val="24"/>
          <w:szCs w:val="24"/>
        </w:rPr>
        <w:t>antacidapræparater</w:t>
      </w:r>
      <w:proofErr w:type="spellEnd"/>
      <w:r w:rsidRPr="0017225F">
        <w:rPr>
          <w:sz w:val="24"/>
          <w:szCs w:val="24"/>
        </w:rPr>
        <w:t xml:space="preserve">, selvom </w:t>
      </w:r>
      <w:proofErr w:type="spellStart"/>
      <w:r w:rsidRPr="0017225F">
        <w:rPr>
          <w:sz w:val="24"/>
          <w:szCs w:val="24"/>
        </w:rPr>
        <w:t>deferasirox</w:t>
      </w:r>
      <w:proofErr w:type="spellEnd"/>
      <w:r w:rsidRPr="0017225F">
        <w:rPr>
          <w:sz w:val="24"/>
          <w:szCs w:val="24"/>
        </w:rPr>
        <w:t xml:space="preserve"> har en lavere affinitet for aluminium end for jern.</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rPr>
      </w:pPr>
      <w:r w:rsidRPr="0017225F">
        <w:rPr>
          <w:sz w:val="24"/>
          <w:szCs w:val="24"/>
        </w:rPr>
        <w:t xml:space="preserve">Samtidig indgift af </w:t>
      </w:r>
      <w:proofErr w:type="spellStart"/>
      <w:r w:rsidRPr="0017225F">
        <w:rPr>
          <w:sz w:val="24"/>
          <w:szCs w:val="24"/>
        </w:rPr>
        <w:t>deferasirox</w:t>
      </w:r>
      <w:proofErr w:type="spellEnd"/>
      <w:r w:rsidRPr="0017225F">
        <w:rPr>
          <w:sz w:val="24"/>
          <w:szCs w:val="24"/>
        </w:rPr>
        <w:t xml:space="preserve"> med substanser, der har kendt </w:t>
      </w:r>
      <w:proofErr w:type="spellStart"/>
      <w:r w:rsidRPr="0017225F">
        <w:rPr>
          <w:sz w:val="24"/>
          <w:szCs w:val="24"/>
        </w:rPr>
        <w:t>ulcerogent</w:t>
      </w:r>
      <w:proofErr w:type="spellEnd"/>
      <w:r w:rsidRPr="0017225F">
        <w:rPr>
          <w:sz w:val="24"/>
          <w:szCs w:val="24"/>
        </w:rPr>
        <w:t xml:space="preserve"> potentiale, såsom </w:t>
      </w:r>
      <w:proofErr w:type="spellStart"/>
      <w:r w:rsidRPr="0017225F">
        <w:rPr>
          <w:sz w:val="24"/>
          <w:szCs w:val="24"/>
        </w:rPr>
        <w:t>NSAID’er</w:t>
      </w:r>
      <w:proofErr w:type="spellEnd"/>
      <w:r w:rsidRPr="0017225F">
        <w:rPr>
          <w:sz w:val="24"/>
          <w:szCs w:val="24"/>
        </w:rPr>
        <w:t xml:space="preserve"> (inklusive acetylsalicylsyre i høj dosis), </w:t>
      </w:r>
      <w:proofErr w:type="spellStart"/>
      <w:r w:rsidRPr="0017225F">
        <w:rPr>
          <w:sz w:val="24"/>
          <w:szCs w:val="24"/>
        </w:rPr>
        <w:t>kortikosteroider</w:t>
      </w:r>
      <w:proofErr w:type="spellEnd"/>
      <w:r w:rsidRPr="0017225F">
        <w:rPr>
          <w:sz w:val="24"/>
          <w:szCs w:val="24"/>
        </w:rPr>
        <w:t xml:space="preserve"> eller orale </w:t>
      </w:r>
      <w:proofErr w:type="spellStart"/>
      <w:r w:rsidRPr="0017225F">
        <w:rPr>
          <w:sz w:val="24"/>
          <w:szCs w:val="24"/>
        </w:rPr>
        <w:t>bisphosphonater</w:t>
      </w:r>
      <w:proofErr w:type="spellEnd"/>
      <w:r w:rsidRPr="0017225F">
        <w:rPr>
          <w:sz w:val="24"/>
          <w:szCs w:val="24"/>
        </w:rPr>
        <w:t xml:space="preserve"> kan øge </w:t>
      </w:r>
      <w:proofErr w:type="spellStart"/>
      <w:r w:rsidRPr="0017225F">
        <w:rPr>
          <w:sz w:val="24"/>
          <w:szCs w:val="24"/>
        </w:rPr>
        <w:t>risokoen</w:t>
      </w:r>
      <w:proofErr w:type="spellEnd"/>
      <w:r w:rsidRPr="0017225F">
        <w:rPr>
          <w:sz w:val="24"/>
          <w:szCs w:val="24"/>
        </w:rPr>
        <w:t xml:space="preserve"> for </w:t>
      </w:r>
      <w:proofErr w:type="spellStart"/>
      <w:r w:rsidRPr="0017225F">
        <w:rPr>
          <w:sz w:val="24"/>
          <w:szCs w:val="24"/>
        </w:rPr>
        <w:t>gastrointestinal</w:t>
      </w:r>
      <w:proofErr w:type="spellEnd"/>
      <w:r w:rsidRPr="0017225F">
        <w:rPr>
          <w:sz w:val="24"/>
          <w:szCs w:val="24"/>
        </w:rPr>
        <w:t xml:space="preserve"> toksicitet (se pkt. 4.4). Samtidig administration af </w:t>
      </w:r>
      <w:proofErr w:type="spellStart"/>
      <w:r w:rsidRPr="0017225F">
        <w:rPr>
          <w:sz w:val="24"/>
          <w:szCs w:val="24"/>
        </w:rPr>
        <w:t>deferasirox</w:t>
      </w:r>
      <w:proofErr w:type="spellEnd"/>
      <w:r w:rsidRPr="0017225F">
        <w:rPr>
          <w:sz w:val="24"/>
          <w:szCs w:val="24"/>
        </w:rPr>
        <w:t xml:space="preserve"> med </w:t>
      </w:r>
      <w:proofErr w:type="spellStart"/>
      <w:r w:rsidRPr="0017225F">
        <w:rPr>
          <w:sz w:val="24"/>
          <w:szCs w:val="24"/>
        </w:rPr>
        <w:t>antikoagulantia</w:t>
      </w:r>
      <w:proofErr w:type="spellEnd"/>
      <w:r w:rsidRPr="0017225F">
        <w:rPr>
          <w:sz w:val="24"/>
          <w:szCs w:val="24"/>
        </w:rPr>
        <w:t xml:space="preserve"> kan muligvis også øge risikoen for </w:t>
      </w:r>
      <w:proofErr w:type="spellStart"/>
      <w:r w:rsidRPr="0017225F">
        <w:rPr>
          <w:sz w:val="24"/>
          <w:szCs w:val="24"/>
        </w:rPr>
        <w:t>gastrointestinal</w:t>
      </w:r>
      <w:proofErr w:type="spellEnd"/>
      <w:r w:rsidRPr="0017225F">
        <w:rPr>
          <w:sz w:val="24"/>
          <w:szCs w:val="24"/>
        </w:rPr>
        <w:t xml:space="preserve"> blødning. Der kræves tæt monitorering, når </w:t>
      </w:r>
      <w:proofErr w:type="spellStart"/>
      <w:r w:rsidRPr="0017225F">
        <w:rPr>
          <w:sz w:val="24"/>
          <w:szCs w:val="24"/>
        </w:rPr>
        <w:t>deferasirox</w:t>
      </w:r>
      <w:proofErr w:type="spellEnd"/>
      <w:r w:rsidRPr="0017225F">
        <w:rPr>
          <w:sz w:val="24"/>
          <w:szCs w:val="24"/>
        </w:rPr>
        <w:t xml:space="preserve"> kombineres med disse substanser.</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rPr>
      </w:pPr>
      <w:r w:rsidRPr="0017225F">
        <w:rPr>
          <w:sz w:val="24"/>
          <w:szCs w:val="24"/>
        </w:rPr>
        <w:t xml:space="preserve">Samtidig administration af </w:t>
      </w:r>
      <w:proofErr w:type="spellStart"/>
      <w:r w:rsidRPr="0017225F">
        <w:rPr>
          <w:sz w:val="24"/>
          <w:szCs w:val="24"/>
        </w:rPr>
        <w:t>defirasirox</w:t>
      </w:r>
      <w:proofErr w:type="spellEnd"/>
      <w:r w:rsidRPr="0017225F">
        <w:rPr>
          <w:sz w:val="24"/>
          <w:szCs w:val="24"/>
        </w:rPr>
        <w:t xml:space="preserve"> og </w:t>
      </w:r>
      <w:proofErr w:type="spellStart"/>
      <w:r w:rsidRPr="0017225F">
        <w:rPr>
          <w:sz w:val="24"/>
          <w:szCs w:val="24"/>
        </w:rPr>
        <w:t>busulfan</w:t>
      </w:r>
      <w:proofErr w:type="spellEnd"/>
      <w:r w:rsidRPr="0017225F">
        <w:rPr>
          <w:sz w:val="24"/>
          <w:szCs w:val="24"/>
        </w:rPr>
        <w:t xml:space="preserve"> resulterede i øget eksponering (AUC) for </w:t>
      </w:r>
      <w:proofErr w:type="spellStart"/>
      <w:r w:rsidRPr="0017225F">
        <w:rPr>
          <w:sz w:val="24"/>
          <w:szCs w:val="24"/>
        </w:rPr>
        <w:t>busulfan</w:t>
      </w:r>
      <w:proofErr w:type="spellEnd"/>
      <w:r w:rsidRPr="0017225F">
        <w:rPr>
          <w:sz w:val="24"/>
          <w:szCs w:val="24"/>
        </w:rPr>
        <w:t xml:space="preserve">, men mekanismen bag denne interaktion er ikke kendt. Hvis muligt skal farmakokinetikken (AUC, </w:t>
      </w:r>
      <w:proofErr w:type="spellStart"/>
      <w:r w:rsidRPr="0017225F">
        <w:rPr>
          <w:sz w:val="24"/>
          <w:szCs w:val="24"/>
        </w:rPr>
        <w:t>clearance</w:t>
      </w:r>
      <w:proofErr w:type="spellEnd"/>
      <w:r w:rsidRPr="0017225F">
        <w:rPr>
          <w:sz w:val="24"/>
          <w:szCs w:val="24"/>
        </w:rPr>
        <w:t xml:space="preserve">) af en </w:t>
      </w:r>
      <w:proofErr w:type="spellStart"/>
      <w:r w:rsidRPr="0017225F">
        <w:rPr>
          <w:sz w:val="24"/>
          <w:szCs w:val="24"/>
        </w:rPr>
        <w:t>busulfan</w:t>
      </w:r>
      <w:proofErr w:type="spellEnd"/>
      <w:r w:rsidRPr="0017225F">
        <w:rPr>
          <w:sz w:val="24"/>
          <w:szCs w:val="24"/>
        </w:rPr>
        <w:t xml:space="preserve"> testdosis evalueres for at muliggøre dosisjustering.</w:t>
      </w:r>
    </w:p>
    <w:bookmarkEnd w:id="1"/>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956A9C">
        <w:rPr>
          <w:b/>
          <w:sz w:val="24"/>
          <w:szCs w:val="24"/>
        </w:rPr>
        <w:t>Fertilitet, g</w:t>
      </w:r>
      <w:r w:rsidRPr="00C84483">
        <w:rPr>
          <w:b/>
          <w:sz w:val="24"/>
          <w:szCs w:val="24"/>
        </w:rPr>
        <w:t>raviditet og amning</w:t>
      </w:r>
    </w:p>
    <w:p w:rsidR="003769AA" w:rsidRPr="003769AA" w:rsidRDefault="003769AA" w:rsidP="003769AA">
      <w:pPr>
        <w:tabs>
          <w:tab w:val="left" w:pos="851"/>
        </w:tabs>
        <w:ind w:left="851"/>
        <w:rPr>
          <w:b/>
          <w:bCs/>
          <w:sz w:val="24"/>
          <w:szCs w:val="24"/>
        </w:rPr>
      </w:pPr>
    </w:p>
    <w:p w:rsidR="0017225F" w:rsidRPr="0017225F" w:rsidRDefault="0017225F" w:rsidP="0017225F">
      <w:pPr>
        <w:tabs>
          <w:tab w:val="left" w:pos="851"/>
        </w:tabs>
        <w:ind w:left="851"/>
        <w:rPr>
          <w:sz w:val="24"/>
          <w:szCs w:val="24"/>
          <w:u w:val="single"/>
        </w:rPr>
      </w:pPr>
      <w:r w:rsidRPr="0017225F">
        <w:rPr>
          <w:sz w:val="24"/>
          <w:szCs w:val="24"/>
          <w:u w:val="single"/>
        </w:rPr>
        <w:t>Graviditet</w:t>
      </w:r>
    </w:p>
    <w:p w:rsidR="0017225F" w:rsidRPr="0017225F" w:rsidRDefault="0017225F" w:rsidP="0017225F">
      <w:pPr>
        <w:tabs>
          <w:tab w:val="left" w:pos="851"/>
        </w:tabs>
        <w:ind w:left="851"/>
        <w:rPr>
          <w:sz w:val="24"/>
          <w:szCs w:val="24"/>
        </w:rPr>
      </w:pPr>
      <w:r w:rsidRPr="0017225F">
        <w:rPr>
          <w:sz w:val="24"/>
          <w:szCs w:val="24"/>
        </w:rPr>
        <w:t xml:space="preserve">Der foreligger ikke kliniske data om eksponering for </w:t>
      </w:r>
      <w:proofErr w:type="spellStart"/>
      <w:r w:rsidRPr="0017225F">
        <w:rPr>
          <w:sz w:val="24"/>
          <w:szCs w:val="24"/>
        </w:rPr>
        <w:t>deferasirox</w:t>
      </w:r>
      <w:proofErr w:type="spellEnd"/>
      <w:r w:rsidRPr="0017225F">
        <w:rPr>
          <w:sz w:val="24"/>
          <w:szCs w:val="24"/>
        </w:rPr>
        <w:t xml:space="preserve"> under graviditet. Dyrestudier har påvist reproduktionstoksicitet ved doser, der var toksiske for moderen (se pkt. 5.3). Den potentielle risiko for mennesker er ukendt.</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rPr>
      </w:pPr>
      <w:r w:rsidRPr="0017225F">
        <w:rPr>
          <w:sz w:val="24"/>
          <w:szCs w:val="24"/>
        </w:rPr>
        <w:t xml:space="preserve">Som en forholdsregel, frarådes det at anvende </w:t>
      </w:r>
      <w:proofErr w:type="spellStart"/>
      <w:r w:rsidRPr="0017225F">
        <w:rPr>
          <w:sz w:val="24"/>
          <w:szCs w:val="24"/>
        </w:rPr>
        <w:t>deferasirox</w:t>
      </w:r>
      <w:proofErr w:type="spellEnd"/>
      <w:r w:rsidRPr="0017225F">
        <w:rPr>
          <w:sz w:val="24"/>
          <w:szCs w:val="24"/>
        </w:rPr>
        <w:t xml:space="preserve"> under graviditet, medmindre det er strengt nødvendigt.</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rPr>
      </w:pPr>
      <w:proofErr w:type="spellStart"/>
      <w:r w:rsidRPr="0017225F">
        <w:rPr>
          <w:sz w:val="24"/>
          <w:szCs w:val="24"/>
        </w:rPr>
        <w:t>Deferasirox</w:t>
      </w:r>
      <w:proofErr w:type="spellEnd"/>
      <w:r w:rsidRPr="0017225F">
        <w:rPr>
          <w:sz w:val="24"/>
          <w:szCs w:val="24"/>
        </w:rPr>
        <w:t xml:space="preserve"> kan nedsætte effekten af hormonale </w:t>
      </w:r>
      <w:proofErr w:type="spellStart"/>
      <w:r w:rsidRPr="0017225F">
        <w:rPr>
          <w:sz w:val="24"/>
          <w:szCs w:val="24"/>
        </w:rPr>
        <w:t>kontraceptiva</w:t>
      </w:r>
      <w:proofErr w:type="spellEnd"/>
      <w:r w:rsidRPr="0017225F">
        <w:rPr>
          <w:sz w:val="24"/>
          <w:szCs w:val="24"/>
        </w:rPr>
        <w:t xml:space="preserve"> (se pkt. 4.5). Kvinder i den fødedygtige alder anbefales at bruge yderligere eller alternative ikke-hormonale præventionsmidler når de tager </w:t>
      </w:r>
      <w:proofErr w:type="spellStart"/>
      <w:r w:rsidRPr="0017225F">
        <w:rPr>
          <w:sz w:val="24"/>
          <w:szCs w:val="24"/>
        </w:rPr>
        <w:t>deferasirox</w:t>
      </w:r>
      <w:proofErr w:type="spellEnd"/>
      <w:r w:rsidRPr="0017225F">
        <w:rPr>
          <w:sz w:val="24"/>
          <w:szCs w:val="24"/>
        </w:rPr>
        <w:t>.</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rPr>
      </w:pPr>
      <w:r w:rsidRPr="0017225F">
        <w:rPr>
          <w:sz w:val="24"/>
          <w:szCs w:val="24"/>
          <w:u w:val="single"/>
        </w:rPr>
        <w:t>Amning</w:t>
      </w:r>
    </w:p>
    <w:p w:rsidR="0017225F" w:rsidRPr="0017225F" w:rsidRDefault="0017225F" w:rsidP="0017225F">
      <w:pPr>
        <w:tabs>
          <w:tab w:val="left" w:pos="851"/>
        </w:tabs>
        <w:ind w:left="851"/>
        <w:rPr>
          <w:sz w:val="24"/>
          <w:szCs w:val="24"/>
        </w:rPr>
      </w:pPr>
      <w:r w:rsidRPr="0017225F">
        <w:rPr>
          <w:sz w:val="24"/>
          <w:szCs w:val="24"/>
        </w:rPr>
        <w:t xml:space="preserve">I dyrestudier blev det </w:t>
      </w:r>
      <w:proofErr w:type="spellStart"/>
      <w:r w:rsidRPr="0017225F">
        <w:rPr>
          <w:sz w:val="24"/>
          <w:szCs w:val="24"/>
        </w:rPr>
        <w:t>konstanteret</w:t>
      </w:r>
      <w:proofErr w:type="spellEnd"/>
      <w:r w:rsidRPr="0017225F">
        <w:rPr>
          <w:sz w:val="24"/>
          <w:szCs w:val="24"/>
        </w:rPr>
        <w:t xml:space="preserve">, at </w:t>
      </w:r>
      <w:proofErr w:type="spellStart"/>
      <w:r w:rsidRPr="0017225F">
        <w:rPr>
          <w:sz w:val="24"/>
          <w:szCs w:val="24"/>
        </w:rPr>
        <w:t>deferasirox</w:t>
      </w:r>
      <w:proofErr w:type="spellEnd"/>
      <w:r w:rsidRPr="0017225F">
        <w:rPr>
          <w:sz w:val="24"/>
          <w:szCs w:val="24"/>
        </w:rPr>
        <w:t xml:space="preserve"> hurtigt og i udstrakt grad blev udskilt i mælken. Der blev ikke set nogen effekt på afkommet. Det vides ikke, om </w:t>
      </w:r>
      <w:proofErr w:type="spellStart"/>
      <w:r w:rsidRPr="0017225F">
        <w:rPr>
          <w:sz w:val="24"/>
          <w:szCs w:val="24"/>
        </w:rPr>
        <w:t>deferasirox</w:t>
      </w:r>
      <w:proofErr w:type="spellEnd"/>
      <w:r w:rsidRPr="0017225F">
        <w:rPr>
          <w:sz w:val="24"/>
          <w:szCs w:val="24"/>
        </w:rPr>
        <w:t xml:space="preserve"> </w:t>
      </w:r>
      <w:proofErr w:type="spellStart"/>
      <w:r w:rsidRPr="0017225F">
        <w:rPr>
          <w:sz w:val="24"/>
          <w:szCs w:val="24"/>
        </w:rPr>
        <w:t>uskilles</w:t>
      </w:r>
      <w:proofErr w:type="spellEnd"/>
      <w:r w:rsidRPr="0017225F">
        <w:rPr>
          <w:sz w:val="24"/>
          <w:szCs w:val="24"/>
        </w:rPr>
        <w:t xml:space="preserve"> i human mælk. </w:t>
      </w:r>
    </w:p>
    <w:p w:rsidR="0017225F" w:rsidRPr="0017225F" w:rsidRDefault="0017225F" w:rsidP="0017225F">
      <w:pPr>
        <w:tabs>
          <w:tab w:val="left" w:pos="851"/>
        </w:tabs>
        <w:ind w:left="851"/>
        <w:rPr>
          <w:sz w:val="24"/>
          <w:szCs w:val="24"/>
        </w:rPr>
      </w:pPr>
      <w:r w:rsidRPr="0017225F">
        <w:rPr>
          <w:sz w:val="24"/>
          <w:szCs w:val="24"/>
        </w:rPr>
        <w:t xml:space="preserve">Amning frarådes under behandling med </w:t>
      </w:r>
      <w:proofErr w:type="spellStart"/>
      <w:r w:rsidRPr="0017225F">
        <w:rPr>
          <w:sz w:val="24"/>
          <w:szCs w:val="24"/>
        </w:rPr>
        <w:t>deferasirox</w:t>
      </w:r>
      <w:proofErr w:type="spellEnd"/>
      <w:r w:rsidRPr="0017225F">
        <w:rPr>
          <w:sz w:val="24"/>
          <w:szCs w:val="24"/>
        </w:rPr>
        <w:t>.</w:t>
      </w:r>
    </w:p>
    <w:p w:rsidR="0017225F" w:rsidRPr="0017225F" w:rsidRDefault="0017225F" w:rsidP="0017225F">
      <w:pPr>
        <w:tabs>
          <w:tab w:val="left" w:pos="851"/>
        </w:tabs>
        <w:ind w:left="851"/>
        <w:rPr>
          <w:sz w:val="24"/>
          <w:szCs w:val="24"/>
        </w:rPr>
      </w:pPr>
    </w:p>
    <w:p w:rsidR="0017225F" w:rsidRPr="0017225F" w:rsidRDefault="0017225F" w:rsidP="0017225F">
      <w:pPr>
        <w:tabs>
          <w:tab w:val="left" w:pos="851"/>
        </w:tabs>
        <w:ind w:left="851"/>
        <w:rPr>
          <w:sz w:val="24"/>
          <w:szCs w:val="24"/>
        </w:rPr>
      </w:pPr>
      <w:r w:rsidRPr="0017225F">
        <w:rPr>
          <w:sz w:val="24"/>
          <w:szCs w:val="24"/>
          <w:u w:val="single"/>
        </w:rPr>
        <w:t>Fertilitet</w:t>
      </w:r>
    </w:p>
    <w:p w:rsidR="0017225F" w:rsidRPr="0017225F" w:rsidRDefault="0017225F" w:rsidP="0017225F">
      <w:pPr>
        <w:tabs>
          <w:tab w:val="left" w:pos="851"/>
        </w:tabs>
        <w:ind w:left="851"/>
        <w:rPr>
          <w:sz w:val="24"/>
          <w:szCs w:val="24"/>
        </w:rPr>
      </w:pPr>
      <w:r w:rsidRPr="0017225F">
        <w:rPr>
          <w:sz w:val="24"/>
          <w:szCs w:val="24"/>
        </w:rPr>
        <w:t>Der er ingen fertilitetsdata tilgængelige for mennesker. Hos dyr er der ikke observeret utilsigtede påvirkninger af hanner eller hunners fertilitet (se pkt. 5.3).</w:t>
      </w:r>
    </w:p>
    <w:p w:rsidR="003769AA" w:rsidRPr="00C84483" w:rsidRDefault="003769AA"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956A9C">
        <w:rPr>
          <w:b/>
          <w:sz w:val="24"/>
          <w:szCs w:val="24"/>
        </w:rPr>
        <w:t xml:space="preserve">og </w:t>
      </w:r>
      <w:r w:rsidRPr="00C84483">
        <w:rPr>
          <w:b/>
          <w:sz w:val="24"/>
          <w:szCs w:val="24"/>
        </w:rPr>
        <w:t>betjene maskiner</w:t>
      </w:r>
    </w:p>
    <w:p w:rsidR="00F056A5" w:rsidRPr="00F056A5" w:rsidRDefault="00F056A5" w:rsidP="00F056A5">
      <w:pPr>
        <w:tabs>
          <w:tab w:val="left" w:pos="851"/>
        </w:tabs>
        <w:ind w:left="851"/>
        <w:rPr>
          <w:sz w:val="24"/>
          <w:szCs w:val="24"/>
        </w:rPr>
      </w:pPr>
      <w:r w:rsidRPr="00F056A5">
        <w:rPr>
          <w:sz w:val="24"/>
          <w:szCs w:val="24"/>
        </w:rPr>
        <w:t>Ikke mærkning.</w:t>
      </w:r>
    </w:p>
    <w:p w:rsidR="00F056A5" w:rsidRPr="00F056A5" w:rsidRDefault="00F056A5" w:rsidP="00F056A5">
      <w:pPr>
        <w:tabs>
          <w:tab w:val="left" w:pos="851"/>
        </w:tabs>
        <w:ind w:left="851"/>
        <w:rPr>
          <w:sz w:val="24"/>
          <w:szCs w:val="24"/>
        </w:rPr>
      </w:pPr>
      <w:proofErr w:type="spellStart"/>
      <w:r w:rsidRPr="00F056A5">
        <w:rPr>
          <w:sz w:val="24"/>
          <w:szCs w:val="24"/>
        </w:rPr>
        <w:t>Deferasirox</w:t>
      </w:r>
      <w:proofErr w:type="spellEnd"/>
      <w:r w:rsidRPr="00F056A5">
        <w:rPr>
          <w:sz w:val="24"/>
          <w:szCs w:val="24"/>
        </w:rPr>
        <w:t xml:space="preserve"> påvirker i mindre grad evnen til at føre motorkøretøj og betjene maskiner. Patienter, som oplever den usædvanlige bivirkning svimmelhed, bør udvise forsigtighed, når de fører motorkøretøj eller betjener maskiner (se pkt. 4.8).</w:t>
      </w:r>
    </w:p>
    <w:p w:rsidR="000818E3" w:rsidRDefault="000818E3">
      <w:pPr>
        <w:rPr>
          <w:sz w:val="24"/>
          <w:szCs w:val="24"/>
        </w:rPr>
      </w:pPr>
      <w:r>
        <w:rPr>
          <w:sz w:val="24"/>
          <w:szCs w:val="24"/>
        </w:rPr>
        <w:br w:type="page"/>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rsidR="00036CBA" w:rsidRPr="00036CBA" w:rsidRDefault="00036CBA" w:rsidP="00036CBA">
      <w:pPr>
        <w:ind w:left="851"/>
        <w:rPr>
          <w:sz w:val="24"/>
          <w:szCs w:val="24"/>
          <w:lang w:eastAsia="fr-LU"/>
        </w:rPr>
      </w:pPr>
    </w:p>
    <w:p w:rsidR="00036CBA" w:rsidRPr="00036CBA" w:rsidRDefault="00036CBA" w:rsidP="00036CBA">
      <w:pPr>
        <w:ind w:left="851"/>
        <w:rPr>
          <w:sz w:val="24"/>
          <w:szCs w:val="24"/>
          <w:u w:val="single"/>
          <w:lang w:eastAsia="fr-LU"/>
        </w:rPr>
      </w:pPr>
      <w:r w:rsidRPr="00036CBA">
        <w:rPr>
          <w:sz w:val="24"/>
          <w:szCs w:val="24"/>
          <w:u w:val="single"/>
          <w:lang w:eastAsia="fr-LU"/>
        </w:rPr>
        <w:t>Opsummering af sikkerhedsprofilen</w:t>
      </w:r>
    </w:p>
    <w:p w:rsidR="00036CBA" w:rsidRPr="00036CBA" w:rsidRDefault="00036CBA" w:rsidP="00036CBA">
      <w:pPr>
        <w:ind w:left="851"/>
        <w:rPr>
          <w:sz w:val="24"/>
          <w:szCs w:val="24"/>
          <w:lang w:eastAsia="fr-LU"/>
        </w:rPr>
      </w:pPr>
      <w:r w:rsidRPr="00036CBA">
        <w:rPr>
          <w:sz w:val="24"/>
          <w:szCs w:val="24"/>
          <w:lang w:eastAsia="fr-LU"/>
        </w:rPr>
        <w:t xml:space="preserve">De hyppigste reaktioner, der er rapporteret under kronisk behandling med </w:t>
      </w:r>
      <w:proofErr w:type="spellStart"/>
      <w:r w:rsidRPr="00036CBA">
        <w:rPr>
          <w:sz w:val="24"/>
          <w:szCs w:val="24"/>
          <w:lang w:eastAsia="fr-LU"/>
        </w:rPr>
        <w:t>deferasirox</w:t>
      </w:r>
      <w:proofErr w:type="spellEnd"/>
      <w:r w:rsidRPr="00036CBA">
        <w:rPr>
          <w:sz w:val="24"/>
          <w:szCs w:val="24"/>
          <w:lang w:eastAsia="fr-LU"/>
        </w:rPr>
        <w:t xml:space="preserve"> </w:t>
      </w:r>
      <w:proofErr w:type="spellStart"/>
      <w:r w:rsidRPr="00036CBA">
        <w:rPr>
          <w:sz w:val="24"/>
          <w:szCs w:val="24"/>
          <w:lang w:eastAsia="fr-LU"/>
        </w:rPr>
        <w:t>dispergible</w:t>
      </w:r>
      <w:proofErr w:type="spellEnd"/>
      <w:r w:rsidRPr="00036CBA">
        <w:rPr>
          <w:sz w:val="24"/>
          <w:szCs w:val="24"/>
          <w:lang w:eastAsia="fr-LU"/>
        </w:rPr>
        <w:t xml:space="preserve"> tabletter hos voksne og pædiatriske patienter, inkluderer </w:t>
      </w:r>
      <w:proofErr w:type="spellStart"/>
      <w:r w:rsidRPr="00036CBA">
        <w:rPr>
          <w:sz w:val="24"/>
          <w:szCs w:val="24"/>
          <w:lang w:eastAsia="fr-LU"/>
        </w:rPr>
        <w:t>gastrointestinale</w:t>
      </w:r>
      <w:proofErr w:type="spellEnd"/>
      <w:r w:rsidRPr="00036CBA">
        <w:rPr>
          <w:sz w:val="24"/>
          <w:szCs w:val="24"/>
          <w:lang w:eastAsia="fr-LU"/>
        </w:rPr>
        <w:t xml:space="preserve"> forstyrrelser (hovedsageligt kvalme, opkastning, diarré eller </w:t>
      </w:r>
      <w:proofErr w:type="spellStart"/>
      <w:r w:rsidRPr="00036CBA">
        <w:rPr>
          <w:sz w:val="24"/>
          <w:szCs w:val="24"/>
          <w:lang w:eastAsia="fr-LU"/>
        </w:rPr>
        <w:t>abdominale</w:t>
      </w:r>
      <w:proofErr w:type="spellEnd"/>
      <w:r w:rsidRPr="00036CBA">
        <w:rPr>
          <w:sz w:val="24"/>
          <w:szCs w:val="24"/>
          <w:lang w:eastAsia="fr-LU"/>
        </w:rPr>
        <w:t xml:space="preserve"> smerter) og hududslæt. Diarré er oftere set hos pædiatriske patienter i alderen 2 til 5 år og hos ældre patienter. Disse reaktioner er dosisafhængige, og de er som oftest milde til moderate. Reaktionerne er generelt forbigående, og de holder for det meste op, selvom behandlingen fortsættes.</w:t>
      </w:r>
    </w:p>
    <w:p w:rsidR="00036CBA" w:rsidRPr="00036CBA" w:rsidRDefault="00036CBA" w:rsidP="00036CBA">
      <w:pPr>
        <w:ind w:left="851"/>
        <w:rPr>
          <w:sz w:val="24"/>
          <w:szCs w:val="24"/>
          <w:lang w:eastAsia="fr-LU"/>
        </w:rPr>
      </w:pPr>
    </w:p>
    <w:p w:rsidR="00036CBA" w:rsidRPr="00036CBA" w:rsidRDefault="00036CBA" w:rsidP="00036CBA">
      <w:pPr>
        <w:ind w:left="851"/>
        <w:rPr>
          <w:sz w:val="24"/>
          <w:szCs w:val="24"/>
          <w:lang w:val="fr-LU" w:eastAsia="fr-LU"/>
        </w:rPr>
      </w:pPr>
      <w:r w:rsidRPr="00036CBA">
        <w:rPr>
          <w:sz w:val="24"/>
          <w:szCs w:val="24"/>
          <w:lang w:val="fr-LU" w:eastAsia="fr-LU"/>
        </w:rPr>
        <w:t>Under kliniske studier forekom dosisafhængige forhøjelser af serum-kreatinin hos omkring 36</w:t>
      </w:r>
      <w:r w:rsidR="00540223">
        <w:rPr>
          <w:sz w:val="24"/>
          <w:szCs w:val="24"/>
          <w:lang w:val="fr-LU" w:eastAsia="fr-LU"/>
        </w:rPr>
        <w:t xml:space="preserve"> %</w:t>
      </w:r>
      <w:r w:rsidRPr="00036CBA">
        <w:rPr>
          <w:sz w:val="24"/>
          <w:szCs w:val="24"/>
          <w:lang w:val="fr-LU" w:eastAsia="fr-LU"/>
        </w:rPr>
        <w:t xml:space="preserve"> af patienterne, selvom de fleste blev inden for normalområdet. Fald i gennemsnitlig kreatininclearance er observeret hos både pædiatriske og voksne patienter med beta-talassæmi og jernophobning i det første år af behandlingen, men der er tegn på, at dette ikke falder yderligere i de efterfølgende år af behandlingen. Forhøjelser af levertransaminaser er blevet rapporteret. Planer for sikkerhedsmonitorering </w:t>
      </w:r>
      <w:r w:rsidR="00D75B0A">
        <w:rPr>
          <w:sz w:val="24"/>
          <w:szCs w:val="24"/>
          <w:lang w:val="fr-LU" w:eastAsia="fr-LU"/>
        </w:rPr>
        <w:t>af</w:t>
      </w:r>
      <w:r w:rsidRPr="00036CBA">
        <w:rPr>
          <w:sz w:val="24"/>
          <w:szCs w:val="24"/>
          <w:lang w:val="fr-LU" w:eastAsia="fr-LU"/>
        </w:rPr>
        <w:t xml:space="preserve"> nyre- og leverparametre anbefales. Auditive (nedsat hørelse) og visuelle (uklarheder i linsen) forstyrrelser er ikke almindelige, og årlige undersøgelser anbefales også (se pkt. 4.4).</w:t>
      </w:r>
    </w:p>
    <w:p w:rsidR="00036CBA" w:rsidRPr="00036CBA" w:rsidRDefault="00036CBA" w:rsidP="00036CBA">
      <w:pPr>
        <w:ind w:left="851"/>
        <w:rPr>
          <w:sz w:val="24"/>
          <w:szCs w:val="24"/>
          <w:lang w:val="fr-LU" w:eastAsia="fr-LU"/>
        </w:rPr>
      </w:pPr>
    </w:p>
    <w:p w:rsidR="00036CBA" w:rsidRPr="00036CBA" w:rsidRDefault="00036CBA" w:rsidP="00036CBA">
      <w:pPr>
        <w:ind w:left="851"/>
        <w:rPr>
          <w:sz w:val="24"/>
          <w:szCs w:val="24"/>
          <w:lang w:val="fr-LU" w:eastAsia="fr-LU"/>
        </w:rPr>
      </w:pPr>
      <w:r w:rsidRPr="00036CBA">
        <w:rPr>
          <w:sz w:val="24"/>
          <w:szCs w:val="24"/>
          <w:lang w:val="fr-LU" w:eastAsia="fr-LU"/>
        </w:rPr>
        <w:t>Der er rapporteret alvorlige kutane bivirkninger (SCAR), herunder Stevens-Johnsons syndrom (SJS), toksisk epidermal nekrolyse (TEN) og lægemiddelreaktioner med eosinofili og systemiske symptomer (DRESS) ved brug af deferasirox (se pkt. 4.4).</w:t>
      </w:r>
    </w:p>
    <w:p w:rsidR="00036CBA" w:rsidRPr="00036CBA" w:rsidRDefault="00036CBA" w:rsidP="00036CBA">
      <w:pPr>
        <w:ind w:left="851"/>
        <w:rPr>
          <w:sz w:val="24"/>
          <w:szCs w:val="24"/>
          <w:lang w:val="fr-LU" w:eastAsia="fr-LU"/>
        </w:rPr>
      </w:pPr>
    </w:p>
    <w:p w:rsidR="00036CBA" w:rsidRPr="00036CBA" w:rsidRDefault="00036CBA" w:rsidP="00036CBA">
      <w:pPr>
        <w:ind w:left="851"/>
        <w:rPr>
          <w:sz w:val="24"/>
          <w:szCs w:val="24"/>
          <w:u w:val="single"/>
          <w:lang w:val="fr-LU" w:eastAsia="fr-LU"/>
        </w:rPr>
      </w:pPr>
      <w:r w:rsidRPr="00036CBA">
        <w:rPr>
          <w:sz w:val="24"/>
          <w:szCs w:val="24"/>
          <w:u w:val="single"/>
          <w:lang w:val="fr-LU" w:eastAsia="fr-LU"/>
        </w:rPr>
        <w:t>Tabel over bivirkninger</w:t>
      </w:r>
    </w:p>
    <w:p w:rsidR="00036CBA" w:rsidRPr="00036CBA" w:rsidRDefault="00036CBA" w:rsidP="00036CBA">
      <w:pPr>
        <w:ind w:left="851"/>
        <w:rPr>
          <w:sz w:val="24"/>
          <w:szCs w:val="24"/>
          <w:lang w:val="fr-LU" w:eastAsia="fr-LU"/>
        </w:rPr>
      </w:pPr>
      <w:r w:rsidRPr="00036CBA">
        <w:rPr>
          <w:sz w:val="24"/>
          <w:szCs w:val="24"/>
          <w:lang w:val="fr-LU" w:eastAsia="fr-LU"/>
        </w:rPr>
        <w:t>Bivirkningerne er opstillet nedenfor med følgende opdeling: Meget almindelig (≥ 1/10), almindelig (≥ 1/100 til &lt; 1/10), ikke almindelig (≥ 1/1.000 til &lt; 1/100), sjælden (≥ 1/10.000 til &lt; 1/1.000), meget sjælden (&lt; 1/10.000), ikke kendt (kan ikke estimeres ud fra forhåndenværende data). Inden for hver enkelt frekvensgruppe er bivirkningerne opstillet efter, hvor alvorlige de er. De alvorligste bivirkninger er anført først.</w:t>
      </w:r>
    </w:p>
    <w:p w:rsidR="00036CBA" w:rsidRPr="00036CBA" w:rsidRDefault="00036CBA" w:rsidP="00036CBA">
      <w:pPr>
        <w:ind w:left="567"/>
        <w:rPr>
          <w:sz w:val="22"/>
          <w:szCs w:val="22"/>
          <w:lang w:val="fr-LU" w:eastAsia="fr-LU"/>
        </w:rPr>
      </w:pPr>
    </w:p>
    <w:p w:rsidR="00036CBA" w:rsidRPr="00036CBA" w:rsidRDefault="00036CBA" w:rsidP="00036CBA">
      <w:pPr>
        <w:pBdr>
          <w:top w:val="single" w:sz="4" w:space="1" w:color="auto"/>
          <w:left w:val="single" w:sz="4" w:space="1" w:color="auto"/>
          <w:bottom w:val="single" w:sz="4" w:space="1" w:color="auto"/>
          <w:right w:val="single" w:sz="4" w:space="1" w:color="auto"/>
        </w:pBdr>
        <w:ind w:left="567"/>
        <w:rPr>
          <w:sz w:val="22"/>
          <w:szCs w:val="22"/>
          <w:lang w:val="fr-LU" w:eastAsia="fr-LU"/>
        </w:rPr>
      </w:pPr>
      <w:r w:rsidRPr="00036CBA">
        <w:rPr>
          <w:b/>
          <w:sz w:val="22"/>
          <w:szCs w:val="22"/>
          <w:lang w:val="fr-LU" w:eastAsia="fr-LU"/>
        </w:rPr>
        <w:t>Blod og lymfesystem</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vertAlign w:val="superscript"/>
          <w:lang w:val="fr-LU" w:eastAsia="fr-LU"/>
        </w:rPr>
      </w:pPr>
      <w:r w:rsidRPr="00036CBA">
        <w:rPr>
          <w:sz w:val="22"/>
          <w:szCs w:val="22"/>
          <w:lang w:val="fr-LU" w:eastAsia="fr-LU"/>
        </w:rPr>
        <w:t>Ikke kendt:</w:t>
      </w:r>
      <w:r w:rsidRPr="00036CBA">
        <w:rPr>
          <w:sz w:val="22"/>
          <w:szCs w:val="22"/>
          <w:lang w:val="fr-LU" w:eastAsia="fr-LU"/>
        </w:rPr>
        <w:tab/>
        <w:t>Pancytopeni</w:t>
      </w:r>
      <w:r w:rsidRPr="00036CBA">
        <w:rPr>
          <w:sz w:val="22"/>
          <w:szCs w:val="22"/>
          <w:vertAlign w:val="superscript"/>
          <w:lang w:val="fr-LU" w:eastAsia="fr-LU"/>
        </w:rPr>
        <w:t>1</w:t>
      </w:r>
      <w:r w:rsidRPr="00036CBA">
        <w:rPr>
          <w:sz w:val="22"/>
          <w:szCs w:val="22"/>
          <w:lang w:val="fr-LU" w:eastAsia="fr-LU"/>
        </w:rPr>
        <w:t>, trombocytopeni</w:t>
      </w:r>
      <w:r w:rsidRPr="00036CBA">
        <w:rPr>
          <w:sz w:val="22"/>
          <w:szCs w:val="22"/>
          <w:vertAlign w:val="superscript"/>
          <w:lang w:val="fr-LU" w:eastAsia="fr-LU"/>
        </w:rPr>
        <w:t>1</w:t>
      </w:r>
      <w:r w:rsidRPr="00036CBA">
        <w:rPr>
          <w:sz w:val="22"/>
          <w:szCs w:val="22"/>
          <w:lang w:val="fr-LU" w:eastAsia="fr-LU"/>
        </w:rPr>
        <w:t>, forværret anæmi</w:t>
      </w:r>
      <w:r w:rsidRPr="00036CBA">
        <w:rPr>
          <w:sz w:val="22"/>
          <w:szCs w:val="22"/>
          <w:vertAlign w:val="superscript"/>
          <w:lang w:val="fr-LU" w:eastAsia="fr-LU"/>
        </w:rPr>
        <w:t>1</w:t>
      </w:r>
      <w:r w:rsidRPr="00036CBA">
        <w:rPr>
          <w:sz w:val="22"/>
          <w:szCs w:val="22"/>
          <w:lang w:val="fr-LU" w:eastAsia="fr-LU"/>
        </w:rPr>
        <w:t>, neutropeni</w:t>
      </w:r>
      <w:r w:rsidRPr="00036CBA">
        <w:rPr>
          <w:sz w:val="22"/>
          <w:szCs w:val="22"/>
          <w:vertAlign w:val="superscript"/>
          <w:lang w:val="fr-LU" w:eastAsia="fr-LU"/>
        </w:rPr>
        <w:t>1</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b/>
          <w:sz w:val="22"/>
          <w:szCs w:val="22"/>
          <w:lang w:val="fr-LU" w:eastAsia="fr-LU"/>
        </w:rPr>
        <w:t>Immunsystemet</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sz w:val="22"/>
          <w:szCs w:val="22"/>
          <w:lang w:val="fr-LU" w:eastAsia="fr-LU"/>
        </w:rPr>
        <w:t>Ikke kendt:</w:t>
      </w:r>
      <w:r w:rsidRPr="00036CBA">
        <w:rPr>
          <w:sz w:val="22"/>
          <w:szCs w:val="22"/>
          <w:lang w:val="fr-LU" w:eastAsia="fr-LU"/>
        </w:rPr>
        <w:tab/>
        <w:t>Allergiske reaktioner (inklusive anafylaktiske reaktioner og angioødem)</w:t>
      </w:r>
      <w:r w:rsidRPr="00036CBA">
        <w:rPr>
          <w:sz w:val="22"/>
          <w:szCs w:val="22"/>
          <w:vertAlign w:val="superscript"/>
          <w:lang w:val="fr-LU" w:eastAsia="fr-LU"/>
        </w:rPr>
        <w:t>1</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b/>
          <w:sz w:val="22"/>
          <w:szCs w:val="22"/>
          <w:lang w:val="fr-LU" w:eastAsia="fr-LU"/>
        </w:rPr>
        <w:t>Metabolisme og ernæring</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sz w:val="22"/>
          <w:szCs w:val="22"/>
          <w:lang w:val="fr-LU" w:eastAsia="fr-LU"/>
        </w:rPr>
        <w:t xml:space="preserve">Ikke kendt: </w:t>
      </w:r>
      <w:r w:rsidRPr="00036CBA">
        <w:rPr>
          <w:sz w:val="22"/>
          <w:szCs w:val="22"/>
          <w:lang w:val="fr-LU" w:eastAsia="fr-LU"/>
        </w:rPr>
        <w:tab/>
        <w:t>Metabolisk acidose</w:t>
      </w:r>
      <w:r w:rsidRPr="00036CBA">
        <w:rPr>
          <w:sz w:val="22"/>
          <w:szCs w:val="22"/>
          <w:vertAlign w:val="superscript"/>
          <w:lang w:val="fr-LU" w:eastAsia="fr-LU"/>
        </w:rPr>
        <w:t>1</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b/>
          <w:sz w:val="22"/>
          <w:szCs w:val="22"/>
          <w:lang w:val="fr-LU" w:eastAsia="fr-LU"/>
        </w:rPr>
        <w:t>Psykiske forstyrrelser</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sz w:val="22"/>
          <w:szCs w:val="22"/>
          <w:lang w:val="fr-LU" w:eastAsia="fr-LU"/>
        </w:rPr>
        <w:t>Ikke almindelig:</w:t>
      </w:r>
      <w:r w:rsidRPr="00036CBA">
        <w:rPr>
          <w:sz w:val="22"/>
          <w:szCs w:val="22"/>
          <w:lang w:val="fr-LU" w:eastAsia="fr-LU"/>
        </w:rPr>
        <w:tab/>
        <w:t>Angst, søvnforstyrrelser</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b/>
          <w:sz w:val="22"/>
          <w:szCs w:val="22"/>
          <w:lang w:val="fr-LU" w:eastAsia="fr-LU"/>
        </w:rPr>
        <w:t>Nervesystemet</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sz w:val="22"/>
          <w:szCs w:val="22"/>
          <w:lang w:val="fr-LU" w:eastAsia="fr-LU"/>
        </w:rPr>
        <w:t xml:space="preserve">Almindelig: </w:t>
      </w:r>
      <w:r w:rsidRPr="00036CBA">
        <w:rPr>
          <w:sz w:val="22"/>
          <w:szCs w:val="22"/>
          <w:lang w:val="fr-LU" w:eastAsia="fr-LU"/>
        </w:rPr>
        <w:tab/>
        <w:t>Hovedpine</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sz w:val="22"/>
          <w:szCs w:val="22"/>
          <w:lang w:val="fr-LU" w:eastAsia="fr-LU"/>
        </w:rPr>
        <w:t>Ikke almindelig:</w:t>
      </w:r>
      <w:r w:rsidRPr="00036CBA">
        <w:rPr>
          <w:sz w:val="22"/>
          <w:szCs w:val="22"/>
          <w:lang w:val="fr-LU" w:eastAsia="fr-LU"/>
        </w:rPr>
        <w:tab/>
        <w:t>Svimmelhed</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b/>
          <w:sz w:val="22"/>
          <w:szCs w:val="22"/>
          <w:lang w:val="fr-LU" w:eastAsia="fr-LU"/>
        </w:rPr>
        <w:t>Øjne</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sz w:val="22"/>
          <w:szCs w:val="22"/>
          <w:lang w:val="fr-LU" w:eastAsia="fr-LU"/>
        </w:rPr>
        <w:t>Ikke almindelig:</w:t>
      </w:r>
      <w:r w:rsidRPr="00036CBA">
        <w:rPr>
          <w:sz w:val="22"/>
          <w:szCs w:val="22"/>
          <w:lang w:val="fr-LU" w:eastAsia="fr-LU"/>
        </w:rPr>
        <w:tab/>
        <w:t>Katarakt, makulopati</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sz w:val="22"/>
          <w:szCs w:val="22"/>
          <w:lang w:val="fr-LU" w:eastAsia="fr-LU"/>
        </w:rPr>
        <w:t>Sjælden:</w:t>
      </w:r>
      <w:r w:rsidRPr="00036CBA">
        <w:rPr>
          <w:sz w:val="22"/>
          <w:szCs w:val="22"/>
          <w:lang w:val="fr-LU" w:eastAsia="fr-LU"/>
        </w:rPr>
        <w:tab/>
        <w:t>Optisk neuritis</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p>
    <w:p w:rsidR="00036CBA" w:rsidRPr="00036CBA" w:rsidRDefault="00036CBA" w:rsidP="00FD13FC">
      <w:pPr>
        <w:keepNext/>
        <w:pBdr>
          <w:top w:val="single" w:sz="4" w:space="1" w:color="auto"/>
          <w:left w:val="single" w:sz="4" w:space="1" w:color="auto"/>
          <w:bottom w:val="single" w:sz="4" w:space="1" w:color="auto"/>
          <w:right w:val="single" w:sz="4" w:space="1" w:color="auto"/>
        </w:pBdr>
        <w:tabs>
          <w:tab w:val="left" w:pos="2694"/>
        </w:tabs>
        <w:ind w:left="2693" w:hanging="2126"/>
        <w:rPr>
          <w:sz w:val="22"/>
          <w:szCs w:val="22"/>
          <w:lang w:val="fr-LU" w:eastAsia="fr-LU"/>
        </w:rPr>
      </w:pPr>
      <w:r w:rsidRPr="00036CBA">
        <w:rPr>
          <w:b/>
          <w:sz w:val="22"/>
          <w:szCs w:val="22"/>
          <w:lang w:val="fr-LU" w:eastAsia="fr-LU"/>
        </w:rPr>
        <w:lastRenderedPageBreak/>
        <w:t>Øre og labyrint</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sz w:val="22"/>
          <w:szCs w:val="22"/>
          <w:lang w:val="fr-LU" w:eastAsia="fr-LU"/>
        </w:rPr>
        <w:t>Ikke almindelig:</w:t>
      </w:r>
      <w:r w:rsidRPr="00036CBA">
        <w:rPr>
          <w:sz w:val="22"/>
          <w:szCs w:val="22"/>
          <w:lang w:val="fr-LU" w:eastAsia="fr-LU"/>
        </w:rPr>
        <w:tab/>
        <w:t>Døvhed</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b/>
          <w:sz w:val="22"/>
          <w:szCs w:val="22"/>
          <w:lang w:val="fr-LU" w:eastAsia="fr-LU"/>
        </w:rPr>
        <w:t>Luftveje, thorax og mediastinum</w:t>
      </w:r>
    </w:p>
    <w:p w:rsidR="00036CBA" w:rsidRPr="00036CBA" w:rsidRDefault="00036CBA" w:rsidP="00A8550C">
      <w:pPr>
        <w:pBdr>
          <w:top w:val="single" w:sz="4" w:space="1" w:color="auto"/>
          <w:left w:val="single" w:sz="4" w:space="1" w:color="auto"/>
          <w:bottom w:val="single" w:sz="4" w:space="1" w:color="auto"/>
          <w:right w:val="single" w:sz="4" w:space="1" w:color="auto"/>
        </w:pBdr>
        <w:tabs>
          <w:tab w:val="left" w:pos="2694"/>
        </w:tabs>
        <w:ind w:left="2694" w:hanging="2127"/>
        <w:rPr>
          <w:sz w:val="22"/>
          <w:szCs w:val="22"/>
          <w:lang w:val="fr-LU" w:eastAsia="fr-LU"/>
        </w:rPr>
      </w:pPr>
      <w:r w:rsidRPr="00036CBA">
        <w:rPr>
          <w:sz w:val="22"/>
          <w:szCs w:val="22"/>
          <w:lang w:val="fr-LU" w:eastAsia="fr-LU"/>
        </w:rPr>
        <w:t>Ikke almindelig:</w:t>
      </w:r>
      <w:r w:rsidRPr="00036CBA">
        <w:rPr>
          <w:sz w:val="22"/>
          <w:szCs w:val="22"/>
          <w:lang w:val="fr-LU" w:eastAsia="fr-LU"/>
        </w:rPr>
        <w:tab/>
        <w:t>Smerter i strubehoved</w:t>
      </w:r>
    </w:p>
    <w:p w:rsidR="00036CBA" w:rsidRPr="00036CBA" w:rsidRDefault="00036CBA" w:rsidP="00036CBA">
      <w:pPr>
        <w:pBdr>
          <w:top w:val="single" w:sz="4" w:space="1" w:color="auto"/>
          <w:left w:val="single" w:sz="4" w:space="1" w:color="auto"/>
          <w:bottom w:val="single" w:sz="4" w:space="1" w:color="auto"/>
          <w:right w:val="single" w:sz="4" w:space="1" w:color="auto"/>
        </w:pBdr>
        <w:ind w:left="567"/>
        <w:rPr>
          <w:sz w:val="22"/>
          <w:szCs w:val="22"/>
          <w:lang w:val="fr-LU" w:eastAsia="fr-LU"/>
        </w:rPr>
      </w:pPr>
    </w:p>
    <w:p w:rsidR="00036CBA" w:rsidRPr="00036CBA" w:rsidRDefault="00036CBA" w:rsidP="00036CBA">
      <w:pPr>
        <w:pBdr>
          <w:top w:val="single" w:sz="4" w:space="1" w:color="auto"/>
          <w:left w:val="single" w:sz="4" w:space="1" w:color="auto"/>
          <w:bottom w:val="single" w:sz="4" w:space="1" w:color="auto"/>
          <w:right w:val="single" w:sz="4" w:space="1" w:color="auto"/>
        </w:pBdr>
        <w:ind w:left="567"/>
        <w:rPr>
          <w:sz w:val="22"/>
          <w:szCs w:val="22"/>
          <w:lang w:val="fr-LU" w:eastAsia="fr-LU"/>
        </w:rPr>
      </w:pPr>
      <w:r w:rsidRPr="00036CBA">
        <w:rPr>
          <w:b/>
          <w:sz w:val="22"/>
          <w:szCs w:val="22"/>
          <w:lang w:val="fr-LU" w:eastAsia="fr-LU"/>
        </w:rPr>
        <w:t>Mave-tarm-kanalen</w:t>
      </w:r>
    </w:p>
    <w:p w:rsidR="00036CBA" w:rsidRPr="00036CBA" w:rsidRDefault="00036CBA" w:rsidP="00AC2F1D">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Almindelig:</w:t>
      </w:r>
      <w:r w:rsidRPr="00036CBA">
        <w:rPr>
          <w:sz w:val="22"/>
          <w:szCs w:val="22"/>
          <w:lang w:val="fr-LU" w:eastAsia="fr-LU"/>
        </w:rPr>
        <w:tab/>
        <w:t>Diarré, forstoppelse, opkastning, kvalme, abdominalsmerter, abdominal udspiling, dyspepsi</w:t>
      </w:r>
    </w:p>
    <w:p w:rsidR="00036CBA" w:rsidRPr="00036CBA" w:rsidRDefault="00036CBA" w:rsidP="00AC2F1D">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Ikke almindelig:</w:t>
      </w:r>
      <w:r w:rsidRPr="00036CBA">
        <w:rPr>
          <w:sz w:val="22"/>
          <w:szCs w:val="22"/>
          <w:lang w:val="fr-LU" w:eastAsia="fr-LU"/>
        </w:rPr>
        <w:tab/>
        <w:t>Gastrointestinal blødning, gastrisk ulcus (inklusive multiple ulcura), ulcus duodeni, gastritis</w:t>
      </w:r>
    </w:p>
    <w:p w:rsidR="00036CBA" w:rsidRPr="00036CBA" w:rsidRDefault="00036CBA" w:rsidP="00AC2F1D">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Sjælden:</w:t>
      </w:r>
      <w:r w:rsidRPr="00036CBA">
        <w:rPr>
          <w:sz w:val="22"/>
          <w:szCs w:val="22"/>
          <w:lang w:val="fr-LU" w:eastAsia="fr-LU"/>
        </w:rPr>
        <w:tab/>
        <w:t>Øsofagitis</w:t>
      </w:r>
    </w:p>
    <w:p w:rsidR="00036CBA" w:rsidRPr="00036CBA" w:rsidRDefault="00036CBA" w:rsidP="00AC2F1D">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Ikke kendt:</w:t>
      </w:r>
      <w:r w:rsidRPr="00036CBA">
        <w:rPr>
          <w:sz w:val="22"/>
          <w:szCs w:val="22"/>
          <w:lang w:val="fr-LU" w:eastAsia="fr-LU"/>
        </w:rPr>
        <w:tab/>
        <w:t>Gastrointestinal perforation</w:t>
      </w:r>
      <w:r w:rsidRPr="00036CBA">
        <w:rPr>
          <w:sz w:val="22"/>
          <w:szCs w:val="22"/>
          <w:vertAlign w:val="superscript"/>
          <w:lang w:val="fr-LU" w:eastAsia="fr-LU"/>
        </w:rPr>
        <w:t>1</w:t>
      </w:r>
      <w:r w:rsidRPr="00036CBA">
        <w:rPr>
          <w:sz w:val="22"/>
          <w:szCs w:val="22"/>
          <w:lang w:val="fr-LU" w:eastAsia="fr-LU"/>
        </w:rPr>
        <w:t>, akut pancreatitis</w:t>
      </w:r>
      <w:r w:rsidRPr="00036CBA">
        <w:rPr>
          <w:sz w:val="22"/>
          <w:szCs w:val="22"/>
          <w:vertAlign w:val="superscript"/>
          <w:lang w:val="fr-LU" w:eastAsia="fr-LU"/>
        </w:rPr>
        <w:t>1</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b/>
          <w:sz w:val="22"/>
          <w:szCs w:val="22"/>
          <w:lang w:val="fr-LU" w:eastAsia="fr-LU"/>
        </w:rPr>
        <w:t>Lever og galdeveje</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Almindelig:</w:t>
      </w:r>
      <w:r w:rsidRPr="00036CBA">
        <w:rPr>
          <w:sz w:val="22"/>
          <w:szCs w:val="22"/>
          <w:lang w:val="fr-LU" w:eastAsia="fr-LU"/>
        </w:rPr>
        <w:tab/>
        <w:t>Forhøjede aminotransferaser</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Ikke almindelig:</w:t>
      </w:r>
      <w:r w:rsidRPr="00036CBA">
        <w:rPr>
          <w:sz w:val="22"/>
          <w:szCs w:val="22"/>
          <w:lang w:val="fr-LU" w:eastAsia="fr-LU"/>
        </w:rPr>
        <w:tab/>
        <w:t>Hepatitis, cholelithiasis</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Ikke kendt:</w:t>
      </w:r>
      <w:r w:rsidRPr="00036CBA">
        <w:rPr>
          <w:sz w:val="22"/>
          <w:szCs w:val="22"/>
          <w:lang w:val="fr-LU" w:eastAsia="fr-LU"/>
        </w:rPr>
        <w:tab/>
        <w:t>Leversvigt</w:t>
      </w:r>
      <w:r w:rsidRPr="00036CBA">
        <w:rPr>
          <w:sz w:val="22"/>
          <w:szCs w:val="22"/>
          <w:vertAlign w:val="superscript"/>
          <w:lang w:val="fr-LU" w:eastAsia="fr-LU"/>
        </w:rPr>
        <w:t>1,2</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b/>
          <w:sz w:val="22"/>
          <w:szCs w:val="22"/>
          <w:lang w:val="fr-LU" w:eastAsia="fr-LU"/>
        </w:rPr>
        <w:t>Hud og subkutane væv</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 xml:space="preserve">Almindelig: </w:t>
      </w:r>
      <w:r w:rsidRPr="00036CBA">
        <w:rPr>
          <w:sz w:val="22"/>
          <w:szCs w:val="22"/>
          <w:lang w:val="fr-LU" w:eastAsia="fr-LU"/>
        </w:rPr>
        <w:tab/>
        <w:t>Udslæt, kløe</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Ikke almindelig:</w:t>
      </w:r>
      <w:r w:rsidRPr="00036CBA">
        <w:rPr>
          <w:sz w:val="22"/>
          <w:szCs w:val="22"/>
          <w:lang w:val="fr-LU" w:eastAsia="fr-LU"/>
        </w:rPr>
        <w:tab/>
        <w:t>Pigmentforstyrrelser</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Sjælden:</w:t>
      </w:r>
      <w:r w:rsidRPr="00036CBA">
        <w:rPr>
          <w:sz w:val="22"/>
          <w:szCs w:val="22"/>
          <w:lang w:val="fr-LU" w:eastAsia="fr-LU"/>
        </w:rPr>
        <w:tab/>
        <w:t>Lægemiddelreaktioner med eosinofili og systemiske symptomer (DRESS)</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Ikke kendt:</w:t>
      </w:r>
      <w:r w:rsidRPr="00036CBA">
        <w:rPr>
          <w:sz w:val="22"/>
          <w:szCs w:val="22"/>
          <w:lang w:val="fr-LU" w:eastAsia="fr-LU"/>
        </w:rPr>
        <w:tab/>
        <w:t>Stevens-Johnsons syndrom</w:t>
      </w:r>
      <w:r w:rsidRPr="00036CBA">
        <w:rPr>
          <w:sz w:val="22"/>
          <w:szCs w:val="22"/>
          <w:vertAlign w:val="superscript"/>
          <w:lang w:val="fr-LU" w:eastAsia="fr-LU"/>
        </w:rPr>
        <w:t>1</w:t>
      </w:r>
      <w:r w:rsidRPr="00036CBA">
        <w:rPr>
          <w:sz w:val="22"/>
          <w:szCs w:val="22"/>
          <w:lang w:val="fr-LU" w:eastAsia="fr-LU"/>
        </w:rPr>
        <w:t>, allergisk vaskulitis</w:t>
      </w:r>
      <w:r w:rsidRPr="00036CBA">
        <w:rPr>
          <w:sz w:val="22"/>
          <w:szCs w:val="22"/>
          <w:vertAlign w:val="superscript"/>
          <w:lang w:val="fr-LU" w:eastAsia="fr-LU"/>
        </w:rPr>
        <w:t>1</w:t>
      </w:r>
      <w:r w:rsidRPr="00036CBA">
        <w:rPr>
          <w:sz w:val="22"/>
          <w:szCs w:val="22"/>
          <w:lang w:val="fr-LU" w:eastAsia="fr-LU"/>
        </w:rPr>
        <w:t>, urticaria</w:t>
      </w:r>
      <w:r w:rsidRPr="00036CBA">
        <w:rPr>
          <w:sz w:val="22"/>
          <w:szCs w:val="22"/>
          <w:vertAlign w:val="superscript"/>
          <w:lang w:val="fr-LU" w:eastAsia="fr-LU"/>
        </w:rPr>
        <w:t>1</w:t>
      </w:r>
      <w:r w:rsidRPr="00036CBA">
        <w:rPr>
          <w:sz w:val="22"/>
          <w:szCs w:val="22"/>
          <w:lang w:val="fr-LU" w:eastAsia="fr-LU"/>
        </w:rPr>
        <w:t>, erythema multiforme</w:t>
      </w:r>
      <w:r w:rsidRPr="00036CBA">
        <w:rPr>
          <w:sz w:val="22"/>
          <w:szCs w:val="22"/>
          <w:vertAlign w:val="superscript"/>
          <w:lang w:val="fr-LU" w:eastAsia="fr-LU"/>
        </w:rPr>
        <w:t>1</w:t>
      </w:r>
      <w:r w:rsidRPr="00036CBA">
        <w:rPr>
          <w:sz w:val="22"/>
          <w:szCs w:val="22"/>
          <w:lang w:val="fr-LU" w:eastAsia="fr-LU"/>
        </w:rPr>
        <w:t>, alopeci</w:t>
      </w:r>
      <w:r w:rsidRPr="00036CBA">
        <w:rPr>
          <w:sz w:val="22"/>
          <w:szCs w:val="22"/>
          <w:vertAlign w:val="superscript"/>
          <w:lang w:val="fr-LU" w:eastAsia="fr-LU"/>
        </w:rPr>
        <w:t>1</w:t>
      </w:r>
      <w:r w:rsidRPr="00036CBA">
        <w:rPr>
          <w:sz w:val="22"/>
          <w:szCs w:val="22"/>
          <w:lang w:val="fr-LU" w:eastAsia="fr-LU"/>
        </w:rPr>
        <w:t>, toksisk epidermal nekrolyse (TEN)</w:t>
      </w:r>
      <w:r w:rsidRPr="00036CBA">
        <w:rPr>
          <w:sz w:val="22"/>
          <w:szCs w:val="22"/>
          <w:vertAlign w:val="superscript"/>
          <w:lang w:val="fr-LU" w:eastAsia="fr-LU"/>
        </w:rPr>
        <w:t>1</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b/>
          <w:sz w:val="22"/>
          <w:szCs w:val="22"/>
          <w:lang w:val="fr-LU" w:eastAsia="fr-LU"/>
        </w:rPr>
        <w:t>Nyrer og urinveje</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Meget almindelig: Forhøjet blod-kreatinin</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Almindelig:</w:t>
      </w:r>
      <w:r w:rsidRPr="00036CBA">
        <w:rPr>
          <w:sz w:val="22"/>
          <w:szCs w:val="22"/>
          <w:lang w:val="fr-LU" w:eastAsia="fr-LU"/>
        </w:rPr>
        <w:tab/>
        <w:t>Proteinuri</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Ikke almindelig:</w:t>
      </w:r>
      <w:r w:rsidRPr="00036CBA">
        <w:rPr>
          <w:sz w:val="22"/>
          <w:szCs w:val="22"/>
          <w:lang w:val="fr-LU" w:eastAsia="fr-LU"/>
        </w:rPr>
        <w:tab/>
        <w:t>Renale tubulære forstyrrelser</w:t>
      </w:r>
      <w:r w:rsidRPr="00036CBA">
        <w:rPr>
          <w:sz w:val="22"/>
          <w:szCs w:val="22"/>
          <w:vertAlign w:val="superscript"/>
          <w:lang w:val="fr-LU" w:eastAsia="fr-LU"/>
        </w:rPr>
        <w:t>2</w:t>
      </w:r>
      <w:r w:rsidRPr="00036CBA">
        <w:rPr>
          <w:sz w:val="22"/>
          <w:szCs w:val="22"/>
          <w:lang w:val="fr-LU" w:eastAsia="fr-LU"/>
        </w:rPr>
        <w:t xml:space="preserve"> (erhvervet Fanconis syndrom), glukosuri</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Ikke kendt:</w:t>
      </w:r>
      <w:r w:rsidRPr="00036CBA">
        <w:rPr>
          <w:sz w:val="22"/>
          <w:szCs w:val="22"/>
          <w:lang w:val="fr-LU" w:eastAsia="fr-LU"/>
        </w:rPr>
        <w:tab/>
        <w:t>Akut nyresvigt</w:t>
      </w:r>
      <w:r w:rsidRPr="00036CBA">
        <w:rPr>
          <w:sz w:val="22"/>
          <w:szCs w:val="22"/>
          <w:vertAlign w:val="superscript"/>
          <w:lang w:val="fr-LU" w:eastAsia="fr-LU"/>
        </w:rPr>
        <w:t>1, 2</w:t>
      </w:r>
      <w:r w:rsidRPr="00036CBA">
        <w:rPr>
          <w:sz w:val="22"/>
          <w:szCs w:val="22"/>
          <w:lang w:val="fr-LU" w:eastAsia="fr-LU"/>
        </w:rPr>
        <w:t>, tubolointerstitial nefritis</w:t>
      </w:r>
      <w:r w:rsidRPr="00036CBA">
        <w:rPr>
          <w:sz w:val="22"/>
          <w:szCs w:val="22"/>
          <w:vertAlign w:val="superscript"/>
          <w:lang w:val="fr-LU" w:eastAsia="fr-LU"/>
        </w:rPr>
        <w:t>1</w:t>
      </w:r>
      <w:r w:rsidRPr="00036CBA">
        <w:rPr>
          <w:sz w:val="22"/>
          <w:szCs w:val="22"/>
          <w:lang w:val="fr-LU" w:eastAsia="fr-LU"/>
        </w:rPr>
        <w:t>, nefrolitiasis</w:t>
      </w:r>
      <w:r w:rsidRPr="00036CBA">
        <w:rPr>
          <w:sz w:val="22"/>
          <w:szCs w:val="22"/>
          <w:vertAlign w:val="superscript"/>
          <w:lang w:val="fr-LU" w:eastAsia="fr-LU"/>
        </w:rPr>
        <w:t>1</w:t>
      </w:r>
      <w:r w:rsidRPr="00036CBA">
        <w:rPr>
          <w:sz w:val="22"/>
          <w:szCs w:val="22"/>
          <w:lang w:val="fr-LU" w:eastAsia="fr-LU"/>
        </w:rPr>
        <w:t>, renal tubulær nekrose</w:t>
      </w:r>
      <w:r w:rsidRPr="00036CBA">
        <w:rPr>
          <w:sz w:val="22"/>
          <w:szCs w:val="22"/>
          <w:vertAlign w:val="superscript"/>
          <w:lang w:val="fr-LU" w:eastAsia="fr-LU"/>
        </w:rPr>
        <w:t>1</w:t>
      </w:r>
    </w:p>
    <w:p w:rsidR="00036CBA" w:rsidRPr="00036CBA" w:rsidRDefault="00036CBA" w:rsidP="00036CBA">
      <w:pPr>
        <w:pBdr>
          <w:top w:val="single" w:sz="4" w:space="1" w:color="auto"/>
          <w:left w:val="single" w:sz="4" w:space="1" w:color="auto"/>
          <w:bottom w:val="single" w:sz="4" w:space="1" w:color="auto"/>
          <w:right w:val="single" w:sz="4" w:space="1" w:color="auto"/>
        </w:pBdr>
        <w:ind w:left="2157" w:hanging="1590"/>
        <w:rPr>
          <w:sz w:val="22"/>
          <w:szCs w:val="22"/>
          <w:lang w:val="fr-LU" w:eastAsia="fr-LU"/>
        </w:rPr>
      </w:pPr>
    </w:p>
    <w:p w:rsidR="00036CBA" w:rsidRPr="00036CBA" w:rsidRDefault="00036CBA" w:rsidP="00036CBA">
      <w:pPr>
        <w:pBdr>
          <w:top w:val="single" w:sz="4" w:space="1" w:color="auto"/>
          <w:left w:val="single" w:sz="4" w:space="1" w:color="auto"/>
          <w:bottom w:val="single" w:sz="4" w:space="1" w:color="auto"/>
          <w:right w:val="single" w:sz="4" w:space="1" w:color="auto"/>
        </w:pBdr>
        <w:ind w:left="2157" w:hanging="1590"/>
        <w:rPr>
          <w:b/>
          <w:sz w:val="22"/>
          <w:szCs w:val="22"/>
          <w:lang w:val="fr-LU" w:eastAsia="fr-LU"/>
        </w:rPr>
      </w:pPr>
      <w:r w:rsidRPr="00036CBA">
        <w:rPr>
          <w:b/>
          <w:sz w:val="22"/>
          <w:szCs w:val="22"/>
          <w:lang w:val="fr-LU" w:eastAsia="fr-LU"/>
        </w:rPr>
        <w:t>Almene symptomer og reaktioner på administrationsstedet</w:t>
      </w:r>
    </w:p>
    <w:p w:rsidR="00036CBA" w:rsidRPr="00036CBA" w:rsidRDefault="00036CBA" w:rsidP="00A8550C">
      <w:pPr>
        <w:pBdr>
          <w:top w:val="single" w:sz="4" w:space="1" w:color="auto"/>
          <w:left w:val="single" w:sz="4" w:space="1" w:color="auto"/>
          <w:bottom w:val="single" w:sz="4" w:space="1" w:color="auto"/>
          <w:right w:val="single" w:sz="4" w:space="1" w:color="auto"/>
        </w:pBdr>
        <w:ind w:left="2694" w:hanging="2127"/>
        <w:rPr>
          <w:sz w:val="22"/>
          <w:szCs w:val="22"/>
          <w:lang w:val="fr-LU" w:eastAsia="fr-LU"/>
        </w:rPr>
      </w:pPr>
      <w:r w:rsidRPr="00036CBA">
        <w:rPr>
          <w:sz w:val="22"/>
          <w:szCs w:val="22"/>
          <w:lang w:val="fr-LU" w:eastAsia="fr-LU"/>
        </w:rPr>
        <w:t>Ikke almindelig:</w:t>
      </w:r>
      <w:r w:rsidRPr="00036CBA">
        <w:rPr>
          <w:sz w:val="22"/>
          <w:szCs w:val="22"/>
          <w:lang w:val="fr-LU" w:eastAsia="fr-LU"/>
        </w:rPr>
        <w:tab/>
        <w:t>Feber, ødem, træthed</w:t>
      </w:r>
    </w:p>
    <w:p w:rsidR="00036CBA" w:rsidRPr="00036CBA" w:rsidRDefault="00036CBA" w:rsidP="00036CBA">
      <w:pPr>
        <w:ind w:left="709" w:hanging="142"/>
        <w:rPr>
          <w:sz w:val="22"/>
          <w:szCs w:val="22"/>
          <w:lang w:val="fr-LU" w:eastAsia="fr-LU"/>
        </w:rPr>
      </w:pPr>
      <w:r w:rsidRPr="00036CBA">
        <w:rPr>
          <w:sz w:val="22"/>
          <w:szCs w:val="22"/>
          <w:vertAlign w:val="superscript"/>
          <w:lang w:val="fr-LU" w:eastAsia="fr-LU"/>
        </w:rPr>
        <w:t>1</w:t>
      </w:r>
      <w:r w:rsidRPr="00036CBA">
        <w:rPr>
          <w:sz w:val="22"/>
          <w:szCs w:val="22"/>
          <w:lang w:val="fr-LU" w:eastAsia="fr-LU"/>
        </w:rPr>
        <w:t xml:space="preserve"> Bivirkninger indberettet fra erfaringer efter markedsføring. Disse stammer fra spontane rapporter, hvor det ikke altid er muligt at fastsætte en pålidelig frekvens eller årsagssammenhæng med eksponering af lægemidlet.</w:t>
      </w:r>
    </w:p>
    <w:p w:rsidR="00036CBA" w:rsidRPr="00036CBA" w:rsidRDefault="00036CBA" w:rsidP="00036CBA">
      <w:pPr>
        <w:ind w:left="709" w:hanging="142"/>
        <w:rPr>
          <w:sz w:val="22"/>
          <w:szCs w:val="22"/>
          <w:lang w:val="fr-LU" w:eastAsia="fr-LU"/>
        </w:rPr>
      </w:pPr>
      <w:r w:rsidRPr="00036CBA">
        <w:rPr>
          <w:sz w:val="22"/>
          <w:szCs w:val="22"/>
          <w:vertAlign w:val="superscript"/>
          <w:lang w:val="fr-LU" w:eastAsia="fr-LU"/>
        </w:rPr>
        <w:t>2</w:t>
      </w:r>
      <w:r w:rsidRPr="00036CBA">
        <w:rPr>
          <w:sz w:val="22"/>
          <w:szCs w:val="22"/>
          <w:lang w:val="fr-LU" w:eastAsia="fr-LU"/>
        </w:rPr>
        <w:t xml:space="preserve"> Svære former forbundet med ændringer i bevidstheden i sammenhæng med hyperammoniæmisk encefalopati er blevet rapporteret.</w:t>
      </w:r>
    </w:p>
    <w:p w:rsidR="00036CBA" w:rsidRPr="00036CBA" w:rsidRDefault="00036CBA" w:rsidP="00036CBA">
      <w:pPr>
        <w:ind w:left="709" w:hanging="142"/>
        <w:rPr>
          <w:sz w:val="22"/>
          <w:szCs w:val="22"/>
          <w:lang w:val="fr-LU" w:eastAsia="fr-LU"/>
        </w:rPr>
      </w:pPr>
    </w:p>
    <w:p w:rsidR="00036CBA" w:rsidRPr="000903BF" w:rsidRDefault="00036CBA" w:rsidP="000903BF">
      <w:pPr>
        <w:ind w:left="851"/>
        <w:rPr>
          <w:sz w:val="24"/>
          <w:szCs w:val="24"/>
          <w:u w:val="single"/>
          <w:lang w:val="fr-LU" w:eastAsia="fr-LU"/>
        </w:rPr>
      </w:pPr>
      <w:r w:rsidRPr="000903BF">
        <w:rPr>
          <w:sz w:val="24"/>
          <w:szCs w:val="24"/>
          <w:u w:val="single"/>
          <w:lang w:val="fr-LU" w:eastAsia="fr-LU"/>
        </w:rPr>
        <w:t>Beskrivelse af udvalgte bivirkninger</w:t>
      </w:r>
    </w:p>
    <w:p w:rsidR="00036CBA" w:rsidRPr="000903BF" w:rsidRDefault="00036CBA" w:rsidP="000903BF">
      <w:pPr>
        <w:ind w:left="851"/>
        <w:rPr>
          <w:sz w:val="24"/>
          <w:szCs w:val="24"/>
          <w:lang w:val="fr-LU" w:eastAsia="fr-LU"/>
        </w:rPr>
      </w:pPr>
      <w:r w:rsidRPr="000903BF">
        <w:rPr>
          <w:sz w:val="24"/>
          <w:szCs w:val="24"/>
          <w:lang w:val="fr-LU" w:eastAsia="fr-LU"/>
        </w:rPr>
        <w:t>Galdesten og relaterede biliære sygdomme blev rapporteret hos omkring 2</w:t>
      </w:r>
      <w:r w:rsidR="00540223">
        <w:rPr>
          <w:sz w:val="24"/>
          <w:szCs w:val="24"/>
          <w:lang w:val="fr-LU" w:eastAsia="fr-LU"/>
        </w:rPr>
        <w:t xml:space="preserve"> %</w:t>
      </w:r>
      <w:r w:rsidRPr="000903BF">
        <w:rPr>
          <w:sz w:val="24"/>
          <w:szCs w:val="24"/>
          <w:lang w:val="fr-LU" w:eastAsia="fr-LU"/>
        </w:rPr>
        <w:t xml:space="preserve"> af patienterne. Forhøjelser af levertransaminase blev rapporteret som bivirkning hos 2</w:t>
      </w:r>
      <w:r w:rsidR="00540223">
        <w:rPr>
          <w:sz w:val="24"/>
          <w:szCs w:val="24"/>
          <w:lang w:val="fr-LU" w:eastAsia="fr-LU"/>
        </w:rPr>
        <w:t xml:space="preserve"> %</w:t>
      </w:r>
      <w:r w:rsidRPr="000903BF">
        <w:rPr>
          <w:sz w:val="24"/>
          <w:szCs w:val="24"/>
          <w:lang w:val="fr-LU" w:eastAsia="fr-LU"/>
        </w:rPr>
        <w:t>. Transaminaseniveauer, der var mere end 10 gange over normalområdets øverste grænse, hvilket indikerer hepatitis, var usædvanlige (0,3</w:t>
      </w:r>
      <w:r w:rsidR="00540223">
        <w:rPr>
          <w:sz w:val="24"/>
          <w:szCs w:val="24"/>
          <w:lang w:val="fr-LU" w:eastAsia="fr-LU"/>
        </w:rPr>
        <w:t xml:space="preserve"> %</w:t>
      </w:r>
      <w:r w:rsidRPr="000903BF">
        <w:rPr>
          <w:sz w:val="24"/>
          <w:szCs w:val="24"/>
          <w:lang w:val="fr-LU" w:eastAsia="fr-LU"/>
        </w:rPr>
        <w:t>)</w:t>
      </w:r>
      <w:r w:rsidR="00956A9C" w:rsidRPr="00956A9C">
        <w:rPr>
          <w:sz w:val="24"/>
          <w:szCs w:val="24"/>
          <w:lang w:val="fr-LU" w:eastAsia="fr-LU"/>
        </w:rPr>
        <w:t xml:space="preserve">. </w:t>
      </w:r>
      <w:r w:rsidR="00956A9C" w:rsidRPr="00956A9C">
        <w:rPr>
          <w:sz w:val="24"/>
          <w:szCs w:val="24"/>
        </w:rPr>
        <w:t xml:space="preserve">Efter markedsføring er leversvigt, som nogle gange var fatalt, blevet rapporteret med </w:t>
      </w:r>
      <w:proofErr w:type="spellStart"/>
      <w:r w:rsidR="00956A9C" w:rsidRPr="00956A9C">
        <w:rPr>
          <w:sz w:val="24"/>
          <w:szCs w:val="24"/>
        </w:rPr>
        <w:t>deferasirox</w:t>
      </w:r>
      <w:proofErr w:type="spellEnd"/>
      <w:r w:rsidR="00956A9C" w:rsidRPr="00956A9C">
        <w:rPr>
          <w:sz w:val="24"/>
          <w:szCs w:val="24"/>
          <w:lang w:val="fr-LU" w:eastAsia="fr-LU"/>
        </w:rPr>
        <w:t xml:space="preserve"> (se pkt. 4.4).</w:t>
      </w:r>
      <w:r w:rsidRPr="000903BF">
        <w:rPr>
          <w:sz w:val="24"/>
          <w:szCs w:val="24"/>
          <w:lang w:val="fr-LU" w:eastAsia="fr-LU"/>
        </w:rPr>
        <w:t xml:space="preserve"> Der er efter markedsføring rapporteret om metabolisk acidose. Hovedparten af disse patienter havde nedsat nyrefunktion, renal tubulopati (Fanconis syndrom), eller diarré, eller forhold, hvor syre-base ubalance er en kendt komplikation (se pkt. 4.4). Der er rapporteret om tilfælde af alvorlig akut pancreatitis uden dokumenterede underliggende biliære tilstande. Som ved anden jernkelaterende behandling har højfrekvent høretab og linseuigennemsigtighed (tidlig katarakt) været observeret </w:t>
      </w:r>
      <w:r w:rsidR="00FD271D">
        <w:rPr>
          <w:sz w:val="24"/>
          <w:szCs w:val="24"/>
          <w:lang w:val="fr-LU" w:eastAsia="fr-LU"/>
        </w:rPr>
        <w:t xml:space="preserve">"ikke almindeligt" </w:t>
      </w:r>
      <w:r w:rsidRPr="000903BF">
        <w:rPr>
          <w:sz w:val="24"/>
          <w:szCs w:val="24"/>
          <w:lang w:val="fr-LU" w:eastAsia="fr-LU"/>
        </w:rPr>
        <w:t>hos patienter i behandling med deferasirox (se pkt. 4.4).</w:t>
      </w:r>
    </w:p>
    <w:p w:rsidR="00036CBA" w:rsidRPr="000903BF" w:rsidRDefault="00036CBA" w:rsidP="000903BF">
      <w:pPr>
        <w:ind w:left="851"/>
        <w:rPr>
          <w:sz w:val="24"/>
          <w:szCs w:val="24"/>
          <w:lang w:val="fr-LU" w:eastAsia="fr-LU"/>
        </w:rPr>
      </w:pPr>
    </w:p>
    <w:p w:rsidR="00036CBA" w:rsidRPr="000903BF" w:rsidRDefault="00036CBA" w:rsidP="000903BF">
      <w:pPr>
        <w:ind w:left="851"/>
        <w:rPr>
          <w:sz w:val="24"/>
          <w:szCs w:val="24"/>
          <w:u w:val="single"/>
          <w:lang w:val="fr-LU" w:eastAsia="fr-LU"/>
        </w:rPr>
      </w:pPr>
      <w:r w:rsidRPr="000903BF">
        <w:rPr>
          <w:sz w:val="24"/>
          <w:szCs w:val="24"/>
          <w:u w:val="single"/>
          <w:lang w:val="fr-LU" w:eastAsia="fr-LU"/>
        </w:rPr>
        <w:lastRenderedPageBreak/>
        <w:t>Kreatininclearance ved transfusionsbetinget jernophobning</w:t>
      </w:r>
    </w:p>
    <w:p w:rsidR="00036CBA" w:rsidRPr="000903BF" w:rsidRDefault="00036CBA" w:rsidP="000903BF">
      <w:pPr>
        <w:ind w:left="851"/>
        <w:rPr>
          <w:sz w:val="24"/>
          <w:szCs w:val="24"/>
          <w:lang w:val="fr-LU" w:eastAsia="fr-LU"/>
        </w:rPr>
      </w:pPr>
      <w:r w:rsidRPr="000903BF">
        <w:rPr>
          <w:sz w:val="24"/>
          <w:szCs w:val="24"/>
          <w:lang w:val="fr-LU" w:eastAsia="fr-LU"/>
        </w:rPr>
        <w:t>I en retrospektiv meta-analyse af 2.102 voksne og pædiatriske beta talassæmi-patienter med transfusionsbetinget jernophobning, der blev behandlet med deferasirox dispergible tabletter i to randomiserede og fire åbne studier af op til fem års varighed, blev der i løbet af det første behandlingsår observeret et gennemsnitligt fald i kreatinin-clearance på 13,2</w:t>
      </w:r>
      <w:r w:rsidR="00540223">
        <w:rPr>
          <w:sz w:val="24"/>
          <w:szCs w:val="24"/>
          <w:lang w:val="fr-LU" w:eastAsia="fr-LU"/>
        </w:rPr>
        <w:t xml:space="preserve"> %</w:t>
      </w:r>
      <w:r w:rsidRPr="000903BF">
        <w:rPr>
          <w:sz w:val="24"/>
          <w:szCs w:val="24"/>
          <w:lang w:val="fr-LU" w:eastAsia="fr-LU"/>
        </w:rPr>
        <w:t xml:space="preserve"> hos voksne patienter (95</w:t>
      </w:r>
      <w:r w:rsidR="00540223">
        <w:rPr>
          <w:sz w:val="24"/>
          <w:szCs w:val="24"/>
          <w:lang w:val="fr-LU" w:eastAsia="fr-LU"/>
        </w:rPr>
        <w:t xml:space="preserve"> %</w:t>
      </w:r>
      <w:r w:rsidRPr="000903BF">
        <w:rPr>
          <w:sz w:val="24"/>
          <w:szCs w:val="24"/>
          <w:lang w:val="fr-LU" w:eastAsia="fr-LU"/>
        </w:rPr>
        <w:t xml:space="preserve"> CI: -14,4</w:t>
      </w:r>
      <w:r w:rsidR="00540223">
        <w:rPr>
          <w:sz w:val="24"/>
          <w:szCs w:val="24"/>
          <w:lang w:val="fr-LU" w:eastAsia="fr-LU"/>
        </w:rPr>
        <w:t xml:space="preserve"> %</w:t>
      </w:r>
      <w:r w:rsidRPr="000903BF">
        <w:rPr>
          <w:sz w:val="24"/>
          <w:szCs w:val="24"/>
          <w:lang w:val="fr-LU" w:eastAsia="fr-LU"/>
        </w:rPr>
        <w:t xml:space="preserve"> til -12,1</w:t>
      </w:r>
      <w:r w:rsidR="00540223">
        <w:rPr>
          <w:sz w:val="24"/>
          <w:szCs w:val="24"/>
          <w:lang w:val="fr-LU" w:eastAsia="fr-LU"/>
        </w:rPr>
        <w:t xml:space="preserve"> %</w:t>
      </w:r>
      <w:r w:rsidRPr="000903BF">
        <w:rPr>
          <w:sz w:val="24"/>
          <w:szCs w:val="24"/>
          <w:lang w:val="fr-LU" w:eastAsia="fr-LU"/>
        </w:rPr>
        <w:t>; n=935) og på 9,9</w:t>
      </w:r>
      <w:r w:rsidR="00540223">
        <w:rPr>
          <w:sz w:val="24"/>
          <w:szCs w:val="24"/>
          <w:lang w:val="fr-LU" w:eastAsia="fr-LU"/>
        </w:rPr>
        <w:t xml:space="preserve"> %</w:t>
      </w:r>
      <w:r w:rsidRPr="000903BF">
        <w:rPr>
          <w:sz w:val="24"/>
          <w:szCs w:val="24"/>
          <w:lang w:val="fr-LU" w:eastAsia="fr-LU"/>
        </w:rPr>
        <w:t xml:space="preserve"> (95</w:t>
      </w:r>
      <w:r w:rsidR="00540223">
        <w:rPr>
          <w:sz w:val="24"/>
          <w:szCs w:val="24"/>
          <w:lang w:val="fr-LU" w:eastAsia="fr-LU"/>
        </w:rPr>
        <w:t xml:space="preserve"> %</w:t>
      </w:r>
      <w:r w:rsidRPr="000903BF">
        <w:rPr>
          <w:sz w:val="24"/>
          <w:szCs w:val="24"/>
          <w:lang w:val="fr-LU" w:eastAsia="fr-LU"/>
        </w:rPr>
        <w:t xml:space="preserve"> CI: -11,1</w:t>
      </w:r>
      <w:r w:rsidR="00540223">
        <w:rPr>
          <w:sz w:val="24"/>
          <w:szCs w:val="24"/>
          <w:lang w:val="fr-LU" w:eastAsia="fr-LU"/>
        </w:rPr>
        <w:t xml:space="preserve"> %</w:t>
      </w:r>
      <w:r w:rsidRPr="000903BF">
        <w:rPr>
          <w:sz w:val="24"/>
          <w:szCs w:val="24"/>
          <w:lang w:val="fr-LU" w:eastAsia="fr-LU"/>
        </w:rPr>
        <w:t xml:space="preserve"> til -8,6</w:t>
      </w:r>
      <w:r w:rsidR="00540223">
        <w:rPr>
          <w:sz w:val="24"/>
          <w:szCs w:val="24"/>
          <w:lang w:val="fr-LU" w:eastAsia="fr-LU"/>
        </w:rPr>
        <w:t xml:space="preserve"> %</w:t>
      </w:r>
      <w:r w:rsidRPr="000903BF">
        <w:rPr>
          <w:sz w:val="24"/>
          <w:szCs w:val="24"/>
          <w:lang w:val="fr-LU" w:eastAsia="fr-LU"/>
        </w:rPr>
        <w:t>; n=1.142) hos pædiatriske patienter. Hos 250 patienter, der blev fulgt i op til fem</w:t>
      </w:r>
      <w:r w:rsidR="00FD271D">
        <w:rPr>
          <w:sz w:val="24"/>
          <w:szCs w:val="24"/>
          <w:lang w:val="fr-LU" w:eastAsia="fr-LU"/>
        </w:rPr>
        <w:t xml:space="preserve"> år</w:t>
      </w:r>
      <w:r w:rsidRPr="000903BF">
        <w:rPr>
          <w:sz w:val="24"/>
          <w:szCs w:val="24"/>
          <w:lang w:val="fr-LU" w:eastAsia="fr-LU"/>
        </w:rPr>
        <w:t>, blev der ikke observeret yderligere fald i det gennemsnitlige kreatininclearance-niveau.</w:t>
      </w:r>
    </w:p>
    <w:p w:rsidR="00036CBA" w:rsidRPr="000903BF" w:rsidRDefault="00036CBA" w:rsidP="000903BF">
      <w:pPr>
        <w:ind w:left="851"/>
        <w:rPr>
          <w:sz w:val="24"/>
          <w:szCs w:val="24"/>
          <w:lang w:val="fr-LU" w:eastAsia="fr-LU"/>
        </w:rPr>
      </w:pPr>
    </w:p>
    <w:p w:rsidR="00036CBA" w:rsidRPr="000903BF" w:rsidRDefault="00036CBA" w:rsidP="000903BF">
      <w:pPr>
        <w:ind w:left="851"/>
        <w:rPr>
          <w:sz w:val="24"/>
          <w:szCs w:val="24"/>
          <w:u w:val="single"/>
          <w:lang w:val="fr-LU" w:eastAsia="fr-LU"/>
        </w:rPr>
      </w:pPr>
      <w:r w:rsidRPr="000903BF">
        <w:rPr>
          <w:sz w:val="24"/>
          <w:szCs w:val="24"/>
          <w:u w:val="single"/>
          <w:lang w:val="fr-LU" w:eastAsia="fr-LU"/>
        </w:rPr>
        <w:t>Klinisk studie hos patienter med ikke-transfusionsafhængige talassæmi-syndromert</w:t>
      </w:r>
    </w:p>
    <w:p w:rsidR="00036CBA" w:rsidRPr="000903BF" w:rsidRDefault="00036CBA" w:rsidP="000903BF">
      <w:pPr>
        <w:ind w:left="851"/>
        <w:rPr>
          <w:sz w:val="24"/>
          <w:szCs w:val="24"/>
          <w:lang w:val="fr-LU" w:eastAsia="fr-LU"/>
        </w:rPr>
      </w:pPr>
      <w:r w:rsidRPr="000903BF">
        <w:rPr>
          <w:sz w:val="24"/>
          <w:szCs w:val="24"/>
          <w:lang w:val="fr-LU" w:eastAsia="fr-LU"/>
        </w:rPr>
        <w:t>I et 1-årigt studie hos patienter med ikke-transfusionsafhængige talassæmi-syndromer og jernophobning (dispergible tabletter med en dosis på 10 mg/kg/day) var diarré (9,1</w:t>
      </w:r>
      <w:r w:rsidR="00540223">
        <w:rPr>
          <w:sz w:val="24"/>
          <w:szCs w:val="24"/>
          <w:lang w:val="fr-LU" w:eastAsia="fr-LU"/>
        </w:rPr>
        <w:t xml:space="preserve"> %</w:t>
      </w:r>
      <w:r w:rsidRPr="000903BF">
        <w:rPr>
          <w:sz w:val="24"/>
          <w:szCs w:val="24"/>
          <w:lang w:val="fr-LU" w:eastAsia="fr-LU"/>
        </w:rPr>
        <w:t>), udslæt (9,1</w:t>
      </w:r>
      <w:r w:rsidR="00540223">
        <w:rPr>
          <w:sz w:val="24"/>
          <w:szCs w:val="24"/>
          <w:lang w:val="fr-LU" w:eastAsia="fr-LU"/>
        </w:rPr>
        <w:t xml:space="preserve"> %</w:t>
      </w:r>
      <w:r w:rsidRPr="000903BF">
        <w:rPr>
          <w:sz w:val="24"/>
          <w:szCs w:val="24"/>
          <w:lang w:val="fr-LU" w:eastAsia="fr-LU"/>
        </w:rPr>
        <w:t>) og kvalme (7,3</w:t>
      </w:r>
      <w:r w:rsidR="00540223">
        <w:rPr>
          <w:sz w:val="24"/>
          <w:szCs w:val="24"/>
          <w:lang w:val="fr-LU" w:eastAsia="fr-LU"/>
        </w:rPr>
        <w:t xml:space="preserve"> %</w:t>
      </w:r>
      <w:r w:rsidRPr="000903BF">
        <w:rPr>
          <w:sz w:val="24"/>
          <w:szCs w:val="24"/>
          <w:lang w:val="fr-LU" w:eastAsia="fr-LU"/>
        </w:rPr>
        <w:t>) de hyppigste bivirkninger ved forsøgslægemidlet. Unormale værdier for serum-kreatinin og kreatininclearance blev indberettet hos henholdsvis 5,5</w:t>
      </w:r>
      <w:r w:rsidR="00540223">
        <w:rPr>
          <w:sz w:val="24"/>
          <w:szCs w:val="24"/>
          <w:lang w:val="fr-LU" w:eastAsia="fr-LU"/>
        </w:rPr>
        <w:t xml:space="preserve"> %</w:t>
      </w:r>
      <w:r w:rsidRPr="000903BF">
        <w:rPr>
          <w:sz w:val="24"/>
          <w:szCs w:val="24"/>
          <w:lang w:val="fr-LU" w:eastAsia="fr-LU"/>
        </w:rPr>
        <w:t xml:space="preserve"> og 1,8</w:t>
      </w:r>
      <w:r w:rsidR="00540223">
        <w:rPr>
          <w:sz w:val="24"/>
          <w:szCs w:val="24"/>
          <w:lang w:val="fr-LU" w:eastAsia="fr-LU"/>
        </w:rPr>
        <w:t xml:space="preserve"> %</w:t>
      </w:r>
      <w:r w:rsidRPr="000903BF">
        <w:rPr>
          <w:sz w:val="24"/>
          <w:szCs w:val="24"/>
          <w:lang w:val="fr-LU" w:eastAsia="fr-LU"/>
        </w:rPr>
        <w:t xml:space="preserve"> patienterne. Stigninger i leveraminotransferaser til over 2 gange baseline og 5 gange den øvre grænse for normalværdien blev rapporteret hos 1,8</w:t>
      </w:r>
      <w:r w:rsidR="00540223">
        <w:rPr>
          <w:sz w:val="24"/>
          <w:szCs w:val="24"/>
          <w:lang w:val="fr-LU" w:eastAsia="fr-LU"/>
        </w:rPr>
        <w:t xml:space="preserve"> %</w:t>
      </w:r>
      <w:r w:rsidRPr="000903BF">
        <w:rPr>
          <w:sz w:val="24"/>
          <w:szCs w:val="24"/>
          <w:lang w:val="fr-LU" w:eastAsia="fr-LU"/>
        </w:rPr>
        <w:t xml:space="preserve"> af patienterne.</w:t>
      </w:r>
    </w:p>
    <w:p w:rsidR="00036CBA" w:rsidRPr="000903BF" w:rsidRDefault="00036CBA" w:rsidP="000903BF">
      <w:pPr>
        <w:ind w:left="851"/>
        <w:rPr>
          <w:sz w:val="24"/>
          <w:szCs w:val="24"/>
          <w:lang w:val="fr-LU" w:eastAsia="fr-LU"/>
        </w:rPr>
      </w:pPr>
    </w:p>
    <w:p w:rsidR="00036CBA" w:rsidRPr="000903BF" w:rsidRDefault="00036CBA" w:rsidP="000903BF">
      <w:pPr>
        <w:ind w:left="851"/>
        <w:rPr>
          <w:sz w:val="24"/>
          <w:szCs w:val="24"/>
          <w:u w:val="single"/>
          <w:lang w:val="fr-LU" w:eastAsia="fr-LU"/>
        </w:rPr>
      </w:pPr>
      <w:r w:rsidRPr="000903BF">
        <w:rPr>
          <w:sz w:val="24"/>
          <w:szCs w:val="24"/>
          <w:u w:val="single"/>
          <w:lang w:val="fr-LU" w:eastAsia="fr-LU"/>
        </w:rPr>
        <w:t>Pædiatrisk population</w:t>
      </w:r>
    </w:p>
    <w:p w:rsidR="00036CBA" w:rsidRPr="000903BF" w:rsidRDefault="00036CBA" w:rsidP="000903BF">
      <w:pPr>
        <w:ind w:left="851"/>
        <w:rPr>
          <w:sz w:val="24"/>
          <w:szCs w:val="24"/>
          <w:lang w:val="fr-LU" w:eastAsia="fr-LU"/>
        </w:rPr>
      </w:pPr>
      <w:r w:rsidRPr="000903BF">
        <w:rPr>
          <w:sz w:val="24"/>
          <w:szCs w:val="24"/>
          <w:lang w:val="fr-LU" w:eastAsia="fr-LU"/>
        </w:rPr>
        <w:t>I to kliniske studier blev vækst og seksuel udvikling ikke påvirket hos pædiatriske patienter behandlet med deferasirox i op til 5 år (se pkt. 4.4).</w:t>
      </w:r>
    </w:p>
    <w:p w:rsidR="00036CBA" w:rsidRPr="000903BF" w:rsidRDefault="00036CBA" w:rsidP="000903BF">
      <w:pPr>
        <w:ind w:left="851"/>
        <w:rPr>
          <w:sz w:val="24"/>
          <w:szCs w:val="24"/>
          <w:lang w:val="fr-LU" w:eastAsia="fr-LU"/>
        </w:rPr>
      </w:pPr>
    </w:p>
    <w:p w:rsidR="00036CBA" w:rsidRPr="000903BF" w:rsidRDefault="00036CBA" w:rsidP="000903BF">
      <w:pPr>
        <w:ind w:left="851"/>
        <w:rPr>
          <w:sz w:val="24"/>
          <w:szCs w:val="24"/>
          <w:lang w:val="fr-LU" w:eastAsia="fr-LU"/>
        </w:rPr>
      </w:pPr>
      <w:r w:rsidRPr="000903BF">
        <w:rPr>
          <w:sz w:val="24"/>
          <w:szCs w:val="24"/>
          <w:lang w:val="fr-LU" w:eastAsia="fr-LU"/>
        </w:rPr>
        <w:t>Diarré er rapporteret oftere hos pædiatriske patienter i alderen 2 til 5 år end hos ældre patienter.</w:t>
      </w:r>
    </w:p>
    <w:p w:rsidR="00036CBA" w:rsidRPr="000903BF" w:rsidRDefault="00036CBA" w:rsidP="000903BF">
      <w:pPr>
        <w:ind w:left="851"/>
        <w:rPr>
          <w:sz w:val="24"/>
          <w:szCs w:val="24"/>
          <w:lang w:val="fr-LU" w:eastAsia="fr-LU"/>
        </w:rPr>
      </w:pPr>
    </w:p>
    <w:p w:rsidR="00036CBA" w:rsidRPr="000903BF" w:rsidRDefault="00036CBA" w:rsidP="000903BF">
      <w:pPr>
        <w:ind w:left="851"/>
        <w:rPr>
          <w:sz w:val="24"/>
          <w:szCs w:val="24"/>
          <w:lang w:val="fr-LU" w:eastAsia="fr-LU"/>
        </w:rPr>
      </w:pPr>
      <w:r w:rsidRPr="000903BF">
        <w:rPr>
          <w:sz w:val="24"/>
          <w:szCs w:val="24"/>
          <w:lang w:val="fr-LU" w:eastAsia="fr-LU"/>
        </w:rPr>
        <w:t>Renal tubulopati har hovedsagelig været rapporteret hos børn og unge med beta-talassæmi behandlet med deferasirox. I rapporter efter markesdsføring, blev det set at en stor del af tilfældende af metabolisk acidose forekom hos børn i forbindelse med Fanconis syndrom.</w:t>
      </w:r>
    </w:p>
    <w:p w:rsidR="00036CBA" w:rsidRPr="000903BF" w:rsidRDefault="00036CBA" w:rsidP="000903BF">
      <w:pPr>
        <w:ind w:left="851"/>
        <w:rPr>
          <w:sz w:val="24"/>
          <w:szCs w:val="24"/>
          <w:lang w:val="fr-LU" w:eastAsia="fr-LU"/>
        </w:rPr>
      </w:pPr>
    </w:p>
    <w:p w:rsidR="00036CBA" w:rsidRPr="000903BF" w:rsidRDefault="00036CBA" w:rsidP="000903BF">
      <w:pPr>
        <w:ind w:left="851"/>
        <w:rPr>
          <w:sz w:val="24"/>
          <w:szCs w:val="24"/>
          <w:lang w:val="fr-LU" w:eastAsia="fr-LU"/>
        </w:rPr>
      </w:pPr>
      <w:r w:rsidRPr="000903BF">
        <w:rPr>
          <w:sz w:val="24"/>
          <w:szCs w:val="24"/>
          <w:lang w:val="fr-LU" w:eastAsia="fr-LU"/>
        </w:rPr>
        <w:t>Der er blevet rapporteret om akut pancreatitis, særligt hos børn og unge.</w:t>
      </w:r>
    </w:p>
    <w:p w:rsidR="00036CBA" w:rsidRPr="000903BF" w:rsidRDefault="00036CBA" w:rsidP="000903BF">
      <w:pPr>
        <w:ind w:left="851"/>
        <w:rPr>
          <w:sz w:val="24"/>
          <w:szCs w:val="24"/>
          <w:lang w:val="fr-LU" w:eastAsia="fr-LU"/>
        </w:rPr>
      </w:pPr>
    </w:p>
    <w:p w:rsidR="00036CBA" w:rsidRPr="000903BF" w:rsidRDefault="00036CBA" w:rsidP="000903BF">
      <w:pPr>
        <w:ind w:left="851"/>
        <w:rPr>
          <w:sz w:val="24"/>
          <w:szCs w:val="24"/>
          <w:u w:val="single"/>
          <w:lang w:val="fr-LU" w:eastAsia="fr-LU"/>
        </w:rPr>
      </w:pPr>
      <w:r w:rsidRPr="000903BF">
        <w:rPr>
          <w:sz w:val="24"/>
          <w:szCs w:val="24"/>
          <w:u w:val="single"/>
          <w:lang w:val="fr-LU" w:eastAsia="fr-LU"/>
        </w:rPr>
        <w:t>Indberetning af formodede bivirkninger</w:t>
      </w:r>
    </w:p>
    <w:p w:rsidR="00036CBA" w:rsidRPr="000903BF" w:rsidRDefault="00036CBA" w:rsidP="000903BF">
      <w:pPr>
        <w:ind w:left="851"/>
        <w:rPr>
          <w:sz w:val="24"/>
          <w:szCs w:val="24"/>
          <w:lang w:val="fr-LU" w:eastAsia="fr-LU"/>
        </w:rPr>
      </w:pPr>
      <w:r w:rsidRPr="000903BF">
        <w:rPr>
          <w:sz w:val="24"/>
          <w:szCs w:val="24"/>
          <w:lang w:val="fr-LU" w:eastAsia="fr-LU"/>
        </w:rPr>
        <w:t xml:space="preserve">Når lægemidlet er godkendt, er indberetning af formodede bivirkninger vigtig. Det muliggør løbende overvågning af benefit/risk-forholdet for lægemidlet. </w:t>
      </w:r>
      <w:r w:rsidR="00956A9C">
        <w:rPr>
          <w:sz w:val="24"/>
          <w:szCs w:val="24"/>
          <w:lang w:val="fr-LU" w:eastAsia="fr-LU"/>
        </w:rPr>
        <w:t>S</w:t>
      </w:r>
      <w:r w:rsidRPr="000903BF">
        <w:rPr>
          <w:sz w:val="24"/>
          <w:szCs w:val="24"/>
          <w:lang w:val="fr-LU" w:eastAsia="fr-LU"/>
        </w:rPr>
        <w:t>undhedspersone</w:t>
      </w:r>
      <w:r w:rsidR="00956A9C">
        <w:rPr>
          <w:sz w:val="24"/>
          <w:szCs w:val="24"/>
          <w:lang w:val="fr-LU" w:eastAsia="fr-LU"/>
        </w:rPr>
        <w:t>r</w:t>
      </w:r>
      <w:r w:rsidRPr="000903BF">
        <w:rPr>
          <w:sz w:val="24"/>
          <w:szCs w:val="24"/>
          <w:lang w:val="fr-LU" w:eastAsia="fr-LU"/>
        </w:rPr>
        <w:t xml:space="preserve"> anmodes om at indberette alle formodede bivirkninger via</w:t>
      </w:r>
    </w:p>
    <w:p w:rsidR="00036CBA" w:rsidRPr="000903BF" w:rsidRDefault="00036CBA" w:rsidP="000903BF">
      <w:pPr>
        <w:ind w:left="851"/>
        <w:rPr>
          <w:sz w:val="24"/>
          <w:szCs w:val="24"/>
          <w:lang w:val="fr-LU" w:eastAsia="fr-LU"/>
        </w:rPr>
      </w:pPr>
    </w:p>
    <w:p w:rsidR="00036CBA" w:rsidRPr="000903BF" w:rsidRDefault="00036CBA" w:rsidP="000903BF">
      <w:pPr>
        <w:ind w:left="851"/>
        <w:rPr>
          <w:sz w:val="24"/>
          <w:szCs w:val="24"/>
          <w:lang w:val="fr-LU" w:eastAsia="fr-LU"/>
        </w:rPr>
      </w:pPr>
      <w:r w:rsidRPr="000903BF">
        <w:rPr>
          <w:sz w:val="24"/>
          <w:szCs w:val="24"/>
          <w:lang w:val="fr-LU" w:eastAsia="fr-LU"/>
        </w:rPr>
        <w:t>Lægemiddelstyrelsen</w:t>
      </w:r>
    </w:p>
    <w:p w:rsidR="00036CBA" w:rsidRPr="000903BF" w:rsidRDefault="00036CBA" w:rsidP="000903BF">
      <w:pPr>
        <w:ind w:left="851"/>
        <w:rPr>
          <w:sz w:val="24"/>
          <w:szCs w:val="24"/>
          <w:lang w:val="fr-LU" w:eastAsia="fr-LU"/>
        </w:rPr>
      </w:pPr>
      <w:r w:rsidRPr="000903BF">
        <w:rPr>
          <w:sz w:val="24"/>
          <w:szCs w:val="24"/>
          <w:lang w:val="fr-LU" w:eastAsia="fr-LU"/>
        </w:rPr>
        <w:t>Axel Heides Gade 1</w:t>
      </w:r>
    </w:p>
    <w:p w:rsidR="00036CBA" w:rsidRPr="000903BF" w:rsidRDefault="00036CBA" w:rsidP="000903BF">
      <w:pPr>
        <w:ind w:left="851"/>
        <w:rPr>
          <w:sz w:val="24"/>
          <w:szCs w:val="24"/>
          <w:lang w:val="fr-LU" w:eastAsia="fr-LU"/>
        </w:rPr>
      </w:pPr>
      <w:r w:rsidRPr="000903BF">
        <w:rPr>
          <w:sz w:val="24"/>
          <w:szCs w:val="24"/>
          <w:lang w:val="fr-LU" w:eastAsia="fr-LU"/>
        </w:rPr>
        <w:t>DK-2300 København S</w:t>
      </w:r>
    </w:p>
    <w:p w:rsidR="00036CBA" w:rsidRPr="00594AF6" w:rsidRDefault="00036CBA" w:rsidP="000903BF">
      <w:pPr>
        <w:ind w:left="851"/>
        <w:rPr>
          <w:sz w:val="24"/>
          <w:szCs w:val="24"/>
          <w:lang w:val="fr-LU" w:eastAsia="fr-LU"/>
        </w:rPr>
      </w:pPr>
      <w:r w:rsidRPr="00594AF6">
        <w:rPr>
          <w:sz w:val="24"/>
          <w:szCs w:val="24"/>
          <w:lang w:val="fr-LU" w:eastAsia="fr-LU"/>
        </w:rPr>
        <w:t xml:space="preserve">Websted: www.meldenbivirkning.dk </w:t>
      </w:r>
    </w:p>
    <w:p w:rsidR="009260DE" w:rsidRPr="00C84483" w:rsidRDefault="009260DE" w:rsidP="009260DE">
      <w:pPr>
        <w:pStyle w:val="Sidehoved"/>
        <w:tabs>
          <w:tab w:val="left" w:pos="851"/>
        </w:tabs>
        <w:ind w:left="851"/>
        <w:rPr>
          <w:szCs w:val="24"/>
        </w:rPr>
      </w:pPr>
    </w:p>
    <w:p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rsidR="0046098C" w:rsidRPr="0046098C" w:rsidRDefault="0046098C" w:rsidP="0046098C">
      <w:pPr>
        <w:tabs>
          <w:tab w:val="left" w:pos="851"/>
        </w:tabs>
        <w:ind w:left="851"/>
        <w:rPr>
          <w:sz w:val="24"/>
          <w:szCs w:val="24"/>
        </w:rPr>
      </w:pPr>
      <w:bookmarkStart w:id="2" w:name="_Hlk34905458"/>
      <w:r w:rsidRPr="0046098C">
        <w:rPr>
          <w:sz w:val="24"/>
          <w:szCs w:val="24"/>
        </w:rPr>
        <w:t xml:space="preserve">Tidlige tegn på akut overdosering er bivirkninger relateret til mave-tarm-kanalen såsom mavesmerter, diarre, kvalme og opkast. Lever- og nyresygdomme er blevet rapporteret, herunder tilfælde af øget leverenzym og </w:t>
      </w:r>
      <w:proofErr w:type="spellStart"/>
      <w:r w:rsidRPr="0046098C">
        <w:rPr>
          <w:sz w:val="24"/>
          <w:szCs w:val="24"/>
        </w:rPr>
        <w:t>kreatinin</w:t>
      </w:r>
      <w:proofErr w:type="spellEnd"/>
      <w:r w:rsidRPr="0046098C">
        <w:rPr>
          <w:sz w:val="24"/>
          <w:szCs w:val="24"/>
        </w:rPr>
        <w:t xml:space="preserve"> med bedring efter </w:t>
      </w:r>
      <w:proofErr w:type="spellStart"/>
      <w:r w:rsidRPr="0046098C">
        <w:rPr>
          <w:sz w:val="24"/>
          <w:szCs w:val="24"/>
        </w:rPr>
        <w:t>seponering</w:t>
      </w:r>
      <w:proofErr w:type="spellEnd"/>
      <w:r w:rsidRPr="0046098C">
        <w:rPr>
          <w:sz w:val="24"/>
          <w:szCs w:val="24"/>
        </w:rPr>
        <w:t xml:space="preserve"> af behandlingen. En fejlagtig administration, af en enkelt dosis på 90 mg/kg, resulterede i </w:t>
      </w:r>
      <w:proofErr w:type="spellStart"/>
      <w:r w:rsidRPr="0046098C">
        <w:rPr>
          <w:sz w:val="24"/>
          <w:szCs w:val="24"/>
        </w:rPr>
        <w:t>Fanconis</w:t>
      </w:r>
      <w:proofErr w:type="spellEnd"/>
      <w:r w:rsidRPr="0046098C">
        <w:rPr>
          <w:sz w:val="24"/>
          <w:szCs w:val="24"/>
        </w:rPr>
        <w:t xml:space="preserve"> syndrom, som forsvandt efter behandlingen.</w:t>
      </w:r>
    </w:p>
    <w:p w:rsidR="0046098C" w:rsidRPr="0046098C" w:rsidRDefault="0046098C" w:rsidP="0046098C">
      <w:pPr>
        <w:tabs>
          <w:tab w:val="left" w:pos="851"/>
        </w:tabs>
        <w:ind w:left="851"/>
        <w:rPr>
          <w:sz w:val="24"/>
          <w:szCs w:val="24"/>
        </w:rPr>
      </w:pPr>
    </w:p>
    <w:p w:rsidR="0046098C" w:rsidRPr="0046098C" w:rsidRDefault="0046098C" w:rsidP="0046098C">
      <w:pPr>
        <w:tabs>
          <w:tab w:val="left" w:pos="851"/>
        </w:tabs>
        <w:ind w:left="851"/>
        <w:rPr>
          <w:sz w:val="24"/>
          <w:szCs w:val="24"/>
        </w:rPr>
      </w:pPr>
      <w:r w:rsidRPr="0046098C">
        <w:rPr>
          <w:sz w:val="24"/>
          <w:szCs w:val="24"/>
        </w:rPr>
        <w:lastRenderedPageBreak/>
        <w:t xml:space="preserve">Der findes ingen specifik </w:t>
      </w:r>
      <w:proofErr w:type="spellStart"/>
      <w:r w:rsidRPr="0046098C">
        <w:rPr>
          <w:sz w:val="24"/>
          <w:szCs w:val="24"/>
        </w:rPr>
        <w:t>antidot</w:t>
      </w:r>
      <w:proofErr w:type="spellEnd"/>
      <w:r w:rsidRPr="0046098C">
        <w:rPr>
          <w:sz w:val="24"/>
          <w:szCs w:val="24"/>
        </w:rPr>
        <w:t xml:space="preserve"> for </w:t>
      </w:r>
      <w:proofErr w:type="spellStart"/>
      <w:r w:rsidRPr="0046098C">
        <w:rPr>
          <w:sz w:val="24"/>
          <w:szCs w:val="24"/>
        </w:rPr>
        <w:t>desferasirox</w:t>
      </w:r>
      <w:proofErr w:type="spellEnd"/>
      <w:r w:rsidRPr="0046098C">
        <w:rPr>
          <w:sz w:val="24"/>
          <w:szCs w:val="24"/>
        </w:rPr>
        <w:t>. Såfremt det er klinisk hensigtsmæssigt, kan standardprocedurer til behandling af overdosering og symptomatisk behandling være nødvendig.</w:t>
      </w:r>
      <w:bookmarkEnd w:id="2"/>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rsidR="009260DE" w:rsidRPr="00C84483" w:rsidRDefault="0046098C" w:rsidP="009260DE">
      <w:pPr>
        <w:tabs>
          <w:tab w:val="left" w:pos="851"/>
        </w:tabs>
        <w:ind w:left="851"/>
        <w:rPr>
          <w:sz w:val="24"/>
          <w:szCs w:val="24"/>
        </w:rPr>
      </w:pPr>
      <w:r>
        <w:rPr>
          <w:sz w:val="24"/>
          <w:szCs w:val="24"/>
        </w:rPr>
        <w:t>BEGR (kun til sygehuse)</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260DE" w:rsidRPr="00C84483" w:rsidRDefault="009260DE" w:rsidP="009260DE">
      <w:pPr>
        <w:tabs>
          <w:tab w:val="left" w:pos="851"/>
        </w:tabs>
        <w:ind w:left="851"/>
        <w:rPr>
          <w:sz w:val="24"/>
          <w:szCs w:val="24"/>
        </w:rPr>
      </w:pPr>
    </w:p>
    <w:p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EA0C5F" w:rsidRDefault="00EA0C5F" w:rsidP="00EA0C5F">
      <w:pPr>
        <w:tabs>
          <w:tab w:val="left" w:pos="851"/>
        </w:tabs>
        <w:ind w:left="851"/>
        <w:rPr>
          <w:sz w:val="24"/>
          <w:szCs w:val="24"/>
        </w:rPr>
      </w:pPr>
    </w:p>
    <w:p w:rsidR="00547D8F" w:rsidRPr="00732280" w:rsidRDefault="00732280" w:rsidP="00EA0C5F">
      <w:pPr>
        <w:tabs>
          <w:tab w:val="left" w:pos="851"/>
        </w:tabs>
        <w:ind w:left="851"/>
        <w:rPr>
          <w:sz w:val="24"/>
          <w:szCs w:val="24"/>
        </w:rPr>
      </w:pPr>
      <w:proofErr w:type="spellStart"/>
      <w:r w:rsidRPr="00732280">
        <w:rPr>
          <w:sz w:val="24"/>
          <w:szCs w:val="24"/>
        </w:rPr>
        <w:t>Farmakoterapeutisk</w:t>
      </w:r>
      <w:proofErr w:type="spellEnd"/>
      <w:r w:rsidRPr="00732280">
        <w:rPr>
          <w:sz w:val="24"/>
          <w:szCs w:val="24"/>
        </w:rPr>
        <w:t xml:space="preserve"> klassifikation</w:t>
      </w:r>
      <w:r>
        <w:rPr>
          <w:sz w:val="24"/>
          <w:szCs w:val="24"/>
        </w:rPr>
        <w:t xml:space="preserve">: </w:t>
      </w:r>
      <w:proofErr w:type="spellStart"/>
      <w:r w:rsidRPr="005953F3">
        <w:rPr>
          <w:sz w:val="24"/>
          <w:szCs w:val="24"/>
        </w:rPr>
        <w:t>Jernchelaterende</w:t>
      </w:r>
      <w:proofErr w:type="spellEnd"/>
      <w:r w:rsidRPr="005953F3">
        <w:rPr>
          <w:sz w:val="24"/>
          <w:szCs w:val="24"/>
        </w:rPr>
        <w:t xml:space="preserve"> midler.</w:t>
      </w:r>
      <w:r>
        <w:rPr>
          <w:sz w:val="24"/>
          <w:szCs w:val="24"/>
        </w:rPr>
        <w:t xml:space="preserve"> </w:t>
      </w:r>
      <w:r w:rsidRPr="005953F3">
        <w:rPr>
          <w:sz w:val="24"/>
          <w:szCs w:val="24"/>
        </w:rPr>
        <w:t>ATC-kode: V 03 AC 03.</w:t>
      </w:r>
    </w:p>
    <w:p w:rsidR="00547D8F" w:rsidRDefault="00547D8F" w:rsidP="00EA0C5F">
      <w:pPr>
        <w:tabs>
          <w:tab w:val="left" w:pos="851"/>
        </w:tabs>
        <w:ind w:left="851"/>
        <w:rPr>
          <w:sz w:val="24"/>
          <w:szCs w:val="24"/>
        </w:rPr>
      </w:pPr>
    </w:p>
    <w:p w:rsidR="00EA0C5F" w:rsidRPr="00EA0C5F" w:rsidRDefault="00EA0C5F" w:rsidP="00EA0C5F">
      <w:pPr>
        <w:tabs>
          <w:tab w:val="left" w:pos="851"/>
        </w:tabs>
        <w:ind w:left="851"/>
        <w:rPr>
          <w:sz w:val="24"/>
          <w:szCs w:val="24"/>
          <w:u w:val="single"/>
        </w:rPr>
      </w:pPr>
      <w:r w:rsidRPr="00EA0C5F">
        <w:rPr>
          <w:sz w:val="24"/>
          <w:szCs w:val="24"/>
          <w:u w:val="single"/>
        </w:rPr>
        <w:t>Virkningsmekanisme</w:t>
      </w:r>
    </w:p>
    <w:p w:rsidR="00EA0C5F" w:rsidRPr="00EA0C5F" w:rsidRDefault="00EA0C5F" w:rsidP="00EA0C5F">
      <w:pPr>
        <w:tabs>
          <w:tab w:val="left" w:pos="851"/>
        </w:tabs>
        <w:ind w:left="851"/>
        <w:rPr>
          <w:sz w:val="24"/>
          <w:szCs w:val="24"/>
        </w:rPr>
      </w:pPr>
      <w:proofErr w:type="spellStart"/>
      <w:r w:rsidRPr="00EA0C5F">
        <w:rPr>
          <w:sz w:val="24"/>
          <w:szCs w:val="24"/>
        </w:rPr>
        <w:t>Deferasirox</w:t>
      </w:r>
      <w:proofErr w:type="spellEnd"/>
      <w:r w:rsidRPr="00EA0C5F">
        <w:rPr>
          <w:sz w:val="24"/>
          <w:szCs w:val="24"/>
        </w:rPr>
        <w:t xml:space="preserve"> er en oralt aktiv </w:t>
      </w:r>
      <w:proofErr w:type="spellStart"/>
      <w:r w:rsidRPr="00EA0C5F">
        <w:rPr>
          <w:sz w:val="24"/>
          <w:szCs w:val="24"/>
        </w:rPr>
        <w:t>kelator</w:t>
      </w:r>
      <w:proofErr w:type="spellEnd"/>
      <w:r w:rsidRPr="00EA0C5F">
        <w:rPr>
          <w:sz w:val="24"/>
          <w:szCs w:val="24"/>
        </w:rPr>
        <w:t xml:space="preserve">, der er stærkt selektiv for jern (III). Det er en </w:t>
      </w:r>
      <w:proofErr w:type="spellStart"/>
      <w:r w:rsidRPr="00EA0C5F">
        <w:rPr>
          <w:sz w:val="24"/>
          <w:szCs w:val="24"/>
        </w:rPr>
        <w:t>tridentat</w:t>
      </w:r>
      <w:proofErr w:type="spellEnd"/>
      <w:r w:rsidRPr="00EA0C5F">
        <w:rPr>
          <w:sz w:val="24"/>
          <w:szCs w:val="24"/>
        </w:rPr>
        <w:t xml:space="preserve"> </w:t>
      </w:r>
      <w:proofErr w:type="spellStart"/>
      <w:r w:rsidRPr="00EA0C5F">
        <w:rPr>
          <w:sz w:val="24"/>
          <w:szCs w:val="24"/>
        </w:rPr>
        <w:t>ligand</w:t>
      </w:r>
      <w:proofErr w:type="spellEnd"/>
      <w:r w:rsidRPr="00EA0C5F">
        <w:rPr>
          <w:sz w:val="24"/>
          <w:szCs w:val="24"/>
        </w:rPr>
        <w:t xml:space="preserve">, der binder jern med høj affinitet med en ratio på 2:1. </w:t>
      </w:r>
      <w:proofErr w:type="spellStart"/>
      <w:r w:rsidRPr="00EA0C5F">
        <w:rPr>
          <w:sz w:val="24"/>
          <w:szCs w:val="24"/>
        </w:rPr>
        <w:t>Deferasirox</w:t>
      </w:r>
      <w:proofErr w:type="spellEnd"/>
      <w:r w:rsidRPr="00EA0C5F">
        <w:rPr>
          <w:sz w:val="24"/>
          <w:szCs w:val="24"/>
        </w:rPr>
        <w:t xml:space="preserve"> fremmer </w:t>
      </w:r>
      <w:proofErr w:type="spellStart"/>
      <w:r w:rsidRPr="00EA0C5F">
        <w:rPr>
          <w:sz w:val="24"/>
          <w:szCs w:val="24"/>
        </w:rPr>
        <w:t>ekskretionen</w:t>
      </w:r>
      <w:proofErr w:type="spellEnd"/>
      <w:r w:rsidRPr="00EA0C5F">
        <w:rPr>
          <w:sz w:val="24"/>
          <w:szCs w:val="24"/>
        </w:rPr>
        <w:t xml:space="preserve"> af jern, primært i fæces. </w:t>
      </w:r>
      <w:proofErr w:type="spellStart"/>
      <w:r w:rsidRPr="00EA0C5F">
        <w:rPr>
          <w:sz w:val="24"/>
          <w:szCs w:val="24"/>
        </w:rPr>
        <w:t>Deferasirox</w:t>
      </w:r>
      <w:proofErr w:type="spellEnd"/>
      <w:r w:rsidRPr="00EA0C5F">
        <w:rPr>
          <w:sz w:val="24"/>
          <w:szCs w:val="24"/>
        </w:rPr>
        <w:t xml:space="preserve"> har lav affinitet for zink og kobber, og forårsager ikke </w:t>
      </w:r>
      <w:r w:rsidR="00972C13">
        <w:rPr>
          <w:sz w:val="24"/>
          <w:szCs w:val="24"/>
        </w:rPr>
        <w:t xml:space="preserve">konstante </w:t>
      </w:r>
      <w:r w:rsidRPr="00EA0C5F">
        <w:rPr>
          <w:sz w:val="24"/>
          <w:szCs w:val="24"/>
        </w:rPr>
        <w:t xml:space="preserve">lave serum-niveauer </w:t>
      </w:r>
      <w:r w:rsidR="00E34C81">
        <w:rPr>
          <w:sz w:val="24"/>
          <w:szCs w:val="24"/>
        </w:rPr>
        <w:t>af</w:t>
      </w:r>
      <w:r w:rsidRPr="00EA0C5F">
        <w:rPr>
          <w:sz w:val="24"/>
          <w:szCs w:val="24"/>
        </w:rPr>
        <w:t xml:space="preserve"> disse metaller.</w:t>
      </w:r>
    </w:p>
    <w:p w:rsidR="00EA0C5F" w:rsidRPr="00EA0C5F" w:rsidRDefault="00EA0C5F" w:rsidP="00EA0C5F">
      <w:pPr>
        <w:tabs>
          <w:tab w:val="left" w:pos="851"/>
        </w:tabs>
        <w:ind w:left="851"/>
        <w:rPr>
          <w:sz w:val="24"/>
          <w:szCs w:val="24"/>
        </w:rPr>
      </w:pPr>
    </w:p>
    <w:p w:rsidR="00EA0C5F" w:rsidRPr="00EA0C5F" w:rsidRDefault="00EA0C5F" w:rsidP="00EA0C5F">
      <w:pPr>
        <w:tabs>
          <w:tab w:val="left" w:pos="851"/>
        </w:tabs>
        <w:ind w:left="851"/>
        <w:rPr>
          <w:sz w:val="24"/>
          <w:szCs w:val="24"/>
          <w:u w:val="single"/>
        </w:rPr>
      </w:pPr>
      <w:proofErr w:type="spellStart"/>
      <w:r w:rsidRPr="00EA0C5F">
        <w:rPr>
          <w:sz w:val="24"/>
          <w:szCs w:val="24"/>
          <w:u w:val="single"/>
        </w:rPr>
        <w:t>Farmakodynamisk</w:t>
      </w:r>
      <w:proofErr w:type="spellEnd"/>
      <w:r w:rsidRPr="00EA0C5F">
        <w:rPr>
          <w:sz w:val="24"/>
          <w:szCs w:val="24"/>
          <w:u w:val="single"/>
        </w:rPr>
        <w:t xml:space="preserve"> virkning</w:t>
      </w:r>
    </w:p>
    <w:p w:rsidR="00EA0C5F" w:rsidRPr="00EA0C5F" w:rsidRDefault="00EA0C5F" w:rsidP="00EA0C5F">
      <w:pPr>
        <w:tabs>
          <w:tab w:val="left" w:pos="851"/>
        </w:tabs>
        <w:ind w:left="851"/>
        <w:rPr>
          <w:sz w:val="24"/>
          <w:szCs w:val="24"/>
        </w:rPr>
      </w:pPr>
      <w:r w:rsidRPr="00EA0C5F">
        <w:rPr>
          <w:sz w:val="24"/>
          <w:szCs w:val="24"/>
        </w:rPr>
        <w:t xml:space="preserve">I et </w:t>
      </w:r>
      <w:r w:rsidR="00E34C81">
        <w:rPr>
          <w:sz w:val="24"/>
          <w:szCs w:val="24"/>
        </w:rPr>
        <w:t xml:space="preserve">metabolisk </w:t>
      </w:r>
      <w:r w:rsidRPr="00EA0C5F">
        <w:rPr>
          <w:sz w:val="24"/>
          <w:szCs w:val="24"/>
        </w:rPr>
        <w:t xml:space="preserve">studie </w:t>
      </w:r>
      <w:r w:rsidR="00E34C81">
        <w:rPr>
          <w:sz w:val="24"/>
          <w:szCs w:val="24"/>
        </w:rPr>
        <w:t>om</w:t>
      </w:r>
      <w:r w:rsidRPr="00EA0C5F">
        <w:rPr>
          <w:sz w:val="24"/>
          <w:szCs w:val="24"/>
        </w:rPr>
        <w:t xml:space="preserve"> jernbalance hos voksne </w:t>
      </w:r>
      <w:proofErr w:type="spellStart"/>
      <w:r w:rsidRPr="00EA0C5F">
        <w:rPr>
          <w:sz w:val="24"/>
          <w:szCs w:val="24"/>
        </w:rPr>
        <w:t>talassæmipatienter</w:t>
      </w:r>
      <w:proofErr w:type="spellEnd"/>
      <w:r w:rsidRPr="00EA0C5F">
        <w:rPr>
          <w:sz w:val="24"/>
          <w:szCs w:val="24"/>
        </w:rPr>
        <w:t xml:space="preserve"> med jernophobning, forårsagede daglige </w:t>
      </w:r>
      <w:proofErr w:type="spellStart"/>
      <w:r w:rsidRPr="00EA0C5F">
        <w:rPr>
          <w:sz w:val="24"/>
          <w:szCs w:val="24"/>
        </w:rPr>
        <w:t>defereasirox</w:t>
      </w:r>
      <w:proofErr w:type="spellEnd"/>
      <w:r w:rsidRPr="00EA0C5F">
        <w:rPr>
          <w:sz w:val="24"/>
          <w:szCs w:val="24"/>
        </w:rPr>
        <w:t>-doser på 10, 20 og 40 mg/kg (</w:t>
      </w:r>
      <w:proofErr w:type="spellStart"/>
      <w:r w:rsidRPr="00EA0C5F">
        <w:rPr>
          <w:sz w:val="24"/>
          <w:szCs w:val="24"/>
        </w:rPr>
        <w:t>dispergibel</w:t>
      </w:r>
      <w:proofErr w:type="spellEnd"/>
      <w:r w:rsidRPr="00EA0C5F">
        <w:rPr>
          <w:sz w:val="24"/>
          <w:szCs w:val="24"/>
        </w:rPr>
        <w:t xml:space="preserve"> tablet-formulering) en gennemsnitlig nettoudskillelse på henholdsvis 0,119, 0,329 og 0,445 mg Fe/kg kropsvægt/dag.</w:t>
      </w:r>
    </w:p>
    <w:p w:rsidR="00EA0C5F" w:rsidRPr="00EA0C5F" w:rsidRDefault="00EA0C5F" w:rsidP="00EA0C5F">
      <w:pPr>
        <w:tabs>
          <w:tab w:val="left" w:pos="851"/>
        </w:tabs>
        <w:ind w:left="851"/>
        <w:rPr>
          <w:sz w:val="24"/>
          <w:szCs w:val="24"/>
        </w:rPr>
      </w:pPr>
    </w:p>
    <w:p w:rsidR="00EA0C5F" w:rsidRPr="00EA0C5F" w:rsidRDefault="00EA0C5F" w:rsidP="00EA0C5F">
      <w:pPr>
        <w:tabs>
          <w:tab w:val="left" w:pos="851"/>
        </w:tabs>
        <w:ind w:left="851"/>
        <w:rPr>
          <w:sz w:val="24"/>
          <w:szCs w:val="24"/>
          <w:u w:val="single"/>
        </w:rPr>
      </w:pPr>
      <w:r w:rsidRPr="00EA0C5F">
        <w:rPr>
          <w:sz w:val="24"/>
          <w:szCs w:val="24"/>
          <w:u w:val="single"/>
        </w:rPr>
        <w:t>Klinisk virkning og sikkerhed</w:t>
      </w:r>
    </w:p>
    <w:p w:rsidR="00EA0C5F" w:rsidRPr="00EA0C5F" w:rsidRDefault="00EA0C5F" w:rsidP="00EA0C5F">
      <w:pPr>
        <w:tabs>
          <w:tab w:val="left" w:pos="851"/>
        </w:tabs>
        <w:ind w:left="851"/>
        <w:rPr>
          <w:sz w:val="24"/>
          <w:szCs w:val="24"/>
        </w:rPr>
      </w:pPr>
      <w:r w:rsidRPr="00EA0C5F">
        <w:rPr>
          <w:sz w:val="24"/>
          <w:szCs w:val="24"/>
        </w:rPr>
        <w:t xml:space="preserve">Kliniske studier omkring virkningen blev udført med </w:t>
      </w:r>
      <w:proofErr w:type="spellStart"/>
      <w:r w:rsidRPr="00EA0C5F">
        <w:rPr>
          <w:sz w:val="24"/>
          <w:szCs w:val="24"/>
        </w:rPr>
        <w:t>deferasirox</w:t>
      </w:r>
      <w:proofErr w:type="spellEnd"/>
      <w:r w:rsidRPr="00EA0C5F">
        <w:rPr>
          <w:sz w:val="24"/>
          <w:szCs w:val="24"/>
        </w:rPr>
        <w:t xml:space="preserve"> </w:t>
      </w:r>
      <w:proofErr w:type="spellStart"/>
      <w:r w:rsidRPr="00EA0C5F">
        <w:rPr>
          <w:sz w:val="24"/>
          <w:szCs w:val="24"/>
        </w:rPr>
        <w:t>dispergible</w:t>
      </w:r>
      <w:proofErr w:type="spellEnd"/>
      <w:r w:rsidRPr="00EA0C5F">
        <w:rPr>
          <w:sz w:val="24"/>
          <w:szCs w:val="24"/>
        </w:rPr>
        <w:t xml:space="preserve"> tabletter.</w:t>
      </w:r>
    </w:p>
    <w:p w:rsidR="00EA0C5F" w:rsidRPr="00EA0C5F" w:rsidRDefault="00EA0C5F" w:rsidP="00EA0C5F">
      <w:pPr>
        <w:tabs>
          <w:tab w:val="left" w:pos="851"/>
        </w:tabs>
        <w:ind w:left="851"/>
        <w:rPr>
          <w:sz w:val="24"/>
          <w:szCs w:val="24"/>
        </w:rPr>
      </w:pPr>
    </w:p>
    <w:p w:rsidR="00EA0C5F" w:rsidRPr="00EA0C5F" w:rsidRDefault="00EA0C5F" w:rsidP="00EA0C5F">
      <w:pPr>
        <w:tabs>
          <w:tab w:val="left" w:pos="851"/>
        </w:tabs>
        <w:ind w:left="851"/>
        <w:rPr>
          <w:sz w:val="24"/>
          <w:szCs w:val="24"/>
        </w:rPr>
      </w:pPr>
      <w:proofErr w:type="spellStart"/>
      <w:r w:rsidRPr="00EA0C5F">
        <w:rPr>
          <w:sz w:val="24"/>
          <w:szCs w:val="24"/>
        </w:rPr>
        <w:t>Deferasirox</w:t>
      </w:r>
      <w:proofErr w:type="spellEnd"/>
      <w:r w:rsidRPr="00EA0C5F">
        <w:rPr>
          <w:sz w:val="24"/>
          <w:szCs w:val="24"/>
        </w:rPr>
        <w:t xml:space="preserve"> er undersøgt hos 411 voksne (alder ≥ 16 år) og 292 pædiatriske patienter (alder 2 til &lt; 16 år) med kronisk jernophobning forårsaget af blodtransfusioner. Af de pædiatriske patienter var 52 af disse 2 til 5 år gamle. De underliggende tilstande, der krævede blodtransfusion, inkluderede beta-</w:t>
      </w:r>
      <w:proofErr w:type="spellStart"/>
      <w:r w:rsidRPr="00EA0C5F">
        <w:rPr>
          <w:sz w:val="24"/>
          <w:szCs w:val="24"/>
        </w:rPr>
        <w:t>talassæmi</w:t>
      </w:r>
      <w:proofErr w:type="spellEnd"/>
      <w:r w:rsidRPr="00EA0C5F">
        <w:rPr>
          <w:sz w:val="24"/>
          <w:szCs w:val="24"/>
        </w:rPr>
        <w:t>, seglcelleanæmi og andre medfødte og erhvervede anæmier (</w:t>
      </w:r>
      <w:proofErr w:type="spellStart"/>
      <w:r w:rsidRPr="00EA0C5F">
        <w:rPr>
          <w:sz w:val="24"/>
          <w:szCs w:val="24"/>
        </w:rPr>
        <w:t>myelodysplastiske</w:t>
      </w:r>
      <w:proofErr w:type="spellEnd"/>
      <w:r w:rsidRPr="00EA0C5F">
        <w:rPr>
          <w:sz w:val="24"/>
          <w:szCs w:val="24"/>
        </w:rPr>
        <w:t xml:space="preserve"> syndromer [MDS], Diamond-Blackfan-syndrom, </w:t>
      </w:r>
      <w:proofErr w:type="spellStart"/>
      <w:r w:rsidRPr="00EA0C5F">
        <w:rPr>
          <w:sz w:val="24"/>
          <w:szCs w:val="24"/>
        </w:rPr>
        <w:t>aplastisk</w:t>
      </w:r>
      <w:proofErr w:type="spellEnd"/>
      <w:r w:rsidRPr="00EA0C5F">
        <w:rPr>
          <w:sz w:val="24"/>
          <w:szCs w:val="24"/>
        </w:rPr>
        <w:t xml:space="preserve"> anæmi og andre meget sjældne anæmier).</w:t>
      </w:r>
    </w:p>
    <w:p w:rsidR="00EA0C5F" w:rsidRPr="00EA0C5F" w:rsidRDefault="00EA0C5F" w:rsidP="00EA0C5F">
      <w:pPr>
        <w:tabs>
          <w:tab w:val="left" w:pos="851"/>
        </w:tabs>
        <w:ind w:left="851"/>
        <w:rPr>
          <w:sz w:val="24"/>
          <w:szCs w:val="24"/>
        </w:rPr>
      </w:pPr>
    </w:p>
    <w:p w:rsidR="00EA0C5F" w:rsidRPr="00EA0C5F" w:rsidRDefault="00EA0C5F" w:rsidP="00EA0C5F">
      <w:pPr>
        <w:tabs>
          <w:tab w:val="left" w:pos="851"/>
        </w:tabs>
        <w:ind w:left="851"/>
        <w:rPr>
          <w:sz w:val="24"/>
          <w:szCs w:val="24"/>
          <w:lang w:val="fr-LU"/>
        </w:rPr>
      </w:pPr>
      <w:r w:rsidRPr="00EA0C5F">
        <w:rPr>
          <w:sz w:val="24"/>
          <w:szCs w:val="24"/>
          <w:lang w:val="fr-LU"/>
        </w:rPr>
        <w:t>Daglig behandling med den dispergible tablet-formulering med doser på 20 og 30 mg/kg i et år hos voksne og pædiatriske patienter med beta-talassæmi, som hyppigt modtog transfusioner, førte til reduktioner i indikatorer for totalt kropsjern; lever-jernkoncentrationen blev reduceret med henholdsvis omkring -0,4 og -8</w:t>
      </w:r>
      <w:r w:rsidR="000C17E7">
        <w:rPr>
          <w:sz w:val="24"/>
          <w:szCs w:val="24"/>
          <w:lang w:val="fr-LU"/>
        </w:rPr>
        <w:t>,9</w:t>
      </w:r>
      <w:r w:rsidRPr="00EA0C5F">
        <w:rPr>
          <w:sz w:val="24"/>
          <w:szCs w:val="24"/>
          <w:lang w:val="fr-LU"/>
        </w:rPr>
        <w:t xml:space="preserve"> mg Fe/g lever (biopsi-tørvægt) i gennemsnit, og serum-ferritin blev reduceret med henholdsvis omkring -36 og -926 μg/l i gennemsnit. Ved samme doser var ratioen for jernudskillelse: jernindtag henholdsvis 1,02 (hvilket indikerer netto-jernbalance) og 1,67 (hvilket indikerer netto-jernudskillelse). Deferasirox forårsagede lignende respons hos patienter med jernophobning med andre anæmier. Daglige doser på 10 mg/kg (dispergibel tablet-formulering) i et år kunne opretholde leverjern og serum-ferritinniveauer og forårsage netto jernbalance hos patienter, der sjældent modtog transfusioner eller udskiftningstransfusioner. Serum-ferritin, der blev vurderet ved månedlig monitorering, afspejlede ændringer i lever-jernkoncentration. Dette tyder på, at tendenser i serum-ferritin kan anvendes til at monitorere respons på behandling. Begrænsede kliniske data (29 patienter med normal hjertefunktion ved baseline), der blev opnået med MRI, indikerer, at </w:t>
      </w:r>
      <w:r w:rsidRPr="00EA0C5F">
        <w:rPr>
          <w:sz w:val="24"/>
          <w:szCs w:val="24"/>
          <w:lang w:val="fr-LU"/>
        </w:rPr>
        <w:lastRenderedPageBreak/>
        <w:t>behandling med deferasirox 10-30 mg/kg/dag (dispergible tabletter) i 1 år også kan reducere jern-niveauer i hjertet (i gennemsnit, MRI T2* øget fra 18,3 til 23,0 millisekunder).</w:t>
      </w:r>
    </w:p>
    <w:p w:rsidR="00EA0C5F" w:rsidRPr="00EA0C5F" w:rsidRDefault="00EA0C5F" w:rsidP="00EA0C5F">
      <w:pPr>
        <w:tabs>
          <w:tab w:val="left" w:pos="851"/>
        </w:tabs>
        <w:ind w:left="851"/>
        <w:rPr>
          <w:sz w:val="24"/>
          <w:szCs w:val="24"/>
          <w:lang w:val="fr-LU"/>
        </w:rPr>
      </w:pPr>
    </w:p>
    <w:p w:rsidR="00EA0C5F" w:rsidRPr="00EA0C5F" w:rsidRDefault="00EA0C5F" w:rsidP="00EA0C5F">
      <w:pPr>
        <w:tabs>
          <w:tab w:val="left" w:pos="851"/>
        </w:tabs>
        <w:ind w:left="851"/>
        <w:rPr>
          <w:sz w:val="24"/>
          <w:szCs w:val="24"/>
          <w:lang w:val="fr-LU"/>
        </w:rPr>
      </w:pPr>
      <w:r w:rsidRPr="00EA0C5F">
        <w:rPr>
          <w:sz w:val="24"/>
          <w:szCs w:val="24"/>
          <w:lang w:val="fr-LU"/>
        </w:rPr>
        <w:t xml:space="preserve">Hovedanalysen af det afgørende sammenligningsstudie hos 586 patienter med beta-talassæmi og transfusionsbetinget jernophobning viste ikke non-inferiority af deferasirox dispergible tabletter sammenlignet med deferoxamin i analysen af den totale patientpopulation. I en post-hoc-analyse af dette studie blev non-inferiority-kriteriet opnået i undergruppen af patienter med lever-jernkoncentration ≥ 7 mg Fe/g biopsi-tørvægt behandlet med deferasirox dispergible tabletter (20 og 30 mg/kg) eller deferoxamin (35 til ≥ 50 mg/kg). Hos patienter med lever-jernkoncentration &lt; 7 mg Fe/g biopsi-tørvægt, der blev behandlet med deferasirox dispergible tabletter (5 og 10 mg/kg) eller deferoxamin (20 </w:t>
      </w:r>
      <w:r w:rsidR="001F3734">
        <w:rPr>
          <w:sz w:val="24"/>
          <w:szCs w:val="24"/>
          <w:lang w:val="fr-LU"/>
        </w:rPr>
        <w:t>til</w:t>
      </w:r>
      <w:r w:rsidRPr="00EA0C5F">
        <w:rPr>
          <w:sz w:val="24"/>
          <w:szCs w:val="24"/>
          <w:lang w:val="fr-LU"/>
        </w:rPr>
        <w:t xml:space="preserve"> 35 mg/kg), blev non-inferiority imidlertid ikke opnået. Dette skyldtes ubalance i doseringen af de to kelatorer. Denne ubalance opstod, fordi patienter på deferoxamin fik tilladelse til at blive på deres før-studiedosering, selvom denne dosis var højere end den protokolspecificerede dosis. 56 patienter under 6 år deltog i dette afgørende studie, 28 af dem modtagende deferasirox dispergible tabletter.</w:t>
      </w:r>
    </w:p>
    <w:p w:rsidR="00EA0C5F" w:rsidRPr="00EA0C5F" w:rsidRDefault="00EA0C5F" w:rsidP="00EA0C5F">
      <w:pPr>
        <w:tabs>
          <w:tab w:val="left" w:pos="851"/>
        </w:tabs>
        <w:ind w:left="851"/>
        <w:rPr>
          <w:sz w:val="24"/>
          <w:szCs w:val="24"/>
          <w:lang w:val="fr-LU"/>
        </w:rPr>
      </w:pPr>
    </w:p>
    <w:p w:rsidR="00EA0C5F" w:rsidRPr="00EA0C5F" w:rsidRDefault="00EA0C5F" w:rsidP="00EA0C5F">
      <w:pPr>
        <w:tabs>
          <w:tab w:val="left" w:pos="851"/>
        </w:tabs>
        <w:ind w:left="851"/>
        <w:rPr>
          <w:sz w:val="24"/>
          <w:szCs w:val="24"/>
          <w:lang w:val="fr-LU"/>
        </w:rPr>
      </w:pPr>
      <w:r w:rsidRPr="00EA0C5F">
        <w:rPr>
          <w:sz w:val="24"/>
          <w:szCs w:val="24"/>
          <w:lang w:val="fr-LU"/>
        </w:rPr>
        <w:t>Det fremgik af prækliniske og kliniske studier, at deferasirox dispergible tabletter kunne være ligeså aktivt som deferoxamin, når det blev administreret i en dosisratio på 2:1 (det vil sige en dosis af deferasirox dispergible tabletter, der numerisk er halvdelen af deferoxamindosis). For deferasirox filmovertrukne tabletter kan et dosisforhold på 3: 1 overvejes (det vil sige en dosis af deferasirox filmovertrukne tabletter, der numerisk er en tredjedel af deferoxamindosis). Imidlertid blev denne dosisrekommendation ikke vurderet prospektivt i de kliniske studier.</w:t>
      </w:r>
    </w:p>
    <w:p w:rsidR="00EA0C5F" w:rsidRPr="00EA0C5F" w:rsidRDefault="00EA0C5F" w:rsidP="00EA0C5F">
      <w:pPr>
        <w:tabs>
          <w:tab w:val="left" w:pos="851"/>
        </w:tabs>
        <w:ind w:left="851"/>
        <w:rPr>
          <w:sz w:val="24"/>
          <w:szCs w:val="24"/>
          <w:lang w:val="fr-LU"/>
        </w:rPr>
      </w:pPr>
    </w:p>
    <w:p w:rsidR="00EA0C5F" w:rsidRPr="00EA0C5F" w:rsidRDefault="00EA0C5F" w:rsidP="00EA0C5F">
      <w:pPr>
        <w:tabs>
          <w:tab w:val="left" w:pos="851"/>
        </w:tabs>
        <w:ind w:left="851"/>
        <w:rPr>
          <w:sz w:val="24"/>
          <w:szCs w:val="24"/>
          <w:lang w:val="fr-LU"/>
        </w:rPr>
      </w:pPr>
      <w:r w:rsidRPr="00EA0C5F">
        <w:rPr>
          <w:sz w:val="24"/>
          <w:szCs w:val="24"/>
          <w:lang w:val="fr-LU"/>
        </w:rPr>
        <w:t>I tillæg, producerede deferasirox dispergible tabletter i dosis op til 20 og 30 mg/kg et fald i lever-jernkoncentration og serum-ferritin sammenlignelig med det opnået hos patienter med beta-talassæmi. Dette forekom hos patienter med lever-jernkoncentration ≥ 7 mg Fe/g biopsi-tørvægt med forskellige sjældne anæmier eller seglcellesygdom.</w:t>
      </w:r>
    </w:p>
    <w:p w:rsidR="00EA0C5F" w:rsidRPr="00EA0C5F" w:rsidRDefault="00EA0C5F" w:rsidP="00EA0C5F">
      <w:pPr>
        <w:tabs>
          <w:tab w:val="left" w:pos="851"/>
        </w:tabs>
        <w:ind w:left="851"/>
        <w:rPr>
          <w:sz w:val="24"/>
          <w:szCs w:val="24"/>
          <w:lang w:val="fr-LU"/>
        </w:rPr>
      </w:pPr>
    </w:p>
    <w:p w:rsidR="00EA0C5F" w:rsidRPr="00EA0C5F" w:rsidRDefault="00EA0C5F" w:rsidP="00EA0C5F">
      <w:pPr>
        <w:tabs>
          <w:tab w:val="left" w:pos="851"/>
        </w:tabs>
        <w:ind w:left="851"/>
        <w:rPr>
          <w:sz w:val="24"/>
          <w:szCs w:val="24"/>
          <w:lang w:val="fr-LU"/>
        </w:rPr>
      </w:pPr>
      <w:r w:rsidRPr="00EA0C5F">
        <w:rPr>
          <w:sz w:val="24"/>
          <w:szCs w:val="24"/>
          <w:lang w:val="fr-LU"/>
        </w:rPr>
        <w:t>Der blev udført et placebo-kontrolleret randomiseret studie hos 225 patienter med MDS (lav/int-1 risiko) og transfusionsbetinget jernophobning. Resultaterne af studiet antyder, at der er en positiv effekt af deferasirox på hændelsesfri overlevelsesrate (EFS, et sammensat endepunkt inklusive ikke-dødelig hjerte- eller leverpåvirkning) og på serumferitinniveauer. Sikkerhedsprofilen var i overensstemmelse med tidligere studier hos voksne MDS patienter.</w:t>
      </w:r>
    </w:p>
    <w:p w:rsidR="00EA0C5F" w:rsidRPr="00EA0C5F" w:rsidRDefault="00EA0C5F" w:rsidP="00EA0C5F">
      <w:pPr>
        <w:tabs>
          <w:tab w:val="left" w:pos="851"/>
        </w:tabs>
        <w:ind w:left="851"/>
        <w:rPr>
          <w:sz w:val="24"/>
          <w:szCs w:val="24"/>
          <w:lang w:val="fr-LU"/>
        </w:rPr>
      </w:pPr>
    </w:p>
    <w:p w:rsidR="00EA0C5F" w:rsidRPr="00EA0C5F" w:rsidRDefault="00EA0C5F" w:rsidP="00EA0C5F">
      <w:pPr>
        <w:tabs>
          <w:tab w:val="left" w:pos="851"/>
        </w:tabs>
        <w:ind w:left="851"/>
        <w:rPr>
          <w:sz w:val="24"/>
          <w:szCs w:val="24"/>
          <w:lang w:val="fr-LU"/>
        </w:rPr>
      </w:pPr>
      <w:r w:rsidRPr="00EA0C5F">
        <w:rPr>
          <w:sz w:val="24"/>
          <w:szCs w:val="24"/>
          <w:lang w:val="fr-LU"/>
        </w:rPr>
        <w:t>267 børn i alderen 2 til &lt;6 år (ved studieoptagelse) med transfusionsbetinget hæmosiderose fik deferasirox i et 5-års observationsstudie. Der var ingen klinisk relevante forskelle i sikkerhed og tolerabilitet af deferasirox hos pædiatriske patienter i alderen 2 til &lt;6 år sammenlignet med den samlede population af voksne og ældre børn, inklusive stigning i serum-kreatinin på &gt;33</w:t>
      </w:r>
      <w:r w:rsidR="00540223">
        <w:rPr>
          <w:sz w:val="24"/>
          <w:szCs w:val="24"/>
          <w:lang w:val="fr-LU"/>
        </w:rPr>
        <w:t xml:space="preserve"> %</w:t>
      </w:r>
      <w:r w:rsidRPr="00EA0C5F">
        <w:rPr>
          <w:sz w:val="24"/>
          <w:szCs w:val="24"/>
          <w:lang w:val="fr-LU"/>
        </w:rPr>
        <w:t xml:space="preserve"> og over den øvre normalgrænse ved ≥2 på hinanden følgende målinger (3,1</w:t>
      </w:r>
      <w:r w:rsidR="00540223">
        <w:rPr>
          <w:sz w:val="24"/>
          <w:szCs w:val="24"/>
          <w:lang w:val="fr-LU"/>
        </w:rPr>
        <w:t xml:space="preserve"> %</w:t>
      </w:r>
      <w:r w:rsidRPr="00EA0C5F">
        <w:rPr>
          <w:sz w:val="24"/>
          <w:szCs w:val="24"/>
          <w:lang w:val="fr-LU"/>
        </w:rPr>
        <w:t>) samt stigning i alanin-aminotransferase (ALAT) til mere end 5 gange den øvre normalgrænse (4,3</w:t>
      </w:r>
      <w:r w:rsidR="00540223">
        <w:rPr>
          <w:sz w:val="24"/>
          <w:szCs w:val="24"/>
          <w:lang w:val="fr-LU"/>
        </w:rPr>
        <w:t xml:space="preserve"> %</w:t>
      </w:r>
      <w:r w:rsidRPr="00EA0C5F">
        <w:rPr>
          <w:sz w:val="24"/>
          <w:szCs w:val="24"/>
          <w:lang w:val="fr-LU"/>
        </w:rPr>
        <w:t>). Der blev rapporteret enkeltstående tilfælde af stigning i ALAT og aspartat-aminotransferase hos henholdsvis 20,0</w:t>
      </w:r>
      <w:r w:rsidR="00540223">
        <w:rPr>
          <w:sz w:val="24"/>
          <w:szCs w:val="24"/>
          <w:lang w:val="fr-LU"/>
        </w:rPr>
        <w:t xml:space="preserve"> %</w:t>
      </w:r>
      <w:r w:rsidRPr="00EA0C5F">
        <w:rPr>
          <w:sz w:val="24"/>
          <w:szCs w:val="24"/>
          <w:lang w:val="fr-LU"/>
        </w:rPr>
        <w:t xml:space="preserve"> og 8,3</w:t>
      </w:r>
      <w:r w:rsidR="00540223">
        <w:rPr>
          <w:sz w:val="24"/>
          <w:szCs w:val="24"/>
          <w:lang w:val="fr-LU"/>
        </w:rPr>
        <w:t xml:space="preserve"> %</w:t>
      </w:r>
      <w:r w:rsidRPr="00EA0C5F">
        <w:rPr>
          <w:sz w:val="24"/>
          <w:szCs w:val="24"/>
          <w:lang w:val="fr-LU"/>
        </w:rPr>
        <w:t xml:space="preserve"> af de 145 patienter, som gennemførte studiet.</w:t>
      </w:r>
    </w:p>
    <w:p w:rsidR="00EA0C5F" w:rsidRPr="00EA0C5F" w:rsidRDefault="00EA0C5F" w:rsidP="00EA0C5F">
      <w:pPr>
        <w:tabs>
          <w:tab w:val="left" w:pos="851"/>
        </w:tabs>
        <w:ind w:left="851"/>
        <w:rPr>
          <w:sz w:val="24"/>
          <w:szCs w:val="24"/>
          <w:lang w:val="fr-LU"/>
        </w:rPr>
      </w:pPr>
    </w:p>
    <w:p w:rsidR="00EA0C5F" w:rsidRPr="00EA0C5F" w:rsidRDefault="00EA0C5F" w:rsidP="00EA0C5F">
      <w:pPr>
        <w:tabs>
          <w:tab w:val="left" w:pos="851"/>
        </w:tabs>
        <w:ind w:left="851"/>
        <w:rPr>
          <w:sz w:val="24"/>
          <w:szCs w:val="24"/>
          <w:lang w:val="fr-LU"/>
        </w:rPr>
      </w:pPr>
      <w:r w:rsidRPr="00EA0C5F">
        <w:rPr>
          <w:sz w:val="24"/>
          <w:szCs w:val="24"/>
          <w:lang w:val="fr-LU"/>
        </w:rPr>
        <w:t xml:space="preserve">173 voksne og pædiatriske patienter med transfusionsafhængig talassæmi eller myelodysplastisk syndrom blev behandlet i 24 uger i et studie, der undersøgte sikkerheden </w:t>
      </w:r>
      <w:r w:rsidRPr="00EA0C5F">
        <w:rPr>
          <w:sz w:val="24"/>
          <w:szCs w:val="24"/>
          <w:lang w:val="fr-LU"/>
        </w:rPr>
        <w:lastRenderedPageBreak/>
        <w:t>af deferasirox filmovertrukne tabletter og dispergible tabletter. Der blev observeret en sammenlignelig sikkerhedsprofil for filmovertrukne tabletter og dispergible tabletter.</w:t>
      </w:r>
    </w:p>
    <w:p w:rsidR="00EA0C5F" w:rsidRPr="00EA0C5F" w:rsidRDefault="00EA0C5F" w:rsidP="00EA0C5F">
      <w:pPr>
        <w:tabs>
          <w:tab w:val="left" w:pos="851"/>
        </w:tabs>
        <w:ind w:left="851"/>
        <w:rPr>
          <w:sz w:val="24"/>
          <w:szCs w:val="24"/>
          <w:lang w:val="fr-LU"/>
        </w:rPr>
      </w:pPr>
    </w:p>
    <w:p w:rsidR="00EA0C5F" w:rsidRPr="00EA0C5F" w:rsidRDefault="00EA0C5F" w:rsidP="00EA0C5F">
      <w:pPr>
        <w:tabs>
          <w:tab w:val="left" w:pos="851"/>
        </w:tabs>
        <w:ind w:left="851"/>
        <w:rPr>
          <w:sz w:val="24"/>
          <w:szCs w:val="24"/>
          <w:lang w:val="fr-LU"/>
        </w:rPr>
      </w:pPr>
      <w:r w:rsidRPr="00EA0C5F">
        <w:rPr>
          <w:sz w:val="24"/>
          <w:szCs w:val="24"/>
          <w:lang w:val="fr-LU"/>
        </w:rPr>
        <w:t xml:space="preserve">Deferasirox dispergible tabletter blev vurderet i et 1-årigt randomiseret, dobbeltblindet, placebokontrolleret studie hos patienter med ikke-transfusionsafhængige talassæmi-syndromer og jernophobning. Studiet sammenlignede virkningen af to forskellige deferasirox dispergibel tablet-behandlinger (startdoser på 5 og 10 mg/kg/dag, 55 patienter i hver arm) og tilsvarende placebo (56 patienter). Studiet indrullerede 145 voksne og 21 pædiatriske patienter. Den primære effektparameter var ændringen i jernkoncentrationen i leveren (LIC) fra </w:t>
      </w:r>
      <w:r w:rsidRPr="00EA0C5F">
        <w:rPr>
          <w:i/>
          <w:sz w:val="24"/>
          <w:szCs w:val="24"/>
          <w:lang w:val="fr-LU"/>
        </w:rPr>
        <w:t>baseline</w:t>
      </w:r>
      <w:r w:rsidRPr="00EA0C5F">
        <w:rPr>
          <w:sz w:val="24"/>
          <w:szCs w:val="24"/>
          <w:lang w:val="fr-LU"/>
        </w:rPr>
        <w:t xml:space="preserve"> efter 12 måneders behandling. En af de sekundære effektparametre var ændringen i serumferritin mellem baseline og fjerde kvartal. Ved en startdosis på 10 mg/kg/dag medførte deferasirox dispergible tabletter reduktioner i indikatorer for total-jern i kroppen. I gennemsnit faldt jernkoncentrationen i leveren med 3,80 mg Fe/g tørvægt hos patienter, der blev behandlet med deferasirox dispergible tabletter (startdosis 10 mg/kg/dag), og steg med 0,38 mg Fe/g tørvægt hos patienter, der fik placebo (p&lt;0,001). I gennemsnit faldt serumferritin med 222,0 μg/l hos patienter, der blev behandlet med deferasirox dispergible tabletter (startdosis 10 mg/kg/dag), og steg med 115 μg/l hos patienter, der fik placebo (p&lt;0,001).</w:t>
      </w:r>
    </w:p>
    <w:p w:rsidR="009260DE" w:rsidRPr="00EA0C5F" w:rsidRDefault="009260DE" w:rsidP="009260DE">
      <w:pPr>
        <w:tabs>
          <w:tab w:val="left" w:pos="851"/>
        </w:tabs>
        <w:ind w:left="851"/>
        <w:rPr>
          <w:sz w:val="24"/>
          <w:szCs w:val="24"/>
          <w:lang w:val="fr-LU"/>
        </w:rPr>
      </w:pPr>
    </w:p>
    <w:p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r>
      <w:proofErr w:type="spellStart"/>
      <w:r w:rsidRPr="00C84483">
        <w:rPr>
          <w:b/>
          <w:sz w:val="24"/>
          <w:szCs w:val="24"/>
        </w:rPr>
        <w:t>Farmakokinetiske</w:t>
      </w:r>
      <w:proofErr w:type="spellEnd"/>
      <w:r w:rsidRPr="00C84483">
        <w:rPr>
          <w:b/>
          <w:sz w:val="24"/>
          <w:szCs w:val="24"/>
        </w:rPr>
        <w:t xml:space="preserve"> egenskaber</w:t>
      </w:r>
    </w:p>
    <w:p w:rsidR="005970FD" w:rsidRPr="005970FD" w:rsidRDefault="005970FD" w:rsidP="005970FD">
      <w:pPr>
        <w:tabs>
          <w:tab w:val="left" w:pos="851"/>
        </w:tabs>
        <w:ind w:left="851"/>
        <w:rPr>
          <w:sz w:val="24"/>
          <w:szCs w:val="24"/>
        </w:rPr>
      </w:pPr>
      <w:r w:rsidRPr="005970FD">
        <w:rPr>
          <w:sz w:val="24"/>
          <w:szCs w:val="24"/>
          <w:lang w:val="fr-LU"/>
        </w:rPr>
        <w:t xml:space="preserve">Deferasirox filmovertrukne tabletter udviser højere biotilgængelighed sammenlignet med deferasirox-dispergerbare tabletformulering. Efter justering af styrken var den filmovertrukne tabletformulering (360 mg styrke) ækvivalent med deferasirox-dispergerbare tabletter (500 mg styrke) med hensyn til det gennemsnitlige areal under plasmakoncentrationskurven (AUC) under fastende. </w:t>
      </w:r>
      <w:proofErr w:type="spellStart"/>
      <w:r w:rsidRPr="005970FD">
        <w:rPr>
          <w:sz w:val="24"/>
          <w:szCs w:val="24"/>
        </w:rPr>
        <w:t>C</w:t>
      </w:r>
      <w:r w:rsidRPr="005970FD">
        <w:rPr>
          <w:sz w:val="24"/>
          <w:szCs w:val="24"/>
          <w:vertAlign w:val="subscript"/>
        </w:rPr>
        <w:t>max</w:t>
      </w:r>
      <w:proofErr w:type="spellEnd"/>
      <w:r w:rsidRPr="005970FD">
        <w:rPr>
          <w:sz w:val="24"/>
          <w:szCs w:val="24"/>
        </w:rPr>
        <w:t xml:space="preserve"> blev forøget med 30</w:t>
      </w:r>
      <w:r w:rsidR="00540223">
        <w:rPr>
          <w:sz w:val="24"/>
          <w:szCs w:val="24"/>
        </w:rPr>
        <w:t xml:space="preserve"> %</w:t>
      </w:r>
      <w:r w:rsidRPr="005970FD">
        <w:rPr>
          <w:sz w:val="24"/>
          <w:szCs w:val="24"/>
        </w:rPr>
        <w:t xml:space="preserve"> (90</w:t>
      </w:r>
      <w:r w:rsidR="00540223">
        <w:rPr>
          <w:sz w:val="24"/>
          <w:szCs w:val="24"/>
        </w:rPr>
        <w:t xml:space="preserve"> %</w:t>
      </w:r>
      <w:r w:rsidRPr="005970FD">
        <w:rPr>
          <w:sz w:val="24"/>
          <w:szCs w:val="24"/>
        </w:rPr>
        <w:t xml:space="preserve"> Cl: 20,3</w:t>
      </w:r>
      <w:r w:rsidR="00540223">
        <w:rPr>
          <w:sz w:val="24"/>
          <w:szCs w:val="24"/>
        </w:rPr>
        <w:t xml:space="preserve"> %</w:t>
      </w:r>
      <w:r w:rsidRPr="005970FD">
        <w:rPr>
          <w:sz w:val="24"/>
          <w:szCs w:val="24"/>
        </w:rPr>
        <w:t xml:space="preserve"> - 40,0</w:t>
      </w:r>
      <w:r w:rsidR="00540223">
        <w:rPr>
          <w:sz w:val="24"/>
          <w:szCs w:val="24"/>
        </w:rPr>
        <w:t xml:space="preserve"> %</w:t>
      </w:r>
      <w:r w:rsidRPr="005970FD">
        <w:rPr>
          <w:sz w:val="24"/>
          <w:szCs w:val="24"/>
        </w:rPr>
        <w:t>); en klinisk eksponering/respons-analyse afslørede dog ingen tegn på klinisk relevante effekter af en sådan stigning</w:t>
      </w:r>
    </w:p>
    <w:p w:rsidR="005970FD" w:rsidRPr="005970FD" w:rsidRDefault="005970FD" w:rsidP="005970FD">
      <w:pPr>
        <w:tabs>
          <w:tab w:val="left" w:pos="851"/>
        </w:tabs>
        <w:ind w:left="851"/>
        <w:rPr>
          <w:sz w:val="24"/>
          <w:szCs w:val="24"/>
          <w:u w:val="single"/>
        </w:rPr>
      </w:pPr>
    </w:p>
    <w:p w:rsidR="005970FD" w:rsidRPr="005970FD" w:rsidRDefault="005970FD" w:rsidP="005970FD">
      <w:pPr>
        <w:tabs>
          <w:tab w:val="left" w:pos="851"/>
        </w:tabs>
        <w:ind w:left="851"/>
        <w:rPr>
          <w:sz w:val="24"/>
          <w:szCs w:val="24"/>
          <w:u w:val="single"/>
        </w:rPr>
      </w:pPr>
      <w:r w:rsidRPr="005970FD">
        <w:rPr>
          <w:sz w:val="24"/>
          <w:szCs w:val="24"/>
          <w:u w:val="single"/>
        </w:rPr>
        <w:t>Absorption</w:t>
      </w:r>
    </w:p>
    <w:p w:rsidR="005970FD" w:rsidRPr="005970FD" w:rsidRDefault="005970FD" w:rsidP="005970FD">
      <w:pPr>
        <w:tabs>
          <w:tab w:val="left" w:pos="851"/>
        </w:tabs>
        <w:ind w:left="851"/>
        <w:rPr>
          <w:sz w:val="24"/>
          <w:szCs w:val="24"/>
        </w:rPr>
      </w:pPr>
      <w:proofErr w:type="spellStart"/>
      <w:r w:rsidRPr="005970FD">
        <w:rPr>
          <w:sz w:val="24"/>
          <w:szCs w:val="24"/>
        </w:rPr>
        <w:t>Deferasirox</w:t>
      </w:r>
      <w:proofErr w:type="spellEnd"/>
      <w:r w:rsidRPr="005970FD">
        <w:rPr>
          <w:sz w:val="24"/>
          <w:szCs w:val="24"/>
        </w:rPr>
        <w:t xml:space="preserve"> (</w:t>
      </w:r>
      <w:proofErr w:type="spellStart"/>
      <w:r w:rsidRPr="005970FD">
        <w:rPr>
          <w:sz w:val="24"/>
          <w:szCs w:val="24"/>
        </w:rPr>
        <w:t>dispergibel</w:t>
      </w:r>
      <w:proofErr w:type="spellEnd"/>
      <w:r w:rsidRPr="005970FD">
        <w:rPr>
          <w:sz w:val="24"/>
          <w:szCs w:val="24"/>
        </w:rPr>
        <w:t xml:space="preserve"> tablet formulering) bliver absorberet efter oral administration med en mediantid til </w:t>
      </w:r>
      <w:proofErr w:type="spellStart"/>
      <w:r w:rsidRPr="005970FD">
        <w:rPr>
          <w:sz w:val="24"/>
          <w:szCs w:val="24"/>
        </w:rPr>
        <w:t>maximum</w:t>
      </w:r>
      <w:proofErr w:type="spellEnd"/>
      <w:r w:rsidRPr="005970FD">
        <w:rPr>
          <w:sz w:val="24"/>
          <w:szCs w:val="24"/>
        </w:rPr>
        <w:t xml:space="preserve"> plasmakoncentration (</w:t>
      </w:r>
      <w:proofErr w:type="spellStart"/>
      <w:r w:rsidRPr="005970FD">
        <w:rPr>
          <w:sz w:val="24"/>
          <w:szCs w:val="24"/>
        </w:rPr>
        <w:t>t</w:t>
      </w:r>
      <w:r w:rsidRPr="005970FD">
        <w:rPr>
          <w:sz w:val="24"/>
          <w:szCs w:val="24"/>
          <w:vertAlign w:val="subscript"/>
        </w:rPr>
        <w:t>max</w:t>
      </w:r>
      <w:proofErr w:type="spellEnd"/>
      <w:r w:rsidRPr="005970FD">
        <w:rPr>
          <w:sz w:val="24"/>
          <w:szCs w:val="24"/>
        </w:rPr>
        <w:t xml:space="preserve">) på omkring 1,5 til 4 timer. </w:t>
      </w:r>
      <w:proofErr w:type="spellStart"/>
      <w:r w:rsidRPr="005970FD">
        <w:rPr>
          <w:sz w:val="24"/>
          <w:szCs w:val="24"/>
        </w:rPr>
        <w:t>Deferasiox</w:t>
      </w:r>
      <w:proofErr w:type="spellEnd"/>
      <w:r w:rsidRPr="005970FD">
        <w:rPr>
          <w:sz w:val="24"/>
          <w:szCs w:val="24"/>
        </w:rPr>
        <w:t>’ absolutte biotilgængelighed (AUC) (</w:t>
      </w:r>
      <w:proofErr w:type="spellStart"/>
      <w:r w:rsidRPr="005970FD">
        <w:rPr>
          <w:sz w:val="24"/>
          <w:szCs w:val="24"/>
        </w:rPr>
        <w:t>dispergible</w:t>
      </w:r>
      <w:proofErr w:type="spellEnd"/>
      <w:r w:rsidRPr="005970FD">
        <w:rPr>
          <w:sz w:val="24"/>
          <w:szCs w:val="24"/>
        </w:rPr>
        <w:t xml:space="preserve"> tabletter) er omkring 70</w:t>
      </w:r>
      <w:r w:rsidR="00540223">
        <w:rPr>
          <w:sz w:val="24"/>
          <w:szCs w:val="24"/>
        </w:rPr>
        <w:t xml:space="preserve"> %</w:t>
      </w:r>
      <w:r w:rsidRPr="005970FD">
        <w:rPr>
          <w:sz w:val="24"/>
          <w:szCs w:val="24"/>
        </w:rPr>
        <w:t xml:space="preserve"> sammenlignet med en intravenøs dosis. Den absolutte biotilgængelighed for den filmovertrukne tabletformulering er ikke bestemt. Biotilgængeligheden for </w:t>
      </w:r>
      <w:proofErr w:type="spellStart"/>
      <w:r w:rsidRPr="005970FD">
        <w:rPr>
          <w:sz w:val="24"/>
          <w:szCs w:val="24"/>
        </w:rPr>
        <w:t>deferasirox</w:t>
      </w:r>
      <w:proofErr w:type="spellEnd"/>
      <w:r w:rsidRPr="005970FD">
        <w:rPr>
          <w:sz w:val="24"/>
          <w:szCs w:val="24"/>
        </w:rPr>
        <w:t xml:space="preserve"> filmovertrukne tabletter var 36</w:t>
      </w:r>
      <w:r w:rsidR="00540223">
        <w:rPr>
          <w:sz w:val="24"/>
          <w:szCs w:val="24"/>
        </w:rPr>
        <w:t xml:space="preserve"> %</w:t>
      </w:r>
      <w:r w:rsidRPr="005970FD">
        <w:rPr>
          <w:sz w:val="24"/>
          <w:szCs w:val="24"/>
        </w:rPr>
        <w:t xml:space="preserve"> større sammenlignet med </w:t>
      </w:r>
      <w:proofErr w:type="spellStart"/>
      <w:r w:rsidRPr="005970FD">
        <w:rPr>
          <w:sz w:val="24"/>
          <w:szCs w:val="24"/>
        </w:rPr>
        <w:t>dispergible</w:t>
      </w:r>
      <w:proofErr w:type="spellEnd"/>
      <w:r w:rsidRPr="005970FD">
        <w:rPr>
          <w:sz w:val="24"/>
          <w:szCs w:val="24"/>
        </w:rPr>
        <w:t xml:space="preserve"> tabletter.</w:t>
      </w:r>
    </w:p>
    <w:p w:rsidR="005970FD" w:rsidRPr="005970FD" w:rsidRDefault="005970FD" w:rsidP="005970FD">
      <w:pPr>
        <w:tabs>
          <w:tab w:val="left" w:pos="851"/>
        </w:tabs>
        <w:ind w:left="851"/>
        <w:rPr>
          <w:sz w:val="24"/>
          <w:szCs w:val="24"/>
        </w:rPr>
      </w:pPr>
    </w:p>
    <w:p w:rsidR="005970FD" w:rsidRPr="005970FD" w:rsidRDefault="005970FD" w:rsidP="005970FD">
      <w:pPr>
        <w:tabs>
          <w:tab w:val="left" w:pos="851"/>
        </w:tabs>
        <w:ind w:left="851"/>
        <w:rPr>
          <w:sz w:val="24"/>
          <w:szCs w:val="24"/>
        </w:rPr>
      </w:pPr>
      <w:r w:rsidRPr="005970FD">
        <w:rPr>
          <w:sz w:val="24"/>
          <w:szCs w:val="24"/>
        </w:rPr>
        <w:t>Et studie, der undersøgte effekten af fødeindtagelse, ved administration af filmovertrukne tabletter til raske frivillige under faste og ved et måltid med et lavt fedtindhold (fedtindhold &lt; 10</w:t>
      </w:r>
      <w:r w:rsidR="00540223">
        <w:rPr>
          <w:sz w:val="24"/>
          <w:szCs w:val="24"/>
        </w:rPr>
        <w:t xml:space="preserve"> %</w:t>
      </w:r>
      <w:r w:rsidRPr="005970FD">
        <w:rPr>
          <w:sz w:val="24"/>
          <w:szCs w:val="24"/>
        </w:rPr>
        <w:t xml:space="preserve"> af kalorier) eller højt fedtindhold (fedtindhold &gt; 50</w:t>
      </w:r>
      <w:r w:rsidR="00540223">
        <w:rPr>
          <w:sz w:val="24"/>
          <w:szCs w:val="24"/>
        </w:rPr>
        <w:t xml:space="preserve"> %</w:t>
      </w:r>
      <w:r w:rsidRPr="005970FD">
        <w:rPr>
          <w:sz w:val="24"/>
          <w:szCs w:val="24"/>
        </w:rPr>
        <w:t xml:space="preserve"> af kalorier), indikerede, at AUC og </w:t>
      </w:r>
      <w:proofErr w:type="spellStart"/>
      <w:r w:rsidRPr="005970FD">
        <w:rPr>
          <w:sz w:val="24"/>
          <w:szCs w:val="24"/>
        </w:rPr>
        <w:t>C</w:t>
      </w:r>
      <w:r w:rsidRPr="005970FD">
        <w:rPr>
          <w:sz w:val="24"/>
          <w:szCs w:val="24"/>
          <w:vertAlign w:val="subscript"/>
        </w:rPr>
        <w:t>max</w:t>
      </w:r>
      <w:proofErr w:type="spellEnd"/>
      <w:r w:rsidRPr="005970FD">
        <w:rPr>
          <w:sz w:val="24"/>
          <w:szCs w:val="24"/>
        </w:rPr>
        <w:t xml:space="preserve"> var en smule nedsat efter et måltid med lavt fedtindhold (med henholdsvis 1</w:t>
      </w:r>
      <w:r w:rsidR="001857B2">
        <w:rPr>
          <w:sz w:val="24"/>
          <w:szCs w:val="24"/>
        </w:rPr>
        <w:t>1</w:t>
      </w:r>
      <w:r w:rsidR="00540223">
        <w:rPr>
          <w:sz w:val="24"/>
          <w:szCs w:val="24"/>
        </w:rPr>
        <w:t xml:space="preserve"> %</w:t>
      </w:r>
      <w:r w:rsidRPr="005970FD">
        <w:rPr>
          <w:sz w:val="24"/>
          <w:szCs w:val="24"/>
        </w:rPr>
        <w:t xml:space="preserve"> og </w:t>
      </w:r>
      <w:r w:rsidR="001857B2">
        <w:rPr>
          <w:sz w:val="24"/>
          <w:szCs w:val="24"/>
        </w:rPr>
        <w:t>16</w:t>
      </w:r>
      <w:r w:rsidR="00540223">
        <w:rPr>
          <w:sz w:val="24"/>
          <w:szCs w:val="24"/>
        </w:rPr>
        <w:t xml:space="preserve"> %</w:t>
      </w:r>
      <w:r w:rsidRPr="005970FD">
        <w:rPr>
          <w:sz w:val="24"/>
          <w:szCs w:val="24"/>
        </w:rPr>
        <w:t xml:space="preserve">). </w:t>
      </w:r>
    </w:p>
    <w:p w:rsidR="005970FD" w:rsidRPr="005970FD" w:rsidRDefault="001724B6" w:rsidP="005970FD">
      <w:pPr>
        <w:tabs>
          <w:tab w:val="left" w:pos="851"/>
        </w:tabs>
        <w:ind w:left="851"/>
        <w:rPr>
          <w:sz w:val="24"/>
          <w:szCs w:val="24"/>
        </w:rPr>
      </w:pPr>
      <w:r>
        <w:rPr>
          <w:sz w:val="24"/>
          <w:szCs w:val="24"/>
        </w:rPr>
        <w:t xml:space="preserve">Efter et måltid med højt fedtindhold var AUC og </w:t>
      </w:r>
      <w:proofErr w:type="spellStart"/>
      <w:r>
        <w:rPr>
          <w:sz w:val="24"/>
          <w:szCs w:val="24"/>
        </w:rPr>
        <w:t>C</w:t>
      </w:r>
      <w:r w:rsidRPr="001724B6">
        <w:rPr>
          <w:sz w:val="24"/>
          <w:szCs w:val="24"/>
          <w:vertAlign w:val="subscript"/>
        </w:rPr>
        <w:t>max</w:t>
      </w:r>
      <w:proofErr w:type="spellEnd"/>
      <w:r>
        <w:rPr>
          <w:sz w:val="24"/>
          <w:szCs w:val="24"/>
        </w:rPr>
        <w:t xml:space="preserve"> øget (med henholdsvis 18 % og 29 %)</w:t>
      </w:r>
      <w:r w:rsidR="00F2015F">
        <w:rPr>
          <w:sz w:val="24"/>
          <w:szCs w:val="24"/>
        </w:rPr>
        <w:t>.</w:t>
      </w:r>
      <w:r w:rsidR="005970FD" w:rsidRPr="005970FD">
        <w:rPr>
          <w:sz w:val="24"/>
          <w:szCs w:val="24"/>
        </w:rPr>
        <w:t xml:space="preserve"> Øgningen af </w:t>
      </w:r>
      <w:proofErr w:type="spellStart"/>
      <w:r w:rsidR="005970FD" w:rsidRPr="005970FD">
        <w:rPr>
          <w:sz w:val="24"/>
          <w:szCs w:val="24"/>
        </w:rPr>
        <w:t>C</w:t>
      </w:r>
      <w:r w:rsidR="005970FD" w:rsidRPr="005970FD">
        <w:rPr>
          <w:sz w:val="24"/>
          <w:szCs w:val="24"/>
          <w:vertAlign w:val="subscript"/>
        </w:rPr>
        <w:t>max</w:t>
      </w:r>
      <w:proofErr w:type="spellEnd"/>
      <w:r w:rsidR="005970FD" w:rsidRPr="005970FD">
        <w:rPr>
          <w:sz w:val="24"/>
          <w:szCs w:val="24"/>
        </w:rPr>
        <w:t xml:space="preserve"> på grund af ændringen i formulering og effekten af et måltid </w:t>
      </w:r>
      <w:r w:rsidR="00F2015F">
        <w:rPr>
          <w:sz w:val="24"/>
          <w:szCs w:val="24"/>
        </w:rPr>
        <w:t xml:space="preserve">med højt fedtindhold </w:t>
      </w:r>
      <w:r w:rsidR="005970FD" w:rsidRPr="005970FD">
        <w:rPr>
          <w:sz w:val="24"/>
          <w:szCs w:val="24"/>
        </w:rPr>
        <w:t xml:space="preserve">kan være </w:t>
      </w:r>
      <w:proofErr w:type="spellStart"/>
      <w:r w:rsidR="005970FD" w:rsidRPr="005970FD">
        <w:rPr>
          <w:sz w:val="24"/>
          <w:szCs w:val="24"/>
        </w:rPr>
        <w:t>additive</w:t>
      </w:r>
      <w:proofErr w:type="spellEnd"/>
      <w:r w:rsidR="005970FD" w:rsidRPr="005970FD">
        <w:rPr>
          <w:sz w:val="24"/>
          <w:szCs w:val="24"/>
        </w:rPr>
        <w:t>. Det anbefales derfor, at de filmovertrukne tabletter indtages på tom mave eller sammen med et let måltid.</w:t>
      </w:r>
    </w:p>
    <w:p w:rsidR="005970FD" w:rsidRPr="005970FD" w:rsidRDefault="005970FD" w:rsidP="005970FD">
      <w:pPr>
        <w:tabs>
          <w:tab w:val="left" w:pos="851"/>
        </w:tabs>
        <w:ind w:left="851"/>
        <w:rPr>
          <w:sz w:val="24"/>
          <w:szCs w:val="24"/>
        </w:rPr>
      </w:pPr>
    </w:p>
    <w:p w:rsidR="005970FD" w:rsidRPr="005970FD" w:rsidRDefault="005970FD" w:rsidP="005970FD">
      <w:pPr>
        <w:tabs>
          <w:tab w:val="left" w:pos="851"/>
        </w:tabs>
        <w:ind w:left="851"/>
        <w:rPr>
          <w:sz w:val="24"/>
          <w:szCs w:val="24"/>
          <w:u w:val="single"/>
        </w:rPr>
      </w:pPr>
      <w:r w:rsidRPr="005970FD">
        <w:rPr>
          <w:sz w:val="24"/>
          <w:szCs w:val="24"/>
          <w:u w:val="single"/>
        </w:rPr>
        <w:t>Fordeling</w:t>
      </w:r>
    </w:p>
    <w:p w:rsidR="005970FD" w:rsidRPr="005970FD" w:rsidRDefault="005970FD" w:rsidP="005970FD">
      <w:pPr>
        <w:tabs>
          <w:tab w:val="left" w:pos="851"/>
        </w:tabs>
        <w:ind w:left="851"/>
        <w:rPr>
          <w:sz w:val="24"/>
          <w:szCs w:val="24"/>
        </w:rPr>
      </w:pPr>
      <w:proofErr w:type="spellStart"/>
      <w:r w:rsidRPr="005970FD">
        <w:rPr>
          <w:sz w:val="24"/>
          <w:szCs w:val="24"/>
        </w:rPr>
        <w:t>Deferasirox</w:t>
      </w:r>
      <w:proofErr w:type="spellEnd"/>
      <w:r w:rsidRPr="005970FD">
        <w:rPr>
          <w:sz w:val="24"/>
          <w:szCs w:val="24"/>
        </w:rPr>
        <w:t xml:space="preserve"> er stærkt (99</w:t>
      </w:r>
      <w:r w:rsidR="00540223">
        <w:rPr>
          <w:sz w:val="24"/>
          <w:szCs w:val="24"/>
        </w:rPr>
        <w:t xml:space="preserve"> %</w:t>
      </w:r>
      <w:r w:rsidRPr="005970FD">
        <w:rPr>
          <w:sz w:val="24"/>
          <w:szCs w:val="24"/>
        </w:rPr>
        <w:t xml:space="preserve">) proteinbundet til plasmaproteiner. </w:t>
      </w:r>
      <w:proofErr w:type="spellStart"/>
      <w:r w:rsidRPr="005970FD">
        <w:rPr>
          <w:sz w:val="24"/>
          <w:szCs w:val="24"/>
        </w:rPr>
        <w:t>Deferasirox</w:t>
      </w:r>
      <w:proofErr w:type="spellEnd"/>
      <w:r w:rsidRPr="005970FD">
        <w:rPr>
          <w:sz w:val="24"/>
          <w:szCs w:val="24"/>
        </w:rPr>
        <w:t xml:space="preserve"> er næsten udelukkende bundet til serum-albumin, og har et lavt fordelingsvolumen på omkring 14 liter i voksne.</w:t>
      </w:r>
    </w:p>
    <w:p w:rsidR="005970FD" w:rsidRPr="005970FD" w:rsidRDefault="005970FD" w:rsidP="005970FD">
      <w:pPr>
        <w:tabs>
          <w:tab w:val="left" w:pos="851"/>
        </w:tabs>
        <w:ind w:left="851"/>
        <w:rPr>
          <w:sz w:val="24"/>
          <w:szCs w:val="24"/>
        </w:rPr>
      </w:pPr>
    </w:p>
    <w:p w:rsidR="005970FD" w:rsidRPr="005970FD" w:rsidRDefault="005970FD" w:rsidP="005970FD">
      <w:pPr>
        <w:tabs>
          <w:tab w:val="left" w:pos="851"/>
        </w:tabs>
        <w:ind w:left="851"/>
        <w:rPr>
          <w:sz w:val="24"/>
          <w:szCs w:val="24"/>
          <w:u w:val="single"/>
        </w:rPr>
      </w:pPr>
      <w:r w:rsidRPr="005970FD">
        <w:rPr>
          <w:sz w:val="24"/>
          <w:szCs w:val="24"/>
          <w:u w:val="single"/>
        </w:rPr>
        <w:lastRenderedPageBreak/>
        <w:t>Biotransformation</w:t>
      </w:r>
    </w:p>
    <w:p w:rsidR="005970FD" w:rsidRPr="005970FD" w:rsidRDefault="005970FD" w:rsidP="005970FD">
      <w:pPr>
        <w:tabs>
          <w:tab w:val="left" w:pos="851"/>
        </w:tabs>
        <w:ind w:left="851"/>
        <w:rPr>
          <w:sz w:val="24"/>
          <w:szCs w:val="24"/>
        </w:rPr>
      </w:pPr>
      <w:proofErr w:type="spellStart"/>
      <w:r w:rsidRPr="005970FD">
        <w:rPr>
          <w:sz w:val="24"/>
          <w:szCs w:val="24"/>
        </w:rPr>
        <w:t>Glucoronidering</w:t>
      </w:r>
      <w:proofErr w:type="spellEnd"/>
      <w:r w:rsidRPr="005970FD">
        <w:rPr>
          <w:sz w:val="24"/>
          <w:szCs w:val="24"/>
        </w:rPr>
        <w:t xml:space="preserve"> er den primære metaboliske vej for </w:t>
      </w:r>
      <w:proofErr w:type="spellStart"/>
      <w:r w:rsidRPr="005970FD">
        <w:rPr>
          <w:sz w:val="24"/>
          <w:szCs w:val="24"/>
        </w:rPr>
        <w:t>deferasirox</w:t>
      </w:r>
      <w:proofErr w:type="spellEnd"/>
      <w:r w:rsidRPr="005970FD">
        <w:rPr>
          <w:sz w:val="24"/>
          <w:szCs w:val="24"/>
        </w:rPr>
        <w:t xml:space="preserve">, med efterfølgende udskillelse i galden. </w:t>
      </w:r>
      <w:proofErr w:type="spellStart"/>
      <w:r w:rsidRPr="005970FD">
        <w:rPr>
          <w:sz w:val="24"/>
          <w:szCs w:val="24"/>
        </w:rPr>
        <w:t>Dekonjugering</w:t>
      </w:r>
      <w:proofErr w:type="spellEnd"/>
      <w:r w:rsidRPr="005970FD">
        <w:rPr>
          <w:sz w:val="24"/>
          <w:szCs w:val="24"/>
        </w:rPr>
        <w:t xml:space="preserve"> af </w:t>
      </w:r>
      <w:proofErr w:type="spellStart"/>
      <w:r w:rsidRPr="005970FD">
        <w:rPr>
          <w:sz w:val="24"/>
          <w:szCs w:val="24"/>
        </w:rPr>
        <w:t>glukuronider</w:t>
      </w:r>
      <w:proofErr w:type="spellEnd"/>
      <w:r w:rsidRPr="005970FD">
        <w:rPr>
          <w:sz w:val="24"/>
          <w:szCs w:val="24"/>
        </w:rPr>
        <w:t xml:space="preserve"> i tarmen og efterfølgende </w:t>
      </w:r>
      <w:proofErr w:type="spellStart"/>
      <w:r w:rsidRPr="005970FD">
        <w:rPr>
          <w:sz w:val="24"/>
          <w:szCs w:val="24"/>
        </w:rPr>
        <w:t>reabsorption</w:t>
      </w:r>
      <w:proofErr w:type="spellEnd"/>
      <w:r w:rsidRPr="005970FD">
        <w:rPr>
          <w:sz w:val="24"/>
          <w:szCs w:val="24"/>
        </w:rPr>
        <w:t xml:space="preserve"> (</w:t>
      </w:r>
      <w:proofErr w:type="spellStart"/>
      <w:r w:rsidRPr="005970FD">
        <w:rPr>
          <w:sz w:val="24"/>
          <w:szCs w:val="24"/>
        </w:rPr>
        <w:t>enterohepatisk</w:t>
      </w:r>
      <w:proofErr w:type="spellEnd"/>
      <w:r w:rsidRPr="005970FD">
        <w:rPr>
          <w:sz w:val="24"/>
          <w:szCs w:val="24"/>
        </w:rPr>
        <w:t xml:space="preserve"> recirkulation) er sandsynlig: i et studie med raske frivillige resulterede administration af </w:t>
      </w:r>
      <w:proofErr w:type="spellStart"/>
      <w:r w:rsidRPr="005970FD">
        <w:rPr>
          <w:sz w:val="24"/>
          <w:szCs w:val="24"/>
        </w:rPr>
        <w:t>cholestyramin</w:t>
      </w:r>
      <w:proofErr w:type="spellEnd"/>
      <w:r w:rsidRPr="005970FD">
        <w:rPr>
          <w:sz w:val="24"/>
          <w:szCs w:val="24"/>
        </w:rPr>
        <w:t xml:space="preserve"> efter en enkelt dosis </w:t>
      </w:r>
      <w:proofErr w:type="spellStart"/>
      <w:r w:rsidRPr="005970FD">
        <w:rPr>
          <w:sz w:val="24"/>
          <w:szCs w:val="24"/>
        </w:rPr>
        <w:t>deferasirox</w:t>
      </w:r>
      <w:proofErr w:type="spellEnd"/>
      <w:r w:rsidRPr="005970FD">
        <w:rPr>
          <w:sz w:val="24"/>
          <w:szCs w:val="24"/>
        </w:rPr>
        <w:t xml:space="preserve"> i en 45</w:t>
      </w:r>
      <w:r w:rsidR="00540223">
        <w:rPr>
          <w:sz w:val="24"/>
          <w:szCs w:val="24"/>
        </w:rPr>
        <w:t xml:space="preserve"> %</w:t>
      </w:r>
      <w:r w:rsidRPr="005970FD">
        <w:rPr>
          <w:sz w:val="24"/>
          <w:szCs w:val="24"/>
        </w:rPr>
        <w:t xml:space="preserve"> nedsættelse i eksponeringen (AUC) af </w:t>
      </w:r>
      <w:proofErr w:type="spellStart"/>
      <w:r w:rsidRPr="005970FD">
        <w:rPr>
          <w:sz w:val="24"/>
          <w:szCs w:val="24"/>
        </w:rPr>
        <w:t>deferasirox</w:t>
      </w:r>
      <w:proofErr w:type="spellEnd"/>
      <w:r w:rsidRPr="005970FD">
        <w:rPr>
          <w:sz w:val="24"/>
          <w:szCs w:val="24"/>
        </w:rPr>
        <w:t>.</w:t>
      </w:r>
    </w:p>
    <w:p w:rsidR="005970FD" w:rsidRPr="005970FD" w:rsidRDefault="005970FD" w:rsidP="005970FD">
      <w:pPr>
        <w:tabs>
          <w:tab w:val="left" w:pos="851"/>
        </w:tabs>
        <w:ind w:left="851"/>
        <w:rPr>
          <w:sz w:val="24"/>
          <w:szCs w:val="24"/>
        </w:rPr>
      </w:pPr>
    </w:p>
    <w:p w:rsidR="005970FD" w:rsidRPr="005970FD" w:rsidRDefault="005970FD" w:rsidP="005970FD">
      <w:pPr>
        <w:tabs>
          <w:tab w:val="left" w:pos="851"/>
        </w:tabs>
        <w:ind w:left="851"/>
        <w:rPr>
          <w:sz w:val="24"/>
          <w:szCs w:val="24"/>
        </w:rPr>
      </w:pPr>
      <w:proofErr w:type="spellStart"/>
      <w:r w:rsidRPr="005970FD">
        <w:rPr>
          <w:sz w:val="24"/>
          <w:szCs w:val="24"/>
        </w:rPr>
        <w:t>Deferasirox</w:t>
      </w:r>
      <w:proofErr w:type="spellEnd"/>
      <w:r w:rsidRPr="005970FD">
        <w:rPr>
          <w:sz w:val="24"/>
          <w:szCs w:val="24"/>
        </w:rPr>
        <w:t xml:space="preserve"> bliver primært </w:t>
      </w:r>
      <w:proofErr w:type="spellStart"/>
      <w:r w:rsidRPr="005970FD">
        <w:rPr>
          <w:sz w:val="24"/>
          <w:szCs w:val="24"/>
        </w:rPr>
        <w:t>gluco</w:t>
      </w:r>
      <w:r w:rsidR="00F2015F">
        <w:rPr>
          <w:sz w:val="24"/>
          <w:szCs w:val="24"/>
        </w:rPr>
        <w:t>ro</w:t>
      </w:r>
      <w:r w:rsidRPr="005970FD">
        <w:rPr>
          <w:sz w:val="24"/>
          <w:szCs w:val="24"/>
        </w:rPr>
        <w:t>nideret</w:t>
      </w:r>
      <w:proofErr w:type="spellEnd"/>
      <w:r w:rsidRPr="005970FD">
        <w:rPr>
          <w:sz w:val="24"/>
          <w:szCs w:val="24"/>
        </w:rPr>
        <w:t xml:space="preserve"> af UGT1A1 og i mindre grad af UGT1A3. CYP450-katalyseret (</w:t>
      </w:r>
      <w:proofErr w:type="spellStart"/>
      <w:r w:rsidRPr="005970FD">
        <w:rPr>
          <w:sz w:val="24"/>
          <w:szCs w:val="24"/>
        </w:rPr>
        <w:t>oxidativ</w:t>
      </w:r>
      <w:proofErr w:type="spellEnd"/>
      <w:r w:rsidRPr="005970FD">
        <w:rPr>
          <w:sz w:val="24"/>
          <w:szCs w:val="24"/>
        </w:rPr>
        <w:t xml:space="preserve">) metabolisme af </w:t>
      </w:r>
      <w:proofErr w:type="spellStart"/>
      <w:r w:rsidRPr="005970FD">
        <w:rPr>
          <w:sz w:val="24"/>
          <w:szCs w:val="24"/>
        </w:rPr>
        <w:t>deferasirox</w:t>
      </w:r>
      <w:proofErr w:type="spellEnd"/>
      <w:r w:rsidRPr="005970FD">
        <w:rPr>
          <w:sz w:val="24"/>
          <w:szCs w:val="24"/>
        </w:rPr>
        <w:t xml:space="preserve"> er tilsyneladende mindre i mennesker (8</w:t>
      </w:r>
      <w:r w:rsidR="00540223">
        <w:rPr>
          <w:sz w:val="24"/>
          <w:szCs w:val="24"/>
        </w:rPr>
        <w:t xml:space="preserve"> %</w:t>
      </w:r>
      <w:r w:rsidRPr="005970FD">
        <w:rPr>
          <w:sz w:val="24"/>
          <w:szCs w:val="24"/>
        </w:rPr>
        <w:t xml:space="preserve">). </w:t>
      </w:r>
      <w:r w:rsidRPr="005970FD">
        <w:rPr>
          <w:i/>
          <w:sz w:val="24"/>
          <w:szCs w:val="24"/>
        </w:rPr>
        <w:t xml:space="preserve">In </w:t>
      </w:r>
      <w:proofErr w:type="spellStart"/>
      <w:r w:rsidRPr="005970FD">
        <w:rPr>
          <w:i/>
          <w:sz w:val="24"/>
          <w:szCs w:val="24"/>
        </w:rPr>
        <w:t>vitro</w:t>
      </w:r>
      <w:proofErr w:type="spellEnd"/>
      <w:r w:rsidRPr="005970FD">
        <w:rPr>
          <w:i/>
          <w:sz w:val="24"/>
          <w:szCs w:val="24"/>
        </w:rPr>
        <w:t xml:space="preserve"> </w:t>
      </w:r>
      <w:r w:rsidRPr="005970FD">
        <w:rPr>
          <w:sz w:val="24"/>
          <w:szCs w:val="24"/>
        </w:rPr>
        <w:t xml:space="preserve">blev der ikke observeret hæmning af </w:t>
      </w:r>
      <w:proofErr w:type="spellStart"/>
      <w:r w:rsidRPr="005970FD">
        <w:rPr>
          <w:sz w:val="24"/>
          <w:szCs w:val="24"/>
        </w:rPr>
        <w:t>deferasirox</w:t>
      </w:r>
      <w:proofErr w:type="spellEnd"/>
      <w:r w:rsidRPr="005970FD">
        <w:rPr>
          <w:sz w:val="24"/>
          <w:szCs w:val="24"/>
        </w:rPr>
        <w:t xml:space="preserve">-metabolisme af </w:t>
      </w:r>
      <w:proofErr w:type="spellStart"/>
      <w:r w:rsidRPr="005970FD">
        <w:rPr>
          <w:sz w:val="24"/>
          <w:szCs w:val="24"/>
        </w:rPr>
        <w:t>hydroxyurea</w:t>
      </w:r>
      <w:proofErr w:type="spellEnd"/>
      <w:r w:rsidRPr="005970FD">
        <w:rPr>
          <w:sz w:val="24"/>
          <w:szCs w:val="24"/>
        </w:rPr>
        <w:t>.</w:t>
      </w:r>
    </w:p>
    <w:p w:rsidR="005970FD" w:rsidRPr="005970FD" w:rsidRDefault="005970FD" w:rsidP="005970FD">
      <w:pPr>
        <w:tabs>
          <w:tab w:val="left" w:pos="851"/>
        </w:tabs>
        <w:ind w:left="851"/>
        <w:rPr>
          <w:sz w:val="24"/>
          <w:szCs w:val="24"/>
        </w:rPr>
      </w:pPr>
    </w:p>
    <w:p w:rsidR="005970FD" w:rsidRPr="005970FD" w:rsidRDefault="005970FD" w:rsidP="005970FD">
      <w:pPr>
        <w:tabs>
          <w:tab w:val="left" w:pos="851"/>
        </w:tabs>
        <w:ind w:left="851"/>
        <w:rPr>
          <w:sz w:val="24"/>
          <w:szCs w:val="24"/>
        </w:rPr>
      </w:pPr>
      <w:r w:rsidRPr="005970FD">
        <w:rPr>
          <w:sz w:val="24"/>
          <w:szCs w:val="24"/>
          <w:u w:val="single"/>
        </w:rPr>
        <w:t>Elimination</w:t>
      </w:r>
    </w:p>
    <w:p w:rsidR="005970FD" w:rsidRPr="005970FD" w:rsidRDefault="005970FD" w:rsidP="005970FD">
      <w:pPr>
        <w:tabs>
          <w:tab w:val="left" w:pos="851"/>
        </w:tabs>
        <w:ind w:left="851"/>
        <w:rPr>
          <w:sz w:val="24"/>
          <w:szCs w:val="24"/>
        </w:rPr>
      </w:pPr>
      <w:proofErr w:type="spellStart"/>
      <w:r w:rsidRPr="005970FD">
        <w:rPr>
          <w:sz w:val="24"/>
          <w:szCs w:val="24"/>
        </w:rPr>
        <w:t>Deferasirox</w:t>
      </w:r>
      <w:proofErr w:type="spellEnd"/>
      <w:r w:rsidRPr="005970FD">
        <w:rPr>
          <w:sz w:val="24"/>
          <w:szCs w:val="24"/>
        </w:rPr>
        <w:t xml:space="preserve"> og dets metabolitter bliver primært udskilt i fæces (84</w:t>
      </w:r>
      <w:r w:rsidR="00540223">
        <w:rPr>
          <w:sz w:val="24"/>
          <w:szCs w:val="24"/>
        </w:rPr>
        <w:t xml:space="preserve"> %</w:t>
      </w:r>
      <w:r w:rsidRPr="005970FD">
        <w:rPr>
          <w:sz w:val="24"/>
          <w:szCs w:val="24"/>
        </w:rPr>
        <w:t xml:space="preserve"> af dosis). </w:t>
      </w:r>
      <w:proofErr w:type="spellStart"/>
      <w:r w:rsidRPr="005970FD">
        <w:rPr>
          <w:sz w:val="24"/>
          <w:szCs w:val="24"/>
        </w:rPr>
        <w:t>Renal</w:t>
      </w:r>
      <w:proofErr w:type="spellEnd"/>
      <w:r w:rsidRPr="005970FD">
        <w:rPr>
          <w:sz w:val="24"/>
          <w:szCs w:val="24"/>
        </w:rPr>
        <w:t xml:space="preserve"> udskillelse af </w:t>
      </w:r>
      <w:proofErr w:type="spellStart"/>
      <w:r w:rsidRPr="005970FD">
        <w:rPr>
          <w:sz w:val="24"/>
          <w:szCs w:val="24"/>
        </w:rPr>
        <w:t>deferasirox</w:t>
      </w:r>
      <w:proofErr w:type="spellEnd"/>
      <w:r w:rsidRPr="005970FD">
        <w:rPr>
          <w:sz w:val="24"/>
          <w:szCs w:val="24"/>
        </w:rPr>
        <w:t xml:space="preserve"> og dets metabolitter er minimal (8</w:t>
      </w:r>
      <w:r w:rsidR="00540223">
        <w:rPr>
          <w:sz w:val="24"/>
          <w:szCs w:val="24"/>
        </w:rPr>
        <w:t xml:space="preserve"> %</w:t>
      </w:r>
      <w:r w:rsidRPr="005970FD">
        <w:rPr>
          <w:sz w:val="24"/>
          <w:szCs w:val="24"/>
        </w:rPr>
        <w:t xml:space="preserve"> af dosis). Den gennemsnitlige eliminationshalveringstid (t</w:t>
      </w:r>
      <w:r w:rsidRPr="005970FD">
        <w:rPr>
          <w:sz w:val="24"/>
          <w:szCs w:val="24"/>
          <w:vertAlign w:val="subscript"/>
        </w:rPr>
        <w:t>1/2</w:t>
      </w:r>
      <w:r w:rsidRPr="005970FD">
        <w:rPr>
          <w:sz w:val="24"/>
          <w:szCs w:val="24"/>
        </w:rPr>
        <w:t xml:space="preserve">) varierede fra 8 til 16 timer. Transportproteinerne MRP2 og MXR (BCRP) er involveret i den biliære udskillelse af </w:t>
      </w:r>
      <w:proofErr w:type="spellStart"/>
      <w:r w:rsidRPr="005970FD">
        <w:rPr>
          <w:sz w:val="24"/>
          <w:szCs w:val="24"/>
        </w:rPr>
        <w:t>deferasirox</w:t>
      </w:r>
      <w:proofErr w:type="spellEnd"/>
      <w:r w:rsidRPr="005970FD">
        <w:rPr>
          <w:sz w:val="24"/>
          <w:szCs w:val="24"/>
        </w:rPr>
        <w:t>.</w:t>
      </w:r>
    </w:p>
    <w:p w:rsidR="005970FD" w:rsidRPr="005970FD" w:rsidRDefault="005970FD" w:rsidP="005970FD">
      <w:pPr>
        <w:tabs>
          <w:tab w:val="left" w:pos="851"/>
        </w:tabs>
        <w:ind w:left="851"/>
        <w:rPr>
          <w:sz w:val="24"/>
          <w:szCs w:val="24"/>
        </w:rPr>
      </w:pPr>
    </w:p>
    <w:p w:rsidR="005970FD" w:rsidRPr="005970FD" w:rsidRDefault="005970FD" w:rsidP="005970FD">
      <w:pPr>
        <w:tabs>
          <w:tab w:val="left" w:pos="851"/>
        </w:tabs>
        <w:ind w:left="851"/>
        <w:rPr>
          <w:sz w:val="24"/>
          <w:szCs w:val="24"/>
        </w:rPr>
      </w:pPr>
      <w:r w:rsidRPr="005970FD">
        <w:rPr>
          <w:sz w:val="24"/>
          <w:szCs w:val="24"/>
          <w:u w:val="single"/>
        </w:rPr>
        <w:t>Linearitet/non-linearitet</w:t>
      </w:r>
    </w:p>
    <w:p w:rsidR="005970FD" w:rsidRPr="005970FD" w:rsidRDefault="005970FD" w:rsidP="005970FD">
      <w:pPr>
        <w:tabs>
          <w:tab w:val="left" w:pos="851"/>
        </w:tabs>
        <w:ind w:left="851"/>
        <w:rPr>
          <w:sz w:val="24"/>
          <w:szCs w:val="24"/>
        </w:rPr>
      </w:pPr>
      <w:proofErr w:type="spellStart"/>
      <w:r w:rsidRPr="005970FD">
        <w:rPr>
          <w:sz w:val="24"/>
          <w:szCs w:val="24"/>
        </w:rPr>
        <w:t>C</w:t>
      </w:r>
      <w:r w:rsidRPr="005970FD">
        <w:rPr>
          <w:sz w:val="24"/>
          <w:szCs w:val="24"/>
          <w:vertAlign w:val="subscript"/>
        </w:rPr>
        <w:t>max</w:t>
      </w:r>
      <w:proofErr w:type="spellEnd"/>
      <w:r w:rsidRPr="005970FD">
        <w:rPr>
          <w:sz w:val="24"/>
          <w:szCs w:val="24"/>
        </w:rPr>
        <w:t xml:space="preserve"> og AUC</w:t>
      </w:r>
      <w:r w:rsidRPr="005970FD">
        <w:rPr>
          <w:sz w:val="24"/>
          <w:szCs w:val="24"/>
          <w:vertAlign w:val="subscript"/>
        </w:rPr>
        <w:t>0-24t</w:t>
      </w:r>
      <w:r w:rsidRPr="005970FD">
        <w:rPr>
          <w:sz w:val="24"/>
          <w:szCs w:val="24"/>
        </w:rPr>
        <w:t xml:space="preserve"> for </w:t>
      </w:r>
      <w:proofErr w:type="spellStart"/>
      <w:r w:rsidRPr="005970FD">
        <w:rPr>
          <w:sz w:val="24"/>
          <w:szCs w:val="24"/>
        </w:rPr>
        <w:t>deferasirox</w:t>
      </w:r>
      <w:proofErr w:type="spellEnd"/>
      <w:r w:rsidRPr="005970FD">
        <w:rPr>
          <w:sz w:val="24"/>
          <w:szCs w:val="24"/>
        </w:rPr>
        <w:t xml:space="preserve"> øgedes næsten lineært med dosis ved </w:t>
      </w:r>
      <w:proofErr w:type="spellStart"/>
      <w:r w:rsidR="00B15FA5">
        <w:rPr>
          <w:sz w:val="24"/>
          <w:szCs w:val="24"/>
        </w:rPr>
        <w:t>steady</w:t>
      </w:r>
      <w:proofErr w:type="spellEnd"/>
      <w:r w:rsidR="00B15FA5">
        <w:rPr>
          <w:sz w:val="24"/>
          <w:szCs w:val="24"/>
        </w:rPr>
        <w:t xml:space="preserve"> </w:t>
      </w:r>
      <w:proofErr w:type="spellStart"/>
      <w:r w:rsidR="00B15FA5">
        <w:rPr>
          <w:sz w:val="24"/>
          <w:szCs w:val="24"/>
        </w:rPr>
        <w:t>state</w:t>
      </w:r>
      <w:proofErr w:type="spellEnd"/>
      <w:r w:rsidRPr="005970FD">
        <w:rPr>
          <w:sz w:val="24"/>
          <w:szCs w:val="24"/>
        </w:rPr>
        <w:t>. Ved gentagen dosering øgedes eksponeringen med en akkumulationsfaktor på 1,3 til 2,3.</w:t>
      </w:r>
    </w:p>
    <w:p w:rsidR="005970FD" w:rsidRPr="005970FD" w:rsidRDefault="005970FD" w:rsidP="005970FD">
      <w:pPr>
        <w:tabs>
          <w:tab w:val="left" w:pos="851"/>
        </w:tabs>
        <w:ind w:left="851"/>
        <w:rPr>
          <w:sz w:val="24"/>
          <w:szCs w:val="24"/>
        </w:rPr>
      </w:pPr>
    </w:p>
    <w:p w:rsidR="005970FD" w:rsidRPr="005970FD" w:rsidRDefault="005970FD" w:rsidP="005970FD">
      <w:pPr>
        <w:tabs>
          <w:tab w:val="left" w:pos="851"/>
        </w:tabs>
        <w:ind w:left="851"/>
        <w:rPr>
          <w:sz w:val="24"/>
          <w:szCs w:val="24"/>
          <w:u w:val="single"/>
        </w:rPr>
      </w:pPr>
      <w:r w:rsidRPr="005970FD">
        <w:rPr>
          <w:sz w:val="24"/>
          <w:szCs w:val="24"/>
          <w:u w:val="single"/>
        </w:rPr>
        <w:t>Karakteristika i patienter</w:t>
      </w:r>
    </w:p>
    <w:p w:rsidR="00F47BC7" w:rsidRDefault="00F47BC7" w:rsidP="005970FD">
      <w:pPr>
        <w:tabs>
          <w:tab w:val="left" w:pos="851"/>
        </w:tabs>
        <w:ind w:left="851"/>
        <w:rPr>
          <w:i/>
          <w:sz w:val="24"/>
          <w:szCs w:val="24"/>
        </w:rPr>
      </w:pPr>
    </w:p>
    <w:p w:rsidR="005970FD" w:rsidRPr="005970FD" w:rsidRDefault="005970FD" w:rsidP="005970FD">
      <w:pPr>
        <w:tabs>
          <w:tab w:val="left" w:pos="851"/>
        </w:tabs>
        <w:ind w:left="851"/>
        <w:rPr>
          <w:i/>
          <w:sz w:val="24"/>
          <w:szCs w:val="24"/>
        </w:rPr>
      </w:pPr>
      <w:r w:rsidRPr="005970FD">
        <w:rPr>
          <w:i/>
          <w:sz w:val="24"/>
          <w:szCs w:val="24"/>
        </w:rPr>
        <w:t>Pædiatriske patienter</w:t>
      </w:r>
    </w:p>
    <w:p w:rsidR="005970FD" w:rsidRPr="005970FD" w:rsidRDefault="005970FD" w:rsidP="005970FD">
      <w:pPr>
        <w:tabs>
          <w:tab w:val="left" w:pos="851"/>
        </w:tabs>
        <w:ind w:left="851"/>
        <w:rPr>
          <w:sz w:val="24"/>
          <w:szCs w:val="24"/>
        </w:rPr>
      </w:pPr>
      <w:r w:rsidRPr="005970FD">
        <w:rPr>
          <w:sz w:val="24"/>
          <w:szCs w:val="24"/>
        </w:rPr>
        <w:t xml:space="preserve">Den samlede eksponering </w:t>
      </w:r>
      <w:r w:rsidR="00904F67">
        <w:rPr>
          <w:sz w:val="24"/>
          <w:szCs w:val="24"/>
        </w:rPr>
        <w:t>hos</w:t>
      </w:r>
      <w:r w:rsidRPr="005970FD">
        <w:rPr>
          <w:sz w:val="24"/>
          <w:szCs w:val="24"/>
        </w:rPr>
        <w:t xml:space="preserve"> unge (12 til ≤ 17 år) og børn (2 til </w:t>
      </w:r>
      <w:r w:rsidR="00904F67">
        <w:rPr>
          <w:sz w:val="24"/>
          <w:szCs w:val="24"/>
        </w:rPr>
        <w:t>˂</w:t>
      </w:r>
      <w:r w:rsidRPr="005970FD">
        <w:rPr>
          <w:sz w:val="24"/>
          <w:szCs w:val="24"/>
        </w:rPr>
        <w:t xml:space="preserve"> 12 år) for </w:t>
      </w:r>
      <w:proofErr w:type="spellStart"/>
      <w:r w:rsidRPr="005970FD">
        <w:rPr>
          <w:sz w:val="24"/>
          <w:szCs w:val="24"/>
        </w:rPr>
        <w:t>deferasirox</w:t>
      </w:r>
      <w:proofErr w:type="spellEnd"/>
      <w:r w:rsidRPr="005970FD">
        <w:rPr>
          <w:sz w:val="24"/>
          <w:szCs w:val="24"/>
        </w:rPr>
        <w:t xml:space="preserve"> efter enkelte og gentagne doser var lavere end for voksne patienter. Hos børn under 6 år var eksponeringen omkring 50</w:t>
      </w:r>
      <w:r w:rsidR="00540223">
        <w:rPr>
          <w:sz w:val="24"/>
          <w:szCs w:val="24"/>
        </w:rPr>
        <w:t xml:space="preserve"> %</w:t>
      </w:r>
      <w:r w:rsidRPr="005970FD">
        <w:rPr>
          <w:sz w:val="24"/>
          <w:szCs w:val="24"/>
        </w:rPr>
        <w:t xml:space="preserve"> lavere end hos voksne. Da dosering er justeret individuelt i henhold til respons, forventes dette ikke at have kliniske konsekvenser.</w:t>
      </w:r>
    </w:p>
    <w:p w:rsidR="005970FD" w:rsidRPr="005970FD" w:rsidRDefault="005970FD" w:rsidP="005970FD">
      <w:pPr>
        <w:tabs>
          <w:tab w:val="left" w:pos="851"/>
        </w:tabs>
        <w:ind w:left="851"/>
        <w:rPr>
          <w:sz w:val="24"/>
          <w:szCs w:val="24"/>
        </w:rPr>
      </w:pPr>
    </w:p>
    <w:p w:rsidR="005970FD" w:rsidRPr="005970FD" w:rsidRDefault="005970FD" w:rsidP="005970FD">
      <w:pPr>
        <w:tabs>
          <w:tab w:val="left" w:pos="851"/>
        </w:tabs>
        <w:ind w:left="851"/>
        <w:rPr>
          <w:i/>
          <w:sz w:val="24"/>
          <w:szCs w:val="24"/>
        </w:rPr>
      </w:pPr>
      <w:r w:rsidRPr="005970FD">
        <w:rPr>
          <w:i/>
          <w:sz w:val="24"/>
          <w:szCs w:val="24"/>
        </w:rPr>
        <w:t>Køn</w:t>
      </w:r>
    </w:p>
    <w:p w:rsidR="005970FD" w:rsidRPr="005970FD" w:rsidRDefault="005970FD" w:rsidP="005970FD">
      <w:pPr>
        <w:tabs>
          <w:tab w:val="left" w:pos="851"/>
        </w:tabs>
        <w:ind w:left="851"/>
        <w:rPr>
          <w:sz w:val="24"/>
          <w:szCs w:val="24"/>
        </w:rPr>
      </w:pPr>
      <w:r w:rsidRPr="005970FD">
        <w:rPr>
          <w:sz w:val="24"/>
          <w:szCs w:val="24"/>
        </w:rPr>
        <w:t xml:space="preserve">Kvinder har en moderat </w:t>
      </w:r>
      <w:r w:rsidR="00B9250A">
        <w:rPr>
          <w:sz w:val="24"/>
          <w:szCs w:val="24"/>
        </w:rPr>
        <w:t>lavere</w:t>
      </w:r>
      <w:r w:rsidRPr="005970FD">
        <w:rPr>
          <w:sz w:val="24"/>
          <w:szCs w:val="24"/>
        </w:rPr>
        <w:t xml:space="preserve"> påviselig </w:t>
      </w:r>
      <w:proofErr w:type="spellStart"/>
      <w:r w:rsidRPr="005970FD">
        <w:rPr>
          <w:sz w:val="24"/>
          <w:szCs w:val="24"/>
        </w:rPr>
        <w:t>clearance</w:t>
      </w:r>
      <w:proofErr w:type="spellEnd"/>
      <w:r w:rsidRPr="005970FD">
        <w:rPr>
          <w:sz w:val="24"/>
          <w:szCs w:val="24"/>
        </w:rPr>
        <w:t xml:space="preserve"> (med 17,5</w:t>
      </w:r>
      <w:r w:rsidR="00540223">
        <w:rPr>
          <w:sz w:val="24"/>
          <w:szCs w:val="24"/>
        </w:rPr>
        <w:t xml:space="preserve"> %</w:t>
      </w:r>
      <w:r w:rsidRPr="005970FD">
        <w:rPr>
          <w:sz w:val="24"/>
          <w:szCs w:val="24"/>
        </w:rPr>
        <w:t xml:space="preserve">) </w:t>
      </w:r>
      <w:r w:rsidR="00B9250A">
        <w:rPr>
          <w:sz w:val="24"/>
          <w:szCs w:val="24"/>
        </w:rPr>
        <w:t>af</w:t>
      </w:r>
      <w:r w:rsidRPr="005970FD">
        <w:rPr>
          <w:sz w:val="24"/>
          <w:szCs w:val="24"/>
        </w:rPr>
        <w:t xml:space="preserve"> </w:t>
      </w:r>
      <w:proofErr w:type="spellStart"/>
      <w:r w:rsidRPr="005970FD">
        <w:rPr>
          <w:sz w:val="24"/>
          <w:szCs w:val="24"/>
        </w:rPr>
        <w:t>deferasirox</w:t>
      </w:r>
      <w:proofErr w:type="spellEnd"/>
      <w:r w:rsidRPr="005970FD">
        <w:rPr>
          <w:sz w:val="24"/>
          <w:szCs w:val="24"/>
        </w:rPr>
        <w:t xml:space="preserve"> sammenlignet med mænd. Da dosering er justeret individuelt i henhold til respons, forventes dette ikke at have kliniske konsekvenser.</w:t>
      </w:r>
    </w:p>
    <w:p w:rsidR="005970FD" w:rsidRPr="005970FD" w:rsidRDefault="005970FD" w:rsidP="005970FD">
      <w:pPr>
        <w:tabs>
          <w:tab w:val="left" w:pos="851"/>
        </w:tabs>
        <w:ind w:left="851"/>
        <w:rPr>
          <w:sz w:val="24"/>
          <w:szCs w:val="24"/>
        </w:rPr>
      </w:pPr>
    </w:p>
    <w:p w:rsidR="005970FD" w:rsidRPr="005970FD" w:rsidRDefault="005970FD" w:rsidP="005970FD">
      <w:pPr>
        <w:tabs>
          <w:tab w:val="left" w:pos="851"/>
        </w:tabs>
        <w:ind w:left="851"/>
        <w:rPr>
          <w:i/>
          <w:sz w:val="24"/>
          <w:szCs w:val="24"/>
        </w:rPr>
      </w:pPr>
      <w:r w:rsidRPr="005970FD">
        <w:rPr>
          <w:i/>
          <w:sz w:val="24"/>
          <w:szCs w:val="24"/>
        </w:rPr>
        <w:t>Ældre patienter</w:t>
      </w:r>
    </w:p>
    <w:p w:rsidR="005970FD" w:rsidRPr="005970FD" w:rsidRDefault="005970FD" w:rsidP="005970FD">
      <w:pPr>
        <w:tabs>
          <w:tab w:val="left" w:pos="851"/>
        </w:tabs>
        <w:ind w:left="851"/>
        <w:rPr>
          <w:sz w:val="24"/>
          <w:szCs w:val="24"/>
        </w:rPr>
      </w:pPr>
      <w:proofErr w:type="spellStart"/>
      <w:r w:rsidRPr="005970FD">
        <w:rPr>
          <w:sz w:val="24"/>
          <w:szCs w:val="24"/>
        </w:rPr>
        <w:t>Farmakokinetiken</w:t>
      </w:r>
      <w:proofErr w:type="spellEnd"/>
      <w:r w:rsidRPr="005970FD">
        <w:rPr>
          <w:sz w:val="24"/>
          <w:szCs w:val="24"/>
        </w:rPr>
        <w:t xml:space="preserve"> </w:t>
      </w:r>
      <w:r w:rsidR="00B9250A">
        <w:rPr>
          <w:sz w:val="24"/>
          <w:szCs w:val="24"/>
        </w:rPr>
        <w:t>af</w:t>
      </w:r>
      <w:r w:rsidRPr="005970FD">
        <w:rPr>
          <w:sz w:val="24"/>
          <w:szCs w:val="24"/>
        </w:rPr>
        <w:t xml:space="preserve"> </w:t>
      </w:r>
      <w:proofErr w:type="spellStart"/>
      <w:r w:rsidRPr="005970FD">
        <w:rPr>
          <w:sz w:val="24"/>
          <w:szCs w:val="24"/>
        </w:rPr>
        <w:t>deferasirox</w:t>
      </w:r>
      <w:proofErr w:type="spellEnd"/>
      <w:r w:rsidRPr="005970FD">
        <w:rPr>
          <w:sz w:val="24"/>
          <w:szCs w:val="24"/>
        </w:rPr>
        <w:t xml:space="preserve"> er ikke undersøgt </w:t>
      </w:r>
      <w:r w:rsidR="00B9250A">
        <w:rPr>
          <w:sz w:val="24"/>
          <w:szCs w:val="24"/>
        </w:rPr>
        <w:t>hos</w:t>
      </w:r>
      <w:r w:rsidRPr="005970FD">
        <w:rPr>
          <w:sz w:val="24"/>
          <w:szCs w:val="24"/>
        </w:rPr>
        <w:t xml:space="preserve"> ældre patienter (65 år eller derover).</w:t>
      </w:r>
    </w:p>
    <w:p w:rsidR="005970FD" w:rsidRPr="005970FD" w:rsidRDefault="005970FD" w:rsidP="005970FD">
      <w:pPr>
        <w:tabs>
          <w:tab w:val="left" w:pos="851"/>
        </w:tabs>
        <w:ind w:left="851"/>
        <w:rPr>
          <w:sz w:val="24"/>
          <w:szCs w:val="24"/>
        </w:rPr>
      </w:pPr>
    </w:p>
    <w:p w:rsidR="005970FD" w:rsidRPr="005970FD" w:rsidRDefault="005970FD" w:rsidP="005970FD">
      <w:pPr>
        <w:tabs>
          <w:tab w:val="left" w:pos="851"/>
        </w:tabs>
        <w:ind w:left="851"/>
        <w:rPr>
          <w:i/>
          <w:sz w:val="24"/>
          <w:szCs w:val="24"/>
        </w:rPr>
      </w:pPr>
      <w:r w:rsidRPr="005970FD">
        <w:rPr>
          <w:i/>
          <w:sz w:val="24"/>
          <w:szCs w:val="24"/>
        </w:rPr>
        <w:t>Nedsat nyre- eller leverfunktion</w:t>
      </w:r>
    </w:p>
    <w:p w:rsidR="005970FD" w:rsidRPr="005970FD" w:rsidRDefault="005970FD" w:rsidP="005970FD">
      <w:pPr>
        <w:tabs>
          <w:tab w:val="left" w:pos="851"/>
        </w:tabs>
        <w:ind w:left="851"/>
        <w:rPr>
          <w:sz w:val="24"/>
          <w:szCs w:val="24"/>
        </w:rPr>
      </w:pPr>
      <w:proofErr w:type="spellStart"/>
      <w:r w:rsidRPr="005970FD">
        <w:rPr>
          <w:sz w:val="24"/>
          <w:szCs w:val="24"/>
        </w:rPr>
        <w:t>Farmakokinetiken</w:t>
      </w:r>
      <w:proofErr w:type="spellEnd"/>
      <w:r w:rsidRPr="005970FD">
        <w:rPr>
          <w:sz w:val="24"/>
          <w:szCs w:val="24"/>
        </w:rPr>
        <w:t xml:space="preserve"> </w:t>
      </w:r>
      <w:r w:rsidR="00B9250A">
        <w:rPr>
          <w:sz w:val="24"/>
          <w:szCs w:val="24"/>
        </w:rPr>
        <w:t>af</w:t>
      </w:r>
      <w:r w:rsidRPr="005970FD">
        <w:rPr>
          <w:sz w:val="24"/>
          <w:szCs w:val="24"/>
        </w:rPr>
        <w:t xml:space="preserve"> </w:t>
      </w:r>
      <w:proofErr w:type="spellStart"/>
      <w:r w:rsidRPr="005970FD">
        <w:rPr>
          <w:sz w:val="24"/>
          <w:szCs w:val="24"/>
        </w:rPr>
        <w:t>deferasirox</w:t>
      </w:r>
      <w:proofErr w:type="spellEnd"/>
      <w:r w:rsidRPr="005970FD">
        <w:rPr>
          <w:sz w:val="24"/>
          <w:szCs w:val="24"/>
        </w:rPr>
        <w:t xml:space="preserve"> er ikke undersøgt hos patienter med nedsat nyrefunktion. Farmakokinetikken af </w:t>
      </w:r>
      <w:proofErr w:type="spellStart"/>
      <w:r w:rsidRPr="005970FD">
        <w:rPr>
          <w:sz w:val="24"/>
          <w:szCs w:val="24"/>
        </w:rPr>
        <w:t>deferasirox</w:t>
      </w:r>
      <w:proofErr w:type="spellEnd"/>
      <w:r w:rsidRPr="005970FD">
        <w:rPr>
          <w:sz w:val="24"/>
          <w:szCs w:val="24"/>
        </w:rPr>
        <w:t xml:space="preserve"> blev ikke påvirket af lever-</w:t>
      </w:r>
      <w:proofErr w:type="spellStart"/>
      <w:r w:rsidRPr="005970FD">
        <w:rPr>
          <w:sz w:val="24"/>
          <w:szCs w:val="24"/>
        </w:rPr>
        <w:t>aminotransferaseværdier</w:t>
      </w:r>
      <w:proofErr w:type="spellEnd"/>
      <w:r w:rsidRPr="005970FD">
        <w:rPr>
          <w:sz w:val="24"/>
          <w:szCs w:val="24"/>
        </w:rPr>
        <w:t xml:space="preserve"> på op til 5 gange den øvre grænse af normalområdet.</w:t>
      </w:r>
    </w:p>
    <w:p w:rsidR="005970FD" w:rsidRPr="005970FD" w:rsidRDefault="005970FD" w:rsidP="005970FD">
      <w:pPr>
        <w:tabs>
          <w:tab w:val="left" w:pos="851"/>
        </w:tabs>
        <w:ind w:left="851"/>
        <w:rPr>
          <w:sz w:val="24"/>
          <w:szCs w:val="24"/>
        </w:rPr>
      </w:pPr>
    </w:p>
    <w:p w:rsidR="005970FD" w:rsidRPr="005970FD" w:rsidRDefault="005970FD" w:rsidP="005970FD">
      <w:pPr>
        <w:tabs>
          <w:tab w:val="left" w:pos="851"/>
        </w:tabs>
        <w:ind w:left="851"/>
        <w:rPr>
          <w:sz w:val="24"/>
          <w:szCs w:val="24"/>
        </w:rPr>
      </w:pPr>
      <w:r w:rsidRPr="005970FD">
        <w:rPr>
          <w:sz w:val="24"/>
          <w:szCs w:val="24"/>
        </w:rPr>
        <w:t xml:space="preserve">I et klinisk studie, hvor der blev givet enkeltdoser på 20 mg/kg </w:t>
      </w:r>
      <w:proofErr w:type="spellStart"/>
      <w:r w:rsidRPr="005970FD">
        <w:rPr>
          <w:sz w:val="24"/>
          <w:szCs w:val="24"/>
        </w:rPr>
        <w:t>deferasirox</w:t>
      </w:r>
      <w:proofErr w:type="spellEnd"/>
      <w:r w:rsidRPr="005970FD">
        <w:rPr>
          <w:sz w:val="24"/>
          <w:szCs w:val="24"/>
        </w:rPr>
        <w:t xml:space="preserve"> </w:t>
      </w:r>
      <w:proofErr w:type="spellStart"/>
      <w:r w:rsidRPr="005970FD">
        <w:rPr>
          <w:sz w:val="24"/>
          <w:szCs w:val="24"/>
        </w:rPr>
        <w:t>dispergibel</w:t>
      </w:r>
      <w:proofErr w:type="spellEnd"/>
      <w:r w:rsidRPr="005970FD">
        <w:rPr>
          <w:sz w:val="24"/>
          <w:szCs w:val="24"/>
        </w:rPr>
        <w:t xml:space="preserve"> tabletter, var den gennemsnitlige eksponering øget med 16</w:t>
      </w:r>
      <w:r w:rsidR="00540223">
        <w:rPr>
          <w:sz w:val="24"/>
          <w:szCs w:val="24"/>
        </w:rPr>
        <w:t xml:space="preserve"> %</w:t>
      </w:r>
      <w:r w:rsidRPr="005970FD">
        <w:rPr>
          <w:sz w:val="24"/>
          <w:szCs w:val="24"/>
        </w:rPr>
        <w:t xml:space="preserve"> hos personer med let nedsat leverfunktion (Child-</w:t>
      </w:r>
      <w:proofErr w:type="spellStart"/>
      <w:r w:rsidRPr="005970FD">
        <w:rPr>
          <w:sz w:val="24"/>
          <w:szCs w:val="24"/>
        </w:rPr>
        <w:t>Pugh</w:t>
      </w:r>
      <w:proofErr w:type="spellEnd"/>
      <w:r w:rsidRPr="005970FD">
        <w:rPr>
          <w:sz w:val="24"/>
          <w:szCs w:val="24"/>
        </w:rPr>
        <w:t xml:space="preserve"> Class A) og med 76</w:t>
      </w:r>
      <w:r w:rsidR="00540223">
        <w:rPr>
          <w:sz w:val="24"/>
          <w:szCs w:val="24"/>
        </w:rPr>
        <w:t xml:space="preserve"> %</w:t>
      </w:r>
      <w:r w:rsidRPr="005970FD">
        <w:rPr>
          <w:sz w:val="24"/>
          <w:szCs w:val="24"/>
        </w:rPr>
        <w:t xml:space="preserve"> hos personer med moderat nedsat leverfunktion (Child-</w:t>
      </w:r>
      <w:proofErr w:type="spellStart"/>
      <w:r w:rsidRPr="005970FD">
        <w:rPr>
          <w:sz w:val="24"/>
          <w:szCs w:val="24"/>
        </w:rPr>
        <w:t>Pugh</w:t>
      </w:r>
      <w:proofErr w:type="spellEnd"/>
      <w:r w:rsidRPr="005970FD">
        <w:rPr>
          <w:sz w:val="24"/>
          <w:szCs w:val="24"/>
        </w:rPr>
        <w:t xml:space="preserve"> Class B) sammenlignet med personer med normal leverfunktion. Den gennemsnitlige </w:t>
      </w:r>
      <w:proofErr w:type="spellStart"/>
      <w:r w:rsidRPr="005970FD">
        <w:rPr>
          <w:sz w:val="24"/>
          <w:szCs w:val="24"/>
        </w:rPr>
        <w:t>C</w:t>
      </w:r>
      <w:r w:rsidRPr="005970FD">
        <w:rPr>
          <w:sz w:val="24"/>
          <w:szCs w:val="24"/>
          <w:vertAlign w:val="subscript"/>
        </w:rPr>
        <w:t>max</w:t>
      </w:r>
      <w:proofErr w:type="spellEnd"/>
      <w:r w:rsidRPr="005970FD">
        <w:rPr>
          <w:sz w:val="24"/>
          <w:szCs w:val="24"/>
        </w:rPr>
        <w:t xml:space="preserve"> af </w:t>
      </w:r>
      <w:proofErr w:type="spellStart"/>
      <w:r w:rsidRPr="005970FD">
        <w:rPr>
          <w:sz w:val="24"/>
          <w:szCs w:val="24"/>
        </w:rPr>
        <w:t>deferasirox</w:t>
      </w:r>
      <w:proofErr w:type="spellEnd"/>
      <w:r w:rsidRPr="005970FD">
        <w:rPr>
          <w:sz w:val="24"/>
          <w:szCs w:val="24"/>
        </w:rPr>
        <w:t xml:space="preserve"> hos personer med let til moderat </w:t>
      </w:r>
      <w:r w:rsidRPr="005970FD">
        <w:rPr>
          <w:sz w:val="24"/>
          <w:szCs w:val="24"/>
        </w:rPr>
        <w:lastRenderedPageBreak/>
        <w:t>nedsat leverfunktion var øget med 22</w:t>
      </w:r>
      <w:r w:rsidR="00540223">
        <w:rPr>
          <w:sz w:val="24"/>
          <w:szCs w:val="24"/>
        </w:rPr>
        <w:t xml:space="preserve"> %</w:t>
      </w:r>
      <w:r w:rsidRPr="005970FD">
        <w:rPr>
          <w:sz w:val="24"/>
          <w:szCs w:val="24"/>
        </w:rPr>
        <w:t>. Eksponeringen var øget med 2,8 gange hos en person med svært nedsat leverfunktion (Child-</w:t>
      </w:r>
      <w:proofErr w:type="spellStart"/>
      <w:r w:rsidRPr="005970FD">
        <w:rPr>
          <w:sz w:val="24"/>
          <w:szCs w:val="24"/>
        </w:rPr>
        <w:t>Pugh</w:t>
      </w:r>
      <w:proofErr w:type="spellEnd"/>
      <w:r w:rsidRPr="005970FD">
        <w:rPr>
          <w:sz w:val="24"/>
          <w:szCs w:val="24"/>
        </w:rPr>
        <w:t xml:space="preserve"> Class C) (se pkt. 4.2 og 4.4).</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732280">
        <w:rPr>
          <w:b/>
          <w:sz w:val="24"/>
          <w:szCs w:val="24"/>
        </w:rPr>
        <w:t>Non-</w:t>
      </w:r>
      <w:r w:rsidRPr="00C84483">
        <w:rPr>
          <w:b/>
          <w:sz w:val="24"/>
          <w:szCs w:val="24"/>
        </w:rPr>
        <w:t>kliniske sikkerhedsdata</w:t>
      </w:r>
    </w:p>
    <w:p w:rsidR="007015B0" w:rsidRPr="007015B0" w:rsidRDefault="007015B0" w:rsidP="007015B0">
      <w:pPr>
        <w:tabs>
          <w:tab w:val="left" w:pos="851"/>
        </w:tabs>
        <w:ind w:left="851"/>
        <w:rPr>
          <w:sz w:val="24"/>
          <w:szCs w:val="24"/>
        </w:rPr>
      </w:pPr>
      <w:r w:rsidRPr="007015B0">
        <w:rPr>
          <w:sz w:val="24"/>
          <w:szCs w:val="24"/>
        </w:rPr>
        <w:t xml:space="preserve">Prækliniske data viser ingen speciel risiko for mennesker vurderet ud fra konventionelle studier af sikkerhedsfarmakologi, toksicitet efter gentagne doser, genotoksicitet eller </w:t>
      </w:r>
      <w:proofErr w:type="spellStart"/>
      <w:r w:rsidRPr="007015B0">
        <w:rPr>
          <w:sz w:val="24"/>
          <w:szCs w:val="24"/>
        </w:rPr>
        <w:t>karcinogenicitet</w:t>
      </w:r>
      <w:proofErr w:type="spellEnd"/>
      <w:r w:rsidRPr="007015B0">
        <w:rPr>
          <w:sz w:val="24"/>
          <w:szCs w:val="24"/>
        </w:rPr>
        <w:t>. De primære fund var nyretoksicitet og linseuklarhed (katarakt). Lignende fund er set i neonatale og unge dyr. Nyretoksiciteten menes primært at skyldes jernmangel hos dyr, der ikke tidligere havde ophobning af jern.</w:t>
      </w:r>
    </w:p>
    <w:p w:rsidR="007015B0" w:rsidRPr="007015B0" w:rsidRDefault="007015B0" w:rsidP="007015B0">
      <w:pPr>
        <w:tabs>
          <w:tab w:val="left" w:pos="851"/>
        </w:tabs>
        <w:ind w:left="851"/>
        <w:rPr>
          <w:sz w:val="24"/>
          <w:szCs w:val="24"/>
        </w:rPr>
      </w:pPr>
    </w:p>
    <w:p w:rsidR="007015B0" w:rsidRPr="007015B0" w:rsidRDefault="007015B0" w:rsidP="007015B0">
      <w:pPr>
        <w:tabs>
          <w:tab w:val="left" w:pos="851"/>
        </w:tabs>
        <w:ind w:left="851"/>
        <w:rPr>
          <w:sz w:val="24"/>
          <w:szCs w:val="24"/>
        </w:rPr>
      </w:pPr>
      <w:r w:rsidRPr="007015B0">
        <w:rPr>
          <w:sz w:val="24"/>
          <w:szCs w:val="24"/>
        </w:rPr>
        <w:t xml:space="preserve">Tests for genotoksicitet </w:t>
      </w:r>
      <w:r w:rsidRPr="007015B0">
        <w:rPr>
          <w:i/>
          <w:iCs/>
          <w:sz w:val="24"/>
          <w:szCs w:val="24"/>
        </w:rPr>
        <w:t xml:space="preserve">in </w:t>
      </w:r>
      <w:proofErr w:type="spellStart"/>
      <w:r w:rsidRPr="007015B0">
        <w:rPr>
          <w:i/>
          <w:iCs/>
          <w:sz w:val="24"/>
          <w:szCs w:val="24"/>
        </w:rPr>
        <w:t>vitro</w:t>
      </w:r>
      <w:proofErr w:type="spellEnd"/>
      <w:r w:rsidRPr="007015B0">
        <w:rPr>
          <w:i/>
          <w:iCs/>
          <w:sz w:val="24"/>
          <w:szCs w:val="24"/>
        </w:rPr>
        <w:t xml:space="preserve"> </w:t>
      </w:r>
      <w:r w:rsidRPr="007015B0">
        <w:rPr>
          <w:sz w:val="24"/>
          <w:szCs w:val="24"/>
        </w:rPr>
        <w:t>var negative (</w:t>
      </w:r>
      <w:proofErr w:type="spellStart"/>
      <w:r w:rsidRPr="007015B0">
        <w:rPr>
          <w:sz w:val="24"/>
          <w:szCs w:val="24"/>
        </w:rPr>
        <w:t>A</w:t>
      </w:r>
      <w:r w:rsidR="00A93A37">
        <w:rPr>
          <w:sz w:val="24"/>
          <w:szCs w:val="24"/>
        </w:rPr>
        <w:t>m</w:t>
      </w:r>
      <w:r w:rsidRPr="007015B0">
        <w:rPr>
          <w:sz w:val="24"/>
          <w:szCs w:val="24"/>
        </w:rPr>
        <w:t>es</w:t>
      </w:r>
      <w:proofErr w:type="spellEnd"/>
      <w:r w:rsidRPr="007015B0">
        <w:rPr>
          <w:sz w:val="24"/>
          <w:szCs w:val="24"/>
        </w:rPr>
        <w:t xml:space="preserve"> test, </w:t>
      </w:r>
      <w:proofErr w:type="spellStart"/>
      <w:r w:rsidRPr="007015B0">
        <w:rPr>
          <w:sz w:val="24"/>
          <w:szCs w:val="24"/>
        </w:rPr>
        <w:t>chromosomal</w:t>
      </w:r>
      <w:proofErr w:type="spellEnd"/>
      <w:r w:rsidRPr="007015B0">
        <w:rPr>
          <w:sz w:val="24"/>
          <w:szCs w:val="24"/>
        </w:rPr>
        <w:t xml:space="preserve"> </w:t>
      </w:r>
      <w:proofErr w:type="spellStart"/>
      <w:r w:rsidRPr="007015B0">
        <w:rPr>
          <w:sz w:val="24"/>
          <w:szCs w:val="24"/>
        </w:rPr>
        <w:t>aberrationtest</w:t>
      </w:r>
      <w:proofErr w:type="spellEnd"/>
      <w:r w:rsidRPr="007015B0">
        <w:rPr>
          <w:sz w:val="24"/>
          <w:szCs w:val="24"/>
        </w:rPr>
        <w:t>). Ved dødelige doser i ikke-je</w:t>
      </w:r>
      <w:r w:rsidR="00272E5B">
        <w:rPr>
          <w:sz w:val="24"/>
          <w:szCs w:val="24"/>
        </w:rPr>
        <w:t>rn</w:t>
      </w:r>
      <w:r w:rsidRPr="007015B0">
        <w:rPr>
          <w:sz w:val="24"/>
          <w:szCs w:val="24"/>
        </w:rPr>
        <w:t xml:space="preserve">ophobede rotter forårsagede </w:t>
      </w:r>
      <w:proofErr w:type="spellStart"/>
      <w:r w:rsidRPr="007015B0">
        <w:rPr>
          <w:sz w:val="24"/>
          <w:szCs w:val="24"/>
        </w:rPr>
        <w:t>deferasirox</w:t>
      </w:r>
      <w:proofErr w:type="spellEnd"/>
      <w:r w:rsidRPr="007015B0">
        <w:rPr>
          <w:sz w:val="24"/>
          <w:szCs w:val="24"/>
        </w:rPr>
        <w:t xml:space="preserve"> dannelse af </w:t>
      </w:r>
      <w:proofErr w:type="spellStart"/>
      <w:r w:rsidRPr="007015B0">
        <w:rPr>
          <w:sz w:val="24"/>
          <w:szCs w:val="24"/>
        </w:rPr>
        <w:t>mikronuclei</w:t>
      </w:r>
      <w:proofErr w:type="spellEnd"/>
      <w:r w:rsidRPr="007015B0">
        <w:rPr>
          <w:sz w:val="24"/>
          <w:szCs w:val="24"/>
        </w:rPr>
        <w:t xml:space="preserve"> </w:t>
      </w:r>
      <w:r w:rsidRPr="007015B0">
        <w:rPr>
          <w:i/>
          <w:iCs/>
          <w:sz w:val="24"/>
          <w:szCs w:val="24"/>
        </w:rPr>
        <w:t xml:space="preserve">in </w:t>
      </w:r>
      <w:proofErr w:type="spellStart"/>
      <w:r w:rsidRPr="007015B0">
        <w:rPr>
          <w:i/>
          <w:iCs/>
          <w:sz w:val="24"/>
          <w:szCs w:val="24"/>
        </w:rPr>
        <w:t>vivo</w:t>
      </w:r>
      <w:proofErr w:type="spellEnd"/>
      <w:r w:rsidRPr="007015B0">
        <w:rPr>
          <w:i/>
          <w:iCs/>
          <w:sz w:val="24"/>
          <w:szCs w:val="24"/>
        </w:rPr>
        <w:t xml:space="preserve"> </w:t>
      </w:r>
      <w:r w:rsidRPr="007015B0">
        <w:rPr>
          <w:sz w:val="24"/>
          <w:szCs w:val="24"/>
        </w:rPr>
        <w:t>i knoglemarven, men ikke i leveren. Sådanne effekter blev ikke set hos jern</w:t>
      </w:r>
      <w:r w:rsidRPr="007015B0">
        <w:rPr>
          <w:sz w:val="24"/>
          <w:szCs w:val="24"/>
        </w:rPr>
        <w:softHyphen/>
        <w:t xml:space="preserve"> præeksponerede rotter. </w:t>
      </w:r>
      <w:proofErr w:type="spellStart"/>
      <w:r w:rsidRPr="007015B0">
        <w:rPr>
          <w:sz w:val="24"/>
          <w:szCs w:val="24"/>
        </w:rPr>
        <w:t>Deferasirox</w:t>
      </w:r>
      <w:proofErr w:type="spellEnd"/>
      <w:r w:rsidRPr="007015B0">
        <w:rPr>
          <w:sz w:val="24"/>
          <w:szCs w:val="24"/>
        </w:rPr>
        <w:t xml:space="preserve"> var ikke </w:t>
      </w:r>
      <w:proofErr w:type="spellStart"/>
      <w:r w:rsidRPr="007015B0">
        <w:rPr>
          <w:sz w:val="24"/>
          <w:szCs w:val="24"/>
        </w:rPr>
        <w:t>carcinogent</w:t>
      </w:r>
      <w:proofErr w:type="spellEnd"/>
      <w:r w:rsidRPr="007015B0">
        <w:rPr>
          <w:sz w:val="24"/>
          <w:szCs w:val="24"/>
        </w:rPr>
        <w:t xml:space="preserve">, når det blev administreret til rotter i et 2-års studie og transgene p53+/- </w:t>
      </w:r>
      <w:proofErr w:type="spellStart"/>
      <w:r w:rsidRPr="007015B0">
        <w:rPr>
          <w:sz w:val="24"/>
          <w:szCs w:val="24"/>
        </w:rPr>
        <w:t>heterozygote</w:t>
      </w:r>
      <w:proofErr w:type="spellEnd"/>
      <w:r w:rsidRPr="007015B0">
        <w:rPr>
          <w:sz w:val="24"/>
          <w:szCs w:val="24"/>
        </w:rPr>
        <w:t xml:space="preserve"> mus i et 6-måneders studie.</w:t>
      </w:r>
    </w:p>
    <w:p w:rsidR="007015B0" w:rsidRPr="007015B0" w:rsidRDefault="007015B0" w:rsidP="007015B0">
      <w:pPr>
        <w:tabs>
          <w:tab w:val="left" w:pos="851"/>
        </w:tabs>
        <w:ind w:left="851"/>
        <w:rPr>
          <w:sz w:val="24"/>
          <w:szCs w:val="24"/>
        </w:rPr>
      </w:pPr>
    </w:p>
    <w:p w:rsidR="009260DE" w:rsidRPr="00C84483" w:rsidRDefault="007015B0" w:rsidP="009260DE">
      <w:pPr>
        <w:tabs>
          <w:tab w:val="left" w:pos="851"/>
        </w:tabs>
        <w:ind w:left="851"/>
        <w:rPr>
          <w:sz w:val="24"/>
          <w:szCs w:val="24"/>
        </w:rPr>
      </w:pPr>
      <w:r w:rsidRPr="007015B0">
        <w:rPr>
          <w:sz w:val="24"/>
          <w:szCs w:val="24"/>
        </w:rPr>
        <w:t xml:space="preserve">Potentialet for reproduktionstoksicitet blev vurderet i rotter og kaniner. </w:t>
      </w:r>
      <w:proofErr w:type="spellStart"/>
      <w:r w:rsidRPr="007015B0">
        <w:rPr>
          <w:sz w:val="24"/>
          <w:szCs w:val="24"/>
        </w:rPr>
        <w:t>Deferasirox</w:t>
      </w:r>
      <w:proofErr w:type="spellEnd"/>
      <w:r w:rsidRPr="007015B0">
        <w:rPr>
          <w:sz w:val="24"/>
          <w:szCs w:val="24"/>
        </w:rPr>
        <w:t xml:space="preserve"> var ikke </w:t>
      </w:r>
      <w:proofErr w:type="spellStart"/>
      <w:r w:rsidRPr="007015B0">
        <w:rPr>
          <w:sz w:val="24"/>
          <w:szCs w:val="24"/>
        </w:rPr>
        <w:t>teratogent</w:t>
      </w:r>
      <w:proofErr w:type="spellEnd"/>
      <w:r w:rsidRPr="007015B0">
        <w:rPr>
          <w:sz w:val="24"/>
          <w:szCs w:val="24"/>
        </w:rPr>
        <w:t xml:space="preserve">. Derimod forårsagede </w:t>
      </w:r>
      <w:proofErr w:type="spellStart"/>
      <w:r w:rsidRPr="007015B0">
        <w:rPr>
          <w:sz w:val="24"/>
          <w:szCs w:val="24"/>
        </w:rPr>
        <w:t>deferasirox</w:t>
      </w:r>
      <w:proofErr w:type="spellEnd"/>
      <w:r w:rsidRPr="007015B0">
        <w:rPr>
          <w:sz w:val="24"/>
          <w:szCs w:val="24"/>
        </w:rPr>
        <w:t xml:space="preserve"> øget frekvens af skeletale forandringer og dødfødte unger hos rotter ved høje doser, der var stærkt toksiske for den ikke</w:t>
      </w:r>
      <w:r w:rsidRPr="007015B0">
        <w:rPr>
          <w:sz w:val="24"/>
          <w:szCs w:val="24"/>
        </w:rPr>
        <w:softHyphen/>
        <w:t xml:space="preserve"> jernophobede</w:t>
      </w:r>
      <w:r w:rsidR="00332068">
        <w:rPr>
          <w:sz w:val="24"/>
          <w:szCs w:val="24"/>
        </w:rPr>
        <w:t xml:space="preserve"> </w:t>
      </w:r>
      <w:r w:rsidRPr="007015B0">
        <w:rPr>
          <w:sz w:val="24"/>
          <w:szCs w:val="24"/>
        </w:rPr>
        <w:t xml:space="preserve">moder. </w:t>
      </w:r>
      <w:proofErr w:type="spellStart"/>
      <w:r w:rsidRPr="007015B0">
        <w:rPr>
          <w:sz w:val="24"/>
          <w:szCs w:val="24"/>
        </w:rPr>
        <w:t>Deferasirox</w:t>
      </w:r>
      <w:proofErr w:type="spellEnd"/>
      <w:r w:rsidRPr="007015B0">
        <w:rPr>
          <w:sz w:val="24"/>
          <w:szCs w:val="24"/>
        </w:rPr>
        <w:t xml:space="preserve"> forårsagede ikke andre effekter på fertilitet eller reproduktion.</w:t>
      </w:r>
    </w:p>
    <w:p w:rsidR="009260DE" w:rsidRDefault="009260DE" w:rsidP="009260DE">
      <w:pPr>
        <w:tabs>
          <w:tab w:val="left" w:pos="851"/>
        </w:tabs>
        <w:ind w:left="851"/>
        <w:rPr>
          <w:sz w:val="24"/>
          <w:szCs w:val="24"/>
        </w:rPr>
      </w:pPr>
    </w:p>
    <w:p w:rsidR="00B9250A" w:rsidRPr="00C84483" w:rsidRDefault="00B9250A"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260DE" w:rsidRPr="00BA09F1"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rsidR="00D05167" w:rsidRPr="00D05167" w:rsidRDefault="00D05167" w:rsidP="00D05167">
      <w:pPr>
        <w:tabs>
          <w:tab w:val="left" w:pos="851"/>
        </w:tabs>
        <w:ind w:left="851"/>
        <w:rPr>
          <w:b/>
          <w:sz w:val="24"/>
          <w:szCs w:val="24"/>
        </w:rPr>
      </w:pPr>
    </w:p>
    <w:p w:rsidR="00D05167" w:rsidRPr="009C551C" w:rsidRDefault="00D05167" w:rsidP="00D05167">
      <w:pPr>
        <w:tabs>
          <w:tab w:val="left" w:pos="851"/>
        </w:tabs>
        <w:ind w:left="851"/>
        <w:rPr>
          <w:sz w:val="24"/>
          <w:szCs w:val="24"/>
        </w:rPr>
      </w:pPr>
      <w:r w:rsidRPr="009C551C">
        <w:rPr>
          <w:sz w:val="24"/>
          <w:szCs w:val="24"/>
          <w:u w:val="single"/>
        </w:rPr>
        <w:t>Tabletkerne</w:t>
      </w:r>
    </w:p>
    <w:p w:rsidR="00D05167" w:rsidRPr="009C551C" w:rsidRDefault="00D05167" w:rsidP="00D05167">
      <w:pPr>
        <w:tabs>
          <w:tab w:val="left" w:pos="851"/>
        </w:tabs>
        <w:ind w:left="851"/>
        <w:rPr>
          <w:sz w:val="24"/>
          <w:szCs w:val="24"/>
        </w:rPr>
      </w:pPr>
      <w:proofErr w:type="spellStart"/>
      <w:r w:rsidRPr="009C551C">
        <w:rPr>
          <w:sz w:val="24"/>
          <w:szCs w:val="24"/>
        </w:rPr>
        <w:t>Crospovidon</w:t>
      </w:r>
      <w:proofErr w:type="spellEnd"/>
      <w:r w:rsidRPr="009C551C">
        <w:rPr>
          <w:sz w:val="24"/>
          <w:szCs w:val="24"/>
        </w:rPr>
        <w:t xml:space="preserve"> (E1202)</w:t>
      </w:r>
    </w:p>
    <w:p w:rsidR="00D05167" w:rsidRPr="009C551C" w:rsidRDefault="00D05167" w:rsidP="00D05167">
      <w:pPr>
        <w:tabs>
          <w:tab w:val="left" w:pos="851"/>
        </w:tabs>
        <w:ind w:left="851"/>
        <w:rPr>
          <w:sz w:val="24"/>
          <w:szCs w:val="24"/>
        </w:rPr>
      </w:pPr>
      <w:proofErr w:type="spellStart"/>
      <w:r w:rsidRPr="009C551C">
        <w:rPr>
          <w:sz w:val="24"/>
          <w:szCs w:val="24"/>
        </w:rPr>
        <w:t>Povidon</w:t>
      </w:r>
      <w:proofErr w:type="spellEnd"/>
      <w:r w:rsidRPr="009C551C">
        <w:rPr>
          <w:sz w:val="24"/>
          <w:szCs w:val="24"/>
        </w:rPr>
        <w:t xml:space="preserve"> (E1201)</w:t>
      </w:r>
    </w:p>
    <w:p w:rsidR="00D05167" w:rsidRPr="00D05167" w:rsidRDefault="00D05167" w:rsidP="00D05167">
      <w:pPr>
        <w:tabs>
          <w:tab w:val="left" w:pos="851"/>
        </w:tabs>
        <w:ind w:left="851"/>
        <w:rPr>
          <w:sz w:val="24"/>
          <w:szCs w:val="24"/>
        </w:rPr>
      </w:pPr>
      <w:r w:rsidRPr="00D05167">
        <w:rPr>
          <w:sz w:val="24"/>
          <w:szCs w:val="24"/>
        </w:rPr>
        <w:t>Cellulose, mikrokrystallinsk (E460)</w:t>
      </w:r>
    </w:p>
    <w:p w:rsidR="00D05167" w:rsidRPr="00D05167" w:rsidRDefault="00D05167" w:rsidP="00D05167">
      <w:pPr>
        <w:tabs>
          <w:tab w:val="left" w:pos="851"/>
        </w:tabs>
        <w:ind w:left="851"/>
        <w:rPr>
          <w:sz w:val="24"/>
          <w:szCs w:val="24"/>
        </w:rPr>
      </w:pPr>
      <w:proofErr w:type="spellStart"/>
      <w:r w:rsidRPr="00D05167">
        <w:rPr>
          <w:sz w:val="24"/>
          <w:szCs w:val="24"/>
        </w:rPr>
        <w:t>Magnesiumstearat</w:t>
      </w:r>
      <w:proofErr w:type="spellEnd"/>
      <w:r w:rsidRPr="00D05167">
        <w:rPr>
          <w:sz w:val="24"/>
          <w:szCs w:val="24"/>
        </w:rPr>
        <w:t xml:space="preserve"> (E470b)</w:t>
      </w:r>
    </w:p>
    <w:p w:rsidR="00D05167" w:rsidRPr="00D05167" w:rsidRDefault="00D05167" w:rsidP="00D05167">
      <w:pPr>
        <w:tabs>
          <w:tab w:val="left" w:pos="851"/>
        </w:tabs>
        <w:ind w:left="851"/>
        <w:rPr>
          <w:sz w:val="24"/>
          <w:szCs w:val="24"/>
        </w:rPr>
      </w:pPr>
      <w:proofErr w:type="spellStart"/>
      <w:r w:rsidRPr="00D05167">
        <w:rPr>
          <w:sz w:val="24"/>
          <w:szCs w:val="24"/>
        </w:rPr>
        <w:t>Poloxamer</w:t>
      </w:r>
      <w:proofErr w:type="spellEnd"/>
    </w:p>
    <w:p w:rsidR="00D05167" w:rsidRPr="00D05167" w:rsidRDefault="00D05167" w:rsidP="00D05167">
      <w:pPr>
        <w:tabs>
          <w:tab w:val="left" w:pos="851"/>
        </w:tabs>
        <w:ind w:left="851"/>
        <w:rPr>
          <w:sz w:val="24"/>
          <w:szCs w:val="24"/>
        </w:rPr>
      </w:pPr>
      <w:proofErr w:type="spellStart"/>
      <w:r w:rsidRPr="00D05167">
        <w:rPr>
          <w:sz w:val="24"/>
          <w:szCs w:val="24"/>
        </w:rPr>
        <w:t>Silica</w:t>
      </w:r>
      <w:proofErr w:type="spellEnd"/>
      <w:r w:rsidRPr="00D05167">
        <w:rPr>
          <w:sz w:val="24"/>
          <w:szCs w:val="24"/>
        </w:rPr>
        <w:t>, kolloid vandfri (E551)</w:t>
      </w:r>
    </w:p>
    <w:p w:rsidR="00D05167" w:rsidRPr="00D05167" w:rsidRDefault="00D05167" w:rsidP="00D05167">
      <w:pPr>
        <w:tabs>
          <w:tab w:val="left" w:pos="851"/>
        </w:tabs>
        <w:ind w:left="851"/>
        <w:rPr>
          <w:sz w:val="24"/>
          <w:szCs w:val="24"/>
        </w:rPr>
      </w:pPr>
    </w:p>
    <w:p w:rsidR="00D05167" w:rsidRPr="00D05167" w:rsidRDefault="00D05167" w:rsidP="00D05167">
      <w:pPr>
        <w:tabs>
          <w:tab w:val="left" w:pos="851"/>
        </w:tabs>
        <w:ind w:left="851"/>
        <w:rPr>
          <w:sz w:val="24"/>
          <w:szCs w:val="24"/>
        </w:rPr>
      </w:pPr>
      <w:r w:rsidRPr="00D05167">
        <w:rPr>
          <w:sz w:val="24"/>
          <w:szCs w:val="24"/>
          <w:u w:val="single"/>
        </w:rPr>
        <w:t>Filmovertræk</w:t>
      </w:r>
    </w:p>
    <w:p w:rsidR="00D05167" w:rsidRPr="00D05167" w:rsidRDefault="00D05167" w:rsidP="00D05167">
      <w:pPr>
        <w:tabs>
          <w:tab w:val="left" w:pos="851"/>
        </w:tabs>
        <w:ind w:left="851"/>
        <w:rPr>
          <w:sz w:val="24"/>
          <w:szCs w:val="24"/>
        </w:rPr>
      </w:pPr>
      <w:proofErr w:type="spellStart"/>
      <w:r w:rsidRPr="00D05167">
        <w:rPr>
          <w:sz w:val="24"/>
          <w:szCs w:val="24"/>
        </w:rPr>
        <w:t>Hypromellose</w:t>
      </w:r>
      <w:proofErr w:type="spellEnd"/>
      <w:r w:rsidRPr="00D05167">
        <w:rPr>
          <w:sz w:val="24"/>
          <w:szCs w:val="24"/>
        </w:rPr>
        <w:t xml:space="preserve"> (E464)</w:t>
      </w:r>
    </w:p>
    <w:p w:rsidR="00D05167" w:rsidRPr="009C551C" w:rsidRDefault="00D05167" w:rsidP="00D05167">
      <w:pPr>
        <w:tabs>
          <w:tab w:val="left" w:pos="851"/>
        </w:tabs>
        <w:ind w:left="851"/>
        <w:rPr>
          <w:sz w:val="24"/>
          <w:szCs w:val="24"/>
          <w:lang w:val="en-US"/>
        </w:rPr>
      </w:pPr>
      <w:proofErr w:type="spellStart"/>
      <w:r w:rsidRPr="009C551C">
        <w:rPr>
          <w:sz w:val="24"/>
          <w:szCs w:val="24"/>
          <w:lang w:val="en-US"/>
        </w:rPr>
        <w:t>Titandioxid</w:t>
      </w:r>
      <w:proofErr w:type="spellEnd"/>
      <w:r w:rsidRPr="009C551C">
        <w:rPr>
          <w:sz w:val="24"/>
          <w:szCs w:val="24"/>
          <w:lang w:val="en-US"/>
        </w:rPr>
        <w:t xml:space="preserve"> (E171)</w:t>
      </w:r>
    </w:p>
    <w:p w:rsidR="00D05167" w:rsidRPr="00D05167" w:rsidRDefault="00D05167" w:rsidP="00D05167">
      <w:pPr>
        <w:tabs>
          <w:tab w:val="left" w:pos="851"/>
        </w:tabs>
        <w:ind w:left="851"/>
        <w:rPr>
          <w:sz w:val="24"/>
          <w:szCs w:val="24"/>
          <w:lang w:val="en-US"/>
        </w:rPr>
      </w:pPr>
      <w:r w:rsidRPr="00D05167">
        <w:rPr>
          <w:sz w:val="24"/>
          <w:szCs w:val="24"/>
          <w:lang w:val="en-US"/>
        </w:rPr>
        <w:t>Macrogol (E1521)</w:t>
      </w:r>
    </w:p>
    <w:p w:rsidR="00D05167" w:rsidRPr="00D05167" w:rsidRDefault="00D05167" w:rsidP="00D05167">
      <w:pPr>
        <w:tabs>
          <w:tab w:val="left" w:pos="851"/>
        </w:tabs>
        <w:ind w:left="851"/>
        <w:rPr>
          <w:sz w:val="24"/>
          <w:szCs w:val="24"/>
          <w:lang w:val="en-US"/>
        </w:rPr>
      </w:pPr>
      <w:r w:rsidRPr="00D05167">
        <w:rPr>
          <w:sz w:val="24"/>
          <w:szCs w:val="24"/>
          <w:lang w:val="en-US"/>
        </w:rPr>
        <w:t>Talcum (E553b)</w:t>
      </w:r>
    </w:p>
    <w:p w:rsidR="00D05167" w:rsidRPr="009C551C" w:rsidRDefault="00D05167" w:rsidP="00D05167">
      <w:pPr>
        <w:tabs>
          <w:tab w:val="left" w:pos="851"/>
        </w:tabs>
        <w:ind w:left="851"/>
        <w:rPr>
          <w:sz w:val="24"/>
          <w:szCs w:val="24"/>
        </w:rPr>
      </w:pPr>
      <w:proofErr w:type="spellStart"/>
      <w:r w:rsidRPr="009C551C">
        <w:rPr>
          <w:sz w:val="24"/>
          <w:szCs w:val="24"/>
        </w:rPr>
        <w:t>Indigiotin</w:t>
      </w:r>
      <w:proofErr w:type="spellEnd"/>
      <w:r w:rsidRPr="009C551C">
        <w:rPr>
          <w:sz w:val="24"/>
          <w:szCs w:val="24"/>
        </w:rPr>
        <w:t xml:space="preserve"> (E132)</w:t>
      </w:r>
    </w:p>
    <w:p w:rsidR="009260DE" w:rsidRPr="009C551C"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rsidR="009260DE" w:rsidRPr="00C84483" w:rsidRDefault="00F07525" w:rsidP="009260DE">
      <w:pPr>
        <w:tabs>
          <w:tab w:val="left" w:pos="851"/>
        </w:tabs>
        <w:ind w:left="851"/>
        <w:rPr>
          <w:sz w:val="24"/>
          <w:szCs w:val="24"/>
        </w:rPr>
      </w:pPr>
      <w:r>
        <w:rPr>
          <w:sz w:val="24"/>
          <w:szCs w:val="24"/>
        </w:rPr>
        <w:t>Ikke relevant.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rsidR="009260DE" w:rsidRPr="00C84483" w:rsidRDefault="009260DE" w:rsidP="009260DE">
      <w:pPr>
        <w:tabs>
          <w:tab w:val="left" w:pos="851"/>
        </w:tabs>
        <w:ind w:left="851" w:hanging="851"/>
        <w:rPr>
          <w:sz w:val="24"/>
          <w:szCs w:val="24"/>
        </w:rPr>
      </w:pPr>
      <w:r w:rsidRPr="00C84483">
        <w:rPr>
          <w:sz w:val="24"/>
          <w:szCs w:val="24"/>
        </w:rPr>
        <w:tab/>
      </w:r>
      <w:r w:rsidR="000A0ACE">
        <w:rPr>
          <w:sz w:val="24"/>
          <w:szCs w:val="24"/>
        </w:rPr>
        <w:t>4</w:t>
      </w:r>
      <w:r w:rsidR="00F07525">
        <w:rPr>
          <w:sz w:val="24"/>
          <w:szCs w:val="24"/>
        </w:rPr>
        <w:t xml:space="preserve"> år.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F07525" w:rsidRPr="00F07525" w:rsidRDefault="00F07525" w:rsidP="00F07525">
      <w:pPr>
        <w:tabs>
          <w:tab w:val="left" w:pos="851"/>
        </w:tabs>
        <w:ind w:left="851"/>
        <w:rPr>
          <w:sz w:val="24"/>
          <w:szCs w:val="24"/>
        </w:rPr>
      </w:pPr>
      <w:r w:rsidRPr="00F07525">
        <w:rPr>
          <w:sz w:val="24"/>
          <w:szCs w:val="24"/>
        </w:rPr>
        <w:t>Dette lægemiddel kræver ingen særlige opbevaringsbetingelser.</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lastRenderedPageBreak/>
        <w:t>6.5</w:t>
      </w:r>
      <w:r w:rsidRPr="00C84483">
        <w:rPr>
          <w:b/>
          <w:sz w:val="24"/>
          <w:szCs w:val="24"/>
        </w:rPr>
        <w:tab/>
        <w:t>Emballagetype og pakningsstørrelser</w:t>
      </w:r>
    </w:p>
    <w:p w:rsidR="004C4B7A" w:rsidRDefault="004C4B7A" w:rsidP="00F07525">
      <w:pPr>
        <w:tabs>
          <w:tab w:val="left" w:pos="851"/>
        </w:tabs>
        <w:ind w:left="851"/>
        <w:rPr>
          <w:sz w:val="24"/>
          <w:szCs w:val="24"/>
        </w:rPr>
      </w:pPr>
    </w:p>
    <w:p w:rsidR="00F07525" w:rsidRPr="009A54B7" w:rsidRDefault="00F07525" w:rsidP="00F07525">
      <w:pPr>
        <w:tabs>
          <w:tab w:val="left" w:pos="851"/>
        </w:tabs>
        <w:ind w:left="851"/>
        <w:rPr>
          <w:sz w:val="24"/>
          <w:szCs w:val="24"/>
          <w:u w:val="single"/>
        </w:rPr>
      </w:pPr>
      <w:r w:rsidRPr="009A54B7">
        <w:rPr>
          <w:sz w:val="24"/>
          <w:szCs w:val="24"/>
          <w:u w:val="single"/>
        </w:rPr>
        <w:t>Aluminium-PVC/PE/</w:t>
      </w:r>
      <w:proofErr w:type="gramStart"/>
      <w:r w:rsidRPr="009A54B7">
        <w:rPr>
          <w:sz w:val="24"/>
          <w:szCs w:val="24"/>
          <w:u w:val="single"/>
        </w:rPr>
        <w:t>PVDC</w:t>
      </w:r>
      <w:r w:rsidR="00332068" w:rsidRPr="009A54B7">
        <w:rPr>
          <w:sz w:val="24"/>
          <w:szCs w:val="24"/>
          <w:u w:val="single"/>
        </w:rPr>
        <w:t xml:space="preserve"> </w:t>
      </w:r>
      <w:r w:rsidRPr="009A54B7">
        <w:rPr>
          <w:sz w:val="24"/>
          <w:szCs w:val="24"/>
          <w:u w:val="single"/>
        </w:rPr>
        <w:t>blister</w:t>
      </w:r>
      <w:proofErr w:type="gramEnd"/>
    </w:p>
    <w:p w:rsidR="00F07525" w:rsidRPr="00F07525" w:rsidRDefault="00F07525" w:rsidP="00F07525">
      <w:pPr>
        <w:tabs>
          <w:tab w:val="left" w:pos="851"/>
        </w:tabs>
        <w:ind w:left="851"/>
        <w:rPr>
          <w:sz w:val="24"/>
          <w:szCs w:val="24"/>
        </w:rPr>
      </w:pPr>
      <w:r w:rsidRPr="00F07525">
        <w:rPr>
          <w:sz w:val="24"/>
          <w:szCs w:val="24"/>
        </w:rPr>
        <w:t>Blisterfolien består af en PVC/PE/PVDC basisfilm forseglet mod en aluminiumsfolie.</w:t>
      </w:r>
    </w:p>
    <w:p w:rsidR="00F07525" w:rsidRPr="00F07525" w:rsidRDefault="00F07525" w:rsidP="00F07525">
      <w:pPr>
        <w:tabs>
          <w:tab w:val="left" w:pos="851"/>
        </w:tabs>
        <w:ind w:left="851"/>
        <w:rPr>
          <w:sz w:val="24"/>
          <w:szCs w:val="24"/>
        </w:rPr>
      </w:pPr>
    </w:p>
    <w:p w:rsidR="00F07525" w:rsidRPr="009A54B7" w:rsidRDefault="00F07525" w:rsidP="00F07525">
      <w:pPr>
        <w:tabs>
          <w:tab w:val="left" w:pos="851"/>
        </w:tabs>
        <w:ind w:left="851"/>
        <w:rPr>
          <w:i/>
          <w:sz w:val="24"/>
          <w:szCs w:val="24"/>
        </w:rPr>
      </w:pPr>
      <w:r w:rsidRPr="009A54B7">
        <w:rPr>
          <w:i/>
          <w:sz w:val="24"/>
          <w:szCs w:val="24"/>
        </w:rPr>
        <w:t>Pakningsstørrelser</w:t>
      </w:r>
    </w:p>
    <w:p w:rsidR="00F07525" w:rsidRPr="00F07525" w:rsidRDefault="00F07525" w:rsidP="00F07525">
      <w:pPr>
        <w:tabs>
          <w:tab w:val="left" w:pos="851"/>
        </w:tabs>
        <w:ind w:left="851"/>
        <w:rPr>
          <w:sz w:val="24"/>
          <w:szCs w:val="24"/>
        </w:rPr>
      </w:pPr>
      <w:r w:rsidRPr="00F07525">
        <w:rPr>
          <w:sz w:val="24"/>
          <w:szCs w:val="24"/>
        </w:rPr>
        <w:t>Blister med 30 og 90 filmovertrukne tabletter.</w:t>
      </w:r>
    </w:p>
    <w:p w:rsidR="009A54B7" w:rsidRDefault="00F07525" w:rsidP="00F07525">
      <w:pPr>
        <w:tabs>
          <w:tab w:val="left" w:pos="851"/>
        </w:tabs>
        <w:ind w:left="851"/>
        <w:rPr>
          <w:sz w:val="24"/>
          <w:szCs w:val="24"/>
        </w:rPr>
      </w:pPr>
      <w:r w:rsidRPr="00F07525">
        <w:rPr>
          <w:sz w:val="24"/>
          <w:szCs w:val="24"/>
        </w:rPr>
        <w:t>Perforeret enkeltdosisblister med 30</w:t>
      </w:r>
      <w:r w:rsidR="009A54B7">
        <w:rPr>
          <w:sz w:val="24"/>
          <w:szCs w:val="24"/>
        </w:rPr>
        <w:t>×</w:t>
      </w:r>
      <w:r w:rsidRPr="00F07525">
        <w:rPr>
          <w:sz w:val="24"/>
          <w:szCs w:val="24"/>
        </w:rPr>
        <w:t>l og 90</w:t>
      </w:r>
      <w:r w:rsidR="009A54B7">
        <w:rPr>
          <w:sz w:val="24"/>
          <w:szCs w:val="24"/>
        </w:rPr>
        <w:t>×</w:t>
      </w:r>
      <w:r w:rsidRPr="00F07525">
        <w:rPr>
          <w:sz w:val="24"/>
          <w:szCs w:val="24"/>
        </w:rPr>
        <w:t>l filmovertrukne tabletter.</w:t>
      </w:r>
    </w:p>
    <w:p w:rsidR="00F07525" w:rsidRPr="00F07525" w:rsidRDefault="00F07525" w:rsidP="00F07525">
      <w:pPr>
        <w:tabs>
          <w:tab w:val="left" w:pos="851"/>
        </w:tabs>
        <w:ind w:left="851"/>
        <w:rPr>
          <w:sz w:val="24"/>
          <w:szCs w:val="24"/>
        </w:rPr>
      </w:pPr>
      <w:r w:rsidRPr="00F07525">
        <w:rPr>
          <w:sz w:val="24"/>
          <w:szCs w:val="24"/>
        </w:rPr>
        <w:t xml:space="preserve">Multipakning med 300 (10 pakninger </w:t>
      </w:r>
      <w:r w:rsidR="00CD3C51">
        <w:rPr>
          <w:sz w:val="24"/>
          <w:szCs w:val="24"/>
        </w:rPr>
        <w:t>á</w:t>
      </w:r>
      <w:r w:rsidRPr="00F07525">
        <w:rPr>
          <w:sz w:val="24"/>
          <w:szCs w:val="24"/>
        </w:rPr>
        <w:t xml:space="preserve"> 30) filmovertrukne tabletter.</w:t>
      </w:r>
    </w:p>
    <w:p w:rsidR="009A54B7" w:rsidRDefault="009A54B7" w:rsidP="00F07525">
      <w:pPr>
        <w:tabs>
          <w:tab w:val="left" w:pos="851"/>
        </w:tabs>
        <w:ind w:left="851"/>
        <w:rPr>
          <w:sz w:val="24"/>
          <w:szCs w:val="24"/>
        </w:rPr>
      </w:pPr>
    </w:p>
    <w:p w:rsidR="00F07525" w:rsidRPr="00F07525" w:rsidRDefault="00F07525" w:rsidP="00F07525">
      <w:pPr>
        <w:tabs>
          <w:tab w:val="left" w:pos="851"/>
        </w:tabs>
        <w:ind w:left="851"/>
        <w:rPr>
          <w:sz w:val="24"/>
          <w:szCs w:val="24"/>
        </w:rPr>
      </w:pPr>
      <w:r w:rsidRPr="00F07525">
        <w:rPr>
          <w:sz w:val="24"/>
          <w:szCs w:val="24"/>
        </w:rPr>
        <w:t>Ikke alle pakningsstørrelser er nødvendigvis markedsført.</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732280">
        <w:rPr>
          <w:b/>
          <w:sz w:val="24"/>
          <w:szCs w:val="24"/>
        </w:rPr>
        <w:t>bortskaffelse</w:t>
      </w:r>
      <w:r w:rsidRPr="00C84483">
        <w:rPr>
          <w:b/>
          <w:sz w:val="24"/>
          <w:szCs w:val="24"/>
        </w:rPr>
        <w:t xml:space="preserve"> og anden håndtering</w:t>
      </w:r>
    </w:p>
    <w:p w:rsidR="00F07525" w:rsidRPr="00F07525" w:rsidRDefault="00F07525" w:rsidP="00F07525">
      <w:pPr>
        <w:tabs>
          <w:tab w:val="left" w:pos="851"/>
        </w:tabs>
        <w:ind w:left="851"/>
        <w:jc w:val="both"/>
        <w:rPr>
          <w:sz w:val="24"/>
          <w:szCs w:val="24"/>
        </w:rPr>
      </w:pPr>
      <w:r w:rsidRPr="00F07525">
        <w:rPr>
          <w:sz w:val="24"/>
          <w:szCs w:val="24"/>
        </w:rPr>
        <w:t>Ingen særlige forholdsregler.</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43029A" w:rsidRPr="0043029A" w:rsidRDefault="0043029A" w:rsidP="0043029A">
      <w:pPr>
        <w:tabs>
          <w:tab w:val="left" w:pos="851"/>
        </w:tabs>
        <w:ind w:left="851"/>
        <w:rPr>
          <w:sz w:val="24"/>
          <w:szCs w:val="24"/>
        </w:rPr>
      </w:pPr>
      <w:r w:rsidRPr="0043029A">
        <w:rPr>
          <w:sz w:val="24"/>
          <w:szCs w:val="24"/>
        </w:rPr>
        <w:t xml:space="preserve">STADA </w:t>
      </w:r>
      <w:proofErr w:type="spellStart"/>
      <w:r w:rsidRPr="0043029A">
        <w:rPr>
          <w:sz w:val="24"/>
          <w:szCs w:val="24"/>
        </w:rPr>
        <w:t>Arzneimittel</w:t>
      </w:r>
      <w:proofErr w:type="spellEnd"/>
      <w:r w:rsidRPr="0043029A">
        <w:rPr>
          <w:sz w:val="24"/>
          <w:szCs w:val="24"/>
        </w:rPr>
        <w:t xml:space="preserve"> AG</w:t>
      </w:r>
    </w:p>
    <w:p w:rsidR="0043029A" w:rsidRPr="0043029A" w:rsidRDefault="0043029A" w:rsidP="0043029A">
      <w:pPr>
        <w:tabs>
          <w:tab w:val="left" w:pos="851"/>
        </w:tabs>
        <w:ind w:left="851"/>
        <w:rPr>
          <w:sz w:val="24"/>
          <w:szCs w:val="24"/>
        </w:rPr>
      </w:pPr>
      <w:proofErr w:type="spellStart"/>
      <w:r w:rsidRPr="0043029A">
        <w:rPr>
          <w:sz w:val="24"/>
          <w:szCs w:val="24"/>
        </w:rPr>
        <w:t>Stadastraße</w:t>
      </w:r>
      <w:proofErr w:type="spellEnd"/>
      <w:r w:rsidRPr="0043029A">
        <w:rPr>
          <w:sz w:val="24"/>
          <w:szCs w:val="24"/>
        </w:rPr>
        <w:t xml:space="preserve"> 2-18</w:t>
      </w:r>
    </w:p>
    <w:p w:rsidR="0043029A" w:rsidRPr="0043029A" w:rsidRDefault="0043029A" w:rsidP="0043029A">
      <w:pPr>
        <w:tabs>
          <w:tab w:val="left" w:pos="851"/>
        </w:tabs>
        <w:ind w:left="851"/>
        <w:rPr>
          <w:sz w:val="24"/>
          <w:szCs w:val="24"/>
        </w:rPr>
      </w:pPr>
      <w:r w:rsidRPr="0043029A">
        <w:rPr>
          <w:sz w:val="24"/>
          <w:szCs w:val="24"/>
        </w:rPr>
        <w:t xml:space="preserve">61118 Bad </w:t>
      </w:r>
      <w:proofErr w:type="spellStart"/>
      <w:r w:rsidRPr="0043029A">
        <w:rPr>
          <w:sz w:val="24"/>
          <w:szCs w:val="24"/>
        </w:rPr>
        <w:t>Vilbel</w:t>
      </w:r>
      <w:proofErr w:type="spellEnd"/>
    </w:p>
    <w:p w:rsidR="0043029A" w:rsidRDefault="0043029A" w:rsidP="0043029A">
      <w:pPr>
        <w:tabs>
          <w:tab w:val="left" w:pos="851"/>
        </w:tabs>
        <w:ind w:left="851"/>
        <w:rPr>
          <w:sz w:val="24"/>
          <w:szCs w:val="24"/>
        </w:rPr>
      </w:pPr>
      <w:r w:rsidRPr="0043029A">
        <w:rPr>
          <w:sz w:val="24"/>
          <w:szCs w:val="24"/>
        </w:rPr>
        <w:t>Tyskland</w:t>
      </w:r>
    </w:p>
    <w:p w:rsidR="00CD3C51" w:rsidRDefault="00CD3C51" w:rsidP="0043029A">
      <w:pPr>
        <w:tabs>
          <w:tab w:val="left" w:pos="851"/>
        </w:tabs>
        <w:ind w:left="851"/>
        <w:rPr>
          <w:sz w:val="24"/>
          <w:szCs w:val="24"/>
        </w:rPr>
      </w:pPr>
    </w:p>
    <w:p w:rsidR="00CD3C51" w:rsidRDefault="00CD3C51" w:rsidP="0043029A">
      <w:pPr>
        <w:tabs>
          <w:tab w:val="left" w:pos="851"/>
        </w:tabs>
        <w:ind w:left="851"/>
        <w:rPr>
          <w:sz w:val="24"/>
          <w:szCs w:val="24"/>
        </w:rPr>
      </w:pPr>
      <w:r>
        <w:rPr>
          <w:b/>
          <w:sz w:val="24"/>
          <w:szCs w:val="24"/>
        </w:rPr>
        <w:t>Repræsentant</w:t>
      </w:r>
    </w:p>
    <w:p w:rsidR="00CD3C51" w:rsidRDefault="00CD3C51" w:rsidP="0043029A">
      <w:pPr>
        <w:tabs>
          <w:tab w:val="left" w:pos="851"/>
        </w:tabs>
        <w:ind w:left="851"/>
        <w:rPr>
          <w:sz w:val="24"/>
          <w:szCs w:val="24"/>
        </w:rPr>
      </w:pPr>
      <w:proofErr w:type="spellStart"/>
      <w:r>
        <w:rPr>
          <w:sz w:val="24"/>
          <w:szCs w:val="24"/>
        </w:rPr>
        <w:t>Stada</w:t>
      </w:r>
      <w:proofErr w:type="spellEnd"/>
      <w:r>
        <w:rPr>
          <w:sz w:val="24"/>
          <w:szCs w:val="24"/>
        </w:rPr>
        <w:t xml:space="preserve"> Nordic ApS</w:t>
      </w:r>
    </w:p>
    <w:p w:rsidR="00CD3C51" w:rsidRDefault="00CD3C51" w:rsidP="0043029A">
      <w:pPr>
        <w:tabs>
          <w:tab w:val="left" w:pos="851"/>
        </w:tabs>
        <w:ind w:left="851"/>
        <w:rPr>
          <w:sz w:val="24"/>
          <w:szCs w:val="24"/>
        </w:rPr>
      </w:pPr>
      <w:r>
        <w:rPr>
          <w:sz w:val="24"/>
          <w:szCs w:val="24"/>
        </w:rPr>
        <w:t>Marielundvej 46 A</w:t>
      </w:r>
    </w:p>
    <w:p w:rsidR="00CD3C51" w:rsidRPr="00CD3C51" w:rsidRDefault="00CD3C51" w:rsidP="0043029A">
      <w:pPr>
        <w:tabs>
          <w:tab w:val="left" w:pos="851"/>
        </w:tabs>
        <w:ind w:left="851"/>
        <w:rPr>
          <w:sz w:val="24"/>
          <w:szCs w:val="24"/>
        </w:rPr>
      </w:pPr>
      <w:r>
        <w:rPr>
          <w:sz w:val="24"/>
          <w:szCs w:val="24"/>
        </w:rPr>
        <w:t>2730 Herlev</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732280">
        <w:rPr>
          <w:b/>
          <w:sz w:val="24"/>
          <w:szCs w:val="24"/>
        </w:rPr>
        <w:t>-</w:t>
      </w:r>
      <w:r w:rsidRPr="00C84483">
        <w:rPr>
          <w:b/>
          <w:sz w:val="24"/>
          <w:szCs w:val="24"/>
        </w:rPr>
        <w:t>NUMRE)</w:t>
      </w:r>
    </w:p>
    <w:p w:rsidR="009260DE" w:rsidRDefault="002D2ED3" w:rsidP="009D5A1A">
      <w:pPr>
        <w:tabs>
          <w:tab w:val="left" w:pos="851"/>
          <w:tab w:val="left" w:pos="1843"/>
        </w:tabs>
        <w:ind w:left="851"/>
        <w:rPr>
          <w:sz w:val="24"/>
          <w:szCs w:val="24"/>
        </w:rPr>
      </w:pPr>
      <w:r>
        <w:rPr>
          <w:sz w:val="24"/>
          <w:szCs w:val="24"/>
        </w:rPr>
        <w:t>90 mg:</w:t>
      </w:r>
      <w:r>
        <w:rPr>
          <w:sz w:val="24"/>
          <w:szCs w:val="24"/>
        </w:rPr>
        <w:tab/>
      </w:r>
      <w:r w:rsidR="009D5A1A">
        <w:rPr>
          <w:sz w:val="24"/>
          <w:szCs w:val="24"/>
        </w:rPr>
        <w:t>61382</w:t>
      </w:r>
    </w:p>
    <w:p w:rsidR="002D2ED3" w:rsidRDefault="002D2ED3" w:rsidP="009D5A1A">
      <w:pPr>
        <w:tabs>
          <w:tab w:val="left" w:pos="851"/>
          <w:tab w:val="left" w:pos="1843"/>
        </w:tabs>
        <w:ind w:left="851"/>
        <w:rPr>
          <w:sz w:val="24"/>
          <w:szCs w:val="24"/>
        </w:rPr>
      </w:pPr>
      <w:r>
        <w:rPr>
          <w:sz w:val="24"/>
          <w:szCs w:val="24"/>
        </w:rPr>
        <w:t>180 mg:</w:t>
      </w:r>
      <w:r>
        <w:rPr>
          <w:sz w:val="24"/>
          <w:szCs w:val="24"/>
        </w:rPr>
        <w:tab/>
      </w:r>
      <w:r w:rsidR="009D5A1A">
        <w:rPr>
          <w:sz w:val="24"/>
          <w:szCs w:val="24"/>
        </w:rPr>
        <w:t>61383</w:t>
      </w:r>
    </w:p>
    <w:p w:rsidR="002D2ED3" w:rsidRPr="00C84483" w:rsidRDefault="002D2ED3" w:rsidP="009D5A1A">
      <w:pPr>
        <w:tabs>
          <w:tab w:val="left" w:pos="851"/>
          <w:tab w:val="left" w:pos="1843"/>
        </w:tabs>
        <w:ind w:left="851"/>
        <w:rPr>
          <w:sz w:val="24"/>
          <w:szCs w:val="24"/>
        </w:rPr>
      </w:pPr>
      <w:r>
        <w:rPr>
          <w:sz w:val="24"/>
          <w:szCs w:val="24"/>
        </w:rPr>
        <w:t>360 mg:</w:t>
      </w:r>
      <w:r>
        <w:rPr>
          <w:sz w:val="24"/>
          <w:szCs w:val="24"/>
        </w:rPr>
        <w:tab/>
      </w:r>
      <w:r w:rsidR="009D5A1A">
        <w:rPr>
          <w:sz w:val="24"/>
          <w:szCs w:val="24"/>
        </w:rPr>
        <w:t>61384</w:t>
      </w:r>
    </w:p>
    <w:p w:rsidR="009260DE" w:rsidRPr="00C84483" w:rsidRDefault="009260DE" w:rsidP="009260DE">
      <w:pPr>
        <w:tabs>
          <w:tab w:val="left" w:pos="851"/>
        </w:tabs>
        <w:ind w:left="851"/>
        <w:jc w:val="both"/>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260DE" w:rsidRPr="00C84483" w:rsidRDefault="009D5A1A" w:rsidP="009260DE">
      <w:pPr>
        <w:tabs>
          <w:tab w:val="left" w:pos="851"/>
        </w:tabs>
        <w:ind w:left="851"/>
        <w:rPr>
          <w:sz w:val="24"/>
          <w:szCs w:val="24"/>
        </w:rPr>
      </w:pPr>
      <w:r>
        <w:rPr>
          <w:sz w:val="24"/>
          <w:szCs w:val="24"/>
        </w:rPr>
        <w:t>12. marts 2020</w:t>
      </w:r>
    </w:p>
    <w:p w:rsidR="009260DE" w:rsidRPr="00C84483" w:rsidRDefault="009260DE" w:rsidP="009260DE">
      <w:pPr>
        <w:tabs>
          <w:tab w:val="left" w:pos="851"/>
        </w:tabs>
        <w:ind w:left="851"/>
        <w:rPr>
          <w:sz w:val="24"/>
          <w:szCs w:val="24"/>
        </w:rPr>
      </w:pPr>
    </w:p>
    <w:p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260DE" w:rsidRPr="00C84483" w:rsidRDefault="000A0ACE" w:rsidP="009260DE">
      <w:pPr>
        <w:tabs>
          <w:tab w:val="left" w:pos="851"/>
        </w:tabs>
        <w:ind w:left="851"/>
        <w:rPr>
          <w:sz w:val="24"/>
          <w:szCs w:val="24"/>
        </w:rPr>
      </w:pPr>
      <w:r>
        <w:rPr>
          <w:sz w:val="24"/>
          <w:szCs w:val="24"/>
        </w:rPr>
        <w:t>05. august 2024</w:t>
      </w:r>
      <w:bookmarkStart w:id="3" w:name="_GoBack"/>
      <w:bookmarkEnd w:id="3"/>
    </w:p>
    <w:sectPr w:rsidR="009260DE" w:rsidRPr="00C84483" w:rsidSect="0047470E">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D8F" w:rsidRDefault="00547D8F">
      <w:r>
        <w:separator/>
      </w:r>
    </w:p>
  </w:endnote>
  <w:endnote w:type="continuationSeparator" w:id="0">
    <w:p w:rsidR="00547D8F" w:rsidRDefault="00547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7D8F" w:rsidRDefault="00547D8F">
    <w:pPr>
      <w:pStyle w:val="Sidefod"/>
      <w:pBdr>
        <w:bottom w:val="single" w:sz="6" w:space="1" w:color="auto"/>
      </w:pBdr>
    </w:pPr>
  </w:p>
  <w:p w:rsidR="00547D8F" w:rsidRPr="00BC67F9" w:rsidRDefault="00547D8F" w:rsidP="00C42586">
    <w:pPr>
      <w:pStyle w:val="Sidefod"/>
      <w:tabs>
        <w:tab w:val="clear" w:pos="4819"/>
        <w:tab w:val="left" w:pos="8505"/>
      </w:tabs>
      <w:rPr>
        <w:i/>
        <w:sz w:val="18"/>
        <w:szCs w:val="18"/>
      </w:rPr>
    </w:pPr>
  </w:p>
  <w:p w:rsidR="00547D8F" w:rsidRPr="00BC67F9" w:rsidRDefault="00547D8F" w:rsidP="000029F6">
    <w:pPr>
      <w:pStyle w:val="Sidefod"/>
      <w:tabs>
        <w:tab w:val="clear" w:pos="4819"/>
        <w:tab w:val="left" w:pos="8505"/>
      </w:tabs>
      <w:rPr>
        <w:i/>
        <w:sz w:val="18"/>
        <w:szCs w:val="18"/>
      </w:rPr>
    </w:pPr>
    <w:r w:rsidRPr="00BC67F9">
      <w:rPr>
        <w:i/>
        <w:sz w:val="18"/>
        <w:szCs w:val="18"/>
      </w:rPr>
      <w:fldChar w:fldCharType="begin"/>
    </w:r>
    <w:r w:rsidRPr="00BC67F9">
      <w:rPr>
        <w:i/>
        <w:sz w:val="18"/>
        <w:szCs w:val="18"/>
      </w:rPr>
      <w:instrText xml:space="preserve"> FILENAME </w:instrText>
    </w:r>
    <w:r w:rsidRPr="00BC67F9">
      <w:rPr>
        <w:i/>
        <w:sz w:val="18"/>
        <w:szCs w:val="18"/>
      </w:rPr>
      <w:fldChar w:fldCharType="separate"/>
    </w:r>
    <w:r>
      <w:rPr>
        <w:i/>
        <w:noProof/>
        <w:sz w:val="18"/>
        <w:szCs w:val="18"/>
      </w:rPr>
      <w:t>Deferasirox Stada, filmovertrukne tabletter 90 mg, 180 mg og 360 mg</w:t>
    </w:r>
    <w:r w:rsidRPr="00BC67F9">
      <w:rPr>
        <w:i/>
        <w:sz w:val="18"/>
        <w:szCs w:val="18"/>
      </w:rPr>
      <w:fldChar w:fldCharType="end"/>
    </w:r>
    <w:r w:rsidRPr="00BC67F9">
      <w:rPr>
        <w:i/>
        <w:sz w:val="18"/>
        <w:szCs w:val="18"/>
      </w:rPr>
      <w:tab/>
      <w:t xml:space="preserve">Side </w:t>
    </w:r>
    <w:r w:rsidRPr="00BC67F9">
      <w:rPr>
        <w:rStyle w:val="Sidetal"/>
        <w:i/>
        <w:sz w:val="18"/>
        <w:szCs w:val="18"/>
      </w:rPr>
      <w:fldChar w:fldCharType="begin"/>
    </w:r>
    <w:r w:rsidRPr="00BC67F9">
      <w:rPr>
        <w:rStyle w:val="Sidetal"/>
        <w:i/>
        <w:sz w:val="18"/>
        <w:szCs w:val="18"/>
      </w:rPr>
      <w:instrText xml:space="preserve"> PAGE </w:instrText>
    </w:r>
    <w:r w:rsidRPr="00BC67F9">
      <w:rPr>
        <w:rStyle w:val="Sidetal"/>
        <w:i/>
        <w:sz w:val="18"/>
        <w:szCs w:val="18"/>
      </w:rPr>
      <w:fldChar w:fldCharType="separate"/>
    </w:r>
    <w:r w:rsidRPr="00BC67F9">
      <w:rPr>
        <w:rStyle w:val="Sidetal"/>
        <w:i/>
        <w:noProof/>
        <w:sz w:val="18"/>
        <w:szCs w:val="18"/>
      </w:rPr>
      <w:t>3</w:t>
    </w:r>
    <w:r w:rsidRPr="00BC67F9">
      <w:rPr>
        <w:rStyle w:val="Sidetal"/>
        <w:i/>
        <w:sz w:val="18"/>
        <w:szCs w:val="18"/>
      </w:rPr>
      <w:fldChar w:fldCharType="end"/>
    </w:r>
    <w:r w:rsidRPr="00BC67F9">
      <w:rPr>
        <w:rStyle w:val="Sidetal"/>
        <w:i/>
        <w:sz w:val="18"/>
        <w:szCs w:val="18"/>
      </w:rPr>
      <w:t xml:space="preserve"> af </w:t>
    </w:r>
    <w:r w:rsidRPr="00BC67F9">
      <w:rPr>
        <w:rStyle w:val="Sidetal"/>
        <w:i/>
        <w:sz w:val="18"/>
        <w:szCs w:val="18"/>
      </w:rPr>
      <w:fldChar w:fldCharType="begin"/>
    </w:r>
    <w:r w:rsidRPr="00BC67F9">
      <w:rPr>
        <w:rStyle w:val="Sidetal"/>
        <w:i/>
        <w:sz w:val="18"/>
        <w:szCs w:val="18"/>
      </w:rPr>
      <w:instrText xml:space="preserve"> NUMPAGES </w:instrText>
    </w:r>
    <w:r w:rsidRPr="00BC67F9">
      <w:rPr>
        <w:rStyle w:val="Sidetal"/>
        <w:i/>
        <w:sz w:val="18"/>
        <w:szCs w:val="18"/>
      </w:rPr>
      <w:fldChar w:fldCharType="separate"/>
    </w:r>
    <w:r w:rsidRPr="00BC67F9">
      <w:rPr>
        <w:rStyle w:val="Sidetal"/>
        <w:i/>
        <w:noProof/>
        <w:sz w:val="18"/>
        <w:szCs w:val="18"/>
      </w:rPr>
      <w:t>3</w:t>
    </w:r>
    <w:r w:rsidRPr="00BC67F9">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D8F" w:rsidRDefault="00547D8F">
      <w:r>
        <w:separator/>
      </w:r>
    </w:p>
  </w:footnote>
  <w:footnote w:type="continuationSeparator" w:id="0">
    <w:p w:rsidR="00547D8F" w:rsidRDefault="00547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3"/>
    <w:multiLevelType w:val="multilevel"/>
    <w:tmpl w:val="00000886"/>
    <w:lvl w:ilvl="0">
      <w:start w:val="4"/>
      <w:numFmt w:val="decimal"/>
      <w:lvlText w:val="%1."/>
      <w:lvlJc w:val="left"/>
      <w:pPr>
        <w:ind w:left="1093" w:hanging="845"/>
      </w:pPr>
      <w:rPr>
        <w:rFonts w:ascii="Times New Roman" w:hAnsi="Times New Roman" w:cs="Times New Roman"/>
        <w:b w:val="0"/>
        <w:bCs w:val="0"/>
        <w:color w:val="2F2F2F"/>
        <w:sz w:val="24"/>
        <w:szCs w:val="24"/>
      </w:rPr>
    </w:lvl>
    <w:lvl w:ilvl="1">
      <w:start w:val="1"/>
      <w:numFmt w:val="decimal"/>
      <w:lvlText w:val="%1.%2"/>
      <w:lvlJc w:val="left"/>
      <w:pPr>
        <w:ind w:left="1083" w:hanging="841"/>
      </w:pPr>
      <w:rPr>
        <w:rFonts w:ascii="Times New Roman" w:hAnsi="Times New Roman" w:cs="Times New Roman"/>
        <w:b w:val="0"/>
        <w:bCs w:val="0"/>
        <w:color w:val="2F2F2F"/>
        <w:sz w:val="24"/>
        <w:szCs w:val="24"/>
      </w:rPr>
    </w:lvl>
    <w:lvl w:ilvl="2">
      <w:numFmt w:val="bullet"/>
      <w:lvlText w:val="-"/>
      <w:lvlJc w:val="left"/>
      <w:pPr>
        <w:ind w:left="1341" w:hanging="273"/>
      </w:pPr>
      <w:rPr>
        <w:rFonts w:ascii="Times New Roman" w:hAnsi="Times New Roman" w:cs="Times New Roman"/>
        <w:b w:val="0"/>
        <w:bCs w:val="0"/>
        <w:color w:val="2F2F2F"/>
        <w:w w:val="211"/>
        <w:sz w:val="23"/>
        <w:szCs w:val="23"/>
      </w:rPr>
    </w:lvl>
    <w:lvl w:ilvl="3">
      <w:numFmt w:val="bullet"/>
      <w:lvlText w:val="•"/>
      <w:lvlJc w:val="left"/>
      <w:pPr>
        <w:ind w:left="2408" w:hanging="273"/>
      </w:pPr>
    </w:lvl>
    <w:lvl w:ilvl="4">
      <w:numFmt w:val="bullet"/>
      <w:lvlText w:val="•"/>
      <w:lvlJc w:val="left"/>
      <w:pPr>
        <w:ind w:left="3476" w:hanging="273"/>
      </w:pPr>
    </w:lvl>
    <w:lvl w:ilvl="5">
      <w:numFmt w:val="bullet"/>
      <w:lvlText w:val="•"/>
      <w:lvlJc w:val="left"/>
      <w:pPr>
        <w:ind w:left="4543" w:hanging="273"/>
      </w:pPr>
    </w:lvl>
    <w:lvl w:ilvl="6">
      <w:numFmt w:val="bullet"/>
      <w:lvlText w:val="•"/>
      <w:lvlJc w:val="left"/>
      <w:pPr>
        <w:ind w:left="5610" w:hanging="273"/>
      </w:pPr>
    </w:lvl>
    <w:lvl w:ilvl="7">
      <w:numFmt w:val="bullet"/>
      <w:lvlText w:val="•"/>
      <w:lvlJc w:val="left"/>
      <w:pPr>
        <w:ind w:left="6678" w:hanging="273"/>
      </w:pPr>
    </w:lvl>
    <w:lvl w:ilvl="8">
      <w:numFmt w:val="bullet"/>
      <w:lvlText w:val="•"/>
      <w:lvlJc w:val="left"/>
      <w:pPr>
        <w:ind w:left="7745" w:hanging="273"/>
      </w:pPr>
    </w:lvl>
  </w:abstractNum>
  <w:abstractNum w:abstractNumId="1" w15:restartNumberingAfterBreak="0">
    <w:nsid w:val="00000404"/>
    <w:multiLevelType w:val="multilevel"/>
    <w:tmpl w:val="00000887"/>
    <w:lvl w:ilvl="0">
      <w:numFmt w:val="bullet"/>
      <w:lvlText w:val="-"/>
      <w:lvlJc w:val="left"/>
      <w:pPr>
        <w:ind w:left="1245" w:hanging="134"/>
      </w:pPr>
      <w:rPr>
        <w:rFonts w:ascii="Times New Roman" w:hAnsi="Times New Roman" w:cs="Times New Roman"/>
        <w:b w:val="0"/>
        <w:bCs w:val="0"/>
        <w:color w:val="2F2F2F"/>
        <w:w w:val="109"/>
        <w:sz w:val="22"/>
        <w:szCs w:val="22"/>
      </w:rPr>
    </w:lvl>
    <w:lvl w:ilvl="1">
      <w:numFmt w:val="bullet"/>
      <w:lvlText w:val="•"/>
      <w:lvlJc w:val="left"/>
      <w:pPr>
        <w:ind w:left="2112" w:hanging="134"/>
      </w:pPr>
    </w:lvl>
    <w:lvl w:ilvl="2">
      <w:numFmt w:val="bullet"/>
      <w:lvlText w:val="•"/>
      <w:lvlJc w:val="left"/>
      <w:pPr>
        <w:ind w:left="2980" w:hanging="134"/>
      </w:pPr>
    </w:lvl>
    <w:lvl w:ilvl="3">
      <w:numFmt w:val="bullet"/>
      <w:lvlText w:val="•"/>
      <w:lvlJc w:val="left"/>
      <w:pPr>
        <w:ind w:left="3847" w:hanging="134"/>
      </w:pPr>
    </w:lvl>
    <w:lvl w:ilvl="4">
      <w:numFmt w:val="bullet"/>
      <w:lvlText w:val="•"/>
      <w:lvlJc w:val="left"/>
      <w:pPr>
        <w:ind w:left="4715" w:hanging="134"/>
      </w:pPr>
    </w:lvl>
    <w:lvl w:ilvl="5">
      <w:numFmt w:val="bullet"/>
      <w:lvlText w:val="•"/>
      <w:lvlJc w:val="left"/>
      <w:pPr>
        <w:ind w:left="5582" w:hanging="134"/>
      </w:pPr>
    </w:lvl>
    <w:lvl w:ilvl="6">
      <w:numFmt w:val="bullet"/>
      <w:lvlText w:val="•"/>
      <w:lvlJc w:val="left"/>
      <w:pPr>
        <w:ind w:left="6450" w:hanging="134"/>
      </w:pPr>
    </w:lvl>
    <w:lvl w:ilvl="7">
      <w:numFmt w:val="bullet"/>
      <w:lvlText w:val="•"/>
      <w:lvlJc w:val="left"/>
      <w:pPr>
        <w:ind w:left="7317" w:hanging="134"/>
      </w:pPr>
    </w:lvl>
    <w:lvl w:ilvl="8">
      <w:numFmt w:val="bullet"/>
      <w:lvlText w:val="•"/>
      <w:lvlJc w:val="left"/>
      <w:pPr>
        <w:ind w:left="8185" w:hanging="134"/>
      </w:pPr>
    </w:lvl>
  </w:abstractNum>
  <w:abstractNum w:abstractNumId="2" w15:restartNumberingAfterBreak="0">
    <w:nsid w:val="00000405"/>
    <w:multiLevelType w:val="multilevel"/>
    <w:tmpl w:val="00000888"/>
    <w:lvl w:ilvl="0">
      <w:start w:val="4"/>
      <w:numFmt w:val="decimal"/>
      <w:lvlText w:val="%1"/>
      <w:lvlJc w:val="left"/>
      <w:pPr>
        <w:ind w:left="986" w:hanging="853"/>
      </w:pPr>
    </w:lvl>
    <w:lvl w:ilvl="1">
      <w:start w:val="3"/>
      <w:numFmt w:val="decimal"/>
      <w:lvlText w:val="%1.%2"/>
      <w:lvlJc w:val="left"/>
      <w:pPr>
        <w:ind w:left="986" w:hanging="853"/>
      </w:pPr>
      <w:rPr>
        <w:rFonts w:ascii="Times New Roman" w:hAnsi="Times New Roman" w:cs="Times New Roman"/>
        <w:b/>
        <w:bCs/>
        <w:color w:val="2D2D2D"/>
        <w:w w:val="102"/>
        <w:sz w:val="24"/>
        <w:szCs w:val="24"/>
      </w:rPr>
    </w:lvl>
    <w:lvl w:ilvl="2">
      <w:numFmt w:val="bullet"/>
      <w:lvlText w:val="•"/>
      <w:lvlJc w:val="left"/>
      <w:pPr>
        <w:ind w:left="1262" w:hanging="272"/>
      </w:pPr>
      <w:rPr>
        <w:rFonts w:ascii="Times New Roman" w:hAnsi="Times New Roman" w:cs="Times New Roman"/>
        <w:b w:val="0"/>
        <w:bCs w:val="0"/>
        <w:color w:val="424242"/>
        <w:w w:val="166"/>
        <w:sz w:val="22"/>
        <w:szCs w:val="22"/>
      </w:rPr>
    </w:lvl>
    <w:lvl w:ilvl="3">
      <w:numFmt w:val="bullet"/>
      <w:lvlText w:val="•"/>
      <w:lvlJc w:val="left"/>
      <w:pPr>
        <w:ind w:left="2354" w:hanging="272"/>
      </w:pPr>
    </w:lvl>
    <w:lvl w:ilvl="4">
      <w:numFmt w:val="bullet"/>
      <w:lvlText w:val="•"/>
      <w:lvlJc w:val="left"/>
      <w:pPr>
        <w:ind w:left="3432" w:hanging="272"/>
      </w:pPr>
    </w:lvl>
    <w:lvl w:ilvl="5">
      <w:numFmt w:val="bullet"/>
      <w:lvlText w:val="•"/>
      <w:lvlJc w:val="left"/>
      <w:pPr>
        <w:ind w:left="4510" w:hanging="272"/>
      </w:pPr>
    </w:lvl>
    <w:lvl w:ilvl="6">
      <w:numFmt w:val="bullet"/>
      <w:lvlText w:val="•"/>
      <w:lvlJc w:val="left"/>
      <w:pPr>
        <w:ind w:left="5588" w:hanging="272"/>
      </w:pPr>
    </w:lvl>
    <w:lvl w:ilvl="7">
      <w:numFmt w:val="bullet"/>
      <w:lvlText w:val="•"/>
      <w:lvlJc w:val="left"/>
      <w:pPr>
        <w:ind w:left="6666" w:hanging="272"/>
      </w:pPr>
    </w:lvl>
    <w:lvl w:ilvl="8">
      <w:numFmt w:val="bullet"/>
      <w:lvlText w:val="•"/>
      <w:lvlJc w:val="left"/>
      <w:pPr>
        <w:ind w:left="7744" w:hanging="272"/>
      </w:pPr>
    </w:lvl>
  </w:abstractNum>
  <w:abstractNum w:abstractNumId="3" w15:restartNumberingAfterBreak="0">
    <w:nsid w:val="00000406"/>
    <w:multiLevelType w:val="multilevel"/>
    <w:tmpl w:val="00000889"/>
    <w:lvl w:ilvl="0">
      <w:numFmt w:val="bullet"/>
      <w:lvlText w:val="-"/>
      <w:lvlJc w:val="left"/>
      <w:pPr>
        <w:ind w:left="622" w:hanging="282"/>
      </w:pPr>
      <w:rPr>
        <w:rFonts w:ascii="Times New Roman" w:hAnsi="Times New Roman" w:cs="Times New Roman"/>
        <w:b w:val="0"/>
        <w:bCs w:val="0"/>
        <w:color w:val="313131"/>
        <w:w w:val="230"/>
        <w:sz w:val="22"/>
        <w:szCs w:val="22"/>
      </w:rPr>
    </w:lvl>
    <w:lvl w:ilvl="1">
      <w:numFmt w:val="bullet"/>
      <w:lvlText w:val="•"/>
      <w:lvlJc w:val="left"/>
      <w:pPr>
        <w:ind w:left="805" w:hanging="282"/>
      </w:pPr>
    </w:lvl>
    <w:lvl w:ilvl="2">
      <w:numFmt w:val="bullet"/>
      <w:lvlText w:val="•"/>
      <w:lvlJc w:val="left"/>
      <w:pPr>
        <w:ind w:left="987" w:hanging="282"/>
      </w:pPr>
    </w:lvl>
    <w:lvl w:ilvl="3">
      <w:numFmt w:val="bullet"/>
      <w:lvlText w:val="•"/>
      <w:lvlJc w:val="left"/>
      <w:pPr>
        <w:ind w:left="1169" w:hanging="282"/>
      </w:pPr>
    </w:lvl>
    <w:lvl w:ilvl="4">
      <w:numFmt w:val="bullet"/>
      <w:lvlText w:val="•"/>
      <w:lvlJc w:val="left"/>
      <w:pPr>
        <w:ind w:left="1352" w:hanging="282"/>
      </w:pPr>
    </w:lvl>
    <w:lvl w:ilvl="5">
      <w:numFmt w:val="bullet"/>
      <w:lvlText w:val="•"/>
      <w:lvlJc w:val="left"/>
      <w:pPr>
        <w:ind w:left="1534" w:hanging="282"/>
      </w:pPr>
    </w:lvl>
    <w:lvl w:ilvl="6">
      <w:numFmt w:val="bullet"/>
      <w:lvlText w:val="•"/>
      <w:lvlJc w:val="left"/>
      <w:pPr>
        <w:ind w:left="1717" w:hanging="282"/>
      </w:pPr>
    </w:lvl>
    <w:lvl w:ilvl="7">
      <w:numFmt w:val="bullet"/>
      <w:lvlText w:val="•"/>
      <w:lvlJc w:val="left"/>
      <w:pPr>
        <w:ind w:left="1899" w:hanging="282"/>
      </w:pPr>
    </w:lvl>
    <w:lvl w:ilvl="8">
      <w:numFmt w:val="bullet"/>
      <w:lvlText w:val="•"/>
      <w:lvlJc w:val="left"/>
      <w:pPr>
        <w:ind w:left="2081" w:hanging="282"/>
      </w:pPr>
    </w:lvl>
  </w:abstractNum>
  <w:abstractNum w:abstractNumId="4" w15:restartNumberingAfterBreak="0">
    <w:nsid w:val="0000040D"/>
    <w:multiLevelType w:val="multilevel"/>
    <w:tmpl w:val="00000890"/>
    <w:lvl w:ilvl="0">
      <w:numFmt w:val="bullet"/>
      <w:lvlText w:val="•"/>
      <w:lvlJc w:val="left"/>
      <w:pPr>
        <w:ind w:left="1345" w:hanging="268"/>
      </w:pPr>
      <w:rPr>
        <w:rFonts w:ascii="Times New Roman" w:hAnsi="Times New Roman" w:cs="Times New Roman"/>
        <w:b w:val="0"/>
        <w:bCs w:val="0"/>
        <w:color w:val="313131"/>
        <w:w w:val="166"/>
        <w:sz w:val="22"/>
        <w:szCs w:val="22"/>
      </w:rPr>
    </w:lvl>
    <w:lvl w:ilvl="1">
      <w:numFmt w:val="bullet"/>
      <w:lvlText w:val="•"/>
      <w:lvlJc w:val="left"/>
      <w:pPr>
        <w:ind w:left="2262" w:hanging="268"/>
      </w:pPr>
    </w:lvl>
    <w:lvl w:ilvl="2">
      <w:numFmt w:val="bullet"/>
      <w:lvlText w:val="•"/>
      <w:lvlJc w:val="left"/>
      <w:pPr>
        <w:ind w:left="3180" w:hanging="268"/>
      </w:pPr>
    </w:lvl>
    <w:lvl w:ilvl="3">
      <w:numFmt w:val="bullet"/>
      <w:lvlText w:val="•"/>
      <w:lvlJc w:val="left"/>
      <w:pPr>
        <w:ind w:left="4097" w:hanging="268"/>
      </w:pPr>
    </w:lvl>
    <w:lvl w:ilvl="4">
      <w:numFmt w:val="bullet"/>
      <w:lvlText w:val="•"/>
      <w:lvlJc w:val="left"/>
      <w:pPr>
        <w:ind w:left="5015" w:hanging="268"/>
      </w:pPr>
    </w:lvl>
    <w:lvl w:ilvl="5">
      <w:numFmt w:val="bullet"/>
      <w:lvlText w:val="•"/>
      <w:lvlJc w:val="left"/>
      <w:pPr>
        <w:ind w:left="5932" w:hanging="268"/>
      </w:pPr>
    </w:lvl>
    <w:lvl w:ilvl="6">
      <w:numFmt w:val="bullet"/>
      <w:lvlText w:val="•"/>
      <w:lvlJc w:val="left"/>
      <w:pPr>
        <w:ind w:left="6850" w:hanging="268"/>
      </w:pPr>
    </w:lvl>
    <w:lvl w:ilvl="7">
      <w:numFmt w:val="bullet"/>
      <w:lvlText w:val="•"/>
      <w:lvlJc w:val="left"/>
      <w:pPr>
        <w:ind w:left="7767" w:hanging="268"/>
      </w:pPr>
    </w:lvl>
    <w:lvl w:ilvl="8">
      <w:numFmt w:val="bullet"/>
      <w:lvlText w:val="•"/>
      <w:lvlJc w:val="left"/>
      <w:pPr>
        <w:ind w:left="8685" w:hanging="268"/>
      </w:pPr>
    </w:lvl>
  </w:abstractNum>
  <w:abstractNum w:abstractNumId="5" w15:restartNumberingAfterBreak="0">
    <w:nsid w:val="120C1585"/>
    <w:multiLevelType w:val="hybridMultilevel"/>
    <w:tmpl w:val="635EA796"/>
    <w:lvl w:ilvl="0" w:tplc="E02A539C">
      <w:numFmt w:val="bullet"/>
      <w:lvlText w:val="-"/>
      <w:lvlJc w:val="left"/>
      <w:pPr>
        <w:ind w:left="1710" w:hanging="360"/>
      </w:pPr>
      <w:rPr>
        <w:rFonts w:ascii="Arial" w:eastAsia="Calibri" w:hAnsi="Arial" w:cs="Arial" w:hint="default"/>
      </w:rPr>
    </w:lvl>
    <w:lvl w:ilvl="1" w:tplc="04060003" w:tentative="1">
      <w:start w:val="1"/>
      <w:numFmt w:val="bullet"/>
      <w:lvlText w:val="o"/>
      <w:lvlJc w:val="left"/>
      <w:pPr>
        <w:ind w:left="2430" w:hanging="360"/>
      </w:pPr>
      <w:rPr>
        <w:rFonts w:ascii="Courier New" w:hAnsi="Courier New" w:cs="Courier New" w:hint="default"/>
      </w:rPr>
    </w:lvl>
    <w:lvl w:ilvl="2" w:tplc="04060005" w:tentative="1">
      <w:start w:val="1"/>
      <w:numFmt w:val="bullet"/>
      <w:lvlText w:val=""/>
      <w:lvlJc w:val="left"/>
      <w:pPr>
        <w:ind w:left="3150" w:hanging="360"/>
      </w:pPr>
      <w:rPr>
        <w:rFonts w:ascii="Wingdings" w:hAnsi="Wingdings" w:hint="default"/>
      </w:rPr>
    </w:lvl>
    <w:lvl w:ilvl="3" w:tplc="04060001" w:tentative="1">
      <w:start w:val="1"/>
      <w:numFmt w:val="bullet"/>
      <w:lvlText w:val=""/>
      <w:lvlJc w:val="left"/>
      <w:pPr>
        <w:ind w:left="3870" w:hanging="360"/>
      </w:pPr>
      <w:rPr>
        <w:rFonts w:ascii="Symbol" w:hAnsi="Symbol" w:hint="default"/>
      </w:rPr>
    </w:lvl>
    <w:lvl w:ilvl="4" w:tplc="04060003" w:tentative="1">
      <w:start w:val="1"/>
      <w:numFmt w:val="bullet"/>
      <w:lvlText w:val="o"/>
      <w:lvlJc w:val="left"/>
      <w:pPr>
        <w:ind w:left="4590" w:hanging="360"/>
      </w:pPr>
      <w:rPr>
        <w:rFonts w:ascii="Courier New" w:hAnsi="Courier New" w:cs="Courier New" w:hint="default"/>
      </w:rPr>
    </w:lvl>
    <w:lvl w:ilvl="5" w:tplc="04060005" w:tentative="1">
      <w:start w:val="1"/>
      <w:numFmt w:val="bullet"/>
      <w:lvlText w:val=""/>
      <w:lvlJc w:val="left"/>
      <w:pPr>
        <w:ind w:left="5310" w:hanging="360"/>
      </w:pPr>
      <w:rPr>
        <w:rFonts w:ascii="Wingdings" w:hAnsi="Wingdings" w:hint="default"/>
      </w:rPr>
    </w:lvl>
    <w:lvl w:ilvl="6" w:tplc="04060001" w:tentative="1">
      <w:start w:val="1"/>
      <w:numFmt w:val="bullet"/>
      <w:lvlText w:val=""/>
      <w:lvlJc w:val="left"/>
      <w:pPr>
        <w:ind w:left="6030" w:hanging="360"/>
      </w:pPr>
      <w:rPr>
        <w:rFonts w:ascii="Symbol" w:hAnsi="Symbol" w:hint="default"/>
      </w:rPr>
    </w:lvl>
    <w:lvl w:ilvl="7" w:tplc="04060003" w:tentative="1">
      <w:start w:val="1"/>
      <w:numFmt w:val="bullet"/>
      <w:lvlText w:val="o"/>
      <w:lvlJc w:val="left"/>
      <w:pPr>
        <w:ind w:left="6750" w:hanging="360"/>
      </w:pPr>
      <w:rPr>
        <w:rFonts w:ascii="Courier New" w:hAnsi="Courier New" w:cs="Courier New" w:hint="default"/>
      </w:rPr>
    </w:lvl>
    <w:lvl w:ilvl="8" w:tplc="04060005" w:tentative="1">
      <w:start w:val="1"/>
      <w:numFmt w:val="bullet"/>
      <w:lvlText w:val=""/>
      <w:lvlJc w:val="left"/>
      <w:pPr>
        <w:ind w:left="7470" w:hanging="360"/>
      </w:pPr>
      <w:rPr>
        <w:rFonts w:ascii="Wingdings" w:hAnsi="Wingdings" w:hint="default"/>
      </w:rPr>
    </w:lvl>
  </w:abstractNum>
  <w:abstractNum w:abstractNumId="6"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2D194567"/>
    <w:multiLevelType w:val="hybridMultilevel"/>
    <w:tmpl w:val="02EA4AB0"/>
    <w:lvl w:ilvl="0" w:tplc="9F366FF4">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8" w15:restartNumberingAfterBreak="0">
    <w:nsid w:val="317937A8"/>
    <w:multiLevelType w:val="hybridMultilevel"/>
    <w:tmpl w:val="FEAA4B7E"/>
    <w:lvl w:ilvl="0" w:tplc="0408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abstractNum w:abstractNumId="9"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11"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2" w15:restartNumberingAfterBreak="0">
    <w:nsid w:val="4F0778D4"/>
    <w:multiLevelType w:val="hybridMultilevel"/>
    <w:tmpl w:val="8382A5D2"/>
    <w:lvl w:ilvl="0" w:tplc="9F366FF4">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3" w15:restartNumberingAfterBreak="0">
    <w:nsid w:val="52E90B2C"/>
    <w:multiLevelType w:val="hybridMultilevel"/>
    <w:tmpl w:val="915ABCF6"/>
    <w:lvl w:ilvl="0" w:tplc="04060001">
      <w:start w:val="1"/>
      <w:numFmt w:val="bullet"/>
      <w:lvlText w:val=""/>
      <w:lvlJc w:val="left"/>
      <w:pPr>
        <w:ind w:left="1287" w:hanging="360"/>
      </w:pPr>
      <w:rPr>
        <w:rFonts w:ascii="Symbol" w:hAnsi="Symbol" w:hint="default"/>
      </w:rPr>
    </w:lvl>
    <w:lvl w:ilvl="1" w:tplc="04060003" w:tentative="1">
      <w:start w:val="1"/>
      <w:numFmt w:val="bullet"/>
      <w:lvlText w:val="o"/>
      <w:lvlJc w:val="left"/>
      <w:pPr>
        <w:ind w:left="2007" w:hanging="360"/>
      </w:pPr>
      <w:rPr>
        <w:rFonts w:ascii="Courier New" w:hAnsi="Courier New" w:cs="Courier New" w:hint="default"/>
      </w:rPr>
    </w:lvl>
    <w:lvl w:ilvl="2" w:tplc="04060005" w:tentative="1">
      <w:start w:val="1"/>
      <w:numFmt w:val="bullet"/>
      <w:lvlText w:val=""/>
      <w:lvlJc w:val="left"/>
      <w:pPr>
        <w:ind w:left="2727" w:hanging="360"/>
      </w:pPr>
      <w:rPr>
        <w:rFonts w:ascii="Wingdings" w:hAnsi="Wingdings" w:hint="default"/>
      </w:rPr>
    </w:lvl>
    <w:lvl w:ilvl="3" w:tplc="04060001" w:tentative="1">
      <w:start w:val="1"/>
      <w:numFmt w:val="bullet"/>
      <w:lvlText w:val=""/>
      <w:lvlJc w:val="left"/>
      <w:pPr>
        <w:ind w:left="3447" w:hanging="360"/>
      </w:pPr>
      <w:rPr>
        <w:rFonts w:ascii="Symbol" w:hAnsi="Symbol" w:hint="default"/>
      </w:rPr>
    </w:lvl>
    <w:lvl w:ilvl="4" w:tplc="04060003" w:tentative="1">
      <w:start w:val="1"/>
      <w:numFmt w:val="bullet"/>
      <w:lvlText w:val="o"/>
      <w:lvlJc w:val="left"/>
      <w:pPr>
        <w:ind w:left="4167" w:hanging="360"/>
      </w:pPr>
      <w:rPr>
        <w:rFonts w:ascii="Courier New" w:hAnsi="Courier New" w:cs="Courier New" w:hint="default"/>
      </w:rPr>
    </w:lvl>
    <w:lvl w:ilvl="5" w:tplc="04060005" w:tentative="1">
      <w:start w:val="1"/>
      <w:numFmt w:val="bullet"/>
      <w:lvlText w:val=""/>
      <w:lvlJc w:val="left"/>
      <w:pPr>
        <w:ind w:left="4887" w:hanging="360"/>
      </w:pPr>
      <w:rPr>
        <w:rFonts w:ascii="Wingdings" w:hAnsi="Wingdings" w:hint="default"/>
      </w:rPr>
    </w:lvl>
    <w:lvl w:ilvl="6" w:tplc="04060001" w:tentative="1">
      <w:start w:val="1"/>
      <w:numFmt w:val="bullet"/>
      <w:lvlText w:val=""/>
      <w:lvlJc w:val="left"/>
      <w:pPr>
        <w:ind w:left="5607" w:hanging="360"/>
      </w:pPr>
      <w:rPr>
        <w:rFonts w:ascii="Symbol" w:hAnsi="Symbol" w:hint="default"/>
      </w:rPr>
    </w:lvl>
    <w:lvl w:ilvl="7" w:tplc="04060003" w:tentative="1">
      <w:start w:val="1"/>
      <w:numFmt w:val="bullet"/>
      <w:lvlText w:val="o"/>
      <w:lvlJc w:val="left"/>
      <w:pPr>
        <w:ind w:left="6327" w:hanging="360"/>
      </w:pPr>
      <w:rPr>
        <w:rFonts w:ascii="Courier New" w:hAnsi="Courier New" w:cs="Courier New" w:hint="default"/>
      </w:rPr>
    </w:lvl>
    <w:lvl w:ilvl="8" w:tplc="04060005" w:tentative="1">
      <w:start w:val="1"/>
      <w:numFmt w:val="bullet"/>
      <w:lvlText w:val=""/>
      <w:lvlJc w:val="left"/>
      <w:pPr>
        <w:ind w:left="7047" w:hanging="360"/>
      </w:pPr>
      <w:rPr>
        <w:rFonts w:ascii="Wingdings" w:hAnsi="Wingdings" w:hint="default"/>
      </w:rPr>
    </w:lvl>
  </w:abstractNum>
  <w:abstractNum w:abstractNumId="1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5" w15:restartNumberingAfterBreak="0">
    <w:nsid w:val="6D2906FC"/>
    <w:multiLevelType w:val="hybridMultilevel"/>
    <w:tmpl w:val="3986319E"/>
    <w:lvl w:ilvl="0" w:tplc="04080001">
      <w:start w:val="1"/>
      <w:numFmt w:val="bullet"/>
      <w:lvlText w:val=""/>
      <w:lvlJc w:val="left"/>
      <w:pPr>
        <w:ind w:left="927" w:hanging="360"/>
      </w:pPr>
      <w:rPr>
        <w:rFonts w:ascii="Symbol" w:hAnsi="Symbol" w:hint="default"/>
      </w:rPr>
    </w:lvl>
    <w:lvl w:ilvl="1" w:tplc="04060003" w:tentative="1">
      <w:start w:val="1"/>
      <w:numFmt w:val="bullet"/>
      <w:lvlText w:val="o"/>
      <w:lvlJc w:val="left"/>
      <w:pPr>
        <w:ind w:left="1647" w:hanging="360"/>
      </w:pPr>
      <w:rPr>
        <w:rFonts w:ascii="Courier New" w:hAnsi="Courier New" w:cs="Courier New" w:hint="default"/>
      </w:rPr>
    </w:lvl>
    <w:lvl w:ilvl="2" w:tplc="04060005" w:tentative="1">
      <w:start w:val="1"/>
      <w:numFmt w:val="bullet"/>
      <w:lvlText w:val=""/>
      <w:lvlJc w:val="left"/>
      <w:pPr>
        <w:ind w:left="2367" w:hanging="360"/>
      </w:pPr>
      <w:rPr>
        <w:rFonts w:ascii="Wingdings" w:hAnsi="Wingdings" w:hint="default"/>
      </w:rPr>
    </w:lvl>
    <w:lvl w:ilvl="3" w:tplc="04060001" w:tentative="1">
      <w:start w:val="1"/>
      <w:numFmt w:val="bullet"/>
      <w:lvlText w:val=""/>
      <w:lvlJc w:val="left"/>
      <w:pPr>
        <w:ind w:left="3087" w:hanging="360"/>
      </w:pPr>
      <w:rPr>
        <w:rFonts w:ascii="Symbol" w:hAnsi="Symbol" w:hint="default"/>
      </w:rPr>
    </w:lvl>
    <w:lvl w:ilvl="4" w:tplc="04060003" w:tentative="1">
      <w:start w:val="1"/>
      <w:numFmt w:val="bullet"/>
      <w:lvlText w:val="o"/>
      <w:lvlJc w:val="left"/>
      <w:pPr>
        <w:ind w:left="3807" w:hanging="360"/>
      </w:pPr>
      <w:rPr>
        <w:rFonts w:ascii="Courier New" w:hAnsi="Courier New" w:cs="Courier New" w:hint="default"/>
      </w:rPr>
    </w:lvl>
    <w:lvl w:ilvl="5" w:tplc="04060005" w:tentative="1">
      <w:start w:val="1"/>
      <w:numFmt w:val="bullet"/>
      <w:lvlText w:val=""/>
      <w:lvlJc w:val="left"/>
      <w:pPr>
        <w:ind w:left="4527" w:hanging="360"/>
      </w:pPr>
      <w:rPr>
        <w:rFonts w:ascii="Wingdings" w:hAnsi="Wingdings" w:hint="default"/>
      </w:rPr>
    </w:lvl>
    <w:lvl w:ilvl="6" w:tplc="04060001" w:tentative="1">
      <w:start w:val="1"/>
      <w:numFmt w:val="bullet"/>
      <w:lvlText w:val=""/>
      <w:lvlJc w:val="left"/>
      <w:pPr>
        <w:ind w:left="5247" w:hanging="360"/>
      </w:pPr>
      <w:rPr>
        <w:rFonts w:ascii="Symbol" w:hAnsi="Symbol" w:hint="default"/>
      </w:rPr>
    </w:lvl>
    <w:lvl w:ilvl="7" w:tplc="04060003" w:tentative="1">
      <w:start w:val="1"/>
      <w:numFmt w:val="bullet"/>
      <w:lvlText w:val="o"/>
      <w:lvlJc w:val="left"/>
      <w:pPr>
        <w:ind w:left="5967" w:hanging="360"/>
      </w:pPr>
      <w:rPr>
        <w:rFonts w:ascii="Courier New" w:hAnsi="Courier New" w:cs="Courier New" w:hint="default"/>
      </w:rPr>
    </w:lvl>
    <w:lvl w:ilvl="8" w:tplc="04060005" w:tentative="1">
      <w:start w:val="1"/>
      <w:numFmt w:val="bullet"/>
      <w:lvlText w:val=""/>
      <w:lvlJc w:val="left"/>
      <w:pPr>
        <w:ind w:left="6687" w:hanging="360"/>
      </w:pPr>
      <w:rPr>
        <w:rFonts w:ascii="Wingdings" w:hAnsi="Wingdings" w:hint="default"/>
      </w:rPr>
    </w:lvl>
  </w:abstractNum>
  <w:num w:numId="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4"/>
    </w:lvlOverride>
    <w:lvlOverride w:ilvl="1">
      <w:startOverride w:val="1"/>
    </w:lvlOverride>
    <w:lvlOverride w:ilvl="2"/>
    <w:lvlOverride w:ilvl="3"/>
    <w:lvlOverride w:ilvl="4"/>
    <w:lvlOverride w:ilvl="5"/>
    <w:lvlOverride w:ilvl="6"/>
    <w:lvlOverride w:ilvl="7"/>
    <w:lvlOverride w:ilvl="8"/>
  </w:num>
  <w:num w:numId="7">
    <w:abstractNumId w:val="1"/>
  </w:num>
  <w:num w:numId="8">
    <w:abstractNumId w:val="2"/>
    <w:lvlOverride w:ilvl="0">
      <w:startOverride w:val="4"/>
    </w:lvlOverride>
    <w:lvlOverride w:ilvl="1">
      <w:startOverride w:val="3"/>
    </w:lvlOverride>
    <w:lvlOverride w:ilvl="2"/>
    <w:lvlOverride w:ilvl="3"/>
    <w:lvlOverride w:ilvl="4"/>
    <w:lvlOverride w:ilvl="5"/>
    <w:lvlOverride w:ilvl="6"/>
    <w:lvlOverride w:ilvl="7"/>
    <w:lvlOverride w:ilvl="8"/>
  </w:num>
  <w:num w:numId="9">
    <w:abstractNumId w:val="3"/>
  </w:num>
  <w:num w:numId="10">
    <w:abstractNumId w:val="4"/>
  </w:num>
  <w:num w:numId="11">
    <w:abstractNumId w:val="12"/>
  </w:num>
  <w:num w:numId="12">
    <w:abstractNumId w:val="7"/>
  </w:num>
  <w:num w:numId="13">
    <w:abstractNumId w:val="5"/>
  </w:num>
  <w:num w:numId="14">
    <w:abstractNumId w:val="1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4D2"/>
    <w:rsid w:val="000029F6"/>
    <w:rsid w:val="00020C71"/>
    <w:rsid w:val="000259B9"/>
    <w:rsid w:val="00036CBA"/>
    <w:rsid w:val="00040D4F"/>
    <w:rsid w:val="00041491"/>
    <w:rsid w:val="00050D16"/>
    <w:rsid w:val="000515A8"/>
    <w:rsid w:val="00062063"/>
    <w:rsid w:val="000667E7"/>
    <w:rsid w:val="00074F2A"/>
    <w:rsid w:val="000752B4"/>
    <w:rsid w:val="000818E3"/>
    <w:rsid w:val="000903BF"/>
    <w:rsid w:val="000A0ACE"/>
    <w:rsid w:val="000A1CA8"/>
    <w:rsid w:val="000A466B"/>
    <w:rsid w:val="000B058C"/>
    <w:rsid w:val="000C17E7"/>
    <w:rsid w:val="000D7400"/>
    <w:rsid w:val="000E4EE6"/>
    <w:rsid w:val="000F13A7"/>
    <w:rsid w:val="00116684"/>
    <w:rsid w:val="00131381"/>
    <w:rsid w:val="0014509D"/>
    <w:rsid w:val="001454E2"/>
    <w:rsid w:val="00160366"/>
    <w:rsid w:val="0017225F"/>
    <w:rsid w:val="001724B6"/>
    <w:rsid w:val="001772B0"/>
    <w:rsid w:val="001857B2"/>
    <w:rsid w:val="0019408E"/>
    <w:rsid w:val="001B14D2"/>
    <w:rsid w:val="001F3734"/>
    <w:rsid w:val="001F65A3"/>
    <w:rsid w:val="001F684F"/>
    <w:rsid w:val="00206CE8"/>
    <w:rsid w:val="0021526C"/>
    <w:rsid w:val="00215C30"/>
    <w:rsid w:val="00272E5B"/>
    <w:rsid w:val="00283A2B"/>
    <w:rsid w:val="00292ACF"/>
    <w:rsid w:val="002A2F58"/>
    <w:rsid w:val="002B30AD"/>
    <w:rsid w:val="002B68CB"/>
    <w:rsid w:val="002C2C01"/>
    <w:rsid w:val="002D2ED3"/>
    <w:rsid w:val="00304554"/>
    <w:rsid w:val="00332068"/>
    <w:rsid w:val="003769AA"/>
    <w:rsid w:val="003A29AE"/>
    <w:rsid w:val="003A32D7"/>
    <w:rsid w:val="003B4074"/>
    <w:rsid w:val="003C769A"/>
    <w:rsid w:val="003D0337"/>
    <w:rsid w:val="003D7B69"/>
    <w:rsid w:val="003F1838"/>
    <w:rsid w:val="003F6457"/>
    <w:rsid w:val="00417241"/>
    <w:rsid w:val="0043029A"/>
    <w:rsid w:val="0045746C"/>
    <w:rsid w:val="0046098C"/>
    <w:rsid w:val="00463986"/>
    <w:rsid w:val="0047470E"/>
    <w:rsid w:val="00474B78"/>
    <w:rsid w:val="0049104B"/>
    <w:rsid w:val="004A1B56"/>
    <w:rsid w:val="004C4B7A"/>
    <w:rsid w:val="004E0836"/>
    <w:rsid w:val="004E3B12"/>
    <w:rsid w:val="00532310"/>
    <w:rsid w:val="00540223"/>
    <w:rsid w:val="00547D8F"/>
    <w:rsid w:val="00554712"/>
    <w:rsid w:val="00555104"/>
    <w:rsid w:val="00565F0F"/>
    <w:rsid w:val="00594A86"/>
    <w:rsid w:val="00594AF6"/>
    <w:rsid w:val="005953F3"/>
    <w:rsid w:val="00596D86"/>
    <w:rsid w:val="005970FD"/>
    <w:rsid w:val="005D2C83"/>
    <w:rsid w:val="00637F5A"/>
    <w:rsid w:val="006560B1"/>
    <w:rsid w:val="006756DD"/>
    <w:rsid w:val="006A5802"/>
    <w:rsid w:val="00700752"/>
    <w:rsid w:val="007015B0"/>
    <w:rsid w:val="00732280"/>
    <w:rsid w:val="00737275"/>
    <w:rsid w:val="00740EEC"/>
    <w:rsid w:val="0074501A"/>
    <w:rsid w:val="00745146"/>
    <w:rsid w:val="00745FBA"/>
    <w:rsid w:val="0078011A"/>
    <w:rsid w:val="00782AF4"/>
    <w:rsid w:val="00790EE7"/>
    <w:rsid w:val="007B6649"/>
    <w:rsid w:val="0082576E"/>
    <w:rsid w:val="00831885"/>
    <w:rsid w:val="00855E18"/>
    <w:rsid w:val="008719D1"/>
    <w:rsid w:val="008B11EF"/>
    <w:rsid w:val="00904F67"/>
    <w:rsid w:val="00907F75"/>
    <w:rsid w:val="009260DE"/>
    <w:rsid w:val="0093258A"/>
    <w:rsid w:val="00956A9C"/>
    <w:rsid w:val="00972C13"/>
    <w:rsid w:val="009758A3"/>
    <w:rsid w:val="009A54B7"/>
    <w:rsid w:val="009B44B1"/>
    <w:rsid w:val="009C2A95"/>
    <w:rsid w:val="009C551C"/>
    <w:rsid w:val="009C7BA3"/>
    <w:rsid w:val="009D1F5A"/>
    <w:rsid w:val="009D5A1A"/>
    <w:rsid w:val="00A061A6"/>
    <w:rsid w:val="00A8550C"/>
    <w:rsid w:val="00A93A37"/>
    <w:rsid w:val="00AB2B36"/>
    <w:rsid w:val="00AC2F1D"/>
    <w:rsid w:val="00AC4DC1"/>
    <w:rsid w:val="00AF06BA"/>
    <w:rsid w:val="00AF6518"/>
    <w:rsid w:val="00B003BF"/>
    <w:rsid w:val="00B03199"/>
    <w:rsid w:val="00B15FA5"/>
    <w:rsid w:val="00B373D7"/>
    <w:rsid w:val="00B458CC"/>
    <w:rsid w:val="00B55A9B"/>
    <w:rsid w:val="00B807DE"/>
    <w:rsid w:val="00B9250A"/>
    <w:rsid w:val="00BA47F3"/>
    <w:rsid w:val="00BB67C8"/>
    <w:rsid w:val="00BC67F9"/>
    <w:rsid w:val="00BF74CA"/>
    <w:rsid w:val="00C31CCD"/>
    <w:rsid w:val="00C36276"/>
    <w:rsid w:val="00C42586"/>
    <w:rsid w:val="00C57F09"/>
    <w:rsid w:val="00C60CCD"/>
    <w:rsid w:val="00C84483"/>
    <w:rsid w:val="00C95551"/>
    <w:rsid w:val="00CB20D7"/>
    <w:rsid w:val="00CD3C51"/>
    <w:rsid w:val="00D020B0"/>
    <w:rsid w:val="00D05167"/>
    <w:rsid w:val="00D11748"/>
    <w:rsid w:val="00D366CF"/>
    <w:rsid w:val="00D75B0A"/>
    <w:rsid w:val="00E0386B"/>
    <w:rsid w:val="00E04351"/>
    <w:rsid w:val="00E108AA"/>
    <w:rsid w:val="00E34C81"/>
    <w:rsid w:val="00E3749A"/>
    <w:rsid w:val="00E7437F"/>
    <w:rsid w:val="00E865B8"/>
    <w:rsid w:val="00EA0C5F"/>
    <w:rsid w:val="00EA215C"/>
    <w:rsid w:val="00EC0B9B"/>
    <w:rsid w:val="00ED5E9F"/>
    <w:rsid w:val="00F056A5"/>
    <w:rsid w:val="00F0659C"/>
    <w:rsid w:val="00F07525"/>
    <w:rsid w:val="00F2015F"/>
    <w:rsid w:val="00F25110"/>
    <w:rsid w:val="00F47BC7"/>
    <w:rsid w:val="00F57C45"/>
    <w:rsid w:val="00F66D4F"/>
    <w:rsid w:val="00FA1CEC"/>
    <w:rsid w:val="00FB6D01"/>
    <w:rsid w:val="00FD13FC"/>
    <w:rsid w:val="00FD271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52D033"/>
  <w15:chartTrackingRefBased/>
  <w15:docId w15:val="{708EEA80-684B-439E-982A-A88890196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uiPriority w:val="1"/>
    <w:semiHidden/>
    <w:unhideWhenUsed/>
    <w:qFormat/>
    <w:rsid w:val="009B44B1"/>
    <w:pPr>
      <w:widowControl w:val="0"/>
      <w:autoSpaceDE w:val="0"/>
      <w:autoSpaceDN w:val="0"/>
      <w:adjustRightInd w:val="0"/>
      <w:ind w:left="990" w:hanging="852"/>
      <w:outlineLvl w:val="1"/>
    </w:pPr>
    <w:rPr>
      <w:sz w:val="25"/>
      <w:szCs w:val="25"/>
      <w:lang w:eastAsia="da-DK"/>
    </w:rPr>
  </w:style>
  <w:style w:type="paragraph" w:styleId="Overskrift3">
    <w:name w:val="heading 3"/>
    <w:basedOn w:val="Normal"/>
    <w:next w:val="Normal"/>
    <w:link w:val="Overskrift3Tegn"/>
    <w:uiPriority w:val="1"/>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uiPriority w:val="1"/>
    <w:semiHidden/>
    <w:unhideWhenUsed/>
    <w:qFormat/>
    <w:rsid w:val="009B44B1"/>
    <w:pPr>
      <w:widowControl w:val="0"/>
      <w:autoSpaceDE w:val="0"/>
      <w:autoSpaceDN w:val="0"/>
      <w:adjustRightInd w:val="0"/>
      <w:ind w:left="985"/>
      <w:outlineLvl w:val="3"/>
    </w:pPr>
    <w:rPr>
      <w:sz w:val="24"/>
      <w:szCs w:val="24"/>
      <w:lang w:eastAsia="da-DK"/>
    </w:rPr>
  </w:style>
  <w:style w:type="paragraph" w:styleId="Overskrift5">
    <w:name w:val="heading 5"/>
    <w:basedOn w:val="Normal"/>
    <w:next w:val="Normal"/>
    <w:link w:val="Overskrift5Tegn"/>
    <w:uiPriority w:val="1"/>
    <w:semiHidden/>
    <w:unhideWhenUsed/>
    <w:qFormat/>
    <w:rsid w:val="009B44B1"/>
    <w:pPr>
      <w:widowControl w:val="0"/>
      <w:autoSpaceDE w:val="0"/>
      <w:autoSpaceDN w:val="0"/>
      <w:adjustRightInd w:val="0"/>
      <w:ind w:left="174"/>
      <w:outlineLvl w:val="4"/>
    </w:pPr>
    <w:rPr>
      <w:b/>
      <w:bCs/>
      <w:szCs w:val="23"/>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304554"/>
    <w:pPr>
      <w:widowControl w:val="0"/>
      <w:autoSpaceDE w:val="0"/>
      <w:autoSpaceDN w:val="0"/>
      <w:adjustRightInd w:val="0"/>
    </w:pPr>
    <w:rPr>
      <w:rFonts w:eastAsiaTheme="minorEastAsia"/>
      <w:sz w:val="24"/>
      <w:szCs w:val="24"/>
      <w:lang w:eastAsia="da-DK"/>
    </w:rPr>
  </w:style>
  <w:style w:type="paragraph" w:styleId="Listeafsnit">
    <w:name w:val="List Paragraph"/>
    <w:basedOn w:val="Normal"/>
    <w:uiPriority w:val="1"/>
    <w:qFormat/>
    <w:rsid w:val="00831885"/>
    <w:pPr>
      <w:widowControl w:val="0"/>
      <w:autoSpaceDE w:val="0"/>
      <w:autoSpaceDN w:val="0"/>
      <w:adjustRightInd w:val="0"/>
    </w:pPr>
    <w:rPr>
      <w:rFonts w:eastAsiaTheme="minorEastAsia"/>
      <w:sz w:val="24"/>
      <w:szCs w:val="24"/>
      <w:lang w:eastAsia="da-DK"/>
    </w:rPr>
  </w:style>
  <w:style w:type="table" w:customStyle="1" w:styleId="TableGrid9">
    <w:name w:val="Table Grid9"/>
    <w:basedOn w:val="Tabel-Normal"/>
    <w:uiPriority w:val="59"/>
    <w:rsid w:val="00036CBA"/>
    <w:rPr>
      <w:rFonts w:asciiTheme="minorHAnsi" w:eastAsiaTheme="minorEastAsia" w:hAnsiTheme="minorHAnsi"/>
      <w:sz w:val="22"/>
      <w:szCs w:val="22"/>
      <w:lang w:val="el-GR" w:eastAsia="el-G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2Tegn">
    <w:name w:val="Overskrift 2 Tegn"/>
    <w:basedOn w:val="Standardskrifttypeiafsnit"/>
    <w:link w:val="Overskrift2"/>
    <w:uiPriority w:val="1"/>
    <w:semiHidden/>
    <w:rsid w:val="009B44B1"/>
    <w:rPr>
      <w:sz w:val="25"/>
      <w:szCs w:val="25"/>
    </w:rPr>
  </w:style>
  <w:style w:type="character" w:customStyle="1" w:styleId="Overskrift4Tegn">
    <w:name w:val="Overskrift 4 Tegn"/>
    <w:basedOn w:val="Standardskrifttypeiafsnit"/>
    <w:link w:val="Overskrift4"/>
    <w:uiPriority w:val="1"/>
    <w:semiHidden/>
    <w:rsid w:val="009B44B1"/>
    <w:rPr>
      <w:sz w:val="24"/>
      <w:szCs w:val="24"/>
    </w:rPr>
  </w:style>
  <w:style w:type="character" w:customStyle="1" w:styleId="Overskrift5Tegn">
    <w:name w:val="Overskrift 5 Tegn"/>
    <w:basedOn w:val="Standardskrifttypeiafsnit"/>
    <w:link w:val="Overskrift5"/>
    <w:uiPriority w:val="1"/>
    <w:semiHidden/>
    <w:rsid w:val="009B44B1"/>
    <w:rPr>
      <w:b/>
      <w:bCs/>
      <w:sz w:val="23"/>
      <w:szCs w:val="23"/>
    </w:rPr>
  </w:style>
  <w:style w:type="character" w:customStyle="1" w:styleId="Overskrift1Tegn">
    <w:name w:val="Overskrift 1 Tegn"/>
    <w:basedOn w:val="Standardskrifttypeiafsnit"/>
    <w:link w:val="Overskrift1"/>
    <w:uiPriority w:val="1"/>
    <w:rsid w:val="009B44B1"/>
    <w:rPr>
      <w:rFonts w:ascii="Arial" w:hAnsi="Arial"/>
      <w:b/>
      <w:kern w:val="28"/>
      <w:sz w:val="28"/>
      <w:lang w:eastAsia="en-US"/>
    </w:rPr>
  </w:style>
  <w:style w:type="character" w:customStyle="1" w:styleId="Overskrift3Tegn">
    <w:name w:val="Overskrift 3 Tegn"/>
    <w:basedOn w:val="Standardskrifttypeiafsnit"/>
    <w:link w:val="Overskrift3"/>
    <w:uiPriority w:val="1"/>
    <w:rsid w:val="009B44B1"/>
    <w:rPr>
      <w:rFonts w:ascii="Arial" w:hAnsi="Arial"/>
      <w:sz w:val="24"/>
      <w:lang w:eastAsia="en-US"/>
    </w:rPr>
  </w:style>
  <w:style w:type="paragraph" w:customStyle="1" w:styleId="msonormal0">
    <w:name w:val="msonormal"/>
    <w:basedOn w:val="Normal"/>
    <w:rsid w:val="009B44B1"/>
    <w:pPr>
      <w:spacing w:before="100" w:beforeAutospacing="1" w:after="100" w:afterAutospacing="1"/>
    </w:pPr>
    <w:rPr>
      <w:sz w:val="24"/>
      <w:szCs w:val="24"/>
      <w:lang w:eastAsia="da-DK"/>
    </w:rPr>
  </w:style>
  <w:style w:type="paragraph" w:styleId="Brdtekst">
    <w:name w:val="Body Text"/>
    <w:basedOn w:val="Normal"/>
    <w:link w:val="BrdtekstTegn"/>
    <w:uiPriority w:val="1"/>
    <w:semiHidden/>
    <w:unhideWhenUsed/>
    <w:qFormat/>
    <w:rsid w:val="009B44B1"/>
    <w:pPr>
      <w:widowControl w:val="0"/>
      <w:autoSpaceDE w:val="0"/>
      <w:autoSpaceDN w:val="0"/>
      <w:adjustRightInd w:val="0"/>
      <w:ind w:left="956"/>
    </w:pPr>
    <w:rPr>
      <w:rFonts w:eastAsiaTheme="minorEastAsia"/>
      <w:szCs w:val="23"/>
      <w:lang w:eastAsia="da-DK"/>
    </w:rPr>
  </w:style>
  <w:style w:type="character" w:customStyle="1" w:styleId="BrdtekstTegn">
    <w:name w:val="Brødtekst Tegn"/>
    <w:basedOn w:val="Standardskrifttypeiafsnit"/>
    <w:link w:val="Brdtekst"/>
    <w:uiPriority w:val="1"/>
    <w:semiHidden/>
    <w:rsid w:val="009B44B1"/>
    <w:rPr>
      <w:rFonts w:eastAsiaTheme="minorEastAsia"/>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08887">
      <w:bodyDiv w:val="1"/>
      <w:marLeft w:val="0"/>
      <w:marRight w:val="0"/>
      <w:marTop w:val="0"/>
      <w:marBottom w:val="0"/>
      <w:divBdr>
        <w:top w:val="none" w:sz="0" w:space="0" w:color="auto"/>
        <w:left w:val="none" w:sz="0" w:space="0" w:color="auto"/>
        <w:bottom w:val="none" w:sz="0" w:space="0" w:color="auto"/>
        <w:right w:val="none" w:sz="0" w:space="0" w:color="auto"/>
      </w:divBdr>
    </w:div>
    <w:div w:id="89668521">
      <w:bodyDiv w:val="1"/>
      <w:marLeft w:val="0"/>
      <w:marRight w:val="0"/>
      <w:marTop w:val="0"/>
      <w:marBottom w:val="0"/>
      <w:divBdr>
        <w:top w:val="none" w:sz="0" w:space="0" w:color="auto"/>
        <w:left w:val="none" w:sz="0" w:space="0" w:color="auto"/>
        <w:bottom w:val="none" w:sz="0" w:space="0" w:color="auto"/>
        <w:right w:val="none" w:sz="0" w:space="0" w:color="auto"/>
      </w:divBdr>
    </w:div>
    <w:div w:id="125049036">
      <w:bodyDiv w:val="1"/>
      <w:marLeft w:val="0"/>
      <w:marRight w:val="0"/>
      <w:marTop w:val="0"/>
      <w:marBottom w:val="0"/>
      <w:divBdr>
        <w:top w:val="none" w:sz="0" w:space="0" w:color="auto"/>
        <w:left w:val="none" w:sz="0" w:space="0" w:color="auto"/>
        <w:bottom w:val="none" w:sz="0" w:space="0" w:color="auto"/>
        <w:right w:val="none" w:sz="0" w:space="0" w:color="auto"/>
      </w:divBdr>
    </w:div>
    <w:div w:id="140657379">
      <w:bodyDiv w:val="1"/>
      <w:marLeft w:val="0"/>
      <w:marRight w:val="0"/>
      <w:marTop w:val="0"/>
      <w:marBottom w:val="0"/>
      <w:divBdr>
        <w:top w:val="none" w:sz="0" w:space="0" w:color="auto"/>
        <w:left w:val="none" w:sz="0" w:space="0" w:color="auto"/>
        <w:bottom w:val="none" w:sz="0" w:space="0" w:color="auto"/>
        <w:right w:val="none" w:sz="0" w:space="0" w:color="auto"/>
      </w:divBdr>
    </w:div>
    <w:div w:id="140659336">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86216662">
      <w:bodyDiv w:val="1"/>
      <w:marLeft w:val="0"/>
      <w:marRight w:val="0"/>
      <w:marTop w:val="0"/>
      <w:marBottom w:val="0"/>
      <w:divBdr>
        <w:top w:val="none" w:sz="0" w:space="0" w:color="auto"/>
        <w:left w:val="none" w:sz="0" w:space="0" w:color="auto"/>
        <w:bottom w:val="none" w:sz="0" w:space="0" w:color="auto"/>
        <w:right w:val="none" w:sz="0" w:space="0" w:color="auto"/>
      </w:divBdr>
    </w:div>
    <w:div w:id="219481152">
      <w:bodyDiv w:val="1"/>
      <w:marLeft w:val="0"/>
      <w:marRight w:val="0"/>
      <w:marTop w:val="0"/>
      <w:marBottom w:val="0"/>
      <w:divBdr>
        <w:top w:val="none" w:sz="0" w:space="0" w:color="auto"/>
        <w:left w:val="none" w:sz="0" w:space="0" w:color="auto"/>
        <w:bottom w:val="none" w:sz="0" w:space="0" w:color="auto"/>
        <w:right w:val="none" w:sz="0" w:space="0" w:color="auto"/>
      </w:divBdr>
    </w:div>
    <w:div w:id="263419414">
      <w:bodyDiv w:val="1"/>
      <w:marLeft w:val="0"/>
      <w:marRight w:val="0"/>
      <w:marTop w:val="0"/>
      <w:marBottom w:val="0"/>
      <w:divBdr>
        <w:top w:val="none" w:sz="0" w:space="0" w:color="auto"/>
        <w:left w:val="none" w:sz="0" w:space="0" w:color="auto"/>
        <w:bottom w:val="none" w:sz="0" w:space="0" w:color="auto"/>
        <w:right w:val="none" w:sz="0" w:space="0" w:color="auto"/>
      </w:divBdr>
    </w:div>
    <w:div w:id="335962515">
      <w:bodyDiv w:val="1"/>
      <w:marLeft w:val="0"/>
      <w:marRight w:val="0"/>
      <w:marTop w:val="0"/>
      <w:marBottom w:val="0"/>
      <w:divBdr>
        <w:top w:val="none" w:sz="0" w:space="0" w:color="auto"/>
        <w:left w:val="none" w:sz="0" w:space="0" w:color="auto"/>
        <w:bottom w:val="none" w:sz="0" w:space="0" w:color="auto"/>
        <w:right w:val="none" w:sz="0" w:space="0" w:color="auto"/>
      </w:divBdr>
    </w:div>
    <w:div w:id="349185616">
      <w:bodyDiv w:val="1"/>
      <w:marLeft w:val="0"/>
      <w:marRight w:val="0"/>
      <w:marTop w:val="0"/>
      <w:marBottom w:val="0"/>
      <w:divBdr>
        <w:top w:val="none" w:sz="0" w:space="0" w:color="auto"/>
        <w:left w:val="none" w:sz="0" w:space="0" w:color="auto"/>
        <w:bottom w:val="none" w:sz="0" w:space="0" w:color="auto"/>
        <w:right w:val="none" w:sz="0" w:space="0" w:color="auto"/>
      </w:divBdr>
    </w:div>
    <w:div w:id="352733099">
      <w:bodyDiv w:val="1"/>
      <w:marLeft w:val="0"/>
      <w:marRight w:val="0"/>
      <w:marTop w:val="0"/>
      <w:marBottom w:val="0"/>
      <w:divBdr>
        <w:top w:val="none" w:sz="0" w:space="0" w:color="auto"/>
        <w:left w:val="none" w:sz="0" w:space="0" w:color="auto"/>
        <w:bottom w:val="none" w:sz="0" w:space="0" w:color="auto"/>
        <w:right w:val="none" w:sz="0" w:space="0" w:color="auto"/>
      </w:divBdr>
    </w:div>
    <w:div w:id="373189921">
      <w:bodyDiv w:val="1"/>
      <w:marLeft w:val="0"/>
      <w:marRight w:val="0"/>
      <w:marTop w:val="0"/>
      <w:marBottom w:val="0"/>
      <w:divBdr>
        <w:top w:val="none" w:sz="0" w:space="0" w:color="auto"/>
        <w:left w:val="none" w:sz="0" w:space="0" w:color="auto"/>
        <w:bottom w:val="none" w:sz="0" w:space="0" w:color="auto"/>
        <w:right w:val="none" w:sz="0" w:space="0" w:color="auto"/>
      </w:divBdr>
    </w:div>
    <w:div w:id="380792141">
      <w:bodyDiv w:val="1"/>
      <w:marLeft w:val="0"/>
      <w:marRight w:val="0"/>
      <w:marTop w:val="0"/>
      <w:marBottom w:val="0"/>
      <w:divBdr>
        <w:top w:val="none" w:sz="0" w:space="0" w:color="auto"/>
        <w:left w:val="none" w:sz="0" w:space="0" w:color="auto"/>
        <w:bottom w:val="none" w:sz="0" w:space="0" w:color="auto"/>
        <w:right w:val="none" w:sz="0" w:space="0" w:color="auto"/>
      </w:divBdr>
    </w:div>
    <w:div w:id="398094042">
      <w:bodyDiv w:val="1"/>
      <w:marLeft w:val="0"/>
      <w:marRight w:val="0"/>
      <w:marTop w:val="0"/>
      <w:marBottom w:val="0"/>
      <w:divBdr>
        <w:top w:val="none" w:sz="0" w:space="0" w:color="auto"/>
        <w:left w:val="none" w:sz="0" w:space="0" w:color="auto"/>
        <w:bottom w:val="none" w:sz="0" w:space="0" w:color="auto"/>
        <w:right w:val="none" w:sz="0" w:space="0" w:color="auto"/>
      </w:divBdr>
    </w:div>
    <w:div w:id="411706120">
      <w:bodyDiv w:val="1"/>
      <w:marLeft w:val="0"/>
      <w:marRight w:val="0"/>
      <w:marTop w:val="0"/>
      <w:marBottom w:val="0"/>
      <w:divBdr>
        <w:top w:val="none" w:sz="0" w:space="0" w:color="auto"/>
        <w:left w:val="none" w:sz="0" w:space="0" w:color="auto"/>
        <w:bottom w:val="none" w:sz="0" w:space="0" w:color="auto"/>
        <w:right w:val="none" w:sz="0" w:space="0" w:color="auto"/>
      </w:divBdr>
    </w:div>
    <w:div w:id="512232977">
      <w:bodyDiv w:val="1"/>
      <w:marLeft w:val="0"/>
      <w:marRight w:val="0"/>
      <w:marTop w:val="0"/>
      <w:marBottom w:val="0"/>
      <w:divBdr>
        <w:top w:val="none" w:sz="0" w:space="0" w:color="auto"/>
        <w:left w:val="none" w:sz="0" w:space="0" w:color="auto"/>
        <w:bottom w:val="none" w:sz="0" w:space="0" w:color="auto"/>
        <w:right w:val="none" w:sz="0" w:space="0" w:color="auto"/>
      </w:divBdr>
    </w:div>
    <w:div w:id="521088937">
      <w:bodyDiv w:val="1"/>
      <w:marLeft w:val="0"/>
      <w:marRight w:val="0"/>
      <w:marTop w:val="0"/>
      <w:marBottom w:val="0"/>
      <w:divBdr>
        <w:top w:val="none" w:sz="0" w:space="0" w:color="auto"/>
        <w:left w:val="none" w:sz="0" w:space="0" w:color="auto"/>
        <w:bottom w:val="none" w:sz="0" w:space="0" w:color="auto"/>
        <w:right w:val="none" w:sz="0" w:space="0" w:color="auto"/>
      </w:divBdr>
    </w:div>
    <w:div w:id="549847303">
      <w:bodyDiv w:val="1"/>
      <w:marLeft w:val="0"/>
      <w:marRight w:val="0"/>
      <w:marTop w:val="0"/>
      <w:marBottom w:val="0"/>
      <w:divBdr>
        <w:top w:val="none" w:sz="0" w:space="0" w:color="auto"/>
        <w:left w:val="none" w:sz="0" w:space="0" w:color="auto"/>
        <w:bottom w:val="none" w:sz="0" w:space="0" w:color="auto"/>
        <w:right w:val="none" w:sz="0" w:space="0" w:color="auto"/>
      </w:divBdr>
    </w:div>
    <w:div w:id="562954579">
      <w:bodyDiv w:val="1"/>
      <w:marLeft w:val="0"/>
      <w:marRight w:val="0"/>
      <w:marTop w:val="0"/>
      <w:marBottom w:val="0"/>
      <w:divBdr>
        <w:top w:val="none" w:sz="0" w:space="0" w:color="auto"/>
        <w:left w:val="none" w:sz="0" w:space="0" w:color="auto"/>
        <w:bottom w:val="none" w:sz="0" w:space="0" w:color="auto"/>
        <w:right w:val="none" w:sz="0" w:space="0" w:color="auto"/>
      </w:divBdr>
    </w:div>
    <w:div w:id="570509836">
      <w:bodyDiv w:val="1"/>
      <w:marLeft w:val="0"/>
      <w:marRight w:val="0"/>
      <w:marTop w:val="0"/>
      <w:marBottom w:val="0"/>
      <w:divBdr>
        <w:top w:val="none" w:sz="0" w:space="0" w:color="auto"/>
        <w:left w:val="none" w:sz="0" w:space="0" w:color="auto"/>
        <w:bottom w:val="none" w:sz="0" w:space="0" w:color="auto"/>
        <w:right w:val="none" w:sz="0" w:space="0" w:color="auto"/>
      </w:divBdr>
    </w:div>
    <w:div w:id="590701634">
      <w:bodyDiv w:val="1"/>
      <w:marLeft w:val="0"/>
      <w:marRight w:val="0"/>
      <w:marTop w:val="0"/>
      <w:marBottom w:val="0"/>
      <w:divBdr>
        <w:top w:val="none" w:sz="0" w:space="0" w:color="auto"/>
        <w:left w:val="none" w:sz="0" w:space="0" w:color="auto"/>
        <w:bottom w:val="none" w:sz="0" w:space="0" w:color="auto"/>
        <w:right w:val="none" w:sz="0" w:space="0" w:color="auto"/>
      </w:divBdr>
    </w:div>
    <w:div w:id="596409523">
      <w:bodyDiv w:val="1"/>
      <w:marLeft w:val="0"/>
      <w:marRight w:val="0"/>
      <w:marTop w:val="0"/>
      <w:marBottom w:val="0"/>
      <w:divBdr>
        <w:top w:val="none" w:sz="0" w:space="0" w:color="auto"/>
        <w:left w:val="none" w:sz="0" w:space="0" w:color="auto"/>
        <w:bottom w:val="none" w:sz="0" w:space="0" w:color="auto"/>
        <w:right w:val="none" w:sz="0" w:space="0" w:color="auto"/>
      </w:divBdr>
    </w:div>
    <w:div w:id="612517168">
      <w:bodyDiv w:val="1"/>
      <w:marLeft w:val="0"/>
      <w:marRight w:val="0"/>
      <w:marTop w:val="0"/>
      <w:marBottom w:val="0"/>
      <w:divBdr>
        <w:top w:val="none" w:sz="0" w:space="0" w:color="auto"/>
        <w:left w:val="none" w:sz="0" w:space="0" w:color="auto"/>
        <w:bottom w:val="none" w:sz="0" w:space="0" w:color="auto"/>
        <w:right w:val="none" w:sz="0" w:space="0" w:color="auto"/>
      </w:divBdr>
    </w:div>
    <w:div w:id="736318381">
      <w:bodyDiv w:val="1"/>
      <w:marLeft w:val="0"/>
      <w:marRight w:val="0"/>
      <w:marTop w:val="0"/>
      <w:marBottom w:val="0"/>
      <w:divBdr>
        <w:top w:val="none" w:sz="0" w:space="0" w:color="auto"/>
        <w:left w:val="none" w:sz="0" w:space="0" w:color="auto"/>
        <w:bottom w:val="none" w:sz="0" w:space="0" w:color="auto"/>
        <w:right w:val="none" w:sz="0" w:space="0" w:color="auto"/>
      </w:divBdr>
    </w:div>
    <w:div w:id="932009847">
      <w:bodyDiv w:val="1"/>
      <w:marLeft w:val="0"/>
      <w:marRight w:val="0"/>
      <w:marTop w:val="0"/>
      <w:marBottom w:val="0"/>
      <w:divBdr>
        <w:top w:val="none" w:sz="0" w:space="0" w:color="auto"/>
        <w:left w:val="none" w:sz="0" w:space="0" w:color="auto"/>
        <w:bottom w:val="none" w:sz="0" w:space="0" w:color="auto"/>
        <w:right w:val="none" w:sz="0" w:space="0" w:color="auto"/>
      </w:divBdr>
    </w:div>
    <w:div w:id="953831000">
      <w:bodyDiv w:val="1"/>
      <w:marLeft w:val="0"/>
      <w:marRight w:val="0"/>
      <w:marTop w:val="0"/>
      <w:marBottom w:val="0"/>
      <w:divBdr>
        <w:top w:val="none" w:sz="0" w:space="0" w:color="auto"/>
        <w:left w:val="none" w:sz="0" w:space="0" w:color="auto"/>
        <w:bottom w:val="none" w:sz="0" w:space="0" w:color="auto"/>
        <w:right w:val="none" w:sz="0" w:space="0" w:color="auto"/>
      </w:divBdr>
    </w:div>
    <w:div w:id="974869563">
      <w:bodyDiv w:val="1"/>
      <w:marLeft w:val="0"/>
      <w:marRight w:val="0"/>
      <w:marTop w:val="0"/>
      <w:marBottom w:val="0"/>
      <w:divBdr>
        <w:top w:val="none" w:sz="0" w:space="0" w:color="auto"/>
        <w:left w:val="none" w:sz="0" w:space="0" w:color="auto"/>
        <w:bottom w:val="none" w:sz="0" w:space="0" w:color="auto"/>
        <w:right w:val="none" w:sz="0" w:space="0" w:color="auto"/>
      </w:divBdr>
    </w:div>
    <w:div w:id="1024594849">
      <w:bodyDiv w:val="1"/>
      <w:marLeft w:val="0"/>
      <w:marRight w:val="0"/>
      <w:marTop w:val="0"/>
      <w:marBottom w:val="0"/>
      <w:divBdr>
        <w:top w:val="none" w:sz="0" w:space="0" w:color="auto"/>
        <w:left w:val="none" w:sz="0" w:space="0" w:color="auto"/>
        <w:bottom w:val="none" w:sz="0" w:space="0" w:color="auto"/>
        <w:right w:val="none" w:sz="0" w:space="0" w:color="auto"/>
      </w:divBdr>
    </w:div>
    <w:div w:id="1030767118">
      <w:bodyDiv w:val="1"/>
      <w:marLeft w:val="0"/>
      <w:marRight w:val="0"/>
      <w:marTop w:val="0"/>
      <w:marBottom w:val="0"/>
      <w:divBdr>
        <w:top w:val="none" w:sz="0" w:space="0" w:color="auto"/>
        <w:left w:val="none" w:sz="0" w:space="0" w:color="auto"/>
        <w:bottom w:val="none" w:sz="0" w:space="0" w:color="auto"/>
        <w:right w:val="none" w:sz="0" w:space="0" w:color="auto"/>
      </w:divBdr>
    </w:div>
    <w:div w:id="1086804452">
      <w:bodyDiv w:val="1"/>
      <w:marLeft w:val="0"/>
      <w:marRight w:val="0"/>
      <w:marTop w:val="0"/>
      <w:marBottom w:val="0"/>
      <w:divBdr>
        <w:top w:val="none" w:sz="0" w:space="0" w:color="auto"/>
        <w:left w:val="none" w:sz="0" w:space="0" w:color="auto"/>
        <w:bottom w:val="none" w:sz="0" w:space="0" w:color="auto"/>
        <w:right w:val="none" w:sz="0" w:space="0" w:color="auto"/>
      </w:divBdr>
    </w:div>
    <w:div w:id="1106005621">
      <w:bodyDiv w:val="1"/>
      <w:marLeft w:val="0"/>
      <w:marRight w:val="0"/>
      <w:marTop w:val="0"/>
      <w:marBottom w:val="0"/>
      <w:divBdr>
        <w:top w:val="none" w:sz="0" w:space="0" w:color="auto"/>
        <w:left w:val="none" w:sz="0" w:space="0" w:color="auto"/>
        <w:bottom w:val="none" w:sz="0" w:space="0" w:color="auto"/>
        <w:right w:val="none" w:sz="0" w:space="0" w:color="auto"/>
      </w:divBdr>
    </w:div>
    <w:div w:id="1143546923">
      <w:bodyDiv w:val="1"/>
      <w:marLeft w:val="0"/>
      <w:marRight w:val="0"/>
      <w:marTop w:val="0"/>
      <w:marBottom w:val="0"/>
      <w:divBdr>
        <w:top w:val="none" w:sz="0" w:space="0" w:color="auto"/>
        <w:left w:val="none" w:sz="0" w:space="0" w:color="auto"/>
        <w:bottom w:val="none" w:sz="0" w:space="0" w:color="auto"/>
        <w:right w:val="none" w:sz="0" w:space="0" w:color="auto"/>
      </w:divBdr>
    </w:div>
    <w:div w:id="1212693153">
      <w:bodyDiv w:val="1"/>
      <w:marLeft w:val="0"/>
      <w:marRight w:val="0"/>
      <w:marTop w:val="0"/>
      <w:marBottom w:val="0"/>
      <w:divBdr>
        <w:top w:val="none" w:sz="0" w:space="0" w:color="auto"/>
        <w:left w:val="none" w:sz="0" w:space="0" w:color="auto"/>
        <w:bottom w:val="none" w:sz="0" w:space="0" w:color="auto"/>
        <w:right w:val="none" w:sz="0" w:space="0" w:color="auto"/>
      </w:divBdr>
    </w:div>
    <w:div w:id="1214462830">
      <w:bodyDiv w:val="1"/>
      <w:marLeft w:val="0"/>
      <w:marRight w:val="0"/>
      <w:marTop w:val="0"/>
      <w:marBottom w:val="0"/>
      <w:divBdr>
        <w:top w:val="none" w:sz="0" w:space="0" w:color="auto"/>
        <w:left w:val="none" w:sz="0" w:space="0" w:color="auto"/>
        <w:bottom w:val="none" w:sz="0" w:space="0" w:color="auto"/>
        <w:right w:val="none" w:sz="0" w:space="0" w:color="auto"/>
      </w:divBdr>
    </w:div>
    <w:div w:id="1219168277">
      <w:bodyDiv w:val="1"/>
      <w:marLeft w:val="0"/>
      <w:marRight w:val="0"/>
      <w:marTop w:val="0"/>
      <w:marBottom w:val="0"/>
      <w:divBdr>
        <w:top w:val="none" w:sz="0" w:space="0" w:color="auto"/>
        <w:left w:val="none" w:sz="0" w:space="0" w:color="auto"/>
        <w:bottom w:val="none" w:sz="0" w:space="0" w:color="auto"/>
        <w:right w:val="none" w:sz="0" w:space="0" w:color="auto"/>
      </w:divBdr>
    </w:div>
    <w:div w:id="1225526517">
      <w:bodyDiv w:val="1"/>
      <w:marLeft w:val="0"/>
      <w:marRight w:val="0"/>
      <w:marTop w:val="0"/>
      <w:marBottom w:val="0"/>
      <w:divBdr>
        <w:top w:val="none" w:sz="0" w:space="0" w:color="auto"/>
        <w:left w:val="none" w:sz="0" w:space="0" w:color="auto"/>
        <w:bottom w:val="none" w:sz="0" w:space="0" w:color="auto"/>
        <w:right w:val="none" w:sz="0" w:space="0" w:color="auto"/>
      </w:divBdr>
    </w:div>
    <w:div w:id="1234268760">
      <w:bodyDiv w:val="1"/>
      <w:marLeft w:val="0"/>
      <w:marRight w:val="0"/>
      <w:marTop w:val="0"/>
      <w:marBottom w:val="0"/>
      <w:divBdr>
        <w:top w:val="none" w:sz="0" w:space="0" w:color="auto"/>
        <w:left w:val="none" w:sz="0" w:space="0" w:color="auto"/>
        <w:bottom w:val="none" w:sz="0" w:space="0" w:color="auto"/>
        <w:right w:val="none" w:sz="0" w:space="0" w:color="auto"/>
      </w:divBdr>
    </w:div>
    <w:div w:id="1244216438">
      <w:bodyDiv w:val="1"/>
      <w:marLeft w:val="0"/>
      <w:marRight w:val="0"/>
      <w:marTop w:val="0"/>
      <w:marBottom w:val="0"/>
      <w:divBdr>
        <w:top w:val="none" w:sz="0" w:space="0" w:color="auto"/>
        <w:left w:val="none" w:sz="0" w:space="0" w:color="auto"/>
        <w:bottom w:val="none" w:sz="0" w:space="0" w:color="auto"/>
        <w:right w:val="none" w:sz="0" w:space="0" w:color="auto"/>
      </w:divBdr>
    </w:div>
    <w:div w:id="1273855787">
      <w:bodyDiv w:val="1"/>
      <w:marLeft w:val="0"/>
      <w:marRight w:val="0"/>
      <w:marTop w:val="0"/>
      <w:marBottom w:val="0"/>
      <w:divBdr>
        <w:top w:val="none" w:sz="0" w:space="0" w:color="auto"/>
        <w:left w:val="none" w:sz="0" w:space="0" w:color="auto"/>
        <w:bottom w:val="none" w:sz="0" w:space="0" w:color="auto"/>
        <w:right w:val="none" w:sz="0" w:space="0" w:color="auto"/>
      </w:divBdr>
    </w:div>
    <w:div w:id="1299264885">
      <w:bodyDiv w:val="1"/>
      <w:marLeft w:val="0"/>
      <w:marRight w:val="0"/>
      <w:marTop w:val="0"/>
      <w:marBottom w:val="0"/>
      <w:divBdr>
        <w:top w:val="none" w:sz="0" w:space="0" w:color="auto"/>
        <w:left w:val="none" w:sz="0" w:space="0" w:color="auto"/>
        <w:bottom w:val="none" w:sz="0" w:space="0" w:color="auto"/>
        <w:right w:val="none" w:sz="0" w:space="0" w:color="auto"/>
      </w:divBdr>
    </w:div>
    <w:div w:id="1302884290">
      <w:bodyDiv w:val="1"/>
      <w:marLeft w:val="0"/>
      <w:marRight w:val="0"/>
      <w:marTop w:val="0"/>
      <w:marBottom w:val="0"/>
      <w:divBdr>
        <w:top w:val="none" w:sz="0" w:space="0" w:color="auto"/>
        <w:left w:val="none" w:sz="0" w:space="0" w:color="auto"/>
        <w:bottom w:val="none" w:sz="0" w:space="0" w:color="auto"/>
        <w:right w:val="none" w:sz="0" w:space="0" w:color="auto"/>
      </w:divBdr>
    </w:div>
    <w:div w:id="1314749273">
      <w:bodyDiv w:val="1"/>
      <w:marLeft w:val="0"/>
      <w:marRight w:val="0"/>
      <w:marTop w:val="0"/>
      <w:marBottom w:val="0"/>
      <w:divBdr>
        <w:top w:val="none" w:sz="0" w:space="0" w:color="auto"/>
        <w:left w:val="none" w:sz="0" w:space="0" w:color="auto"/>
        <w:bottom w:val="none" w:sz="0" w:space="0" w:color="auto"/>
        <w:right w:val="none" w:sz="0" w:space="0" w:color="auto"/>
      </w:divBdr>
    </w:div>
    <w:div w:id="1314916821">
      <w:bodyDiv w:val="1"/>
      <w:marLeft w:val="0"/>
      <w:marRight w:val="0"/>
      <w:marTop w:val="0"/>
      <w:marBottom w:val="0"/>
      <w:divBdr>
        <w:top w:val="none" w:sz="0" w:space="0" w:color="auto"/>
        <w:left w:val="none" w:sz="0" w:space="0" w:color="auto"/>
        <w:bottom w:val="none" w:sz="0" w:space="0" w:color="auto"/>
        <w:right w:val="none" w:sz="0" w:space="0" w:color="auto"/>
      </w:divBdr>
    </w:div>
    <w:div w:id="1317495127">
      <w:bodyDiv w:val="1"/>
      <w:marLeft w:val="0"/>
      <w:marRight w:val="0"/>
      <w:marTop w:val="0"/>
      <w:marBottom w:val="0"/>
      <w:divBdr>
        <w:top w:val="none" w:sz="0" w:space="0" w:color="auto"/>
        <w:left w:val="none" w:sz="0" w:space="0" w:color="auto"/>
        <w:bottom w:val="none" w:sz="0" w:space="0" w:color="auto"/>
        <w:right w:val="none" w:sz="0" w:space="0" w:color="auto"/>
      </w:divBdr>
    </w:div>
    <w:div w:id="1362634819">
      <w:bodyDiv w:val="1"/>
      <w:marLeft w:val="0"/>
      <w:marRight w:val="0"/>
      <w:marTop w:val="0"/>
      <w:marBottom w:val="0"/>
      <w:divBdr>
        <w:top w:val="none" w:sz="0" w:space="0" w:color="auto"/>
        <w:left w:val="none" w:sz="0" w:space="0" w:color="auto"/>
        <w:bottom w:val="none" w:sz="0" w:space="0" w:color="auto"/>
        <w:right w:val="none" w:sz="0" w:space="0" w:color="auto"/>
      </w:divBdr>
    </w:div>
    <w:div w:id="1370761487">
      <w:bodyDiv w:val="1"/>
      <w:marLeft w:val="0"/>
      <w:marRight w:val="0"/>
      <w:marTop w:val="0"/>
      <w:marBottom w:val="0"/>
      <w:divBdr>
        <w:top w:val="none" w:sz="0" w:space="0" w:color="auto"/>
        <w:left w:val="none" w:sz="0" w:space="0" w:color="auto"/>
        <w:bottom w:val="none" w:sz="0" w:space="0" w:color="auto"/>
        <w:right w:val="none" w:sz="0" w:space="0" w:color="auto"/>
      </w:divBdr>
    </w:div>
    <w:div w:id="1375034659">
      <w:bodyDiv w:val="1"/>
      <w:marLeft w:val="0"/>
      <w:marRight w:val="0"/>
      <w:marTop w:val="0"/>
      <w:marBottom w:val="0"/>
      <w:divBdr>
        <w:top w:val="none" w:sz="0" w:space="0" w:color="auto"/>
        <w:left w:val="none" w:sz="0" w:space="0" w:color="auto"/>
        <w:bottom w:val="none" w:sz="0" w:space="0" w:color="auto"/>
        <w:right w:val="none" w:sz="0" w:space="0" w:color="auto"/>
      </w:divBdr>
    </w:div>
    <w:div w:id="1388991066">
      <w:bodyDiv w:val="1"/>
      <w:marLeft w:val="0"/>
      <w:marRight w:val="0"/>
      <w:marTop w:val="0"/>
      <w:marBottom w:val="0"/>
      <w:divBdr>
        <w:top w:val="none" w:sz="0" w:space="0" w:color="auto"/>
        <w:left w:val="none" w:sz="0" w:space="0" w:color="auto"/>
        <w:bottom w:val="none" w:sz="0" w:space="0" w:color="auto"/>
        <w:right w:val="none" w:sz="0" w:space="0" w:color="auto"/>
      </w:divBdr>
    </w:div>
    <w:div w:id="1408108898">
      <w:bodyDiv w:val="1"/>
      <w:marLeft w:val="0"/>
      <w:marRight w:val="0"/>
      <w:marTop w:val="0"/>
      <w:marBottom w:val="0"/>
      <w:divBdr>
        <w:top w:val="none" w:sz="0" w:space="0" w:color="auto"/>
        <w:left w:val="none" w:sz="0" w:space="0" w:color="auto"/>
        <w:bottom w:val="none" w:sz="0" w:space="0" w:color="auto"/>
        <w:right w:val="none" w:sz="0" w:space="0" w:color="auto"/>
      </w:divBdr>
    </w:div>
    <w:div w:id="1427773934">
      <w:bodyDiv w:val="1"/>
      <w:marLeft w:val="0"/>
      <w:marRight w:val="0"/>
      <w:marTop w:val="0"/>
      <w:marBottom w:val="0"/>
      <w:divBdr>
        <w:top w:val="none" w:sz="0" w:space="0" w:color="auto"/>
        <w:left w:val="none" w:sz="0" w:space="0" w:color="auto"/>
        <w:bottom w:val="none" w:sz="0" w:space="0" w:color="auto"/>
        <w:right w:val="none" w:sz="0" w:space="0" w:color="auto"/>
      </w:divBdr>
    </w:div>
    <w:div w:id="1434207906">
      <w:bodyDiv w:val="1"/>
      <w:marLeft w:val="0"/>
      <w:marRight w:val="0"/>
      <w:marTop w:val="0"/>
      <w:marBottom w:val="0"/>
      <w:divBdr>
        <w:top w:val="none" w:sz="0" w:space="0" w:color="auto"/>
        <w:left w:val="none" w:sz="0" w:space="0" w:color="auto"/>
        <w:bottom w:val="none" w:sz="0" w:space="0" w:color="auto"/>
        <w:right w:val="none" w:sz="0" w:space="0" w:color="auto"/>
      </w:divBdr>
    </w:div>
    <w:div w:id="1443458744">
      <w:bodyDiv w:val="1"/>
      <w:marLeft w:val="0"/>
      <w:marRight w:val="0"/>
      <w:marTop w:val="0"/>
      <w:marBottom w:val="0"/>
      <w:divBdr>
        <w:top w:val="none" w:sz="0" w:space="0" w:color="auto"/>
        <w:left w:val="none" w:sz="0" w:space="0" w:color="auto"/>
        <w:bottom w:val="none" w:sz="0" w:space="0" w:color="auto"/>
        <w:right w:val="none" w:sz="0" w:space="0" w:color="auto"/>
      </w:divBdr>
    </w:div>
    <w:div w:id="1472559798">
      <w:bodyDiv w:val="1"/>
      <w:marLeft w:val="0"/>
      <w:marRight w:val="0"/>
      <w:marTop w:val="0"/>
      <w:marBottom w:val="0"/>
      <w:divBdr>
        <w:top w:val="none" w:sz="0" w:space="0" w:color="auto"/>
        <w:left w:val="none" w:sz="0" w:space="0" w:color="auto"/>
        <w:bottom w:val="none" w:sz="0" w:space="0" w:color="auto"/>
        <w:right w:val="none" w:sz="0" w:space="0" w:color="auto"/>
      </w:divBdr>
    </w:div>
    <w:div w:id="1473401423">
      <w:bodyDiv w:val="1"/>
      <w:marLeft w:val="0"/>
      <w:marRight w:val="0"/>
      <w:marTop w:val="0"/>
      <w:marBottom w:val="0"/>
      <w:divBdr>
        <w:top w:val="none" w:sz="0" w:space="0" w:color="auto"/>
        <w:left w:val="none" w:sz="0" w:space="0" w:color="auto"/>
        <w:bottom w:val="none" w:sz="0" w:space="0" w:color="auto"/>
        <w:right w:val="none" w:sz="0" w:space="0" w:color="auto"/>
      </w:divBdr>
    </w:div>
    <w:div w:id="1475371497">
      <w:bodyDiv w:val="1"/>
      <w:marLeft w:val="0"/>
      <w:marRight w:val="0"/>
      <w:marTop w:val="0"/>
      <w:marBottom w:val="0"/>
      <w:divBdr>
        <w:top w:val="none" w:sz="0" w:space="0" w:color="auto"/>
        <w:left w:val="none" w:sz="0" w:space="0" w:color="auto"/>
        <w:bottom w:val="none" w:sz="0" w:space="0" w:color="auto"/>
        <w:right w:val="none" w:sz="0" w:space="0" w:color="auto"/>
      </w:divBdr>
    </w:div>
    <w:div w:id="1495608215">
      <w:bodyDiv w:val="1"/>
      <w:marLeft w:val="0"/>
      <w:marRight w:val="0"/>
      <w:marTop w:val="0"/>
      <w:marBottom w:val="0"/>
      <w:divBdr>
        <w:top w:val="none" w:sz="0" w:space="0" w:color="auto"/>
        <w:left w:val="none" w:sz="0" w:space="0" w:color="auto"/>
        <w:bottom w:val="none" w:sz="0" w:space="0" w:color="auto"/>
        <w:right w:val="none" w:sz="0" w:space="0" w:color="auto"/>
      </w:divBdr>
    </w:div>
    <w:div w:id="1502961419">
      <w:bodyDiv w:val="1"/>
      <w:marLeft w:val="0"/>
      <w:marRight w:val="0"/>
      <w:marTop w:val="0"/>
      <w:marBottom w:val="0"/>
      <w:divBdr>
        <w:top w:val="none" w:sz="0" w:space="0" w:color="auto"/>
        <w:left w:val="none" w:sz="0" w:space="0" w:color="auto"/>
        <w:bottom w:val="none" w:sz="0" w:space="0" w:color="auto"/>
        <w:right w:val="none" w:sz="0" w:space="0" w:color="auto"/>
      </w:divBdr>
    </w:div>
    <w:div w:id="1504315338">
      <w:bodyDiv w:val="1"/>
      <w:marLeft w:val="0"/>
      <w:marRight w:val="0"/>
      <w:marTop w:val="0"/>
      <w:marBottom w:val="0"/>
      <w:divBdr>
        <w:top w:val="none" w:sz="0" w:space="0" w:color="auto"/>
        <w:left w:val="none" w:sz="0" w:space="0" w:color="auto"/>
        <w:bottom w:val="none" w:sz="0" w:space="0" w:color="auto"/>
        <w:right w:val="none" w:sz="0" w:space="0" w:color="auto"/>
      </w:divBdr>
    </w:div>
    <w:div w:id="1508785589">
      <w:bodyDiv w:val="1"/>
      <w:marLeft w:val="0"/>
      <w:marRight w:val="0"/>
      <w:marTop w:val="0"/>
      <w:marBottom w:val="0"/>
      <w:divBdr>
        <w:top w:val="none" w:sz="0" w:space="0" w:color="auto"/>
        <w:left w:val="none" w:sz="0" w:space="0" w:color="auto"/>
        <w:bottom w:val="none" w:sz="0" w:space="0" w:color="auto"/>
        <w:right w:val="none" w:sz="0" w:space="0" w:color="auto"/>
      </w:divBdr>
    </w:div>
    <w:div w:id="1514417881">
      <w:bodyDiv w:val="1"/>
      <w:marLeft w:val="0"/>
      <w:marRight w:val="0"/>
      <w:marTop w:val="0"/>
      <w:marBottom w:val="0"/>
      <w:divBdr>
        <w:top w:val="none" w:sz="0" w:space="0" w:color="auto"/>
        <w:left w:val="none" w:sz="0" w:space="0" w:color="auto"/>
        <w:bottom w:val="none" w:sz="0" w:space="0" w:color="auto"/>
        <w:right w:val="none" w:sz="0" w:space="0" w:color="auto"/>
      </w:divBdr>
    </w:div>
    <w:div w:id="1535388436">
      <w:bodyDiv w:val="1"/>
      <w:marLeft w:val="0"/>
      <w:marRight w:val="0"/>
      <w:marTop w:val="0"/>
      <w:marBottom w:val="0"/>
      <w:divBdr>
        <w:top w:val="none" w:sz="0" w:space="0" w:color="auto"/>
        <w:left w:val="none" w:sz="0" w:space="0" w:color="auto"/>
        <w:bottom w:val="none" w:sz="0" w:space="0" w:color="auto"/>
        <w:right w:val="none" w:sz="0" w:space="0" w:color="auto"/>
      </w:divBdr>
    </w:div>
    <w:div w:id="1582526565">
      <w:bodyDiv w:val="1"/>
      <w:marLeft w:val="0"/>
      <w:marRight w:val="0"/>
      <w:marTop w:val="0"/>
      <w:marBottom w:val="0"/>
      <w:divBdr>
        <w:top w:val="none" w:sz="0" w:space="0" w:color="auto"/>
        <w:left w:val="none" w:sz="0" w:space="0" w:color="auto"/>
        <w:bottom w:val="none" w:sz="0" w:space="0" w:color="auto"/>
        <w:right w:val="none" w:sz="0" w:space="0" w:color="auto"/>
      </w:divBdr>
    </w:div>
    <w:div w:id="1586068464">
      <w:bodyDiv w:val="1"/>
      <w:marLeft w:val="0"/>
      <w:marRight w:val="0"/>
      <w:marTop w:val="0"/>
      <w:marBottom w:val="0"/>
      <w:divBdr>
        <w:top w:val="none" w:sz="0" w:space="0" w:color="auto"/>
        <w:left w:val="none" w:sz="0" w:space="0" w:color="auto"/>
        <w:bottom w:val="none" w:sz="0" w:space="0" w:color="auto"/>
        <w:right w:val="none" w:sz="0" w:space="0" w:color="auto"/>
      </w:divBdr>
    </w:div>
    <w:div w:id="1625236244">
      <w:bodyDiv w:val="1"/>
      <w:marLeft w:val="0"/>
      <w:marRight w:val="0"/>
      <w:marTop w:val="0"/>
      <w:marBottom w:val="0"/>
      <w:divBdr>
        <w:top w:val="none" w:sz="0" w:space="0" w:color="auto"/>
        <w:left w:val="none" w:sz="0" w:space="0" w:color="auto"/>
        <w:bottom w:val="none" w:sz="0" w:space="0" w:color="auto"/>
        <w:right w:val="none" w:sz="0" w:space="0" w:color="auto"/>
      </w:divBdr>
    </w:div>
    <w:div w:id="1637372046">
      <w:bodyDiv w:val="1"/>
      <w:marLeft w:val="0"/>
      <w:marRight w:val="0"/>
      <w:marTop w:val="0"/>
      <w:marBottom w:val="0"/>
      <w:divBdr>
        <w:top w:val="none" w:sz="0" w:space="0" w:color="auto"/>
        <w:left w:val="none" w:sz="0" w:space="0" w:color="auto"/>
        <w:bottom w:val="none" w:sz="0" w:space="0" w:color="auto"/>
        <w:right w:val="none" w:sz="0" w:space="0" w:color="auto"/>
      </w:divBdr>
    </w:div>
    <w:div w:id="1683240977">
      <w:bodyDiv w:val="1"/>
      <w:marLeft w:val="0"/>
      <w:marRight w:val="0"/>
      <w:marTop w:val="0"/>
      <w:marBottom w:val="0"/>
      <w:divBdr>
        <w:top w:val="none" w:sz="0" w:space="0" w:color="auto"/>
        <w:left w:val="none" w:sz="0" w:space="0" w:color="auto"/>
        <w:bottom w:val="none" w:sz="0" w:space="0" w:color="auto"/>
        <w:right w:val="none" w:sz="0" w:space="0" w:color="auto"/>
      </w:divBdr>
    </w:div>
    <w:div w:id="1711954084">
      <w:bodyDiv w:val="1"/>
      <w:marLeft w:val="0"/>
      <w:marRight w:val="0"/>
      <w:marTop w:val="0"/>
      <w:marBottom w:val="0"/>
      <w:divBdr>
        <w:top w:val="none" w:sz="0" w:space="0" w:color="auto"/>
        <w:left w:val="none" w:sz="0" w:space="0" w:color="auto"/>
        <w:bottom w:val="none" w:sz="0" w:space="0" w:color="auto"/>
        <w:right w:val="none" w:sz="0" w:space="0" w:color="auto"/>
      </w:divBdr>
    </w:div>
    <w:div w:id="1712535307">
      <w:bodyDiv w:val="1"/>
      <w:marLeft w:val="0"/>
      <w:marRight w:val="0"/>
      <w:marTop w:val="0"/>
      <w:marBottom w:val="0"/>
      <w:divBdr>
        <w:top w:val="none" w:sz="0" w:space="0" w:color="auto"/>
        <w:left w:val="none" w:sz="0" w:space="0" w:color="auto"/>
        <w:bottom w:val="none" w:sz="0" w:space="0" w:color="auto"/>
        <w:right w:val="none" w:sz="0" w:space="0" w:color="auto"/>
      </w:divBdr>
    </w:div>
    <w:div w:id="1784034147">
      <w:bodyDiv w:val="1"/>
      <w:marLeft w:val="0"/>
      <w:marRight w:val="0"/>
      <w:marTop w:val="0"/>
      <w:marBottom w:val="0"/>
      <w:divBdr>
        <w:top w:val="none" w:sz="0" w:space="0" w:color="auto"/>
        <w:left w:val="none" w:sz="0" w:space="0" w:color="auto"/>
        <w:bottom w:val="none" w:sz="0" w:space="0" w:color="auto"/>
        <w:right w:val="none" w:sz="0" w:space="0" w:color="auto"/>
      </w:divBdr>
    </w:div>
    <w:div w:id="1809274895">
      <w:bodyDiv w:val="1"/>
      <w:marLeft w:val="0"/>
      <w:marRight w:val="0"/>
      <w:marTop w:val="0"/>
      <w:marBottom w:val="0"/>
      <w:divBdr>
        <w:top w:val="none" w:sz="0" w:space="0" w:color="auto"/>
        <w:left w:val="none" w:sz="0" w:space="0" w:color="auto"/>
        <w:bottom w:val="none" w:sz="0" w:space="0" w:color="auto"/>
        <w:right w:val="none" w:sz="0" w:space="0" w:color="auto"/>
      </w:divBdr>
    </w:div>
    <w:div w:id="1821380004">
      <w:bodyDiv w:val="1"/>
      <w:marLeft w:val="0"/>
      <w:marRight w:val="0"/>
      <w:marTop w:val="0"/>
      <w:marBottom w:val="0"/>
      <w:divBdr>
        <w:top w:val="none" w:sz="0" w:space="0" w:color="auto"/>
        <w:left w:val="none" w:sz="0" w:space="0" w:color="auto"/>
        <w:bottom w:val="none" w:sz="0" w:space="0" w:color="auto"/>
        <w:right w:val="none" w:sz="0" w:space="0" w:color="auto"/>
      </w:divBdr>
    </w:div>
    <w:div w:id="1845512992">
      <w:bodyDiv w:val="1"/>
      <w:marLeft w:val="0"/>
      <w:marRight w:val="0"/>
      <w:marTop w:val="0"/>
      <w:marBottom w:val="0"/>
      <w:divBdr>
        <w:top w:val="none" w:sz="0" w:space="0" w:color="auto"/>
        <w:left w:val="none" w:sz="0" w:space="0" w:color="auto"/>
        <w:bottom w:val="none" w:sz="0" w:space="0" w:color="auto"/>
        <w:right w:val="none" w:sz="0" w:space="0" w:color="auto"/>
      </w:divBdr>
    </w:div>
    <w:div w:id="1882397548">
      <w:bodyDiv w:val="1"/>
      <w:marLeft w:val="0"/>
      <w:marRight w:val="0"/>
      <w:marTop w:val="0"/>
      <w:marBottom w:val="0"/>
      <w:divBdr>
        <w:top w:val="none" w:sz="0" w:space="0" w:color="auto"/>
        <w:left w:val="none" w:sz="0" w:space="0" w:color="auto"/>
        <w:bottom w:val="none" w:sz="0" w:space="0" w:color="auto"/>
        <w:right w:val="none" w:sz="0" w:space="0" w:color="auto"/>
      </w:divBdr>
    </w:div>
    <w:div w:id="1946186588">
      <w:bodyDiv w:val="1"/>
      <w:marLeft w:val="0"/>
      <w:marRight w:val="0"/>
      <w:marTop w:val="0"/>
      <w:marBottom w:val="0"/>
      <w:divBdr>
        <w:top w:val="none" w:sz="0" w:space="0" w:color="auto"/>
        <w:left w:val="none" w:sz="0" w:space="0" w:color="auto"/>
        <w:bottom w:val="none" w:sz="0" w:space="0" w:color="auto"/>
        <w:right w:val="none" w:sz="0" w:space="0" w:color="auto"/>
      </w:divBdr>
    </w:div>
    <w:div w:id="1974021269">
      <w:bodyDiv w:val="1"/>
      <w:marLeft w:val="0"/>
      <w:marRight w:val="0"/>
      <w:marTop w:val="0"/>
      <w:marBottom w:val="0"/>
      <w:divBdr>
        <w:top w:val="none" w:sz="0" w:space="0" w:color="auto"/>
        <w:left w:val="none" w:sz="0" w:space="0" w:color="auto"/>
        <w:bottom w:val="none" w:sz="0" w:space="0" w:color="auto"/>
        <w:right w:val="none" w:sz="0" w:space="0" w:color="auto"/>
      </w:divBdr>
    </w:div>
    <w:div w:id="2010015975">
      <w:bodyDiv w:val="1"/>
      <w:marLeft w:val="0"/>
      <w:marRight w:val="0"/>
      <w:marTop w:val="0"/>
      <w:marBottom w:val="0"/>
      <w:divBdr>
        <w:top w:val="none" w:sz="0" w:space="0" w:color="auto"/>
        <w:left w:val="none" w:sz="0" w:space="0" w:color="auto"/>
        <w:bottom w:val="none" w:sz="0" w:space="0" w:color="auto"/>
        <w:right w:val="none" w:sz="0" w:space="0" w:color="auto"/>
      </w:divBdr>
    </w:div>
    <w:div w:id="2041936325">
      <w:bodyDiv w:val="1"/>
      <w:marLeft w:val="0"/>
      <w:marRight w:val="0"/>
      <w:marTop w:val="0"/>
      <w:marBottom w:val="0"/>
      <w:divBdr>
        <w:top w:val="none" w:sz="0" w:space="0" w:color="auto"/>
        <w:left w:val="none" w:sz="0" w:space="0" w:color="auto"/>
        <w:bottom w:val="none" w:sz="0" w:space="0" w:color="auto"/>
        <w:right w:val="none" w:sz="0" w:space="0" w:color="auto"/>
      </w:divBdr>
    </w:div>
    <w:div w:id="2114393608">
      <w:bodyDiv w:val="1"/>
      <w:marLeft w:val="0"/>
      <w:marRight w:val="0"/>
      <w:marTop w:val="0"/>
      <w:marBottom w:val="0"/>
      <w:divBdr>
        <w:top w:val="none" w:sz="0" w:space="0" w:color="auto"/>
        <w:left w:val="none" w:sz="0" w:space="0" w:color="auto"/>
        <w:bottom w:val="none" w:sz="0" w:space="0" w:color="auto"/>
        <w:right w:val="none" w:sz="0" w:space="0" w:color="auto"/>
      </w:divBdr>
    </w:div>
    <w:div w:id="2117555633">
      <w:bodyDiv w:val="1"/>
      <w:marLeft w:val="0"/>
      <w:marRight w:val="0"/>
      <w:marTop w:val="0"/>
      <w:marBottom w:val="0"/>
      <w:divBdr>
        <w:top w:val="none" w:sz="0" w:space="0" w:color="auto"/>
        <w:left w:val="none" w:sz="0" w:space="0" w:color="auto"/>
        <w:bottom w:val="none" w:sz="0" w:space="0" w:color="auto"/>
        <w:right w:val="none" w:sz="0" w:space="0" w:color="auto"/>
      </w:divBdr>
    </w:div>
    <w:div w:id="2128161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7635</Words>
  <Characters>49793</Characters>
  <Application>Microsoft Office Word</Application>
  <DocSecurity>0</DocSecurity>
  <Lines>414</Lines>
  <Paragraphs>114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Betty Winther Andersen</dc:creator>
  <cp:keywords/>
  <dc:description>2024062562 punkt 6.3- ALAV</dc:description>
  <cp:lastModifiedBy>Alexandra Wæver</cp:lastModifiedBy>
  <cp:revision>2</cp:revision>
  <cp:lastPrinted>2020-03-12T12:05:00Z</cp:lastPrinted>
  <dcterms:created xsi:type="dcterms:W3CDTF">2024-08-05T13:01:00Z</dcterms:created>
  <dcterms:modified xsi:type="dcterms:W3CDTF">2024-08-05T13:01:00Z</dcterms:modified>
</cp:coreProperties>
</file>