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009" w:rsidRPr="008F49E1" w:rsidRDefault="007B7009" w:rsidP="007B7009">
      <w:pPr>
        <w:rPr>
          <w:sz w:val="24"/>
          <w:szCs w:val="24"/>
        </w:rPr>
      </w:pPr>
      <w:r w:rsidRPr="009260DE">
        <w:rPr>
          <w:noProof/>
          <w:sz w:val="24"/>
          <w:szCs w:val="24"/>
          <w:lang w:eastAsia="da-DK"/>
        </w:rPr>
        <w:drawing>
          <wp:anchor distT="0" distB="0" distL="114300" distR="114300" simplePos="0" relativeHeight="251659264" behindDoc="0" locked="0" layoutInCell="1" allowOverlap="1" wp14:anchorId="24F68997" wp14:editId="210926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B7009" w:rsidRPr="00C84483" w:rsidRDefault="007B7009" w:rsidP="007B7009">
      <w:pPr>
        <w:pStyle w:val="Titel"/>
        <w:tabs>
          <w:tab w:val="right" w:pos="9356"/>
        </w:tabs>
        <w:jc w:val="left"/>
        <w:rPr>
          <w:b w:val="0"/>
          <w:szCs w:val="24"/>
          <w:lang w:eastAsia="en-US"/>
        </w:rPr>
      </w:pPr>
      <w:r w:rsidRPr="00C84483">
        <w:rPr>
          <w:b w:val="0"/>
          <w:szCs w:val="24"/>
          <w:lang w:eastAsia="en-US"/>
        </w:rPr>
        <w:tab/>
      </w:r>
      <w:r w:rsidR="004D417B">
        <w:rPr>
          <w:szCs w:val="24"/>
        </w:rPr>
        <w:t>10</w:t>
      </w:r>
      <w:r w:rsidR="00867E36">
        <w:rPr>
          <w:szCs w:val="24"/>
        </w:rPr>
        <w:t>. januar 2025</w:t>
      </w:r>
    </w:p>
    <w:p w:rsidR="007B7009" w:rsidRDefault="007B7009" w:rsidP="007B7009">
      <w:pPr>
        <w:pStyle w:val="Titel"/>
        <w:jc w:val="left"/>
        <w:rPr>
          <w:b w:val="0"/>
          <w:szCs w:val="24"/>
        </w:rPr>
      </w:pPr>
    </w:p>
    <w:p w:rsidR="003D7CB5" w:rsidRPr="00C84483" w:rsidRDefault="003D7CB5" w:rsidP="007B7009">
      <w:pPr>
        <w:pStyle w:val="Titel"/>
        <w:jc w:val="left"/>
        <w:rPr>
          <w:b w:val="0"/>
          <w:szCs w:val="24"/>
        </w:rPr>
      </w:pPr>
    </w:p>
    <w:p w:rsidR="007B7009" w:rsidRPr="00C84483" w:rsidRDefault="007B7009" w:rsidP="007B7009">
      <w:pPr>
        <w:pStyle w:val="Titel"/>
        <w:jc w:val="left"/>
        <w:rPr>
          <w:b w:val="0"/>
          <w:szCs w:val="24"/>
        </w:rPr>
      </w:pPr>
    </w:p>
    <w:p w:rsidR="007B7009" w:rsidRPr="00C84483" w:rsidRDefault="007B7009" w:rsidP="007B7009">
      <w:pPr>
        <w:jc w:val="center"/>
        <w:rPr>
          <w:b/>
          <w:sz w:val="24"/>
          <w:szCs w:val="24"/>
        </w:rPr>
      </w:pPr>
      <w:r w:rsidRPr="00C84483">
        <w:rPr>
          <w:b/>
          <w:sz w:val="24"/>
          <w:szCs w:val="24"/>
        </w:rPr>
        <w:t>PRODUKTRESUMÉ</w:t>
      </w:r>
    </w:p>
    <w:p w:rsidR="007B7009" w:rsidRPr="00C84483" w:rsidRDefault="007B7009" w:rsidP="007B7009">
      <w:pPr>
        <w:jc w:val="center"/>
        <w:rPr>
          <w:b/>
          <w:sz w:val="24"/>
          <w:szCs w:val="24"/>
        </w:rPr>
      </w:pPr>
    </w:p>
    <w:p w:rsidR="007B7009" w:rsidRDefault="00F37DBA" w:rsidP="00F37DBA">
      <w:pPr>
        <w:tabs>
          <w:tab w:val="left" w:pos="290"/>
          <w:tab w:val="center" w:pos="4819"/>
        </w:tabs>
        <w:rPr>
          <w:b/>
          <w:sz w:val="24"/>
          <w:szCs w:val="24"/>
        </w:rPr>
      </w:pPr>
      <w:r>
        <w:rPr>
          <w:b/>
          <w:sz w:val="24"/>
          <w:szCs w:val="24"/>
        </w:rPr>
        <w:tab/>
      </w:r>
      <w:r>
        <w:rPr>
          <w:b/>
          <w:sz w:val="24"/>
          <w:szCs w:val="24"/>
        </w:rPr>
        <w:tab/>
      </w:r>
      <w:r w:rsidR="007B7009" w:rsidRPr="00C84483">
        <w:rPr>
          <w:b/>
          <w:sz w:val="24"/>
          <w:szCs w:val="24"/>
        </w:rPr>
        <w:t>for</w:t>
      </w:r>
    </w:p>
    <w:p w:rsidR="007B7009" w:rsidRPr="00C84483" w:rsidRDefault="007B7009" w:rsidP="007B7009">
      <w:pPr>
        <w:jc w:val="center"/>
        <w:rPr>
          <w:b/>
          <w:sz w:val="24"/>
          <w:szCs w:val="24"/>
        </w:rPr>
      </w:pPr>
    </w:p>
    <w:p w:rsidR="007B7009" w:rsidRPr="00C84483" w:rsidRDefault="007B7009" w:rsidP="007B7009">
      <w:pPr>
        <w:jc w:val="center"/>
        <w:rPr>
          <w:b/>
          <w:sz w:val="24"/>
          <w:szCs w:val="24"/>
        </w:rPr>
      </w:pPr>
      <w:proofErr w:type="spellStart"/>
      <w:r>
        <w:rPr>
          <w:b/>
          <w:sz w:val="24"/>
          <w:szCs w:val="24"/>
        </w:rPr>
        <w:t>Erlotinib</w:t>
      </w:r>
      <w:proofErr w:type="spellEnd"/>
      <w:r>
        <w:rPr>
          <w:b/>
          <w:sz w:val="24"/>
          <w:szCs w:val="24"/>
        </w:rPr>
        <w:t xml:space="preserve"> "</w:t>
      </w:r>
      <w:proofErr w:type="spellStart"/>
      <w:r w:rsidR="002C2A70">
        <w:rPr>
          <w:b/>
          <w:sz w:val="24"/>
          <w:szCs w:val="24"/>
        </w:rPr>
        <w:t>Viatris</w:t>
      </w:r>
      <w:proofErr w:type="spellEnd"/>
      <w:r>
        <w:rPr>
          <w:b/>
          <w:sz w:val="24"/>
          <w:szCs w:val="24"/>
        </w:rPr>
        <w:t>", filmovertrukne tabletter</w:t>
      </w:r>
    </w:p>
    <w:p w:rsidR="007B7009" w:rsidRPr="00C84483" w:rsidRDefault="007B7009" w:rsidP="007B7009">
      <w:pPr>
        <w:jc w:val="both"/>
        <w:rPr>
          <w:sz w:val="24"/>
          <w:szCs w:val="24"/>
        </w:rPr>
      </w:pPr>
    </w:p>
    <w:p w:rsidR="007B7009" w:rsidRPr="008738B9" w:rsidRDefault="007B7009" w:rsidP="007B7009">
      <w:pPr>
        <w:ind w:left="851" w:hanging="851"/>
        <w:jc w:val="both"/>
        <w:rPr>
          <w:sz w:val="24"/>
          <w:szCs w:val="24"/>
        </w:rPr>
      </w:pPr>
    </w:p>
    <w:p w:rsidR="007B7009" w:rsidRPr="008738B9" w:rsidRDefault="007B7009" w:rsidP="007B7009">
      <w:pPr>
        <w:ind w:left="851" w:hanging="851"/>
        <w:rPr>
          <w:b/>
          <w:sz w:val="24"/>
          <w:szCs w:val="24"/>
        </w:rPr>
      </w:pPr>
      <w:r w:rsidRPr="008738B9">
        <w:rPr>
          <w:b/>
          <w:sz w:val="24"/>
          <w:szCs w:val="24"/>
        </w:rPr>
        <w:t>0.</w:t>
      </w:r>
      <w:r w:rsidRPr="008738B9">
        <w:rPr>
          <w:b/>
          <w:sz w:val="24"/>
          <w:szCs w:val="24"/>
        </w:rPr>
        <w:tab/>
        <w:t>D.SP.NR.</w:t>
      </w:r>
    </w:p>
    <w:p w:rsidR="007B7009" w:rsidRPr="008738B9" w:rsidRDefault="007B7009" w:rsidP="007B7009">
      <w:pPr>
        <w:ind w:left="851"/>
        <w:rPr>
          <w:sz w:val="24"/>
          <w:szCs w:val="24"/>
        </w:rPr>
      </w:pPr>
      <w:r w:rsidRPr="008738B9">
        <w:rPr>
          <w:sz w:val="24"/>
          <w:szCs w:val="24"/>
        </w:rPr>
        <w:t>30356</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1.</w:t>
      </w:r>
      <w:r w:rsidRPr="008738B9">
        <w:rPr>
          <w:b/>
          <w:sz w:val="24"/>
          <w:szCs w:val="24"/>
        </w:rPr>
        <w:tab/>
        <w:t>LÆGEMIDLETS NAVN</w:t>
      </w:r>
    </w:p>
    <w:p w:rsidR="007B7009" w:rsidRPr="008738B9" w:rsidRDefault="007B7009" w:rsidP="007B7009">
      <w:pPr>
        <w:ind w:left="851"/>
        <w:rPr>
          <w:sz w:val="24"/>
          <w:szCs w:val="24"/>
        </w:rPr>
      </w:pPr>
      <w:proofErr w:type="spellStart"/>
      <w:r w:rsidRPr="008738B9">
        <w:rPr>
          <w:sz w:val="24"/>
          <w:szCs w:val="24"/>
        </w:rPr>
        <w:t>Erlotinib</w:t>
      </w:r>
      <w:proofErr w:type="spellEnd"/>
      <w:r w:rsidRPr="008738B9">
        <w:rPr>
          <w:sz w:val="24"/>
          <w:szCs w:val="24"/>
        </w:rPr>
        <w:t xml:space="preserve"> "</w:t>
      </w:r>
      <w:proofErr w:type="spellStart"/>
      <w:r w:rsidR="002C2A70">
        <w:rPr>
          <w:sz w:val="24"/>
          <w:szCs w:val="24"/>
        </w:rPr>
        <w:t>Viatris</w:t>
      </w:r>
      <w:proofErr w:type="spellEnd"/>
      <w:r w:rsidRPr="008738B9">
        <w:rPr>
          <w:sz w:val="24"/>
          <w:szCs w:val="24"/>
        </w:rPr>
        <w:t>"</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2.</w:t>
      </w:r>
      <w:r w:rsidRPr="008738B9">
        <w:rPr>
          <w:b/>
          <w:sz w:val="24"/>
          <w:szCs w:val="24"/>
        </w:rPr>
        <w:tab/>
        <w:t>KVALITATIV OG KVANTITATIV SAMMENSÆTNING</w:t>
      </w:r>
    </w:p>
    <w:p w:rsidR="00A313BC" w:rsidRDefault="00A313BC" w:rsidP="007B7009">
      <w:pPr>
        <w:pStyle w:val="EMEAEnBodyText"/>
        <w:autoSpaceDE w:val="0"/>
        <w:autoSpaceDN w:val="0"/>
        <w:adjustRightInd w:val="0"/>
        <w:spacing w:before="0" w:after="0"/>
        <w:ind w:left="851"/>
        <w:rPr>
          <w:i/>
          <w:sz w:val="24"/>
          <w:szCs w:val="24"/>
          <w:lang w:val="da-DK"/>
        </w:rPr>
      </w:pPr>
    </w:p>
    <w:p w:rsidR="007B7009" w:rsidRPr="008738B9" w:rsidRDefault="007B7009" w:rsidP="007B7009">
      <w:pPr>
        <w:pStyle w:val="EMEAEnBodyText"/>
        <w:autoSpaceDE w:val="0"/>
        <w:autoSpaceDN w:val="0"/>
        <w:adjustRightInd w:val="0"/>
        <w:spacing w:before="0" w:after="0"/>
        <w:ind w:left="851"/>
        <w:rPr>
          <w:i/>
          <w:sz w:val="24"/>
          <w:szCs w:val="24"/>
          <w:lang w:val="da-DK"/>
        </w:rPr>
      </w:pPr>
      <w:r>
        <w:rPr>
          <w:i/>
          <w:sz w:val="24"/>
          <w:szCs w:val="24"/>
          <w:lang w:val="da-DK"/>
        </w:rPr>
        <w:t>25 mg:</w:t>
      </w:r>
    </w:p>
    <w:p w:rsidR="007B7009" w:rsidRPr="008738B9" w:rsidRDefault="007B7009" w:rsidP="007B7009">
      <w:pPr>
        <w:pStyle w:val="EMEAEnBodyText"/>
        <w:autoSpaceDE w:val="0"/>
        <w:autoSpaceDN w:val="0"/>
        <w:adjustRightInd w:val="0"/>
        <w:spacing w:before="0" w:after="0"/>
        <w:ind w:left="851"/>
        <w:rPr>
          <w:sz w:val="24"/>
          <w:szCs w:val="24"/>
          <w:lang w:val="da-DK"/>
        </w:rPr>
      </w:pPr>
      <w:r w:rsidRPr="008738B9">
        <w:rPr>
          <w:sz w:val="24"/>
          <w:szCs w:val="24"/>
          <w:lang w:val="da-DK"/>
        </w:rPr>
        <w:t xml:space="preserve">En filmovertrukket tablet indeholder 25 mg </w:t>
      </w:r>
      <w:proofErr w:type="spellStart"/>
      <w:r w:rsidRPr="008738B9">
        <w:rPr>
          <w:sz w:val="24"/>
          <w:szCs w:val="24"/>
          <w:lang w:val="da-DK"/>
        </w:rPr>
        <w:t>erlotinib</w:t>
      </w:r>
      <w:proofErr w:type="spellEnd"/>
      <w:r w:rsidRPr="008738B9">
        <w:rPr>
          <w:sz w:val="24"/>
          <w:szCs w:val="24"/>
          <w:lang w:val="da-DK"/>
        </w:rPr>
        <w:t xml:space="preserve"> (som </w:t>
      </w:r>
      <w:proofErr w:type="spellStart"/>
      <w:r w:rsidRPr="008738B9">
        <w:rPr>
          <w:sz w:val="24"/>
          <w:szCs w:val="24"/>
          <w:lang w:val="da-DK"/>
        </w:rPr>
        <w:t>erlotinibhydrochlorid</w:t>
      </w:r>
      <w:proofErr w:type="spellEnd"/>
      <w:r w:rsidRPr="008738B9">
        <w:rPr>
          <w:sz w:val="24"/>
          <w:szCs w:val="24"/>
          <w:lang w:val="da-DK"/>
        </w:rPr>
        <w:t>).</w:t>
      </w:r>
    </w:p>
    <w:p w:rsidR="007B7009" w:rsidRDefault="007B7009" w:rsidP="007B7009">
      <w:pPr>
        <w:pStyle w:val="EMEAEnBodyText"/>
        <w:autoSpaceDE w:val="0"/>
        <w:autoSpaceDN w:val="0"/>
        <w:adjustRightInd w:val="0"/>
        <w:spacing w:before="0" w:after="0"/>
        <w:ind w:left="851"/>
        <w:rPr>
          <w:i/>
          <w:sz w:val="24"/>
          <w:szCs w:val="24"/>
          <w:lang w:val="da-DK"/>
        </w:rPr>
      </w:pPr>
    </w:p>
    <w:p w:rsidR="007B7009" w:rsidRPr="008738B9" w:rsidRDefault="007B7009" w:rsidP="007B7009">
      <w:pPr>
        <w:pStyle w:val="EMEAEnBodyText"/>
        <w:autoSpaceDE w:val="0"/>
        <w:autoSpaceDN w:val="0"/>
        <w:adjustRightInd w:val="0"/>
        <w:spacing w:before="0" w:after="0"/>
        <w:ind w:left="851"/>
        <w:rPr>
          <w:i/>
          <w:sz w:val="24"/>
          <w:szCs w:val="24"/>
          <w:lang w:val="da-DK"/>
        </w:rPr>
      </w:pPr>
      <w:r w:rsidRPr="008738B9">
        <w:rPr>
          <w:i/>
          <w:sz w:val="24"/>
          <w:szCs w:val="24"/>
          <w:lang w:val="da-DK"/>
        </w:rPr>
        <w:t>100 mg</w:t>
      </w:r>
      <w:r>
        <w:rPr>
          <w:i/>
          <w:sz w:val="24"/>
          <w:szCs w:val="24"/>
          <w:lang w:val="da-DK"/>
        </w:rPr>
        <w:t>:</w:t>
      </w:r>
    </w:p>
    <w:p w:rsidR="007B7009" w:rsidRPr="008738B9" w:rsidRDefault="007B7009" w:rsidP="007B7009">
      <w:pPr>
        <w:pStyle w:val="EMEAEnBodyText"/>
        <w:autoSpaceDE w:val="0"/>
        <w:autoSpaceDN w:val="0"/>
        <w:adjustRightInd w:val="0"/>
        <w:spacing w:before="0" w:after="0"/>
        <w:ind w:left="851"/>
        <w:rPr>
          <w:sz w:val="24"/>
          <w:szCs w:val="24"/>
          <w:lang w:val="da-DK"/>
        </w:rPr>
      </w:pPr>
      <w:r w:rsidRPr="008738B9">
        <w:rPr>
          <w:sz w:val="24"/>
          <w:szCs w:val="24"/>
          <w:lang w:val="da-DK"/>
        </w:rPr>
        <w:t xml:space="preserve">En filmovertrukket tablet indeholder 100 mg </w:t>
      </w:r>
      <w:proofErr w:type="spellStart"/>
      <w:r w:rsidRPr="008738B9">
        <w:rPr>
          <w:sz w:val="24"/>
          <w:szCs w:val="24"/>
          <w:lang w:val="da-DK"/>
        </w:rPr>
        <w:t>erlotinib</w:t>
      </w:r>
      <w:proofErr w:type="spellEnd"/>
      <w:r w:rsidRPr="008738B9">
        <w:rPr>
          <w:sz w:val="24"/>
          <w:szCs w:val="24"/>
          <w:lang w:val="da-DK"/>
        </w:rPr>
        <w:t xml:space="preserve"> (som </w:t>
      </w:r>
      <w:proofErr w:type="spellStart"/>
      <w:r w:rsidRPr="008738B9">
        <w:rPr>
          <w:sz w:val="24"/>
          <w:szCs w:val="24"/>
          <w:lang w:val="da-DK"/>
        </w:rPr>
        <w:t>erlotinibhydrochlorid</w:t>
      </w:r>
      <w:proofErr w:type="spellEnd"/>
      <w:r w:rsidRPr="008738B9">
        <w:rPr>
          <w:sz w:val="24"/>
          <w:szCs w:val="24"/>
          <w:lang w:val="da-DK"/>
        </w:rPr>
        <w:t>).</w:t>
      </w:r>
    </w:p>
    <w:p w:rsidR="007B7009" w:rsidRDefault="007B7009" w:rsidP="007B7009">
      <w:pPr>
        <w:pStyle w:val="EMEAEnBodyText"/>
        <w:autoSpaceDE w:val="0"/>
        <w:autoSpaceDN w:val="0"/>
        <w:adjustRightInd w:val="0"/>
        <w:spacing w:before="0" w:after="0"/>
        <w:ind w:left="851"/>
        <w:rPr>
          <w:i/>
          <w:sz w:val="24"/>
          <w:szCs w:val="24"/>
          <w:lang w:val="da-DK"/>
        </w:rPr>
      </w:pPr>
    </w:p>
    <w:p w:rsidR="007B7009" w:rsidRPr="008738B9" w:rsidRDefault="007B7009" w:rsidP="007B7009">
      <w:pPr>
        <w:pStyle w:val="EMEAEnBodyText"/>
        <w:autoSpaceDE w:val="0"/>
        <w:autoSpaceDN w:val="0"/>
        <w:adjustRightInd w:val="0"/>
        <w:spacing w:before="0" w:after="0"/>
        <w:ind w:left="851"/>
        <w:rPr>
          <w:i/>
          <w:sz w:val="24"/>
          <w:szCs w:val="24"/>
          <w:lang w:val="da-DK"/>
        </w:rPr>
      </w:pPr>
      <w:r w:rsidRPr="008738B9">
        <w:rPr>
          <w:i/>
          <w:sz w:val="24"/>
          <w:szCs w:val="24"/>
          <w:lang w:val="da-DK"/>
        </w:rPr>
        <w:t>150 mg</w:t>
      </w:r>
      <w:r>
        <w:rPr>
          <w:i/>
          <w:sz w:val="24"/>
          <w:szCs w:val="24"/>
          <w:lang w:val="da-DK"/>
        </w:rPr>
        <w:t>:</w:t>
      </w:r>
    </w:p>
    <w:p w:rsidR="007B7009" w:rsidRPr="008738B9" w:rsidRDefault="007B7009" w:rsidP="007B7009">
      <w:pPr>
        <w:pStyle w:val="EMEAEnBodyText"/>
        <w:autoSpaceDE w:val="0"/>
        <w:autoSpaceDN w:val="0"/>
        <w:adjustRightInd w:val="0"/>
        <w:spacing w:before="0" w:after="0"/>
        <w:ind w:left="851"/>
        <w:rPr>
          <w:sz w:val="24"/>
          <w:szCs w:val="24"/>
          <w:lang w:val="da-DK"/>
        </w:rPr>
      </w:pPr>
      <w:r w:rsidRPr="008738B9">
        <w:rPr>
          <w:sz w:val="24"/>
          <w:szCs w:val="24"/>
          <w:lang w:val="da-DK"/>
        </w:rPr>
        <w:t xml:space="preserve">En filmovertrukket tablet indeholder 150 mg </w:t>
      </w:r>
      <w:proofErr w:type="spellStart"/>
      <w:r w:rsidRPr="008738B9">
        <w:rPr>
          <w:sz w:val="24"/>
          <w:szCs w:val="24"/>
          <w:lang w:val="da-DK"/>
        </w:rPr>
        <w:t>erlotinib</w:t>
      </w:r>
      <w:proofErr w:type="spellEnd"/>
      <w:r w:rsidRPr="008738B9">
        <w:rPr>
          <w:sz w:val="24"/>
          <w:szCs w:val="24"/>
          <w:lang w:val="da-DK"/>
        </w:rPr>
        <w:t xml:space="preserve"> (som </w:t>
      </w:r>
      <w:proofErr w:type="spellStart"/>
      <w:r w:rsidRPr="008738B9">
        <w:rPr>
          <w:sz w:val="24"/>
          <w:szCs w:val="24"/>
          <w:lang w:val="da-DK"/>
        </w:rPr>
        <w:t>erlotinibhydrochlorid</w:t>
      </w:r>
      <w:proofErr w:type="spellEnd"/>
      <w:r w:rsidRPr="008738B9">
        <w:rPr>
          <w:sz w:val="24"/>
          <w:szCs w:val="24"/>
          <w:lang w:val="da-DK"/>
        </w:rPr>
        <w:t>).</w:t>
      </w:r>
    </w:p>
    <w:p w:rsidR="007B7009" w:rsidRPr="008738B9" w:rsidRDefault="007B7009" w:rsidP="007B7009">
      <w:pPr>
        <w:pStyle w:val="EMEAEnBodyText"/>
        <w:autoSpaceDE w:val="0"/>
        <w:autoSpaceDN w:val="0"/>
        <w:adjustRightInd w:val="0"/>
        <w:spacing w:before="0" w:after="0"/>
        <w:ind w:left="851"/>
        <w:rPr>
          <w:sz w:val="24"/>
          <w:szCs w:val="24"/>
          <w:lang w:val="da-DK"/>
        </w:rPr>
      </w:pPr>
    </w:p>
    <w:p w:rsidR="007B7009" w:rsidRPr="008738B9" w:rsidRDefault="007B7009" w:rsidP="007B7009">
      <w:pPr>
        <w:pStyle w:val="EMEAEnBodyText"/>
        <w:autoSpaceDE w:val="0"/>
        <w:autoSpaceDN w:val="0"/>
        <w:adjustRightInd w:val="0"/>
        <w:spacing w:before="0" w:after="0"/>
        <w:ind w:left="851"/>
        <w:rPr>
          <w:sz w:val="24"/>
          <w:szCs w:val="24"/>
          <w:u w:val="single"/>
          <w:lang w:val="da-DK"/>
        </w:rPr>
      </w:pPr>
      <w:r w:rsidRPr="008738B9">
        <w:rPr>
          <w:sz w:val="24"/>
          <w:szCs w:val="24"/>
          <w:u w:val="single"/>
          <w:lang w:val="da-DK"/>
        </w:rPr>
        <w:t>Hjælpestof, som behandleren skal være opmærksom på:</w:t>
      </w:r>
    </w:p>
    <w:p w:rsidR="007B7009" w:rsidRPr="00A313BC" w:rsidRDefault="007B7009" w:rsidP="00A313BC">
      <w:pPr>
        <w:pStyle w:val="EMEAEnBodyText"/>
        <w:autoSpaceDE w:val="0"/>
        <w:autoSpaceDN w:val="0"/>
        <w:adjustRightInd w:val="0"/>
        <w:spacing w:before="0" w:after="0"/>
        <w:ind w:left="851"/>
        <w:rPr>
          <w:sz w:val="24"/>
          <w:szCs w:val="24"/>
          <w:lang w:val="da-DK"/>
        </w:rPr>
      </w:pPr>
      <w:r>
        <w:rPr>
          <w:i/>
          <w:sz w:val="24"/>
          <w:szCs w:val="24"/>
          <w:lang w:val="da-DK"/>
        </w:rPr>
        <w:t>25 mg:</w:t>
      </w:r>
      <w:r w:rsidR="00A313BC">
        <w:rPr>
          <w:i/>
          <w:sz w:val="24"/>
          <w:szCs w:val="24"/>
          <w:lang w:val="da-DK"/>
        </w:rPr>
        <w:t xml:space="preserve"> </w:t>
      </w:r>
      <w:r w:rsidRPr="00A313BC">
        <w:rPr>
          <w:sz w:val="24"/>
          <w:szCs w:val="24"/>
          <w:lang w:val="da-DK"/>
        </w:rPr>
        <w:t xml:space="preserve">En filmovertrukket tablet indeholder 23,98 mg </w:t>
      </w:r>
      <w:proofErr w:type="spellStart"/>
      <w:r w:rsidRPr="00A313BC">
        <w:rPr>
          <w:sz w:val="24"/>
          <w:szCs w:val="24"/>
          <w:lang w:val="da-DK"/>
        </w:rPr>
        <w:t>lactosemonohydrat</w:t>
      </w:r>
      <w:proofErr w:type="spellEnd"/>
      <w:r w:rsidRPr="00A313BC">
        <w:rPr>
          <w:sz w:val="24"/>
          <w:szCs w:val="24"/>
          <w:lang w:val="da-DK"/>
        </w:rPr>
        <w:t>.</w:t>
      </w:r>
    </w:p>
    <w:p w:rsidR="00A313BC" w:rsidRDefault="00A313BC" w:rsidP="007B7009">
      <w:pPr>
        <w:pStyle w:val="EMEAEnBodyText"/>
        <w:autoSpaceDE w:val="0"/>
        <w:autoSpaceDN w:val="0"/>
        <w:adjustRightInd w:val="0"/>
        <w:spacing w:before="0" w:after="0"/>
        <w:ind w:left="851"/>
        <w:rPr>
          <w:i/>
          <w:sz w:val="24"/>
          <w:szCs w:val="24"/>
          <w:lang w:val="da-DK"/>
        </w:rPr>
      </w:pPr>
    </w:p>
    <w:p w:rsidR="007B7009" w:rsidRPr="00A313BC" w:rsidRDefault="007B7009" w:rsidP="00A313BC">
      <w:pPr>
        <w:pStyle w:val="EMEAEnBodyText"/>
        <w:autoSpaceDE w:val="0"/>
        <w:autoSpaceDN w:val="0"/>
        <w:adjustRightInd w:val="0"/>
        <w:spacing w:before="0" w:after="0"/>
        <w:ind w:left="851"/>
        <w:rPr>
          <w:sz w:val="24"/>
          <w:szCs w:val="24"/>
          <w:lang w:val="da-DK"/>
        </w:rPr>
      </w:pPr>
      <w:r w:rsidRPr="008738B9">
        <w:rPr>
          <w:i/>
          <w:sz w:val="24"/>
          <w:szCs w:val="24"/>
          <w:lang w:val="da-DK"/>
        </w:rPr>
        <w:t>100 mg</w:t>
      </w:r>
      <w:r>
        <w:rPr>
          <w:i/>
          <w:sz w:val="24"/>
          <w:szCs w:val="24"/>
          <w:lang w:val="da-DK"/>
        </w:rPr>
        <w:t>:</w:t>
      </w:r>
      <w:r w:rsidR="00A313BC">
        <w:rPr>
          <w:i/>
          <w:sz w:val="24"/>
          <w:szCs w:val="24"/>
          <w:lang w:val="da-DK"/>
        </w:rPr>
        <w:t xml:space="preserve"> </w:t>
      </w:r>
      <w:r w:rsidRPr="00A313BC">
        <w:rPr>
          <w:sz w:val="24"/>
          <w:szCs w:val="24"/>
          <w:lang w:val="da-DK"/>
        </w:rPr>
        <w:t xml:space="preserve">En filmovertrukket tablet indeholder 95,93 mg </w:t>
      </w:r>
      <w:proofErr w:type="spellStart"/>
      <w:r w:rsidRPr="00A313BC">
        <w:rPr>
          <w:sz w:val="24"/>
          <w:szCs w:val="24"/>
          <w:lang w:val="da-DK"/>
        </w:rPr>
        <w:t>lactosemonohydrat</w:t>
      </w:r>
      <w:proofErr w:type="spellEnd"/>
      <w:r w:rsidRPr="00A313BC">
        <w:rPr>
          <w:sz w:val="24"/>
          <w:szCs w:val="24"/>
          <w:lang w:val="da-DK"/>
        </w:rPr>
        <w:t>.</w:t>
      </w:r>
    </w:p>
    <w:p w:rsidR="00A313BC" w:rsidRDefault="00A313BC" w:rsidP="007B7009">
      <w:pPr>
        <w:pStyle w:val="EMEAEnBodyText"/>
        <w:autoSpaceDE w:val="0"/>
        <w:autoSpaceDN w:val="0"/>
        <w:adjustRightInd w:val="0"/>
        <w:spacing w:before="0" w:after="0"/>
        <w:ind w:left="851"/>
        <w:rPr>
          <w:i/>
          <w:sz w:val="24"/>
          <w:szCs w:val="24"/>
          <w:lang w:val="da-DK"/>
        </w:rPr>
      </w:pPr>
    </w:p>
    <w:p w:rsidR="007B7009" w:rsidRPr="00A313BC" w:rsidRDefault="007B7009" w:rsidP="00A313BC">
      <w:pPr>
        <w:pStyle w:val="EMEAEnBodyText"/>
        <w:autoSpaceDE w:val="0"/>
        <w:autoSpaceDN w:val="0"/>
        <w:adjustRightInd w:val="0"/>
        <w:spacing w:before="0" w:after="0"/>
        <w:ind w:left="851"/>
        <w:rPr>
          <w:sz w:val="24"/>
          <w:szCs w:val="24"/>
          <w:lang w:val="da-DK"/>
        </w:rPr>
      </w:pPr>
      <w:r w:rsidRPr="008738B9">
        <w:rPr>
          <w:i/>
          <w:sz w:val="24"/>
          <w:szCs w:val="24"/>
          <w:lang w:val="da-DK"/>
        </w:rPr>
        <w:t>150 mg</w:t>
      </w:r>
      <w:r>
        <w:rPr>
          <w:i/>
          <w:sz w:val="24"/>
          <w:szCs w:val="24"/>
          <w:lang w:val="da-DK"/>
        </w:rPr>
        <w:t>:</w:t>
      </w:r>
      <w:r w:rsidR="00A313BC">
        <w:rPr>
          <w:i/>
          <w:sz w:val="24"/>
          <w:szCs w:val="24"/>
          <w:lang w:val="da-DK"/>
        </w:rPr>
        <w:t xml:space="preserve"> </w:t>
      </w:r>
      <w:r w:rsidRPr="00A313BC">
        <w:rPr>
          <w:sz w:val="24"/>
          <w:szCs w:val="24"/>
          <w:lang w:val="da-DK"/>
        </w:rPr>
        <w:t xml:space="preserve">En filmovertrukket tablet indeholder 143,90 mg </w:t>
      </w:r>
      <w:proofErr w:type="spellStart"/>
      <w:r w:rsidRPr="00A313BC">
        <w:rPr>
          <w:sz w:val="24"/>
          <w:szCs w:val="24"/>
          <w:lang w:val="da-DK"/>
        </w:rPr>
        <w:t>lactosemonohydrat</w:t>
      </w:r>
      <w:proofErr w:type="spellEnd"/>
      <w:r w:rsidRPr="00A313BC">
        <w:rPr>
          <w:sz w:val="24"/>
          <w:szCs w:val="24"/>
          <w:lang w:val="da-DK"/>
        </w:rPr>
        <w:t>.</w:t>
      </w:r>
    </w:p>
    <w:p w:rsidR="007B7009" w:rsidRPr="008738B9" w:rsidRDefault="007B7009" w:rsidP="007B7009">
      <w:pPr>
        <w:ind w:left="851"/>
        <w:rPr>
          <w:sz w:val="24"/>
          <w:szCs w:val="24"/>
        </w:rPr>
      </w:pPr>
    </w:p>
    <w:p w:rsidR="007B7009" w:rsidRPr="008738B9" w:rsidRDefault="007B7009" w:rsidP="007B7009">
      <w:pPr>
        <w:ind w:left="851"/>
        <w:rPr>
          <w:sz w:val="24"/>
          <w:szCs w:val="24"/>
        </w:rPr>
      </w:pPr>
      <w:r w:rsidRPr="008738B9">
        <w:rPr>
          <w:sz w:val="24"/>
          <w:szCs w:val="24"/>
        </w:rPr>
        <w:t>Alle hjælpestoffer er anført under pkt. 6.1.</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3.</w:t>
      </w:r>
      <w:r w:rsidRPr="008738B9">
        <w:rPr>
          <w:b/>
          <w:sz w:val="24"/>
          <w:szCs w:val="24"/>
        </w:rPr>
        <w:tab/>
        <w:t>LÆGEMIDDELFORM</w:t>
      </w:r>
    </w:p>
    <w:p w:rsidR="007B7009" w:rsidRPr="008738B9" w:rsidRDefault="007B7009" w:rsidP="007B7009">
      <w:pPr>
        <w:suppressAutoHyphens/>
        <w:ind w:left="851"/>
        <w:rPr>
          <w:sz w:val="24"/>
          <w:szCs w:val="24"/>
        </w:rPr>
      </w:pPr>
      <w:r w:rsidRPr="008738B9">
        <w:rPr>
          <w:spacing w:val="-3"/>
          <w:sz w:val="24"/>
          <w:szCs w:val="24"/>
        </w:rPr>
        <w:t>Filmovertruk</w:t>
      </w:r>
      <w:r>
        <w:rPr>
          <w:spacing w:val="-3"/>
          <w:sz w:val="24"/>
          <w:szCs w:val="24"/>
        </w:rPr>
        <w:t>ne</w:t>
      </w:r>
      <w:r w:rsidRPr="008738B9">
        <w:rPr>
          <w:spacing w:val="-3"/>
          <w:sz w:val="24"/>
          <w:szCs w:val="24"/>
        </w:rPr>
        <w:t xml:space="preserve"> tablet</w:t>
      </w:r>
      <w:r>
        <w:rPr>
          <w:spacing w:val="-3"/>
          <w:sz w:val="24"/>
          <w:szCs w:val="24"/>
        </w:rPr>
        <w:t>ter</w:t>
      </w:r>
    </w:p>
    <w:p w:rsidR="007B7009" w:rsidRPr="008738B9" w:rsidRDefault="007B7009" w:rsidP="007B7009">
      <w:pPr>
        <w:suppressAutoHyphens/>
        <w:ind w:left="851" w:hanging="851"/>
        <w:rPr>
          <w:sz w:val="24"/>
          <w:szCs w:val="24"/>
        </w:rPr>
      </w:pPr>
    </w:p>
    <w:p w:rsidR="007B7009" w:rsidRPr="008738B9" w:rsidRDefault="007B7009" w:rsidP="007B7009">
      <w:pPr>
        <w:pStyle w:val="EMEAEnBodyText"/>
        <w:autoSpaceDE w:val="0"/>
        <w:autoSpaceDN w:val="0"/>
        <w:adjustRightInd w:val="0"/>
        <w:spacing w:before="0" w:after="0"/>
        <w:ind w:left="851"/>
        <w:rPr>
          <w:i/>
          <w:sz w:val="24"/>
          <w:szCs w:val="24"/>
          <w:lang w:val="da-DK"/>
        </w:rPr>
      </w:pPr>
      <w:r>
        <w:rPr>
          <w:i/>
          <w:sz w:val="24"/>
          <w:szCs w:val="24"/>
          <w:lang w:val="da-DK"/>
        </w:rPr>
        <w:t>25</w:t>
      </w:r>
      <w:r w:rsidRPr="008738B9">
        <w:rPr>
          <w:i/>
          <w:sz w:val="24"/>
          <w:szCs w:val="24"/>
          <w:lang w:val="da-DK"/>
        </w:rPr>
        <w:t xml:space="preserve"> mg</w:t>
      </w:r>
      <w:r>
        <w:rPr>
          <w:i/>
          <w:sz w:val="24"/>
          <w:szCs w:val="24"/>
          <w:lang w:val="da-DK"/>
        </w:rPr>
        <w:t>:</w:t>
      </w:r>
    </w:p>
    <w:p w:rsidR="007B7009" w:rsidRDefault="007B7009" w:rsidP="007B7009">
      <w:pPr>
        <w:suppressAutoHyphens/>
        <w:ind w:left="851"/>
        <w:rPr>
          <w:sz w:val="24"/>
          <w:szCs w:val="24"/>
        </w:rPr>
      </w:pPr>
      <w:r>
        <w:rPr>
          <w:sz w:val="24"/>
          <w:szCs w:val="24"/>
        </w:rPr>
        <w:t xml:space="preserve">Hvid til gullig, rund, </w:t>
      </w:r>
      <w:proofErr w:type="spellStart"/>
      <w:r>
        <w:rPr>
          <w:sz w:val="24"/>
          <w:szCs w:val="24"/>
        </w:rPr>
        <w:t>bikonveks</w:t>
      </w:r>
      <w:proofErr w:type="spellEnd"/>
      <w:r>
        <w:rPr>
          <w:sz w:val="24"/>
          <w:szCs w:val="24"/>
        </w:rPr>
        <w:t xml:space="preserve">, filmovertrukket tablet præget med ”25” på den ene side og ca. 6,1 mm i diameter. </w:t>
      </w:r>
    </w:p>
    <w:p w:rsidR="007B7009" w:rsidRDefault="007B7009" w:rsidP="007B7009">
      <w:pPr>
        <w:rPr>
          <w:i/>
          <w:sz w:val="24"/>
          <w:szCs w:val="24"/>
        </w:rPr>
      </w:pPr>
      <w:r>
        <w:rPr>
          <w:i/>
          <w:sz w:val="24"/>
          <w:szCs w:val="24"/>
        </w:rPr>
        <w:br w:type="page"/>
      </w:r>
    </w:p>
    <w:p w:rsidR="007B7009" w:rsidRDefault="007B7009" w:rsidP="007B7009">
      <w:pPr>
        <w:pStyle w:val="EMEAEnBodyText"/>
        <w:autoSpaceDE w:val="0"/>
        <w:autoSpaceDN w:val="0"/>
        <w:adjustRightInd w:val="0"/>
        <w:spacing w:before="0" w:after="0"/>
        <w:ind w:left="851"/>
        <w:rPr>
          <w:i/>
          <w:sz w:val="24"/>
          <w:szCs w:val="24"/>
          <w:lang w:val="da-DK"/>
        </w:rPr>
      </w:pPr>
    </w:p>
    <w:p w:rsidR="007B7009" w:rsidRDefault="007B7009" w:rsidP="007B7009">
      <w:pPr>
        <w:pStyle w:val="EMEAEnBodyText"/>
        <w:autoSpaceDE w:val="0"/>
        <w:autoSpaceDN w:val="0"/>
        <w:adjustRightInd w:val="0"/>
        <w:spacing w:before="0" w:after="0"/>
        <w:ind w:left="851"/>
        <w:rPr>
          <w:i/>
          <w:sz w:val="24"/>
          <w:szCs w:val="24"/>
          <w:lang w:val="da-DK"/>
        </w:rPr>
      </w:pPr>
      <w:r>
        <w:rPr>
          <w:i/>
          <w:sz w:val="24"/>
          <w:szCs w:val="24"/>
          <w:lang w:val="da-DK"/>
        </w:rPr>
        <w:t>100 mg:</w:t>
      </w:r>
    </w:p>
    <w:p w:rsidR="007B7009" w:rsidRDefault="007B7009" w:rsidP="007B7009">
      <w:pPr>
        <w:suppressAutoHyphens/>
        <w:ind w:left="851"/>
        <w:rPr>
          <w:sz w:val="24"/>
          <w:szCs w:val="24"/>
        </w:rPr>
      </w:pPr>
      <w:r>
        <w:rPr>
          <w:sz w:val="24"/>
          <w:szCs w:val="24"/>
        </w:rPr>
        <w:t xml:space="preserve">Hvid til gullig, rund, </w:t>
      </w:r>
      <w:proofErr w:type="spellStart"/>
      <w:r>
        <w:rPr>
          <w:sz w:val="24"/>
          <w:szCs w:val="24"/>
        </w:rPr>
        <w:t>bikonveks</w:t>
      </w:r>
      <w:proofErr w:type="spellEnd"/>
      <w:r>
        <w:rPr>
          <w:sz w:val="24"/>
          <w:szCs w:val="24"/>
        </w:rPr>
        <w:t>, filmovertrukket tablet præget med ”100” på den ene side og ca. 8,9 mm i diameter.</w:t>
      </w:r>
    </w:p>
    <w:p w:rsidR="007B7009" w:rsidRDefault="007B7009" w:rsidP="007B7009">
      <w:pPr>
        <w:pStyle w:val="EMEAEnBodyText"/>
        <w:autoSpaceDE w:val="0"/>
        <w:autoSpaceDN w:val="0"/>
        <w:adjustRightInd w:val="0"/>
        <w:spacing w:before="0" w:after="0"/>
        <w:ind w:left="851"/>
        <w:rPr>
          <w:i/>
          <w:sz w:val="24"/>
          <w:szCs w:val="24"/>
          <w:lang w:val="da-DK"/>
        </w:rPr>
      </w:pPr>
    </w:p>
    <w:p w:rsidR="007B7009" w:rsidRDefault="007B7009" w:rsidP="007B7009">
      <w:pPr>
        <w:pStyle w:val="EMEAEnBodyText"/>
        <w:autoSpaceDE w:val="0"/>
        <w:autoSpaceDN w:val="0"/>
        <w:adjustRightInd w:val="0"/>
        <w:spacing w:before="0" w:after="0"/>
        <w:ind w:left="851"/>
        <w:rPr>
          <w:i/>
          <w:sz w:val="24"/>
          <w:szCs w:val="24"/>
          <w:lang w:val="da-DK"/>
        </w:rPr>
      </w:pPr>
      <w:r>
        <w:rPr>
          <w:i/>
          <w:sz w:val="24"/>
          <w:szCs w:val="24"/>
          <w:lang w:val="da-DK"/>
        </w:rPr>
        <w:t>150 mg:</w:t>
      </w:r>
    </w:p>
    <w:p w:rsidR="007B7009" w:rsidRDefault="007B7009" w:rsidP="007B7009">
      <w:pPr>
        <w:suppressAutoHyphens/>
        <w:ind w:left="851"/>
        <w:rPr>
          <w:sz w:val="24"/>
          <w:szCs w:val="24"/>
        </w:rPr>
      </w:pPr>
      <w:r>
        <w:rPr>
          <w:sz w:val="24"/>
          <w:szCs w:val="24"/>
        </w:rPr>
        <w:t xml:space="preserve">Hvid til gullig, rund, </w:t>
      </w:r>
      <w:proofErr w:type="spellStart"/>
      <w:r>
        <w:rPr>
          <w:sz w:val="24"/>
          <w:szCs w:val="24"/>
        </w:rPr>
        <w:t>bikonveks</w:t>
      </w:r>
      <w:proofErr w:type="spellEnd"/>
      <w:r>
        <w:rPr>
          <w:sz w:val="24"/>
          <w:szCs w:val="24"/>
        </w:rPr>
        <w:t>, filmovertrukket tablet præget med ”150” på den ene side og ca. 10,5 mm i diameter.</w:t>
      </w:r>
    </w:p>
    <w:p w:rsidR="007B7009" w:rsidRPr="008738B9" w:rsidRDefault="007B7009" w:rsidP="007B7009">
      <w:pPr>
        <w:ind w:left="851" w:hanging="851"/>
        <w:rPr>
          <w:sz w:val="24"/>
          <w:szCs w:val="24"/>
        </w:rPr>
      </w:pP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4.</w:t>
      </w:r>
      <w:r w:rsidRPr="008738B9">
        <w:rPr>
          <w:b/>
          <w:sz w:val="24"/>
          <w:szCs w:val="24"/>
        </w:rPr>
        <w:tab/>
        <w:t>KLINISKE OPLYSNINGER</w:t>
      </w:r>
    </w:p>
    <w:p w:rsidR="007B7009" w:rsidRPr="008738B9" w:rsidRDefault="007B7009" w:rsidP="007B7009">
      <w:pPr>
        <w:ind w:left="851" w:hanging="851"/>
        <w:rPr>
          <w:b/>
          <w:sz w:val="24"/>
          <w:szCs w:val="24"/>
        </w:rPr>
      </w:pPr>
    </w:p>
    <w:p w:rsidR="007B7009" w:rsidRPr="000D35C9" w:rsidRDefault="007B7009" w:rsidP="000D35C9">
      <w:pPr>
        <w:ind w:left="851" w:hanging="851"/>
        <w:rPr>
          <w:b/>
          <w:sz w:val="24"/>
          <w:szCs w:val="24"/>
          <w:u w:val="single"/>
        </w:rPr>
      </w:pPr>
      <w:r w:rsidRPr="008738B9">
        <w:rPr>
          <w:b/>
          <w:sz w:val="24"/>
          <w:szCs w:val="24"/>
        </w:rPr>
        <w:t>4.1</w:t>
      </w:r>
      <w:r w:rsidRPr="008738B9">
        <w:rPr>
          <w:b/>
          <w:sz w:val="24"/>
          <w:szCs w:val="24"/>
        </w:rPr>
        <w:tab/>
        <w:t>Terapeutiske indikationer</w:t>
      </w:r>
    </w:p>
    <w:p w:rsidR="00B51C04" w:rsidRDefault="00B51C04" w:rsidP="007B7009">
      <w:pPr>
        <w:suppressAutoHyphens/>
        <w:ind w:left="851"/>
        <w:rPr>
          <w:sz w:val="24"/>
          <w:szCs w:val="24"/>
          <w:u w:val="single"/>
        </w:rPr>
      </w:pPr>
    </w:p>
    <w:p w:rsidR="007B7009" w:rsidRPr="008738B9" w:rsidRDefault="007B7009" w:rsidP="007B7009">
      <w:pPr>
        <w:suppressAutoHyphens/>
        <w:ind w:left="851"/>
        <w:rPr>
          <w:sz w:val="24"/>
          <w:szCs w:val="24"/>
          <w:u w:val="single"/>
        </w:rPr>
      </w:pPr>
      <w:r w:rsidRPr="008738B9">
        <w:rPr>
          <w:sz w:val="24"/>
          <w:szCs w:val="24"/>
          <w:u w:val="single"/>
        </w:rPr>
        <w:t>Ikke-småcellet lungecancer (NSCLC)</w:t>
      </w:r>
    </w:p>
    <w:p w:rsidR="007B7009" w:rsidRDefault="007B7009" w:rsidP="007B7009">
      <w:pPr>
        <w:suppressAutoHyphens/>
        <w:ind w:left="851"/>
        <w:rPr>
          <w:sz w:val="24"/>
          <w:szCs w:val="24"/>
        </w:rPr>
      </w:pPr>
      <w:proofErr w:type="spellStart"/>
      <w:r>
        <w:rPr>
          <w:sz w:val="24"/>
          <w:szCs w:val="24"/>
        </w:rPr>
        <w:t>Erlotinib</w:t>
      </w:r>
      <w:proofErr w:type="spellEnd"/>
      <w:r>
        <w:rPr>
          <w:sz w:val="24"/>
          <w:szCs w:val="24"/>
        </w:rPr>
        <w:t xml:space="preserve"> "</w:t>
      </w:r>
      <w:proofErr w:type="spellStart"/>
      <w:r w:rsidR="002C2A70">
        <w:rPr>
          <w:sz w:val="24"/>
          <w:szCs w:val="24"/>
        </w:rPr>
        <w:t>Viatris</w:t>
      </w:r>
      <w:proofErr w:type="spellEnd"/>
      <w:r>
        <w:rPr>
          <w:sz w:val="24"/>
          <w:szCs w:val="24"/>
        </w:rPr>
        <w:t xml:space="preserve">" er indiceret til første-linje-behandling af patienter med lokalt fremskreden eller metastatisk ikke-småcellet lungecancer (NSCLC) med </w:t>
      </w:r>
      <w:proofErr w:type="spellStart"/>
      <w:r>
        <w:rPr>
          <w:i/>
          <w:sz w:val="24"/>
          <w:szCs w:val="24"/>
        </w:rPr>
        <w:t>epidermal</w:t>
      </w:r>
      <w:proofErr w:type="spellEnd"/>
      <w:r>
        <w:rPr>
          <w:i/>
          <w:sz w:val="24"/>
          <w:szCs w:val="24"/>
        </w:rPr>
        <w:t xml:space="preserve"> </w:t>
      </w:r>
      <w:proofErr w:type="spellStart"/>
      <w:r>
        <w:rPr>
          <w:i/>
          <w:sz w:val="24"/>
          <w:szCs w:val="24"/>
        </w:rPr>
        <w:t>growth</w:t>
      </w:r>
      <w:proofErr w:type="spellEnd"/>
      <w:r>
        <w:rPr>
          <w:i/>
          <w:sz w:val="24"/>
          <w:szCs w:val="24"/>
        </w:rPr>
        <w:t xml:space="preserve"> factor receptor</w:t>
      </w:r>
      <w:r>
        <w:rPr>
          <w:sz w:val="24"/>
          <w:szCs w:val="24"/>
        </w:rPr>
        <w:t xml:space="preserve"> (EGFR)-aktiverende mutationer. </w:t>
      </w:r>
    </w:p>
    <w:p w:rsidR="007B7009" w:rsidRDefault="007B7009" w:rsidP="007B7009">
      <w:pPr>
        <w:suppressAutoHyphens/>
        <w:ind w:left="851" w:hanging="851"/>
        <w:rPr>
          <w:sz w:val="24"/>
          <w:szCs w:val="24"/>
        </w:rPr>
      </w:pPr>
    </w:p>
    <w:p w:rsidR="007B7009" w:rsidRDefault="007B7009" w:rsidP="007B7009">
      <w:pPr>
        <w:suppressAutoHyphens/>
        <w:ind w:left="851"/>
        <w:rPr>
          <w:sz w:val="24"/>
          <w:szCs w:val="24"/>
        </w:rPr>
      </w:pPr>
      <w:proofErr w:type="spellStart"/>
      <w:r>
        <w:rPr>
          <w:sz w:val="24"/>
          <w:szCs w:val="24"/>
        </w:rPr>
        <w:t>Erlotinib</w:t>
      </w:r>
      <w:proofErr w:type="spellEnd"/>
      <w:r>
        <w:rPr>
          <w:sz w:val="24"/>
          <w:szCs w:val="24"/>
        </w:rPr>
        <w:t xml:space="preserve"> "</w:t>
      </w:r>
      <w:proofErr w:type="spellStart"/>
      <w:r w:rsidR="002C2A70">
        <w:rPr>
          <w:sz w:val="24"/>
          <w:szCs w:val="24"/>
        </w:rPr>
        <w:t>Viatris</w:t>
      </w:r>
      <w:proofErr w:type="spellEnd"/>
      <w:r>
        <w:rPr>
          <w:sz w:val="24"/>
          <w:szCs w:val="24"/>
        </w:rPr>
        <w:t xml:space="preserve">" er også indiceret til </w:t>
      </w:r>
      <w:r>
        <w:rPr>
          <w:i/>
          <w:sz w:val="24"/>
          <w:szCs w:val="24"/>
        </w:rPr>
        <w:t>switch</w:t>
      </w:r>
      <w:r>
        <w:rPr>
          <w:sz w:val="24"/>
          <w:szCs w:val="24"/>
        </w:rPr>
        <w:t xml:space="preserve">-vedligeholdelsesbehandling hos patienter med lokalt fremskreden eller metastatisk NSCLC med EGFR-aktiverende mutationer og stabil sygdom efter første-linje-kemoterapibehandling. </w:t>
      </w:r>
      <w:proofErr w:type="spellStart"/>
      <w:r>
        <w:t>Erlotinib</w:t>
      </w:r>
      <w:proofErr w:type="spellEnd"/>
      <w:r>
        <w:t xml:space="preserve"> "</w:t>
      </w:r>
      <w:proofErr w:type="spellStart"/>
      <w:r w:rsidR="002C2A70">
        <w:t>Viatris</w:t>
      </w:r>
      <w:proofErr w:type="spellEnd"/>
      <w:r>
        <w:t>" er indiceret hos patienter med tumorer uden EGFR-aktiverende mutationer, når andre behandlingsmuligheder vurderes uegnede.</w:t>
      </w:r>
    </w:p>
    <w:p w:rsidR="007B7009" w:rsidRDefault="007B7009" w:rsidP="007B7009">
      <w:pPr>
        <w:suppressAutoHyphens/>
        <w:ind w:left="851" w:hanging="851"/>
        <w:rPr>
          <w:sz w:val="24"/>
          <w:szCs w:val="24"/>
        </w:rPr>
      </w:pPr>
    </w:p>
    <w:p w:rsidR="007B7009" w:rsidRDefault="007B7009" w:rsidP="007B7009">
      <w:pPr>
        <w:suppressAutoHyphens/>
        <w:ind w:left="851"/>
        <w:rPr>
          <w:sz w:val="24"/>
          <w:szCs w:val="24"/>
        </w:rPr>
      </w:pPr>
      <w:proofErr w:type="spellStart"/>
      <w:r>
        <w:rPr>
          <w:sz w:val="24"/>
          <w:szCs w:val="24"/>
        </w:rPr>
        <w:t>Erlotinib</w:t>
      </w:r>
      <w:proofErr w:type="spellEnd"/>
      <w:r>
        <w:rPr>
          <w:sz w:val="24"/>
          <w:szCs w:val="24"/>
        </w:rPr>
        <w:t xml:space="preserve"> "</w:t>
      </w:r>
      <w:proofErr w:type="spellStart"/>
      <w:r w:rsidR="002C2A70">
        <w:rPr>
          <w:sz w:val="24"/>
          <w:szCs w:val="24"/>
        </w:rPr>
        <w:t>Viatris</w:t>
      </w:r>
      <w:proofErr w:type="spellEnd"/>
      <w:r>
        <w:rPr>
          <w:sz w:val="24"/>
          <w:szCs w:val="24"/>
        </w:rPr>
        <w:t xml:space="preserve">" er også indiceret til behandling af patienter med lokalt fremskreden eller metastatisk NSCLC efter behandlingssvigt af mindst et tidligere kemoterapiregime. </w:t>
      </w:r>
    </w:p>
    <w:p w:rsidR="007B7009" w:rsidRDefault="007B7009" w:rsidP="007B7009">
      <w:pPr>
        <w:suppressAutoHyphens/>
        <w:ind w:left="851" w:hanging="851"/>
        <w:rPr>
          <w:sz w:val="24"/>
          <w:szCs w:val="24"/>
        </w:rPr>
      </w:pPr>
    </w:p>
    <w:p w:rsidR="007B7009" w:rsidRDefault="007B7009" w:rsidP="007B7009">
      <w:pPr>
        <w:suppressAutoHyphens/>
        <w:ind w:left="851"/>
        <w:rPr>
          <w:sz w:val="24"/>
          <w:szCs w:val="24"/>
        </w:rPr>
      </w:pPr>
      <w:r>
        <w:rPr>
          <w:sz w:val="24"/>
          <w:szCs w:val="24"/>
        </w:rPr>
        <w:t xml:space="preserve">Når der ordineres </w:t>
      </w:r>
      <w:proofErr w:type="spellStart"/>
      <w:r>
        <w:rPr>
          <w:sz w:val="24"/>
          <w:szCs w:val="24"/>
        </w:rPr>
        <w:t>Erlotinib</w:t>
      </w:r>
      <w:proofErr w:type="spellEnd"/>
      <w:r>
        <w:rPr>
          <w:sz w:val="24"/>
          <w:szCs w:val="24"/>
        </w:rPr>
        <w:t xml:space="preserve"> "</w:t>
      </w:r>
      <w:proofErr w:type="spellStart"/>
      <w:r w:rsidR="002C2A70">
        <w:rPr>
          <w:sz w:val="24"/>
          <w:szCs w:val="24"/>
        </w:rPr>
        <w:t>Viatris</w:t>
      </w:r>
      <w:proofErr w:type="spellEnd"/>
      <w:r>
        <w:rPr>
          <w:sz w:val="24"/>
          <w:szCs w:val="24"/>
        </w:rPr>
        <w:t xml:space="preserve">", skal der tages hensyn til faktorer forbundet med forlænget overlevelse. </w:t>
      </w:r>
    </w:p>
    <w:p w:rsidR="007B7009" w:rsidRDefault="007B7009" w:rsidP="007B7009">
      <w:pPr>
        <w:suppressAutoHyphens/>
        <w:ind w:left="851" w:hanging="851"/>
        <w:rPr>
          <w:sz w:val="24"/>
          <w:szCs w:val="24"/>
        </w:rPr>
      </w:pPr>
    </w:p>
    <w:p w:rsidR="007B7009" w:rsidRDefault="007B7009" w:rsidP="007B7009">
      <w:pPr>
        <w:suppressAutoHyphens/>
        <w:ind w:left="851"/>
        <w:rPr>
          <w:sz w:val="24"/>
          <w:szCs w:val="24"/>
        </w:rPr>
      </w:pPr>
      <w:r>
        <w:rPr>
          <w:sz w:val="24"/>
          <w:szCs w:val="24"/>
        </w:rPr>
        <w:t xml:space="preserve">Der er ikke påvist nogen gavnlig virkning på overlevelse eller andre klinisk relevante virkninger hos patienter med </w:t>
      </w:r>
      <w:proofErr w:type="spellStart"/>
      <w:r>
        <w:rPr>
          <w:sz w:val="24"/>
          <w:szCs w:val="24"/>
        </w:rPr>
        <w:t>epidermal</w:t>
      </w:r>
      <w:proofErr w:type="spellEnd"/>
      <w:r>
        <w:rPr>
          <w:sz w:val="24"/>
          <w:szCs w:val="24"/>
        </w:rPr>
        <w:t xml:space="preserve"> vækstfaktorreceptor</w:t>
      </w:r>
      <w:r w:rsidR="00B51C04">
        <w:rPr>
          <w:sz w:val="24"/>
          <w:szCs w:val="24"/>
        </w:rPr>
        <w:t xml:space="preserve"> </w:t>
      </w:r>
      <w:r>
        <w:rPr>
          <w:sz w:val="24"/>
          <w:szCs w:val="24"/>
        </w:rPr>
        <w:t>(EGFR-</w:t>
      </w:r>
      <w:proofErr w:type="spellStart"/>
      <w:r>
        <w:rPr>
          <w:sz w:val="24"/>
          <w:szCs w:val="24"/>
        </w:rPr>
        <w:t>immunhistokemi</w:t>
      </w:r>
      <w:proofErr w:type="spellEnd"/>
      <w:r>
        <w:rPr>
          <w:sz w:val="24"/>
          <w:szCs w:val="24"/>
        </w:rPr>
        <w:t xml:space="preserve"> (</w:t>
      </w:r>
      <w:proofErr w:type="spellStart"/>
      <w:r>
        <w:rPr>
          <w:i/>
          <w:sz w:val="24"/>
          <w:szCs w:val="24"/>
        </w:rPr>
        <w:t>Immunohistochemistry</w:t>
      </w:r>
      <w:proofErr w:type="spellEnd"/>
      <w:r>
        <w:rPr>
          <w:i/>
          <w:sz w:val="24"/>
          <w:szCs w:val="24"/>
        </w:rPr>
        <w:t xml:space="preserve"> </w:t>
      </w:r>
      <w:r>
        <w:rPr>
          <w:sz w:val="24"/>
          <w:szCs w:val="24"/>
        </w:rPr>
        <w:t xml:space="preserve">- IHC) negative tumorer (se pkt. 5.1). </w:t>
      </w:r>
    </w:p>
    <w:p w:rsidR="007B7009" w:rsidRPr="008738B9" w:rsidRDefault="007B7009" w:rsidP="007B7009">
      <w:pPr>
        <w:suppressAutoHyphens/>
        <w:ind w:left="851" w:hanging="851"/>
        <w:rPr>
          <w:sz w:val="24"/>
          <w:szCs w:val="24"/>
        </w:rPr>
      </w:pPr>
    </w:p>
    <w:p w:rsidR="007B7009" w:rsidRPr="008738B9" w:rsidRDefault="007B7009" w:rsidP="007B7009">
      <w:pPr>
        <w:suppressAutoHyphens/>
        <w:ind w:left="851"/>
        <w:rPr>
          <w:sz w:val="24"/>
          <w:szCs w:val="24"/>
          <w:u w:val="single"/>
        </w:rPr>
      </w:pPr>
      <w:r w:rsidRPr="008738B9">
        <w:rPr>
          <w:sz w:val="24"/>
          <w:szCs w:val="24"/>
          <w:u w:val="single"/>
        </w:rPr>
        <w:t>Pancreascancer</w:t>
      </w:r>
    </w:p>
    <w:p w:rsidR="007B7009" w:rsidRPr="008738B9" w:rsidRDefault="007B7009" w:rsidP="007B7009">
      <w:pPr>
        <w:suppressAutoHyphens/>
        <w:ind w:left="851"/>
        <w:rPr>
          <w:sz w:val="24"/>
          <w:szCs w:val="24"/>
        </w:rPr>
      </w:pP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er i kombination med </w:t>
      </w:r>
      <w:proofErr w:type="spellStart"/>
      <w:r w:rsidRPr="008738B9">
        <w:rPr>
          <w:sz w:val="24"/>
          <w:szCs w:val="24"/>
        </w:rPr>
        <w:t>gemcitabin</w:t>
      </w:r>
      <w:proofErr w:type="spellEnd"/>
      <w:r w:rsidRPr="008738B9">
        <w:rPr>
          <w:sz w:val="24"/>
          <w:szCs w:val="24"/>
        </w:rPr>
        <w:t xml:space="preserve"> indiceret til behandling af patienter med metastatisk pancreascancer. </w:t>
      </w:r>
    </w:p>
    <w:p w:rsidR="007B7009" w:rsidRPr="008738B9" w:rsidRDefault="007B7009" w:rsidP="007B7009">
      <w:pPr>
        <w:suppressAutoHyphens/>
        <w:ind w:left="851" w:hanging="851"/>
        <w:rPr>
          <w:sz w:val="24"/>
          <w:szCs w:val="24"/>
        </w:rPr>
      </w:pPr>
    </w:p>
    <w:p w:rsidR="007B7009" w:rsidRPr="008738B9" w:rsidRDefault="007B7009" w:rsidP="007B7009">
      <w:pPr>
        <w:suppressAutoHyphens/>
        <w:ind w:left="851"/>
        <w:rPr>
          <w:sz w:val="24"/>
          <w:szCs w:val="24"/>
        </w:rPr>
      </w:pPr>
      <w:r w:rsidRPr="008738B9">
        <w:rPr>
          <w:sz w:val="24"/>
          <w:szCs w:val="24"/>
        </w:rPr>
        <w:t xml:space="preserve">Når der ordineres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skal der tages hensyn til faktorer forbundet med forlænget overlevelse (se pkt. 4.2 og 5.1). </w:t>
      </w:r>
    </w:p>
    <w:p w:rsidR="007B7009" w:rsidRPr="008738B9" w:rsidRDefault="007B7009" w:rsidP="007B7009">
      <w:pPr>
        <w:suppressAutoHyphens/>
        <w:ind w:left="851" w:hanging="851"/>
        <w:rPr>
          <w:sz w:val="24"/>
          <w:szCs w:val="24"/>
        </w:rPr>
      </w:pPr>
    </w:p>
    <w:p w:rsidR="007B7009" w:rsidRPr="008738B9" w:rsidRDefault="007B7009" w:rsidP="007B7009">
      <w:pPr>
        <w:suppressAutoHyphens/>
        <w:ind w:left="851"/>
        <w:rPr>
          <w:sz w:val="24"/>
          <w:szCs w:val="24"/>
        </w:rPr>
      </w:pPr>
      <w:r w:rsidRPr="008738B9">
        <w:rPr>
          <w:sz w:val="24"/>
          <w:szCs w:val="24"/>
        </w:rPr>
        <w:t>Hos patienter med lokalt fremskreden sygdom er der ikke vist en forlænget overlevelse</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4.2</w:t>
      </w:r>
      <w:r w:rsidRPr="008738B9">
        <w:rPr>
          <w:b/>
          <w:sz w:val="24"/>
          <w:szCs w:val="24"/>
        </w:rPr>
        <w:tab/>
        <w:t xml:space="preserve">Dosering og </w:t>
      </w:r>
      <w:r w:rsidR="00D73599">
        <w:rPr>
          <w:b/>
          <w:sz w:val="24"/>
          <w:szCs w:val="24"/>
        </w:rPr>
        <w:t>administration</w:t>
      </w:r>
    </w:p>
    <w:p w:rsidR="007B7009" w:rsidRPr="000D35C9" w:rsidRDefault="007B7009" w:rsidP="000D35C9">
      <w:pPr>
        <w:suppressAutoHyphens/>
        <w:ind w:left="851"/>
        <w:rPr>
          <w:sz w:val="24"/>
          <w:szCs w:val="24"/>
        </w:rPr>
      </w:pP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skal administreres under opsyn af en læge med erfaring i anvendelsen af </w:t>
      </w:r>
      <w:proofErr w:type="spellStart"/>
      <w:r w:rsidRPr="008738B9">
        <w:rPr>
          <w:sz w:val="24"/>
          <w:szCs w:val="24"/>
        </w:rPr>
        <w:t>antineoplastiske</w:t>
      </w:r>
      <w:proofErr w:type="spellEnd"/>
      <w:r w:rsidRPr="008738B9">
        <w:rPr>
          <w:sz w:val="24"/>
          <w:szCs w:val="24"/>
        </w:rPr>
        <w:t xml:space="preserve"> lægemidler. </w:t>
      </w:r>
    </w:p>
    <w:p w:rsidR="00A313BC" w:rsidRDefault="00A313BC">
      <w:pPr>
        <w:rPr>
          <w:noProof/>
          <w:sz w:val="24"/>
          <w:szCs w:val="24"/>
          <w:u w:val="single"/>
        </w:rPr>
      </w:pPr>
      <w:r>
        <w:rPr>
          <w:noProof/>
          <w:sz w:val="24"/>
          <w:szCs w:val="24"/>
          <w:u w:val="single"/>
        </w:rPr>
        <w:br w:type="page"/>
      </w:r>
    </w:p>
    <w:p w:rsidR="007B7009" w:rsidRPr="008738B9" w:rsidRDefault="007B7009" w:rsidP="007B7009">
      <w:pPr>
        <w:ind w:left="851"/>
        <w:rPr>
          <w:noProof/>
          <w:sz w:val="24"/>
          <w:szCs w:val="24"/>
          <w:u w:val="single"/>
        </w:rPr>
      </w:pPr>
    </w:p>
    <w:p w:rsidR="007B7009" w:rsidRPr="00B51C04" w:rsidRDefault="007B7009" w:rsidP="00B51C04">
      <w:pPr>
        <w:ind w:left="851"/>
        <w:rPr>
          <w:noProof/>
          <w:sz w:val="24"/>
          <w:szCs w:val="24"/>
          <w:u w:val="single"/>
        </w:rPr>
      </w:pPr>
      <w:r w:rsidRPr="00B51C04">
        <w:rPr>
          <w:noProof/>
          <w:sz w:val="24"/>
          <w:szCs w:val="24"/>
          <w:u w:val="single"/>
        </w:rPr>
        <w:t>Dosering</w:t>
      </w:r>
    </w:p>
    <w:p w:rsidR="007B7009" w:rsidRPr="00B51C04" w:rsidRDefault="007B7009" w:rsidP="00B51C04">
      <w:pPr>
        <w:ind w:left="851"/>
        <w:rPr>
          <w:noProof/>
          <w:sz w:val="24"/>
          <w:szCs w:val="24"/>
          <w:u w:val="single"/>
        </w:rPr>
      </w:pPr>
    </w:p>
    <w:p w:rsidR="000D35C9" w:rsidRPr="00B51C04" w:rsidRDefault="000D35C9" w:rsidP="00B51C04">
      <w:pPr>
        <w:ind w:left="851"/>
        <w:rPr>
          <w:sz w:val="24"/>
          <w:szCs w:val="24"/>
          <w:u w:val="single"/>
        </w:rPr>
      </w:pPr>
      <w:r w:rsidRPr="00B51C04">
        <w:rPr>
          <w:sz w:val="24"/>
          <w:szCs w:val="24"/>
          <w:u w:val="single"/>
        </w:rPr>
        <w:t xml:space="preserve">Patienter med ikke-småcellet lungecancer (NSCLC) </w:t>
      </w:r>
    </w:p>
    <w:p w:rsidR="000D35C9" w:rsidRDefault="000D35C9" w:rsidP="000D35C9">
      <w:pPr>
        <w:suppressAutoHyphens/>
        <w:ind w:left="851"/>
        <w:rPr>
          <w:sz w:val="24"/>
          <w:szCs w:val="24"/>
        </w:rPr>
      </w:pPr>
      <w:r>
        <w:rPr>
          <w:sz w:val="24"/>
          <w:szCs w:val="24"/>
        </w:rPr>
        <w:t>Der bør udføres EGFR-mutationstest i overensstemmelse med de godkendte indikationer (se pkt. 4.1).</w:t>
      </w:r>
    </w:p>
    <w:p w:rsidR="000D35C9" w:rsidRDefault="000D35C9" w:rsidP="000D35C9">
      <w:pPr>
        <w:suppressAutoHyphens/>
        <w:ind w:left="851"/>
        <w:rPr>
          <w:sz w:val="24"/>
          <w:szCs w:val="24"/>
        </w:rPr>
      </w:pPr>
      <w:r>
        <w:rPr>
          <w:sz w:val="24"/>
          <w:szCs w:val="24"/>
        </w:rPr>
        <w:t xml:space="preserve">Den anbefalede daglige dosis af </w:t>
      </w:r>
      <w:proofErr w:type="spellStart"/>
      <w:r>
        <w:rPr>
          <w:sz w:val="24"/>
          <w:szCs w:val="24"/>
        </w:rPr>
        <w:t>Erlotinib</w:t>
      </w:r>
      <w:proofErr w:type="spellEnd"/>
      <w:r>
        <w:rPr>
          <w:sz w:val="24"/>
          <w:szCs w:val="24"/>
        </w:rPr>
        <w:t xml:space="preserve"> "</w:t>
      </w:r>
      <w:proofErr w:type="spellStart"/>
      <w:r w:rsidR="002C2A70">
        <w:rPr>
          <w:sz w:val="24"/>
          <w:szCs w:val="24"/>
        </w:rPr>
        <w:t>Viatris</w:t>
      </w:r>
      <w:proofErr w:type="spellEnd"/>
      <w:r>
        <w:rPr>
          <w:sz w:val="24"/>
          <w:szCs w:val="24"/>
        </w:rPr>
        <w:t xml:space="preserve">" er 150 mg, som tages mindst en time før eller to timer efter indtagelse af føde. </w:t>
      </w:r>
    </w:p>
    <w:p w:rsidR="007B7009" w:rsidRPr="008738B9" w:rsidRDefault="007B7009" w:rsidP="007B7009">
      <w:pPr>
        <w:suppressAutoHyphens/>
        <w:ind w:left="851"/>
        <w:rPr>
          <w:sz w:val="24"/>
          <w:szCs w:val="24"/>
        </w:rPr>
      </w:pPr>
    </w:p>
    <w:p w:rsidR="007B7009" w:rsidRPr="008738B9" w:rsidRDefault="007B7009" w:rsidP="007B7009">
      <w:pPr>
        <w:suppressAutoHyphens/>
        <w:ind w:left="851"/>
        <w:rPr>
          <w:sz w:val="24"/>
          <w:szCs w:val="24"/>
          <w:u w:val="single"/>
        </w:rPr>
      </w:pPr>
      <w:r w:rsidRPr="008738B9">
        <w:rPr>
          <w:sz w:val="24"/>
          <w:szCs w:val="24"/>
          <w:u w:val="single"/>
        </w:rPr>
        <w:t xml:space="preserve">Patienter med pancreascancer </w:t>
      </w:r>
    </w:p>
    <w:p w:rsidR="007B7009" w:rsidRPr="008738B9" w:rsidRDefault="007B7009" w:rsidP="007B7009">
      <w:pPr>
        <w:suppressAutoHyphens/>
        <w:ind w:left="851"/>
        <w:rPr>
          <w:sz w:val="24"/>
          <w:szCs w:val="24"/>
        </w:rPr>
      </w:pPr>
      <w:r w:rsidRPr="008738B9">
        <w:rPr>
          <w:sz w:val="24"/>
          <w:szCs w:val="24"/>
        </w:rPr>
        <w:t xml:space="preserve">Den anbefalede daglige dosis af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er 100 mg, som tages mindst én time før eller to timer efter indtagelse af føde, i kombination med </w:t>
      </w:r>
      <w:proofErr w:type="spellStart"/>
      <w:r w:rsidRPr="008738B9">
        <w:rPr>
          <w:sz w:val="24"/>
          <w:szCs w:val="24"/>
        </w:rPr>
        <w:t>gemcitabin</w:t>
      </w:r>
      <w:proofErr w:type="spellEnd"/>
      <w:r w:rsidRPr="008738B9">
        <w:rPr>
          <w:sz w:val="24"/>
          <w:szCs w:val="24"/>
        </w:rPr>
        <w:t xml:space="preserve"> (se produkt</w:t>
      </w:r>
      <w:r>
        <w:rPr>
          <w:sz w:val="24"/>
          <w:szCs w:val="24"/>
        </w:rPr>
        <w:softHyphen/>
      </w:r>
      <w:r w:rsidRPr="008738B9">
        <w:rPr>
          <w:sz w:val="24"/>
          <w:szCs w:val="24"/>
        </w:rPr>
        <w:t xml:space="preserve">resuméet for </w:t>
      </w:r>
      <w:proofErr w:type="spellStart"/>
      <w:r w:rsidRPr="008738B9">
        <w:rPr>
          <w:sz w:val="24"/>
          <w:szCs w:val="24"/>
        </w:rPr>
        <w:t>gemcitabin</w:t>
      </w:r>
      <w:proofErr w:type="spellEnd"/>
      <w:r w:rsidRPr="008738B9">
        <w:rPr>
          <w:sz w:val="24"/>
          <w:szCs w:val="24"/>
        </w:rPr>
        <w:t xml:space="preserve"> for pancreascancer-indikationen). Hos patienter, som ikke får udslæt inden for de første 4-8 uger af behandlingen, skal den videre behandling med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genovervejes (se pkt. 5.1). </w:t>
      </w:r>
    </w:p>
    <w:p w:rsidR="007B7009" w:rsidRPr="008738B9" w:rsidRDefault="007B7009" w:rsidP="007B7009">
      <w:pPr>
        <w:suppressAutoHyphens/>
        <w:ind w:left="851"/>
        <w:rPr>
          <w:sz w:val="24"/>
          <w:szCs w:val="24"/>
        </w:rPr>
      </w:pPr>
    </w:p>
    <w:p w:rsidR="007B7009" w:rsidRPr="008738B9" w:rsidRDefault="007B7009" w:rsidP="007B7009">
      <w:pPr>
        <w:suppressAutoHyphens/>
        <w:ind w:left="851"/>
        <w:rPr>
          <w:sz w:val="24"/>
          <w:szCs w:val="24"/>
        </w:rPr>
      </w:pPr>
      <w:r w:rsidRPr="008738B9">
        <w:rPr>
          <w:sz w:val="24"/>
          <w:szCs w:val="24"/>
        </w:rPr>
        <w:t xml:space="preserve">Hvis dosisjustering er nødvendig, bør dosis reduceres trinvist med 50 mg ad gangen (se pkt. 4.4). </w:t>
      </w:r>
    </w:p>
    <w:p w:rsidR="007B7009" w:rsidRPr="008738B9" w:rsidRDefault="007B7009" w:rsidP="007B7009">
      <w:pPr>
        <w:suppressAutoHyphens/>
        <w:ind w:left="851"/>
        <w:rPr>
          <w:sz w:val="24"/>
          <w:szCs w:val="24"/>
        </w:rPr>
      </w:pPr>
    </w:p>
    <w:p w:rsidR="007B7009" w:rsidRPr="008738B9" w:rsidRDefault="007B7009" w:rsidP="007B7009">
      <w:pPr>
        <w:suppressAutoHyphens/>
        <w:ind w:left="851"/>
        <w:rPr>
          <w:sz w:val="24"/>
          <w:szCs w:val="24"/>
        </w:rPr>
      </w:pPr>
      <w:r w:rsidRPr="008738B9">
        <w:rPr>
          <w:sz w:val="24"/>
          <w:szCs w:val="24"/>
        </w:rPr>
        <w:t xml:space="preserve">Samtidig anvendelse af CYP3A4-substrater og </w:t>
      </w:r>
      <w:proofErr w:type="spellStart"/>
      <w:r w:rsidRPr="008738B9">
        <w:rPr>
          <w:sz w:val="24"/>
          <w:szCs w:val="24"/>
        </w:rPr>
        <w:t>modulatorer</w:t>
      </w:r>
      <w:proofErr w:type="spellEnd"/>
      <w:r w:rsidRPr="008738B9">
        <w:rPr>
          <w:sz w:val="24"/>
          <w:szCs w:val="24"/>
        </w:rPr>
        <w:t xml:space="preserve"> kan kræve justering af dosis (se pkt. 4.5).</w:t>
      </w:r>
    </w:p>
    <w:p w:rsidR="007B7009" w:rsidRPr="008738B9" w:rsidRDefault="007B7009" w:rsidP="007B7009">
      <w:pPr>
        <w:suppressAutoHyphens/>
        <w:ind w:left="851"/>
        <w:rPr>
          <w:sz w:val="24"/>
          <w:szCs w:val="24"/>
        </w:rPr>
      </w:pPr>
    </w:p>
    <w:p w:rsidR="007B7009" w:rsidRDefault="007B7009" w:rsidP="007B7009">
      <w:pPr>
        <w:suppressAutoHyphens/>
        <w:ind w:left="851"/>
        <w:rPr>
          <w:sz w:val="24"/>
          <w:szCs w:val="24"/>
        </w:rPr>
      </w:pPr>
      <w:r w:rsidRPr="008738B9">
        <w:rPr>
          <w:sz w:val="24"/>
          <w:szCs w:val="24"/>
          <w:u w:val="single"/>
        </w:rPr>
        <w:t>Patienter med nedsat leverfunktion</w:t>
      </w:r>
      <w:r w:rsidRPr="008738B9">
        <w:rPr>
          <w:sz w:val="24"/>
          <w:szCs w:val="24"/>
        </w:rPr>
        <w:t xml:space="preserve"> </w:t>
      </w:r>
    </w:p>
    <w:p w:rsidR="007B7009" w:rsidRPr="008738B9" w:rsidRDefault="007B7009" w:rsidP="007B7009">
      <w:pPr>
        <w:suppressAutoHyphens/>
        <w:ind w:left="851"/>
        <w:rPr>
          <w:sz w:val="24"/>
          <w:szCs w:val="24"/>
        </w:rPr>
      </w:pPr>
      <w:proofErr w:type="spellStart"/>
      <w:r w:rsidRPr="008738B9">
        <w:rPr>
          <w:sz w:val="24"/>
          <w:szCs w:val="24"/>
        </w:rPr>
        <w:t>Erlotinib</w:t>
      </w:r>
      <w:proofErr w:type="spellEnd"/>
      <w:r w:rsidRPr="008738B9">
        <w:rPr>
          <w:sz w:val="24"/>
          <w:szCs w:val="24"/>
        </w:rPr>
        <w:t xml:space="preserve"> udskilles ved </w:t>
      </w:r>
      <w:proofErr w:type="spellStart"/>
      <w:r w:rsidRPr="008738B9">
        <w:rPr>
          <w:sz w:val="24"/>
          <w:szCs w:val="24"/>
        </w:rPr>
        <w:t>hepatisk</w:t>
      </w:r>
      <w:proofErr w:type="spellEnd"/>
      <w:r w:rsidRPr="008738B9">
        <w:rPr>
          <w:sz w:val="24"/>
          <w:szCs w:val="24"/>
        </w:rPr>
        <w:t xml:space="preserve"> metabolisme og biliær udskillelse. Der bør udvises forsigtighed, når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bliver administreret til patienter med nedsat leverfunktion. Dette bør udvises, selvom eksponeringen af </w:t>
      </w:r>
      <w:proofErr w:type="spellStart"/>
      <w:r w:rsidRPr="008738B9">
        <w:rPr>
          <w:sz w:val="24"/>
          <w:szCs w:val="24"/>
        </w:rPr>
        <w:t>erlotinib</w:t>
      </w:r>
      <w:proofErr w:type="spellEnd"/>
      <w:r w:rsidRPr="008738B9">
        <w:rPr>
          <w:sz w:val="24"/>
          <w:szCs w:val="24"/>
        </w:rPr>
        <w:t xml:space="preserve"> hos patienter med moderat nedsat leverfunktion (Child-</w:t>
      </w:r>
      <w:proofErr w:type="spellStart"/>
      <w:r w:rsidRPr="008738B9">
        <w:rPr>
          <w:sz w:val="24"/>
          <w:szCs w:val="24"/>
        </w:rPr>
        <w:t>Pugh</w:t>
      </w:r>
      <w:proofErr w:type="spellEnd"/>
      <w:r w:rsidRPr="008738B9">
        <w:rPr>
          <w:sz w:val="24"/>
          <w:szCs w:val="24"/>
        </w:rPr>
        <w:t xml:space="preserve"> score 7-9) var lignende den, der blev set hos patienter med sufficient leverfunktion. Hvis der opstår alvorlige bivirkninger, bør det overvejes at reducere dosis eller afbryde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-behandlingen. </w:t>
      </w:r>
      <w:proofErr w:type="spellStart"/>
      <w:r w:rsidRPr="008738B9">
        <w:rPr>
          <w:sz w:val="24"/>
          <w:szCs w:val="24"/>
        </w:rPr>
        <w:t>Erlotinibs</w:t>
      </w:r>
      <w:proofErr w:type="spellEnd"/>
      <w:r w:rsidRPr="008738B9">
        <w:rPr>
          <w:sz w:val="24"/>
          <w:szCs w:val="24"/>
        </w:rPr>
        <w:t xml:space="preserve"> sikkerhed og virkning er ikke undersøgt hos patienter med svært nedsat leverfunktion (ASAT og ALAT &gt; 5 x ULN). Anvendelse af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til patienter med svært nedsat leverfunktion anbefales ikke (se pkt. 5.2).  </w:t>
      </w:r>
    </w:p>
    <w:p w:rsidR="007B7009" w:rsidRPr="008738B9" w:rsidRDefault="007B7009" w:rsidP="007B7009">
      <w:pPr>
        <w:suppressAutoHyphens/>
        <w:ind w:left="851"/>
        <w:rPr>
          <w:sz w:val="24"/>
          <w:szCs w:val="24"/>
        </w:rPr>
      </w:pPr>
    </w:p>
    <w:p w:rsidR="007B7009" w:rsidRDefault="007B7009" w:rsidP="007B7009">
      <w:pPr>
        <w:suppressAutoHyphens/>
        <w:ind w:left="851"/>
        <w:rPr>
          <w:sz w:val="24"/>
          <w:szCs w:val="24"/>
        </w:rPr>
      </w:pPr>
      <w:r w:rsidRPr="008738B9">
        <w:rPr>
          <w:sz w:val="24"/>
          <w:szCs w:val="24"/>
          <w:u w:val="single"/>
        </w:rPr>
        <w:t>Patienter med nedsat nyrefunktion</w:t>
      </w:r>
      <w:r w:rsidRPr="008738B9">
        <w:rPr>
          <w:sz w:val="24"/>
          <w:szCs w:val="24"/>
        </w:rPr>
        <w:t xml:space="preserve"> </w:t>
      </w:r>
    </w:p>
    <w:p w:rsidR="007B7009" w:rsidRPr="008738B9" w:rsidRDefault="007B7009" w:rsidP="007B7009">
      <w:pPr>
        <w:suppressAutoHyphens/>
        <w:ind w:left="851"/>
        <w:rPr>
          <w:sz w:val="24"/>
          <w:szCs w:val="24"/>
        </w:rPr>
      </w:pPr>
      <w:proofErr w:type="spellStart"/>
      <w:r w:rsidRPr="008738B9">
        <w:rPr>
          <w:sz w:val="24"/>
          <w:szCs w:val="24"/>
        </w:rPr>
        <w:t>Erlotinibs</w:t>
      </w:r>
      <w:proofErr w:type="spellEnd"/>
      <w:r w:rsidRPr="008738B9">
        <w:rPr>
          <w:sz w:val="24"/>
          <w:szCs w:val="24"/>
        </w:rPr>
        <w:t xml:space="preserve"> sikkerhed og virkning er ikke undersøgt hos patienter med nedsat nyrefunktion (koncentrationen af </w:t>
      </w:r>
      <w:proofErr w:type="spellStart"/>
      <w:r w:rsidRPr="008738B9">
        <w:rPr>
          <w:sz w:val="24"/>
          <w:szCs w:val="24"/>
        </w:rPr>
        <w:t>serumkreatinin</w:t>
      </w:r>
      <w:proofErr w:type="spellEnd"/>
      <w:r w:rsidRPr="008738B9">
        <w:rPr>
          <w:sz w:val="24"/>
          <w:szCs w:val="24"/>
        </w:rPr>
        <w:t xml:space="preserve"> &gt;1,5 gang den øvre referencegrænse). På basis af </w:t>
      </w:r>
      <w:proofErr w:type="spellStart"/>
      <w:r w:rsidRPr="008738B9">
        <w:rPr>
          <w:sz w:val="24"/>
          <w:szCs w:val="24"/>
        </w:rPr>
        <w:t>farmakokinetiske</w:t>
      </w:r>
      <w:proofErr w:type="spellEnd"/>
      <w:r w:rsidRPr="008738B9">
        <w:rPr>
          <w:sz w:val="24"/>
          <w:szCs w:val="24"/>
        </w:rPr>
        <w:t xml:space="preserve"> data er dosisjustering ikke nødvendig hos patienter med let eller moderat nedsat nyrefunktion (se pkt. 5.2). Anvendelse af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til patienter med svært nedsat nyrefunktion anbefales ikke. </w:t>
      </w:r>
    </w:p>
    <w:p w:rsidR="007B7009" w:rsidRPr="008738B9" w:rsidRDefault="007B7009" w:rsidP="007B7009">
      <w:pPr>
        <w:suppressAutoHyphens/>
        <w:ind w:left="851"/>
        <w:rPr>
          <w:sz w:val="24"/>
          <w:szCs w:val="24"/>
        </w:rPr>
      </w:pPr>
    </w:p>
    <w:p w:rsidR="000D35C9" w:rsidRDefault="000D35C9" w:rsidP="000D35C9">
      <w:pPr>
        <w:suppressAutoHyphens/>
        <w:ind w:left="851"/>
        <w:rPr>
          <w:i/>
          <w:sz w:val="24"/>
          <w:szCs w:val="24"/>
        </w:rPr>
      </w:pPr>
      <w:r>
        <w:rPr>
          <w:i/>
          <w:sz w:val="24"/>
          <w:szCs w:val="24"/>
        </w:rPr>
        <w:t>Pædiatrisk population</w:t>
      </w:r>
    </w:p>
    <w:p w:rsidR="000D35C9" w:rsidRDefault="000D35C9" w:rsidP="000D35C9">
      <w:pPr>
        <w:suppressAutoHyphens/>
        <w:ind w:left="851"/>
        <w:rPr>
          <w:sz w:val="24"/>
          <w:szCs w:val="24"/>
        </w:rPr>
      </w:pPr>
      <w:proofErr w:type="spellStart"/>
      <w:r>
        <w:rPr>
          <w:sz w:val="24"/>
          <w:szCs w:val="24"/>
        </w:rPr>
        <w:t>Erlotinibs</w:t>
      </w:r>
      <w:proofErr w:type="spellEnd"/>
      <w:r>
        <w:rPr>
          <w:sz w:val="24"/>
          <w:szCs w:val="24"/>
        </w:rPr>
        <w:t xml:space="preserve"> sikkerhed og virkning i de godkendte indikationer er ikke klarlagt hos børn under 18 år. Anvendelse af </w:t>
      </w:r>
      <w:proofErr w:type="spellStart"/>
      <w:r>
        <w:rPr>
          <w:sz w:val="24"/>
          <w:szCs w:val="24"/>
        </w:rPr>
        <w:t>Erlotinib</w:t>
      </w:r>
      <w:proofErr w:type="spellEnd"/>
      <w:r>
        <w:rPr>
          <w:sz w:val="24"/>
          <w:szCs w:val="24"/>
        </w:rPr>
        <w:t xml:space="preserve"> "</w:t>
      </w:r>
      <w:proofErr w:type="spellStart"/>
      <w:r w:rsidR="002C2A70">
        <w:rPr>
          <w:sz w:val="24"/>
          <w:szCs w:val="24"/>
        </w:rPr>
        <w:t>Viatris</w:t>
      </w:r>
      <w:proofErr w:type="spellEnd"/>
      <w:r>
        <w:rPr>
          <w:sz w:val="24"/>
          <w:szCs w:val="24"/>
        </w:rPr>
        <w:t xml:space="preserve">" til børn anbefales ikke. </w:t>
      </w:r>
    </w:p>
    <w:p w:rsidR="000D35C9" w:rsidRDefault="000D35C9" w:rsidP="000D35C9">
      <w:pPr>
        <w:suppressAutoHyphens/>
        <w:ind w:left="851"/>
        <w:rPr>
          <w:sz w:val="24"/>
          <w:szCs w:val="24"/>
        </w:rPr>
      </w:pPr>
    </w:p>
    <w:p w:rsidR="000D35C9" w:rsidRDefault="000D35C9" w:rsidP="000D35C9">
      <w:pPr>
        <w:suppressAutoHyphens/>
        <w:ind w:left="851"/>
        <w:rPr>
          <w:sz w:val="24"/>
          <w:szCs w:val="24"/>
        </w:rPr>
      </w:pPr>
      <w:r>
        <w:rPr>
          <w:sz w:val="24"/>
          <w:szCs w:val="24"/>
          <w:u w:val="single"/>
        </w:rPr>
        <w:t>Rygere</w:t>
      </w:r>
      <w:r>
        <w:rPr>
          <w:sz w:val="24"/>
          <w:szCs w:val="24"/>
        </w:rPr>
        <w:t xml:space="preserve"> </w:t>
      </w:r>
    </w:p>
    <w:p w:rsidR="000D35C9" w:rsidRDefault="000D35C9" w:rsidP="000D35C9">
      <w:pPr>
        <w:suppressAutoHyphens/>
        <w:ind w:left="851"/>
        <w:rPr>
          <w:sz w:val="24"/>
          <w:szCs w:val="24"/>
        </w:rPr>
      </w:pPr>
      <w:r>
        <w:rPr>
          <w:sz w:val="24"/>
          <w:szCs w:val="24"/>
        </w:rPr>
        <w:t xml:space="preserve">Det er vist, at </w:t>
      </w:r>
      <w:proofErr w:type="spellStart"/>
      <w:r>
        <w:rPr>
          <w:sz w:val="24"/>
          <w:szCs w:val="24"/>
        </w:rPr>
        <w:t>erlotinib</w:t>
      </w:r>
      <w:proofErr w:type="spellEnd"/>
      <w:r>
        <w:rPr>
          <w:sz w:val="24"/>
          <w:szCs w:val="24"/>
        </w:rPr>
        <w:t xml:space="preserve">-eksponeringen reduceres med 50-60 % ved cigaretrygning. Hos NSCLC-patienter, som er rygere, var den maksimale tolererede dosis af </w:t>
      </w:r>
      <w:proofErr w:type="spellStart"/>
      <w:r>
        <w:rPr>
          <w:sz w:val="24"/>
          <w:szCs w:val="24"/>
        </w:rPr>
        <w:t>Erlotinib</w:t>
      </w:r>
      <w:proofErr w:type="spellEnd"/>
      <w:r>
        <w:rPr>
          <w:sz w:val="24"/>
          <w:szCs w:val="24"/>
        </w:rPr>
        <w:t xml:space="preserve"> "</w:t>
      </w:r>
      <w:proofErr w:type="spellStart"/>
      <w:r w:rsidR="002C2A70">
        <w:rPr>
          <w:sz w:val="24"/>
          <w:szCs w:val="24"/>
        </w:rPr>
        <w:t>Viatris</w:t>
      </w:r>
      <w:proofErr w:type="spellEnd"/>
      <w:r>
        <w:rPr>
          <w:sz w:val="24"/>
          <w:szCs w:val="24"/>
        </w:rPr>
        <w:t xml:space="preserve">" 300 mg. Dosis på 300 mg viste ikke forbedret virkning i anden-linje behandling efter svigt af kemoterapi sammenlignet med den anbefalede dosis på 150 mg hos patienter, der fortsætter med at ryge. Sikkerhedsdata var sammenlignelige mellem doserne 300 mg og 150 mg, dog var der en øget numerisk stigning i forekomsten af udslæt, </w:t>
      </w:r>
      <w:proofErr w:type="spellStart"/>
      <w:r>
        <w:rPr>
          <w:sz w:val="24"/>
          <w:szCs w:val="24"/>
        </w:rPr>
        <w:t>interstitiel</w:t>
      </w:r>
      <w:proofErr w:type="spellEnd"/>
      <w:r>
        <w:rPr>
          <w:sz w:val="24"/>
          <w:szCs w:val="24"/>
        </w:rPr>
        <w:t xml:space="preserve"> </w:t>
      </w:r>
      <w:r>
        <w:rPr>
          <w:sz w:val="24"/>
          <w:szCs w:val="24"/>
        </w:rPr>
        <w:lastRenderedPageBreak/>
        <w:t xml:space="preserve">lungesygdom og diarré hos patienter, der modtog højeste dosis af </w:t>
      </w:r>
      <w:proofErr w:type="spellStart"/>
      <w:r>
        <w:rPr>
          <w:sz w:val="24"/>
          <w:szCs w:val="24"/>
        </w:rPr>
        <w:t>erlotinib</w:t>
      </w:r>
      <w:proofErr w:type="spellEnd"/>
      <w:r>
        <w:rPr>
          <w:sz w:val="24"/>
          <w:szCs w:val="24"/>
        </w:rPr>
        <w:t>. Rygere skal derfor rådes til at stoppe med at ryge (se pkt. 4.4, 4.5, 5.1 og 5.2).</w:t>
      </w:r>
    </w:p>
    <w:p w:rsidR="007B7009" w:rsidRPr="008738B9" w:rsidRDefault="007B7009" w:rsidP="007B7009">
      <w:pPr>
        <w:suppressAutoHyphens/>
        <w:ind w:left="851"/>
        <w:rPr>
          <w:sz w:val="24"/>
          <w:szCs w:val="24"/>
        </w:rPr>
      </w:pPr>
    </w:p>
    <w:p w:rsidR="007B7009" w:rsidRPr="008738B9" w:rsidRDefault="007B7009" w:rsidP="007B7009">
      <w:pPr>
        <w:ind w:left="851"/>
        <w:rPr>
          <w:sz w:val="24"/>
          <w:szCs w:val="24"/>
          <w:u w:val="single"/>
        </w:rPr>
      </w:pPr>
      <w:r w:rsidRPr="008738B9">
        <w:rPr>
          <w:sz w:val="24"/>
          <w:szCs w:val="24"/>
          <w:u w:val="single"/>
        </w:rPr>
        <w:t>Administration</w:t>
      </w:r>
    </w:p>
    <w:p w:rsidR="007B7009" w:rsidRPr="008738B9" w:rsidRDefault="007B7009" w:rsidP="007B7009">
      <w:pPr>
        <w:ind w:left="851"/>
        <w:rPr>
          <w:noProof/>
          <w:sz w:val="24"/>
          <w:szCs w:val="24"/>
        </w:rPr>
      </w:pPr>
      <w:r w:rsidRPr="008738B9">
        <w:rPr>
          <w:noProof/>
          <w:sz w:val="24"/>
          <w:szCs w:val="24"/>
        </w:rPr>
        <w:t>Til oral anvendelse.</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4.3</w:t>
      </w:r>
      <w:r w:rsidRPr="008738B9">
        <w:rPr>
          <w:b/>
          <w:sz w:val="24"/>
          <w:szCs w:val="24"/>
        </w:rPr>
        <w:tab/>
        <w:t>Kontraindikationer</w:t>
      </w:r>
    </w:p>
    <w:p w:rsidR="007B7009" w:rsidRPr="008738B9" w:rsidRDefault="007B7009" w:rsidP="007B7009">
      <w:pPr>
        <w:ind w:left="851"/>
        <w:rPr>
          <w:sz w:val="24"/>
          <w:szCs w:val="24"/>
        </w:rPr>
      </w:pPr>
      <w:r w:rsidRPr="008738B9">
        <w:rPr>
          <w:sz w:val="24"/>
          <w:szCs w:val="24"/>
        </w:rPr>
        <w:t xml:space="preserve">Overfølsomhed over for </w:t>
      </w:r>
      <w:proofErr w:type="spellStart"/>
      <w:r w:rsidRPr="008738B9">
        <w:rPr>
          <w:sz w:val="24"/>
          <w:szCs w:val="24"/>
        </w:rPr>
        <w:t>erlotinib</w:t>
      </w:r>
      <w:proofErr w:type="spellEnd"/>
      <w:r w:rsidRPr="008738B9">
        <w:rPr>
          <w:sz w:val="24"/>
          <w:szCs w:val="24"/>
        </w:rPr>
        <w:t xml:space="preserve"> eller over for et eller flere af hjælpestofferne anført i pkt. 6.1. </w:t>
      </w:r>
    </w:p>
    <w:p w:rsidR="007B7009" w:rsidRPr="008738B9" w:rsidRDefault="007B7009" w:rsidP="007B7009">
      <w:pPr>
        <w:ind w:left="851" w:hanging="851"/>
        <w:rPr>
          <w:sz w:val="24"/>
          <w:szCs w:val="24"/>
        </w:rPr>
      </w:pPr>
    </w:p>
    <w:p w:rsidR="007B7009" w:rsidRPr="000D35C9" w:rsidRDefault="007B7009" w:rsidP="000D35C9">
      <w:pPr>
        <w:ind w:left="851" w:hanging="851"/>
        <w:rPr>
          <w:b/>
          <w:sz w:val="24"/>
          <w:szCs w:val="24"/>
        </w:rPr>
      </w:pPr>
      <w:r w:rsidRPr="008738B9">
        <w:rPr>
          <w:b/>
          <w:sz w:val="24"/>
          <w:szCs w:val="24"/>
        </w:rPr>
        <w:t>4.4</w:t>
      </w:r>
      <w:r w:rsidRPr="008738B9">
        <w:rPr>
          <w:b/>
          <w:sz w:val="24"/>
          <w:szCs w:val="24"/>
        </w:rPr>
        <w:tab/>
        <w:t>Særlige advarsler og forsigtighedsregler vedrørende brugen</w:t>
      </w:r>
    </w:p>
    <w:p w:rsidR="00A313BC" w:rsidRDefault="00A313BC" w:rsidP="007B7009">
      <w:pPr>
        <w:suppressAutoHyphens/>
        <w:ind w:left="851"/>
        <w:rPr>
          <w:sz w:val="24"/>
          <w:szCs w:val="24"/>
          <w:u w:val="single"/>
        </w:rPr>
      </w:pPr>
    </w:p>
    <w:p w:rsidR="007B7009" w:rsidRPr="008738B9" w:rsidRDefault="007B7009" w:rsidP="007B7009">
      <w:pPr>
        <w:suppressAutoHyphens/>
        <w:ind w:left="851"/>
        <w:rPr>
          <w:sz w:val="24"/>
          <w:szCs w:val="24"/>
          <w:u w:val="single"/>
        </w:rPr>
      </w:pPr>
      <w:r w:rsidRPr="008738B9">
        <w:rPr>
          <w:sz w:val="24"/>
          <w:szCs w:val="24"/>
          <w:u w:val="single"/>
        </w:rPr>
        <w:t>Vurdering af EGFR-mutationsstatus</w:t>
      </w:r>
    </w:p>
    <w:p w:rsidR="00B51C04" w:rsidRDefault="00B51C04" w:rsidP="007B7009">
      <w:pPr>
        <w:suppressAutoHyphens/>
        <w:ind w:left="851"/>
        <w:rPr>
          <w:sz w:val="24"/>
          <w:szCs w:val="24"/>
        </w:rPr>
      </w:pPr>
    </w:p>
    <w:p w:rsidR="007B7009" w:rsidRDefault="007B7009" w:rsidP="007B7009">
      <w:pPr>
        <w:suppressAutoHyphens/>
        <w:ind w:left="851"/>
        <w:rPr>
          <w:sz w:val="24"/>
          <w:szCs w:val="24"/>
        </w:rPr>
      </w:pPr>
      <w:r>
        <w:rPr>
          <w:sz w:val="24"/>
          <w:szCs w:val="24"/>
        </w:rPr>
        <w:t xml:space="preserve">Når det overvejes at anvende </w:t>
      </w:r>
      <w:proofErr w:type="spellStart"/>
      <w:r>
        <w:rPr>
          <w:sz w:val="24"/>
          <w:szCs w:val="24"/>
        </w:rPr>
        <w:t>Erlotinib</w:t>
      </w:r>
      <w:proofErr w:type="spellEnd"/>
      <w:r>
        <w:rPr>
          <w:sz w:val="24"/>
          <w:szCs w:val="24"/>
        </w:rPr>
        <w:t xml:space="preserve"> "</w:t>
      </w:r>
      <w:proofErr w:type="spellStart"/>
      <w:r w:rsidR="002C2A70">
        <w:rPr>
          <w:sz w:val="24"/>
          <w:szCs w:val="24"/>
        </w:rPr>
        <w:t>Viatris</w:t>
      </w:r>
      <w:proofErr w:type="spellEnd"/>
      <w:r>
        <w:rPr>
          <w:sz w:val="24"/>
          <w:szCs w:val="24"/>
        </w:rPr>
        <w:t>" som første linje- eller vedligeholdelses</w:t>
      </w:r>
      <w:r w:rsidR="00A313BC">
        <w:rPr>
          <w:sz w:val="24"/>
          <w:szCs w:val="24"/>
        </w:rPr>
        <w:softHyphen/>
      </w:r>
      <w:r>
        <w:rPr>
          <w:sz w:val="24"/>
          <w:szCs w:val="24"/>
        </w:rPr>
        <w:t xml:space="preserve">behandling for lokal fremskreden eller metastatisk NSCLC er det vigtigt, at en patients EGFR-mutationsstatus er undersøgt. </w:t>
      </w:r>
    </w:p>
    <w:p w:rsidR="007B7009" w:rsidRDefault="007B7009" w:rsidP="007B7009">
      <w:pPr>
        <w:suppressAutoHyphens/>
        <w:ind w:left="851"/>
        <w:rPr>
          <w:sz w:val="24"/>
          <w:szCs w:val="24"/>
        </w:rPr>
      </w:pPr>
    </w:p>
    <w:p w:rsidR="007B7009" w:rsidRDefault="007B7009" w:rsidP="007B7009">
      <w:pPr>
        <w:suppressAutoHyphens/>
        <w:ind w:left="851"/>
        <w:rPr>
          <w:sz w:val="24"/>
          <w:szCs w:val="24"/>
        </w:rPr>
      </w:pPr>
      <w:r>
        <w:rPr>
          <w:sz w:val="24"/>
          <w:szCs w:val="24"/>
        </w:rPr>
        <w:t>Der skal udføres en valideret, robust, pålidelig og sensitiv test med præspecificeret grænseværdi for positivitet og påvist anvendelighed til bestemmelse af EGFR-mutationsstatus ifølge lokal klinisk praksis. Der kan anvendes enten tumor DNA fra en vævsprøve eller cirkulerende frit DNA (</w:t>
      </w:r>
      <w:proofErr w:type="spellStart"/>
      <w:r>
        <w:rPr>
          <w:sz w:val="24"/>
          <w:szCs w:val="24"/>
        </w:rPr>
        <w:t>cfDNA</w:t>
      </w:r>
      <w:proofErr w:type="spellEnd"/>
      <w:r>
        <w:rPr>
          <w:sz w:val="24"/>
          <w:szCs w:val="24"/>
        </w:rPr>
        <w:t xml:space="preserve">) fra </w:t>
      </w:r>
      <w:proofErr w:type="gramStart"/>
      <w:r>
        <w:rPr>
          <w:sz w:val="24"/>
          <w:szCs w:val="24"/>
        </w:rPr>
        <w:t>en blod</w:t>
      </w:r>
      <w:proofErr w:type="gramEnd"/>
      <w:r>
        <w:rPr>
          <w:sz w:val="24"/>
          <w:szCs w:val="24"/>
        </w:rPr>
        <w:t xml:space="preserve"> (plasma) prøve.</w:t>
      </w:r>
    </w:p>
    <w:p w:rsidR="007B7009" w:rsidRDefault="007B7009" w:rsidP="007B7009">
      <w:pPr>
        <w:suppressAutoHyphens/>
        <w:ind w:left="851"/>
        <w:rPr>
          <w:sz w:val="24"/>
          <w:szCs w:val="24"/>
        </w:rPr>
      </w:pPr>
    </w:p>
    <w:p w:rsidR="007B7009" w:rsidRDefault="007B7009" w:rsidP="007B7009">
      <w:pPr>
        <w:suppressAutoHyphens/>
        <w:ind w:left="851"/>
        <w:rPr>
          <w:sz w:val="24"/>
          <w:szCs w:val="24"/>
        </w:rPr>
      </w:pPr>
      <w:r>
        <w:rPr>
          <w:sz w:val="24"/>
          <w:szCs w:val="24"/>
        </w:rPr>
        <w:t xml:space="preserve">Hvis en plasma-baseret </w:t>
      </w:r>
      <w:proofErr w:type="spellStart"/>
      <w:r>
        <w:rPr>
          <w:sz w:val="24"/>
          <w:szCs w:val="24"/>
        </w:rPr>
        <w:t>cfDNA</w:t>
      </w:r>
      <w:proofErr w:type="spellEnd"/>
      <w:r>
        <w:rPr>
          <w:sz w:val="24"/>
          <w:szCs w:val="24"/>
        </w:rPr>
        <w:t>-test anvendes og resultatet er negativt for aktiverende mutationer skal en vævsprøve foretages når det er muligt pga. potentielfalsk positive bestemmelser ved en plasmabaseret test.</w:t>
      </w:r>
    </w:p>
    <w:p w:rsidR="007B7009" w:rsidRPr="008738B9" w:rsidRDefault="007B7009" w:rsidP="007B7009">
      <w:pPr>
        <w:suppressAutoHyphens/>
        <w:ind w:left="851" w:hanging="851"/>
        <w:rPr>
          <w:sz w:val="24"/>
          <w:szCs w:val="24"/>
          <w:u w:val="single"/>
        </w:rPr>
      </w:pPr>
    </w:p>
    <w:p w:rsidR="007B7009" w:rsidRPr="008738B9" w:rsidRDefault="007B7009" w:rsidP="007B7009">
      <w:pPr>
        <w:suppressAutoHyphens/>
        <w:ind w:left="851"/>
        <w:rPr>
          <w:sz w:val="24"/>
          <w:szCs w:val="24"/>
          <w:u w:val="single"/>
        </w:rPr>
      </w:pPr>
      <w:r w:rsidRPr="008738B9">
        <w:rPr>
          <w:sz w:val="24"/>
          <w:szCs w:val="24"/>
          <w:u w:val="single"/>
        </w:rPr>
        <w:t>Rygere</w:t>
      </w:r>
    </w:p>
    <w:p w:rsidR="000D35C9" w:rsidRDefault="000D35C9" w:rsidP="000D35C9">
      <w:pPr>
        <w:suppressAutoHyphens/>
        <w:ind w:left="851"/>
        <w:rPr>
          <w:sz w:val="24"/>
          <w:szCs w:val="24"/>
        </w:rPr>
      </w:pPr>
      <w:r>
        <w:rPr>
          <w:sz w:val="24"/>
          <w:szCs w:val="24"/>
        </w:rPr>
        <w:t xml:space="preserve">Rygere skal rådes til at stoppe med at ryge, da plasmakoncentrationerne af </w:t>
      </w:r>
      <w:proofErr w:type="spellStart"/>
      <w:r>
        <w:rPr>
          <w:sz w:val="24"/>
          <w:szCs w:val="24"/>
        </w:rPr>
        <w:t>erlotinib</w:t>
      </w:r>
      <w:proofErr w:type="spellEnd"/>
      <w:r>
        <w:rPr>
          <w:sz w:val="24"/>
          <w:szCs w:val="24"/>
        </w:rPr>
        <w:t xml:space="preserve"> hos rygere er væsentligt reduceret sammenlignet med ikke-rygere. Graden af reduktion er sandsynligvis klinisk signifikant (se pkt. 4.2, 4.5, 5.1 og 5.2).</w:t>
      </w:r>
    </w:p>
    <w:p w:rsidR="007B7009" w:rsidRPr="008738B9" w:rsidRDefault="007B7009" w:rsidP="007B7009">
      <w:pPr>
        <w:suppressAutoHyphens/>
        <w:ind w:left="851" w:hanging="851"/>
        <w:rPr>
          <w:sz w:val="24"/>
          <w:szCs w:val="24"/>
        </w:rPr>
      </w:pPr>
    </w:p>
    <w:p w:rsidR="007B7009" w:rsidRPr="008738B9" w:rsidRDefault="007B7009" w:rsidP="007B7009">
      <w:pPr>
        <w:suppressAutoHyphens/>
        <w:ind w:left="851"/>
        <w:rPr>
          <w:sz w:val="24"/>
          <w:szCs w:val="24"/>
          <w:u w:val="single"/>
        </w:rPr>
      </w:pPr>
      <w:proofErr w:type="spellStart"/>
      <w:r w:rsidRPr="008738B9">
        <w:rPr>
          <w:sz w:val="24"/>
          <w:szCs w:val="24"/>
          <w:u w:val="single"/>
        </w:rPr>
        <w:t>Interstitiel</w:t>
      </w:r>
      <w:proofErr w:type="spellEnd"/>
      <w:r w:rsidRPr="008738B9">
        <w:rPr>
          <w:sz w:val="24"/>
          <w:szCs w:val="24"/>
          <w:u w:val="single"/>
        </w:rPr>
        <w:t xml:space="preserve"> lungesygdom</w:t>
      </w:r>
    </w:p>
    <w:p w:rsidR="007B7009" w:rsidRPr="008738B9" w:rsidRDefault="007B7009" w:rsidP="007B7009">
      <w:pPr>
        <w:suppressAutoHyphens/>
        <w:ind w:left="851"/>
        <w:rPr>
          <w:sz w:val="24"/>
          <w:szCs w:val="24"/>
        </w:rPr>
      </w:pPr>
      <w:r w:rsidRPr="008738B9">
        <w:rPr>
          <w:sz w:val="24"/>
          <w:szCs w:val="24"/>
        </w:rPr>
        <w:t xml:space="preserve">I usædvanlige tilfælde er der rapporteret om </w:t>
      </w:r>
      <w:proofErr w:type="spellStart"/>
      <w:r w:rsidRPr="008738B9">
        <w:rPr>
          <w:sz w:val="24"/>
          <w:szCs w:val="24"/>
        </w:rPr>
        <w:t>interstitiel</w:t>
      </w:r>
      <w:proofErr w:type="spellEnd"/>
      <w:r w:rsidRPr="008738B9">
        <w:rPr>
          <w:sz w:val="24"/>
          <w:szCs w:val="24"/>
        </w:rPr>
        <w:t xml:space="preserve"> lungesygdom (ILD)-lignende hændelser, inklusive dødsfald, hos patienter, som fik </w:t>
      </w:r>
      <w:proofErr w:type="spellStart"/>
      <w:r w:rsidRPr="008738B9">
        <w:rPr>
          <w:sz w:val="24"/>
          <w:szCs w:val="24"/>
        </w:rPr>
        <w:t>erlotinib</w:t>
      </w:r>
      <w:proofErr w:type="spellEnd"/>
      <w:r w:rsidRPr="008738B9">
        <w:rPr>
          <w:sz w:val="24"/>
          <w:szCs w:val="24"/>
        </w:rPr>
        <w:t xml:space="preserve"> som behandling af ikke-småcellet lungecancer (NSCLC), pancreascancer eller andre fremskredne solide tumorer. I det pivotale studie BR.21 ved NSCLC var hyppigheden af ILD-lignende hændelser (0,8 %) den samme i både placebo- og </w:t>
      </w:r>
      <w:proofErr w:type="spellStart"/>
      <w:r w:rsidRPr="008738B9">
        <w:rPr>
          <w:sz w:val="24"/>
          <w:szCs w:val="24"/>
        </w:rPr>
        <w:t>erlotinib</w:t>
      </w:r>
      <w:proofErr w:type="spellEnd"/>
      <w:r w:rsidRPr="008738B9">
        <w:rPr>
          <w:sz w:val="24"/>
          <w:szCs w:val="24"/>
        </w:rPr>
        <w:t xml:space="preserve">-gruppen. I en metaanalyse af NSCLC randomiserede, kontrollerede kliniske studier (fase I og fase II-studier med en enkelt-arm, blev ekskluderet pga. manglende kontrolgrupper) var forekomsten af ILD-lignende hændelser 0,9% i </w:t>
      </w:r>
      <w:proofErr w:type="spellStart"/>
      <w:r w:rsidRPr="008738B9">
        <w:rPr>
          <w:sz w:val="24"/>
          <w:szCs w:val="24"/>
        </w:rPr>
        <w:t>erlotinib</w:t>
      </w:r>
      <w:proofErr w:type="spellEnd"/>
      <w:r w:rsidRPr="008738B9">
        <w:rPr>
          <w:sz w:val="24"/>
          <w:szCs w:val="24"/>
        </w:rPr>
        <w:t>-gruppen sammenlignet med 0,4% i kontrol-gruppen. I pancreas</w:t>
      </w:r>
      <w:r>
        <w:rPr>
          <w:sz w:val="24"/>
          <w:szCs w:val="24"/>
        </w:rPr>
        <w:softHyphen/>
      </w:r>
      <w:r w:rsidRPr="008738B9">
        <w:rPr>
          <w:sz w:val="24"/>
          <w:szCs w:val="24"/>
        </w:rPr>
        <w:t xml:space="preserve">cancerstudiet i kombination med </w:t>
      </w:r>
      <w:proofErr w:type="spellStart"/>
      <w:r w:rsidRPr="008738B9">
        <w:rPr>
          <w:sz w:val="24"/>
          <w:szCs w:val="24"/>
        </w:rPr>
        <w:t>gemcitabin</w:t>
      </w:r>
      <w:proofErr w:type="spellEnd"/>
      <w:r w:rsidRPr="008738B9">
        <w:rPr>
          <w:sz w:val="24"/>
          <w:szCs w:val="24"/>
        </w:rPr>
        <w:t xml:space="preserve"> var hyppigheden af ILD-lignende hændelser 2,5 % i gruppen med </w:t>
      </w:r>
      <w:proofErr w:type="spellStart"/>
      <w:r w:rsidRPr="008738B9">
        <w:rPr>
          <w:sz w:val="24"/>
          <w:szCs w:val="24"/>
        </w:rPr>
        <w:t>erlotinib</w:t>
      </w:r>
      <w:proofErr w:type="spellEnd"/>
      <w:r w:rsidRPr="008738B9">
        <w:rPr>
          <w:sz w:val="24"/>
          <w:szCs w:val="24"/>
        </w:rPr>
        <w:t xml:space="preserve"> plus </w:t>
      </w:r>
      <w:proofErr w:type="spellStart"/>
      <w:r w:rsidRPr="008738B9">
        <w:rPr>
          <w:sz w:val="24"/>
          <w:szCs w:val="24"/>
        </w:rPr>
        <w:t>gemcitabin</w:t>
      </w:r>
      <w:proofErr w:type="spellEnd"/>
      <w:r w:rsidRPr="008738B9">
        <w:rPr>
          <w:sz w:val="24"/>
          <w:szCs w:val="24"/>
        </w:rPr>
        <w:t xml:space="preserve"> </w:t>
      </w:r>
      <w:r w:rsidRPr="008738B9">
        <w:rPr>
          <w:i/>
          <w:sz w:val="24"/>
          <w:szCs w:val="24"/>
        </w:rPr>
        <w:t>versus</w:t>
      </w:r>
      <w:r w:rsidRPr="008738B9">
        <w:rPr>
          <w:sz w:val="24"/>
          <w:szCs w:val="24"/>
        </w:rPr>
        <w:t xml:space="preserve"> 0,4 % i gruppen behandlet med placebo plus </w:t>
      </w:r>
      <w:proofErr w:type="spellStart"/>
      <w:r w:rsidRPr="008738B9">
        <w:rPr>
          <w:sz w:val="24"/>
          <w:szCs w:val="24"/>
        </w:rPr>
        <w:t>gemcitabin</w:t>
      </w:r>
      <w:proofErr w:type="spellEnd"/>
      <w:r w:rsidRPr="008738B9">
        <w:rPr>
          <w:sz w:val="24"/>
          <w:szCs w:val="24"/>
        </w:rPr>
        <w:t xml:space="preserve">. De rapporterede diagnoser hos patienter med mistanke om ILD-lignende hændelser omfattede pneumonitis, strålepneumonitis, allergisk pneumonitis, </w:t>
      </w:r>
      <w:proofErr w:type="spellStart"/>
      <w:r w:rsidRPr="008738B9">
        <w:rPr>
          <w:sz w:val="24"/>
          <w:szCs w:val="24"/>
        </w:rPr>
        <w:t>interstitiel</w:t>
      </w:r>
      <w:proofErr w:type="spellEnd"/>
      <w:r w:rsidRPr="008738B9">
        <w:rPr>
          <w:sz w:val="24"/>
          <w:szCs w:val="24"/>
        </w:rPr>
        <w:t xml:space="preserve"> pneumoni, </w:t>
      </w:r>
      <w:proofErr w:type="spellStart"/>
      <w:r w:rsidRPr="008738B9">
        <w:rPr>
          <w:sz w:val="24"/>
          <w:szCs w:val="24"/>
        </w:rPr>
        <w:t>interstitiel</w:t>
      </w:r>
      <w:proofErr w:type="spellEnd"/>
      <w:r w:rsidRPr="008738B9">
        <w:rPr>
          <w:sz w:val="24"/>
          <w:szCs w:val="24"/>
        </w:rPr>
        <w:t xml:space="preserve"> lungesygdom, </w:t>
      </w:r>
      <w:proofErr w:type="spellStart"/>
      <w:r w:rsidRPr="008738B9">
        <w:rPr>
          <w:sz w:val="24"/>
          <w:szCs w:val="24"/>
        </w:rPr>
        <w:t>obliterativ</w:t>
      </w:r>
      <w:proofErr w:type="spellEnd"/>
      <w:r w:rsidRPr="008738B9">
        <w:rPr>
          <w:sz w:val="24"/>
          <w:szCs w:val="24"/>
        </w:rPr>
        <w:t xml:space="preserve"> </w:t>
      </w:r>
      <w:proofErr w:type="spellStart"/>
      <w:r w:rsidRPr="008738B9">
        <w:rPr>
          <w:sz w:val="24"/>
          <w:szCs w:val="24"/>
        </w:rPr>
        <w:t>bronkiolitis</w:t>
      </w:r>
      <w:proofErr w:type="spellEnd"/>
      <w:r w:rsidRPr="008738B9">
        <w:rPr>
          <w:sz w:val="24"/>
          <w:szCs w:val="24"/>
        </w:rPr>
        <w:t xml:space="preserve">, </w:t>
      </w:r>
      <w:proofErr w:type="spellStart"/>
      <w:r w:rsidRPr="008738B9">
        <w:rPr>
          <w:sz w:val="24"/>
          <w:szCs w:val="24"/>
        </w:rPr>
        <w:t>pulmonal</w:t>
      </w:r>
      <w:proofErr w:type="spellEnd"/>
      <w:r w:rsidRPr="008738B9">
        <w:rPr>
          <w:sz w:val="24"/>
          <w:szCs w:val="24"/>
        </w:rPr>
        <w:t xml:space="preserve"> fibrose, </w:t>
      </w:r>
      <w:proofErr w:type="spellStart"/>
      <w:r w:rsidRPr="008738B9">
        <w:rPr>
          <w:i/>
          <w:sz w:val="24"/>
          <w:szCs w:val="24"/>
        </w:rPr>
        <w:t>Acute</w:t>
      </w:r>
      <w:proofErr w:type="spellEnd"/>
      <w:r w:rsidRPr="008738B9">
        <w:rPr>
          <w:i/>
          <w:sz w:val="24"/>
          <w:szCs w:val="24"/>
        </w:rPr>
        <w:t xml:space="preserve"> </w:t>
      </w:r>
      <w:proofErr w:type="spellStart"/>
      <w:r w:rsidRPr="008738B9">
        <w:rPr>
          <w:i/>
          <w:sz w:val="24"/>
          <w:szCs w:val="24"/>
        </w:rPr>
        <w:t>Respiratory</w:t>
      </w:r>
      <w:proofErr w:type="spellEnd"/>
      <w:r w:rsidRPr="008738B9">
        <w:rPr>
          <w:i/>
          <w:sz w:val="24"/>
          <w:szCs w:val="24"/>
        </w:rPr>
        <w:t xml:space="preserve"> </w:t>
      </w:r>
      <w:proofErr w:type="spellStart"/>
      <w:r w:rsidRPr="008738B9">
        <w:rPr>
          <w:i/>
          <w:sz w:val="24"/>
          <w:szCs w:val="24"/>
        </w:rPr>
        <w:t>Distress</w:t>
      </w:r>
      <w:proofErr w:type="spellEnd"/>
      <w:r w:rsidRPr="008738B9">
        <w:rPr>
          <w:i/>
          <w:sz w:val="24"/>
          <w:szCs w:val="24"/>
        </w:rPr>
        <w:t xml:space="preserve"> </w:t>
      </w:r>
      <w:proofErr w:type="spellStart"/>
      <w:r w:rsidRPr="008738B9">
        <w:rPr>
          <w:i/>
          <w:sz w:val="24"/>
          <w:szCs w:val="24"/>
        </w:rPr>
        <w:t>Syndrome</w:t>
      </w:r>
      <w:proofErr w:type="spellEnd"/>
      <w:r w:rsidRPr="008738B9">
        <w:rPr>
          <w:sz w:val="24"/>
          <w:szCs w:val="24"/>
        </w:rPr>
        <w:t xml:space="preserve"> (ARDS), </w:t>
      </w:r>
      <w:proofErr w:type="spellStart"/>
      <w:r w:rsidRPr="008738B9">
        <w:rPr>
          <w:sz w:val="24"/>
          <w:szCs w:val="24"/>
        </w:rPr>
        <w:t>alveolitis</w:t>
      </w:r>
      <w:proofErr w:type="spellEnd"/>
      <w:r w:rsidRPr="008738B9">
        <w:rPr>
          <w:sz w:val="24"/>
          <w:szCs w:val="24"/>
        </w:rPr>
        <w:t xml:space="preserve"> og </w:t>
      </w:r>
      <w:proofErr w:type="spellStart"/>
      <w:r w:rsidRPr="008738B9">
        <w:rPr>
          <w:sz w:val="24"/>
          <w:szCs w:val="24"/>
        </w:rPr>
        <w:t>lungeinfiltrater</w:t>
      </w:r>
      <w:proofErr w:type="spellEnd"/>
      <w:r w:rsidRPr="008738B9">
        <w:rPr>
          <w:sz w:val="24"/>
          <w:szCs w:val="24"/>
        </w:rPr>
        <w:t xml:space="preserve">. Symptomerne opstod få dage til flere måneder efter påbegyndelsen af behandlingen med </w:t>
      </w:r>
      <w:proofErr w:type="spellStart"/>
      <w:r w:rsidRPr="008738B9">
        <w:rPr>
          <w:sz w:val="24"/>
          <w:szCs w:val="24"/>
        </w:rPr>
        <w:t>erlotinib</w:t>
      </w:r>
      <w:proofErr w:type="spellEnd"/>
      <w:r w:rsidRPr="008738B9">
        <w:rPr>
          <w:sz w:val="24"/>
          <w:szCs w:val="24"/>
        </w:rPr>
        <w:t xml:space="preserve">. Konfunderende eller medvirkende faktorer som f.eks. samtidig eller tidligere kemoterapi, tidligere stråleterapi, præ-eksisterende </w:t>
      </w:r>
      <w:proofErr w:type="spellStart"/>
      <w:r w:rsidRPr="008738B9">
        <w:rPr>
          <w:sz w:val="24"/>
          <w:szCs w:val="24"/>
        </w:rPr>
        <w:t>parenkymatisk</w:t>
      </w:r>
      <w:proofErr w:type="spellEnd"/>
      <w:r w:rsidRPr="008738B9">
        <w:rPr>
          <w:sz w:val="24"/>
          <w:szCs w:val="24"/>
        </w:rPr>
        <w:t xml:space="preserve"> lungesygdom, metastatisk </w:t>
      </w:r>
      <w:r w:rsidRPr="008738B9">
        <w:rPr>
          <w:sz w:val="24"/>
          <w:szCs w:val="24"/>
        </w:rPr>
        <w:lastRenderedPageBreak/>
        <w:t xml:space="preserve">lungesygdom eller lungeinfektioner var hyppige. Forekomsten af ILD var højere (ca. 5 % med dødelighed på 1,5 %) hos patienter i studier, som blev udført i Japan.  </w:t>
      </w:r>
    </w:p>
    <w:p w:rsidR="007B7009" w:rsidRPr="008738B9" w:rsidRDefault="007B7009" w:rsidP="007B7009">
      <w:pPr>
        <w:suppressAutoHyphens/>
        <w:ind w:left="851" w:hanging="851"/>
        <w:rPr>
          <w:sz w:val="24"/>
          <w:szCs w:val="24"/>
        </w:rPr>
      </w:pPr>
    </w:p>
    <w:p w:rsidR="007B7009" w:rsidRDefault="007B7009" w:rsidP="007B7009">
      <w:pPr>
        <w:suppressAutoHyphens/>
        <w:ind w:left="851"/>
        <w:rPr>
          <w:sz w:val="24"/>
          <w:szCs w:val="24"/>
        </w:rPr>
      </w:pPr>
      <w:r w:rsidRPr="008738B9">
        <w:rPr>
          <w:sz w:val="24"/>
          <w:szCs w:val="24"/>
        </w:rPr>
        <w:t xml:space="preserve">Afhængig af den diagnostiske evaluering skal behandling med </w:t>
      </w:r>
      <w:proofErr w:type="spellStart"/>
      <w:r w:rsidRPr="008738B9">
        <w:rPr>
          <w:sz w:val="24"/>
          <w:szCs w:val="24"/>
        </w:rPr>
        <w:t>erlotinib</w:t>
      </w:r>
      <w:proofErr w:type="spellEnd"/>
      <w:r w:rsidRPr="008738B9">
        <w:rPr>
          <w:sz w:val="24"/>
          <w:szCs w:val="24"/>
        </w:rPr>
        <w:t xml:space="preserve"> stoppes hos patienter, som udvikler akutte nye og/eller progredierende, uforklarlige lungesymptomer, som f.eks. dyspnø, hoste og feber. Patienter, der bliver behandlet samtidig med </w:t>
      </w:r>
      <w:proofErr w:type="spellStart"/>
      <w:r w:rsidRPr="008738B9">
        <w:rPr>
          <w:sz w:val="24"/>
          <w:szCs w:val="24"/>
        </w:rPr>
        <w:t>erlotinib</w:t>
      </w:r>
      <w:proofErr w:type="spellEnd"/>
      <w:r w:rsidRPr="008738B9">
        <w:rPr>
          <w:sz w:val="24"/>
          <w:szCs w:val="24"/>
        </w:rPr>
        <w:t xml:space="preserve"> og </w:t>
      </w:r>
      <w:proofErr w:type="spellStart"/>
      <w:r w:rsidRPr="008738B9">
        <w:rPr>
          <w:sz w:val="24"/>
          <w:szCs w:val="24"/>
        </w:rPr>
        <w:t>gemcitabin</w:t>
      </w:r>
      <w:proofErr w:type="spellEnd"/>
      <w:r w:rsidRPr="008738B9">
        <w:rPr>
          <w:sz w:val="24"/>
          <w:szCs w:val="24"/>
        </w:rPr>
        <w:t xml:space="preserve">, bør kontrolleres omhyggeligt for risikoen for udvikling af ILD-lignende toksicitet. Hvis diagnosen ILD stilles, skal </w:t>
      </w:r>
      <w:proofErr w:type="spellStart"/>
      <w:r w:rsidRPr="008738B9">
        <w:rPr>
          <w:sz w:val="24"/>
          <w:szCs w:val="24"/>
        </w:rPr>
        <w:t>erlotinib</w:t>
      </w:r>
      <w:proofErr w:type="spellEnd"/>
      <w:r w:rsidRPr="008738B9">
        <w:rPr>
          <w:sz w:val="24"/>
          <w:szCs w:val="24"/>
        </w:rPr>
        <w:t xml:space="preserve"> seponeres, og passende behandling om nødvendigt initieres (se pkt. 4.8).</w:t>
      </w:r>
    </w:p>
    <w:p w:rsidR="007B7009" w:rsidRPr="008738B9" w:rsidRDefault="007B7009" w:rsidP="007B7009">
      <w:pPr>
        <w:suppressAutoHyphens/>
        <w:ind w:left="851" w:hanging="851"/>
        <w:rPr>
          <w:sz w:val="24"/>
          <w:szCs w:val="24"/>
        </w:rPr>
      </w:pPr>
    </w:p>
    <w:p w:rsidR="00D73599" w:rsidRPr="008738B9" w:rsidRDefault="00D73599" w:rsidP="00D73599">
      <w:pPr>
        <w:ind w:left="851"/>
        <w:rPr>
          <w:sz w:val="24"/>
          <w:szCs w:val="24"/>
          <w:u w:val="single"/>
        </w:rPr>
      </w:pPr>
      <w:r w:rsidRPr="008738B9">
        <w:rPr>
          <w:sz w:val="24"/>
          <w:szCs w:val="24"/>
          <w:u w:val="single"/>
        </w:rPr>
        <w:t>Diarré, dehydrering, elektrolytforstyrrelser, nyreinsufficiens</w:t>
      </w:r>
    </w:p>
    <w:p w:rsidR="00D73599" w:rsidRPr="008738B9" w:rsidRDefault="00D73599" w:rsidP="00D73599">
      <w:pPr>
        <w:ind w:left="851"/>
        <w:rPr>
          <w:sz w:val="24"/>
          <w:szCs w:val="24"/>
        </w:rPr>
      </w:pPr>
      <w:r w:rsidRPr="008738B9">
        <w:rPr>
          <w:sz w:val="24"/>
          <w:szCs w:val="24"/>
        </w:rPr>
        <w:t xml:space="preserve">Diarré (inklusive meget sjældne letale tilfælde) er forekommet hos ca. 50 % af patienterne, der får </w:t>
      </w:r>
      <w:proofErr w:type="spellStart"/>
      <w:r w:rsidRPr="008738B9">
        <w:rPr>
          <w:sz w:val="24"/>
          <w:szCs w:val="24"/>
        </w:rPr>
        <w:t>erlotinib</w:t>
      </w:r>
      <w:proofErr w:type="spellEnd"/>
      <w:r w:rsidRPr="008738B9">
        <w:rPr>
          <w:sz w:val="24"/>
          <w:szCs w:val="24"/>
        </w:rPr>
        <w:t xml:space="preserve">, og moderat eller svær diarré bør behandles med f.eks. </w:t>
      </w:r>
      <w:proofErr w:type="spellStart"/>
      <w:r w:rsidRPr="008738B9">
        <w:rPr>
          <w:sz w:val="24"/>
          <w:szCs w:val="24"/>
        </w:rPr>
        <w:t>loperamid</w:t>
      </w:r>
      <w:proofErr w:type="spellEnd"/>
      <w:r w:rsidRPr="008738B9">
        <w:rPr>
          <w:sz w:val="24"/>
          <w:szCs w:val="24"/>
        </w:rPr>
        <w:t xml:space="preserve">. I nogle tilfælde kan det blive nødvendigt at reducere dosis. I de kliniske studier blev dosis reduceret med 50 mg ad gangen. Dosisreduktion med 25 mg ad gangen er ikke undersøgt. Hvis der kommer svær eller persisterende diarré, kvalme, anoreksi eller opkastning, ledsaget af dehydrering, skal behandlingen med </w:t>
      </w:r>
      <w:proofErr w:type="spellStart"/>
      <w:r w:rsidRPr="008738B9">
        <w:rPr>
          <w:sz w:val="24"/>
          <w:szCs w:val="24"/>
        </w:rPr>
        <w:t>erlotinib</w:t>
      </w:r>
      <w:proofErr w:type="spellEnd"/>
      <w:r w:rsidRPr="008738B9">
        <w:rPr>
          <w:sz w:val="24"/>
          <w:szCs w:val="24"/>
        </w:rPr>
        <w:t xml:space="preserve"> stoppes, og dehydreringen skal behandles på passende måde (se pkt. 4.8). </w:t>
      </w:r>
      <w:proofErr w:type="spellStart"/>
      <w:r w:rsidRPr="008738B9">
        <w:rPr>
          <w:sz w:val="24"/>
          <w:szCs w:val="24"/>
        </w:rPr>
        <w:t>Hypokaliæmi</w:t>
      </w:r>
      <w:proofErr w:type="spellEnd"/>
      <w:r w:rsidRPr="008738B9">
        <w:rPr>
          <w:sz w:val="24"/>
          <w:szCs w:val="24"/>
        </w:rPr>
        <w:t xml:space="preserve"> og nyreinsufficiens (herunder fatale tilfælde) er sjældent rapporteret. Nogle tilfælde var sekundære til svær dehydrering på grund af diarré, opkastning og/eller appetitløshed mens andre tilfælde opstod i forbindelse med </w:t>
      </w:r>
      <w:proofErr w:type="spellStart"/>
      <w:r w:rsidRPr="008738B9">
        <w:rPr>
          <w:sz w:val="24"/>
          <w:szCs w:val="24"/>
        </w:rPr>
        <w:t>konkomitant</w:t>
      </w:r>
      <w:proofErr w:type="spellEnd"/>
      <w:r w:rsidRPr="008738B9">
        <w:rPr>
          <w:sz w:val="24"/>
          <w:szCs w:val="24"/>
        </w:rPr>
        <w:t xml:space="preserve"> kemoterapi. I sværere og mere vedvarende tilfælde af diarré, eller tilfælde, der fører til dehydrering, specielt hos grupper af patienter med forværrede risikofaktorer (især ved samtidig behandling med kemoterapi og andre lægemidler, symptomer eller sygdomme eller andre prædisponerede tilstande herunder høj alder) skal behandlingen med </w:t>
      </w:r>
      <w:proofErr w:type="spellStart"/>
      <w:r w:rsidRPr="008738B9">
        <w:rPr>
          <w:sz w:val="24"/>
          <w:szCs w:val="24"/>
        </w:rPr>
        <w:t>erlotinib</w:t>
      </w:r>
      <w:proofErr w:type="spellEnd"/>
      <w:r w:rsidRPr="008738B9">
        <w:rPr>
          <w:sz w:val="24"/>
          <w:szCs w:val="24"/>
        </w:rPr>
        <w:t xml:space="preserve"> afbrydes. Passende foranstaltninger bør initieres for intensivt at </w:t>
      </w:r>
      <w:proofErr w:type="spellStart"/>
      <w:r w:rsidRPr="008738B9">
        <w:rPr>
          <w:sz w:val="24"/>
          <w:szCs w:val="24"/>
        </w:rPr>
        <w:t>rehydrere</w:t>
      </w:r>
      <w:proofErr w:type="spellEnd"/>
      <w:r w:rsidRPr="008738B9">
        <w:rPr>
          <w:sz w:val="24"/>
          <w:szCs w:val="24"/>
        </w:rPr>
        <w:t xml:space="preserve"> patienterne intravenøst. Desuden skal nyrefunktionen og serumelektrolytter herunder kalium kontrolleres hos patienter med risiko for dehydrering.</w:t>
      </w:r>
    </w:p>
    <w:p w:rsidR="00D73599" w:rsidRPr="008738B9" w:rsidRDefault="00D73599" w:rsidP="00D73599">
      <w:pPr>
        <w:ind w:left="851"/>
        <w:rPr>
          <w:sz w:val="24"/>
          <w:szCs w:val="24"/>
        </w:rPr>
      </w:pPr>
    </w:p>
    <w:p w:rsidR="00D73599" w:rsidRPr="008738B9" w:rsidRDefault="00D73599" w:rsidP="00D73599">
      <w:pPr>
        <w:autoSpaceDE w:val="0"/>
        <w:autoSpaceDN w:val="0"/>
        <w:adjustRightInd w:val="0"/>
        <w:ind w:left="851"/>
        <w:rPr>
          <w:sz w:val="24"/>
          <w:szCs w:val="24"/>
          <w:u w:val="single"/>
        </w:rPr>
      </w:pPr>
      <w:r>
        <w:rPr>
          <w:sz w:val="24"/>
          <w:szCs w:val="24"/>
          <w:u w:val="single"/>
        </w:rPr>
        <w:t>L</w:t>
      </w:r>
      <w:r w:rsidRPr="008738B9">
        <w:rPr>
          <w:sz w:val="24"/>
          <w:szCs w:val="24"/>
          <w:u w:val="single"/>
        </w:rPr>
        <w:t>ever</w:t>
      </w:r>
      <w:r>
        <w:rPr>
          <w:sz w:val="24"/>
          <w:szCs w:val="24"/>
          <w:u w:val="single"/>
        </w:rPr>
        <w:t>toksicitet</w:t>
      </w:r>
    </w:p>
    <w:p w:rsidR="00D73599" w:rsidRPr="008738B9" w:rsidRDefault="00D73599" w:rsidP="00D73599">
      <w:pPr>
        <w:autoSpaceDE w:val="0"/>
        <w:autoSpaceDN w:val="0"/>
        <w:adjustRightInd w:val="0"/>
        <w:ind w:left="851"/>
        <w:rPr>
          <w:sz w:val="24"/>
          <w:szCs w:val="24"/>
        </w:rPr>
      </w:pPr>
      <w:r w:rsidRPr="00BD4D45">
        <w:rPr>
          <w:sz w:val="24"/>
          <w:szCs w:val="24"/>
        </w:rPr>
        <w:t>Alvorlige</w:t>
      </w:r>
      <w:r w:rsidRPr="008738B9">
        <w:rPr>
          <w:sz w:val="24"/>
          <w:szCs w:val="24"/>
        </w:rPr>
        <w:t xml:space="preserve"> tilfælde af </w:t>
      </w:r>
      <w:r w:rsidRPr="007E3549">
        <w:rPr>
          <w:sz w:val="24"/>
          <w:szCs w:val="24"/>
        </w:rPr>
        <w:t>lægemiddelinduceret leverskade inklusive hepatitis, akut hepatitis og leverinsufficiens</w:t>
      </w:r>
      <w:r>
        <w:rPr>
          <w:sz w:val="24"/>
          <w:szCs w:val="24"/>
        </w:rPr>
        <w:t xml:space="preserve"> </w:t>
      </w:r>
      <w:r w:rsidRPr="008738B9">
        <w:rPr>
          <w:sz w:val="24"/>
          <w:szCs w:val="24"/>
        </w:rPr>
        <w:t xml:space="preserve">(herunder fatale) er blevet rapporteret under anvendelsen af </w:t>
      </w:r>
      <w:proofErr w:type="spellStart"/>
      <w:r w:rsidRPr="008738B9">
        <w:rPr>
          <w:sz w:val="24"/>
          <w:szCs w:val="24"/>
        </w:rPr>
        <w:t>erlotinib</w:t>
      </w:r>
      <w:proofErr w:type="spellEnd"/>
      <w:r w:rsidRPr="008738B9">
        <w:rPr>
          <w:sz w:val="24"/>
          <w:szCs w:val="24"/>
        </w:rPr>
        <w:t xml:space="preserve">. </w:t>
      </w:r>
      <w:r w:rsidRPr="007E3549">
        <w:rPr>
          <w:sz w:val="24"/>
          <w:szCs w:val="24"/>
        </w:rPr>
        <w:t xml:space="preserve">Risikofaktorer kan </w:t>
      </w:r>
      <w:r w:rsidRPr="008738B9">
        <w:rPr>
          <w:sz w:val="24"/>
          <w:szCs w:val="24"/>
        </w:rPr>
        <w:t xml:space="preserve">indbefatte tidligere leversygdom eller samtidig administration af </w:t>
      </w:r>
      <w:proofErr w:type="spellStart"/>
      <w:r w:rsidRPr="008738B9">
        <w:rPr>
          <w:sz w:val="24"/>
          <w:szCs w:val="24"/>
        </w:rPr>
        <w:t>hepatotoksiske</w:t>
      </w:r>
      <w:proofErr w:type="spellEnd"/>
      <w:r w:rsidRPr="008738B9">
        <w:rPr>
          <w:sz w:val="24"/>
          <w:szCs w:val="24"/>
        </w:rPr>
        <w:t xml:space="preserve"> lægemidler. </w:t>
      </w:r>
      <w:r>
        <w:rPr>
          <w:sz w:val="24"/>
          <w:szCs w:val="24"/>
        </w:rPr>
        <w:t>Det anbefales</w:t>
      </w:r>
      <w:r w:rsidRPr="008738B9">
        <w:rPr>
          <w:sz w:val="24"/>
          <w:szCs w:val="24"/>
        </w:rPr>
        <w:t xml:space="preserve"> at teste leverfunktionen periodisk</w:t>
      </w:r>
      <w:r>
        <w:rPr>
          <w:sz w:val="24"/>
          <w:szCs w:val="24"/>
        </w:rPr>
        <w:t xml:space="preserve"> under behandling med </w:t>
      </w:r>
      <w:proofErr w:type="spellStart"/>
      <w:r>
        <w:rPr>
          <w:sz w:val="24"/>
          <w:szCs w:val="24"/>
        </w:rPr>
        <w:t>erlotinib</w:t>
      </w:r>
      <w:proofErr w:type="spellEnd"/>
      <w:r w:rsidRPr="008738B9">
        <w:rPr>
          <w:sz w:val="24"/>
          <w:szCs w:val="24"/>
        </w:rPr>
        <w:t xml:space="preserve">. </w:t>
      </w:r>
      <w:r w:rsidRPr="007E3549">
        <w:rPr>
          <w:sz w:val="24"/>
          <w:szCs w:val="24"/>
        </w:rPr>
        <w:t>Hyppigheden af monitoreringen af leverfunktionen bør øges hos patienter, som allerede har nedsat leverfunktion eller galdevejsobstruktion. En hurtig klinisk evaluering samt leverfunktionsanalyser skal udføres hos patienter, som rapporterer om symptomer, der kan indikere leverskade</w:t>
      </w:r>
      <w:r w:rsidRPr="008738B9">
        <w:rPr>
          <w:sz w:val="24"/>
          <w:szCs w:val="24"/>
        </w:rPr>
        <w:t xml:space="preserve">. Administrationen af </w:t>
      </w:r>
      <w:proofErr w:type="spellStart"/>
      <w:r w:rsidRPr="008738B9">
        <w:rPr>
          <w:sz w:val="24"/>
          <w:szCs w:val="24"/>
        </w:rPr>
        <w:t>erlotinib</w:t>
      </w:r>
      <w:proofErr w:type="spellEnd"/>
      <w:r w:rsidRPr="008738B9">
        <w:rPr>
          <w:sz w:val="24"/>
          <w:szCs w:val="24"/>
        </w:rPr>
        <w:t xml:space="preserve"> bør afbrydes ved alvorlige ændringer i leverfunktionen (se pkt. 4.8).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anbefales ikke til patienter med svær leverdysfunktion.</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u w:val="single"/>
        </w:rPr>
      </w:pPr>
      <w:proofErr w:type="spellStart"/>
      <w:r w:rsidRPr="008738B9">
        <w:rPr>
          <w:sz w:val="24"/>
          <w:szCs w:val="24"/>
          <w:u w:val="single"/>
        </w:rPr>
        <w:t>Gastrointestinal</w:t>
      </w:r>
      <w:proofErr w:type="spellEnd"/>
      <w:r w:rsidRPr="008738B9">
        <w:rPr>
          <w:sz w:val="24"/>
          <w:szCs w:val="24"/>
          <w:u w:val="single"/>
        </w:rPr>
        <w:t xml:space="preserve"> perforation</w:t>
      </w:r>
    </w:p>
    <w:p w:rsidR="00D73599" w:rsidRPr="008738B9" w:rsidRDefault="00D73599" w:rsidP="00D73599">
      <w:pPr>
        <w:autoSpaceDE w:val="0"/>
        <w:autoSpaceDN w:val="0"/>
        <w:adjustRightInd w:val="0"/>
        <w:ind w:left="851"/>
        <w:rPr>
          <w:sz w:val="24"/>
          <w:szCs w:val="24"/>
        </w:rPr>
      </w:pPr>
      <w:r w:rsidRPr="008738B9">
        <w:rPr>
          <w:sz w:val="24"/>
          <w:szCs w:val="24"/>
        </w:rPr>
        <w:t xml:space="preserve">Patienter, som får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har en øget risiko for udvikling af </w:t>
      </w:r>
      <w:proofErr w:type="spellStart"/>
      <w:r w:rsidRPr="008738B9">
        <w:rPr>
          <w:sz w:val="24"/>
          <w:szCs w:val="24"/>
        </w:rPr>
        <w:t>gastrointestinal</w:t>
      </w:r>
      <w:proofErr w:type="spellEnd"/>
      <w:r w:rsidRPr="008738B9">
        <w:rPr>
          <w:sz w:val="24"/>
          <w:szCs w:val="24"/>
        </w:rPr>
        <w:t xml:space="preserve"> perforation, hvilket blev observeret med frekvensen ”ikke almindelig” (inklusive visse letale tilfælde). Patienter, som samtidig får </w:t>
      </w:r>
      <w:proofErr w:type="spellStart"/>
      <w:r w:rsidRPr="008738B9">
        <w:rPr>
          <w:sz w:val="24"/>
          <w:szCs w:val="24"/>
        </w:rPr>
        <w:t>anti-angiogenetiske</w:t>
      </w:r>
      <w:proofErr w:type="spellEnd"/>
      <w:r w:rsidRPr="008738B9">
        <w:rPr>
          <w:sz w:val="24"/>
          <w:szCs w:val="24"/>
        </w:rPr>
        <w:t xml:space="preserve"> lægemidler, </w:t>
      </w:r>
      <w:proofErr w:type="spellStart"/>
      <w:r w:rsidRPr="008738B9">
        <w:rPr>
          <w:sz w:val="24"/>
          <w:szCs w:val="24"/>
        </w:rPr>
        <w:t>kortikosteroider</w:t>
      </w:r>
      <w:proofErr w:type="spellEnd"/>
      <w:r w:rsidRPr="008738B9">
        <w:rPr>
          <w:sz w:val="24"/>
          <w:szCs w:val="24"/>
        </w:rPr>
        <w:t xml:space="preserve">, NSAID og /eller </w:t>
      </w:r>
      <w:proofErr w:type="spellStart"/>
      <w:r w:rsidRPr="008738B9">
        <w:rPr>
          <w:sz w:val="24"/>
          <w:szCs w:val="24"/>
        </w:rPr>
        <w:t>taxanbaseret</w:t>
      </w:r>
      <w:proofErr w:type="spellEnd"/>
      <w:r w:rsidRPr="008738B9">
        <w:rPr>
          <w:sz w:val="24"/>
          <w:szCs w:val="24"/>
        </w:rPr>
        <w:t xml:space="preserve"> kemoterapi, eller som tidligere har haft mavesår eller </w:t>
      </w:r>
      <w:proofErr w:type="spellStart"/>
      <w:r w:rsidRPr="008738B9">
        <w:rPr>
          <w:sz w:val="24"/>
          <w:szCs w:val="24"/>
        </w:rPr>
        <w:t>divertikelsygdom</w:t>
      </w:r>
      <w:proofErr w:type="spellEnd"/>
      <w:r w:rsidRPr="008738B9">
        <w:rPr>
          <w:sz w:val="24"/>
          <w:szCs w:val="24"/>
        </w:rPr>
        <w:t xml:space="preserve">, har en forøget risiko.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skal seponeres permanent hos patienter, som udvikler </w:t>
      </w:r>
      <w:proofErr w:type="spellStart"/>
      <w:r w:rsidRPr="008738B9">
        <w:rPr>
          <w:sz w:val="24"/>
          <w:szCs w:val="24"/>
        </w:rPr>
        <w:t>gastrointestinal</w:t>
      </w:r>
      <w:proofErr w:type="spellEnd"/>
      <w:r w:rsidRPr="008738B9">
        <w:rPr>
          <w:sz w:val="24"/>
          <w:szCs w:val="24"/>
        </w:rPr>
        <w:t xml:space="preserve"> perforation (se pkt. 4.8).</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u w:val="single"/>
        </w:rPr>
      </w:pPr>
      <w:proofErr w:type="spellStart"/>
      <w:r w:rsidRPr="008738B9">
        <w:rPr>
          <w:sz w:val="24"/>
          <w:szCs w:val="24"/>
          <w:u w:val="single"/>
        </w:rPr>
        <w:t>Bulløse</w:t>
      </w:r>
      <w:proofErr w:type="spellEnd"/>
      <w:r w:rsidRPr="008738B9">
        <w:rPr>
          <w:sz w:val="24"/>
          <w:szCs w:val="24"/>
          <w:u w:val="single"/>
        </w:rPr>
        <w:t xml:space="preserve"> og </w:t>
      </w:r>
      <w:proofErr w:type="spellStart"/>
      <w:r w:rsidRPr="008738B9">
        <w:rPr>
          <w:sz w:val="24"/>
          <w:szCs w:val="24"/>
          <w:u w:val="single"/>
        </w:rPr>
        <w:t>eksfoliative</w:t>
      </w:r>
      <w:proofErr w:type="spellEnd"/>
      <w:r w:rsidRPr="008738B9">
        <w:rPr>
          <w:sz w:val="24"/>
          <w:szCs w:val="24"/>
          <w:u w:val="single"/>
        </w:rPr>
        <w:t xml:space="preserve"> hudsygdomme</w:t>
      </w:r>
    </w:p>
    <w:p w:rsidR="00D73599" w:rsidRPr="008738B9" w:rsidRDefault="00D73599" w:rsidP="00D73599">
      <w:pPr>
        <w:autoSpaceDE w:val="0"/>
        <w:autoSpaceDN w:val="0"/>
        <w:adjustRightInd w:val="0"/>
        <w:ind w:left="851"/>
        <w:rPr>
          <w:sz w:val="24"/>
          <w:szCs w:val="24"/>
        </w:rPr>
      </w:pPr>
      <w:r w:rsidRPr="008738B9">
        <w:rPr>
          <w:sz w:val="24"/>
          <w:szCs w:val="24"/>
        </w:rPr>
        <w:t xml:space="preserve">Tilfælde af </w:t>
      </w:r>
      <w:proofErr w:type="spellStart"/>
      <w:r w:rsidRPr="008738B9">
        <w:rPr>
          <w:sz w:val="24"/>
          <w:szCs w:val="24"/>
        </w:rPr>
        <w:t>bulløs</w:t>
      </w:r>
      <w:proofErr w:type="spellEnd"/>
      <w:r w:rsidRPr="008738B9">
        <w:rPr>
          <w:sz w:val="24"/>
          <w:szCs w:val="24"/>
        </w:rPr>
        <w:t xml:space="preserve">, blærefyldt og </w:t>
      </w:r>
      <w:proofErr w:type="spellStart"/>
      <w:r w:rsidRPr="008738B9">
        <w:rPr>
          <w:sz w:val="24"/>
          <w:szCs w:val="24"/>
        </w:rPr>
        <w:t>eksfoliativ</w:t>
      </w:r>
      <w:proofErr w:type="spellEnd"/>
      <w:r w:rsidRPr="008738B9">
        <w:rPr>
          <w:sz w:val="24"/>
          <w:szCs w:val="24"/>
        </w:rPr>
        <w:t xml:space="preserve"> hud er set, inklusive meget sjældne tilfælde, angiveligvis af Stevens-Johnsons syndrom/toksisk </w:t>
      </w:r>
      <w:proofErr w:type="spellStart"/>
      <w:r w:rsidRPr="008738B9">
        <w:rPr>
          <w:sz w:val="24"/>
          <w:szCs w:val="24"/>
        </w:rPr>
        <w:t>epidermal</w:t>
      </w:r>
      <w:proofErr w:type="spellEnd"/>
      <w:r w:rsidRPr="008738B9">
        <w:rPr>
          <w:sz w:val="24"/>
          <w:szCs w:val="24"/>
        </w:rPr>
        <w:t xml:space="preserve"> </w:t>
      </w:r>
      <w:proofErr w:type="spellStart"/>
      <w:r w:rsidRPr="008738B9">
        <w:rPr>
          <w:sz w:val="24"/>
          <w:szCs w:val="24"/>
        </w:rPr>
        <w:t>nekrolyse</w:t>
      </w:r>
      <w:proofErr w:type="spellEnd"/>
      <w:r w:rsidRPr="008738B9">
        <w:rPr>
          <w:sz w:val="24"/>
          <w:szCs w:val="24"/>
        </w:rPr>
        <w:t xml:space="preserve">, som i visse </w:t>
      </w:r>
      <w:r w:rsidRPr="008738B9">
        <w:rPr>
          <w:sz w:val="24"/>
          <w:szCs w:val="24"/>
        </w:rPr>
        <w:lastRenderedPageBreak/>
        <w:t xml:space="preserve">tilfælde var fatal (se pkt. 4.8). Behandling med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skal pauseres eller seponeres, hvis patienten får alvorlig </w:t>
      </w:r>
      <w:proofErr w:type="spellStart"/>
      <w:r w:rsidRPr="008738B9">
        <w:rPr>
          <w:sz w:val="24"/>
          <w:szCs w:val="24"/>
        </w:rPr>
        <w:t>bulløs</w:t>
      </w:r>
      <w:proofErr w:type="spellEnd"/>
      <w:r w:rsidRPr="008738B9">
        <w:rPr>
          <w:sz w:val="24"/>
          <w:szCs w:val="24"/>
        </w:rPr>
        <w:t xml:space="preserve">, blærefyldt eller </w:t>
      </w:r>
      <w:proofErr w:type="spellStart"/>
      <w:r w:rsidRPr="008738B9">
        <w:rPr>
          <w:sz w:val="24"/>
          <w:szCs w:val="24"/>
        </w:rPr>
        <w:t>eksfoliativ</w:t>
      </w:r>
      <w:proofErr w:type="spellEnd"/>
      <w:r w:rsidRPr="008738B9">
        <w:rPr>
          <w:sz w:val="24"/>
          <w:szCs w:val="24"/>
        </w:rPr>
        <w:t xml:space="preserve"> hud. Patienter med </w:t>
      </w:r>
      <w:proofErr w:type="spellStart"/>
      <w:r w:rsidRPr="008738B9">
        <w:rPr>
          <w:sz w:val="24"/>
          <w:szCs w:val="24"/>
        </w:rPr>
        <w:t>bulløse</w:t>
      </w:r>
      <w:proofErr w:type="spellEnd"/>
      <w:r w:rsidRPr="008738B9">
        <w:rPr>
          <w:sz w:val="24"/>
          <w:szCs w:val="24"/>
        </w:rPr>
        <w:t xml:space="preserve"> og </w:t>
      </w:r>
      <w:proofErr w:type="spellStart"/>
      <w:r w:rsidRPr="008738B9">
        <w:rPr>
          <w:sz w:val="24"/>
          <w:szCs w:val="24"/>
        </w:rPr>
        <w:t>eksfoliative</w:t>
      </w:r>
      <w:proofErr w:type="spellEnd"/>
      <w:r w:rsidRPr="008738B9">
        <w:rPr>
          <w:sz w:val="24"/>
          <w:szCs w:val="24"/>
        </w:rPr>
        <w:t xml:space="preserve"> hudsygdomme bør undersøges for hudinfektion og behandles ifølge lokale retningslinjer. </w:t>
      </w:r>
    </w:p>
    <w:p w:rsidR="00D73599" w:rsidRPr="008738B9" w:rsidRDefault="00D73599" w:rsidP="00D73599">
      <w:pPr>
        <w:autoSpaceDE w:val="0"/>
        <w:autoSpaceDN w:val="0"/>
        <w:adjustRightInd w:val="0"/>
        <w:rPr>
          <w:sz w:val="24"/>
          <w:szCs w:val="24"/>
        </w:rPr>
      </w:pPr>
    </w:p>
    <w:p w:rsidR="00D73599" w:rsidRPr="00B51C04" w:rsidRDefault="00D73599" w:rsidP="00B51C04">
      <w:pPr>
        <w:ind w:left="851"/>
        <w:rPr>
          <w:sz w:val="24"/>
          <w:szCs w:val="24"/>
          <w:u w:val="single"/>
        </w:rPr>
      </w:pPr>
      <w:r w:rsidRPr="00B51C04">
        <w:rPr>
          <w:sz w:val="24"/>
          <w:szCs w:val="24"/>
          <w:u w:val="single"/>
        </w:rPr>
        <w:t>Øjensygdomme</w:t>
      </w:r>
    </w:p>
    <w:p w:rsidR="00D73599" w:rsidRPr="008738B9" w:rsidRDefault="00D73599" w:rsidP="00D73599">
      <w:pPr>
        <w:autoSpaceDE w:val="0"/>
        <w:autoSpaceDN w:val="0"/>
        <w:adjustRightInd w:val="0"/>
        <w:ind w:left="851"/>
        <w:rPr>
          <w:sz w:val="24"/>
          <w:szCs w:val="24"/>
        </w:rPr>
      </w:pPr>
      <w:r w:rsidRPr="008738B9">
        <w:rPr>
          <w:sz w:val="24"/>
          <w:szCs w:val="24"/>
        </w:rPr>
        <w:t xml:space="preserve">Patienter, som viser tegn og symptomer på </w:t>
      </w:r>
      <w:proofErr w:type="spellStart"/>
      <w:r w:rsidRPr="008738B9">
        <w:rPr>
          <w:sz w:val="24"/>
          <w:szCs w:val="24"/>
        </w:rPr>
        <w:t>keratitis</w:t>
      </w:r>
      <w:proofErr w:type="spellEnd"/>
      <w:r w:rsidRPr="008738B9">
        <w:rPr>
          <w:sz w:val="24"/>
          <w:szCs w:val="24"/>
        </w:rPr>
        <w:t xml:space="preserve">, såsom akut eller forværret: øjeninflammation, tåresekretion, lysfølsomhed, sløret syn, smerter i øjet og/eller røde øjne skal straks henvises til en øjenlæge. Hvis diagnosen </w:t>
      </w:r>
      <w:proofErr w:type="spellStart"/>
      <w:r w:rsidRPr="008738B9">
        <w:rPr>
          <w:sz w:val="24"/>
          <w:szCs w:val="24"/>
        </w:rPr>
        <w:t>ulcerativ</w:t>
      </w:r>
      <w:proofErr w:type="spellEnd"/>
      <w:r w:rsidRPr="008738B9">
        <w:rPr>
          <w:sz w:val="24"/>
          <w:szCs w:val="24"/>
        </w:rPr>
        <w:t xml:space="preserve"> </w:t>
      </w:r>
      <w:proofErr w:type="spellStart"/>
      <w:r w:rsidRPr="008738B9">
        <w:rPr>
          <w:sz w:val="24"/>
          <w:szCs w:val="24"/>
        </w:rPr>
        <w:t>keratitis</w:t>
      </w:r>
      <w:proofErr w:type="spellEnd"/>
      <w:r w:rsidRPr="008738B9">
        <w:rPr>
          <w:sz w:val="24"/>
          <w:szCs w:val="24"/>
        </w:rPr>
        <w:t xml:space="preserve"> bekræftes, skal behandlingen med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afbrydes eller seponeres. Hvis </w:t>
      </w:r>
      <w:proofErr w:type="spellStart"/>
      <w:r w:rsidRPr="008738B9">
        <w:rPr>
          <w:sz w:val="24"/>
          <w:szCs w:val="24"/>
        </w:rPr>
        <w:t>keratitis</w:t>
      </w:r>
      <w:proofErr w:type="spellEnd"/>
      <w:r w:rsidRPr="008738B9">
        <w:rPr>
          <w:sz w:val="24"/>
          <w:szCs w:val="24"/>
        </w:rPr>
        <w:t xml:space="preserve"> diagnosticeres skal fordele og risici ved fortsat behandling overvejes nøje.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skal anvendes med forsigtighed til patienter med en anamnese med </w:t>
      </w:r>
      <w:proofErr w:type="spellStart"/>
      <w:r w:rsidRPr="008738B9">
        <w:rPr>
          <w:sz w:val="24"/>
          <w:szCs w:val="24"/>
        </w:rPr>
        <w:t>keratitis</w:t>
      </w:r>
      <w:proofErr w:type="spellEnd"/>
      <w:r w:rsidRPr="008738B9">
        <w:rPr>
          <w:sz w:val="24"/>
          <w:szCs w:val="24"/>
        </w:rPr>
        <w:t xml:space="preserve">, </w:t>
      </w:r>
      <w:proofErr w:type="spellStart"/>
      <w:r w:rsidRPr="008738B9">
        <w:rPr>
          <w:sz w:val="24"/>
          <w:szCs w:val="24"/>
        </w:rPr>
        <w:t>ulcerativ</w:t>
      </w:r>
      <w:proofErr w:type="spellEnd"/>
      <w:r w:rsidRPr="008738B9">
        <w:rPr>
          <w:sz w:val="24"/>
          <w:szCs w:val="24"/>
        </w:rPr>
        <w:t xml:space="preserve"> </w:t>
      </w:r>
      <w:proofErr w:type="spellStart"/>
      <w:r w:rsidRPr="008738B9">
        <w:rPr>
          <w:sz w:val="24"/>
          <w:szCs w:val="24"/>
        </w:rPr>
        <w:t>eratitis</w:t>
      </w:r>
      <w:proofErr w:type="spellEnd"/>
      <w:r w:rsidRPr="008738B9">
        <w:rPr>
          <w:sz w:val="24"/>
          <w:szCs w:val="24"/>
        </w:rPr>
        <w:t xml:space="preserve"> eller svært tørre øjne. Kontaktlinser er ligeledes en risikofaktor for </w:t>
      </w:r>
      <w:proofErr w:type="spellStart"/>
      <w:r w:rsidRPr="008738B9">
        <w:rPr>
          <w:sz w:val="24"/>
          <w:szCs w:val="24"/>
        </w:rPr>
        <w:t>keratitis</w:t>
      </w:r>
      <w:proofErr w:type="spellEnd"/>
      <w:r w:rsidRPr="008738B9">
        <w:rPr>
          <w:sz w:val="24"/>
          <w:szCs w:val="24"/>
        </w:rPr>
        <w:t xml:space="preserve"> og </w:t>
      </w:r>
      <w:proofErr w:type="spellStart"/>
      <w:r w:rsidRPr="008738B9">
        <w:rPr>
          <w:sz w:val="24"/>
          <w:szCs w:val="24"/>
        </w:rPr>
        <w:t>ulceration</w:t>
      </w:r>
      <w:proofErr w:type="spellEnd"/>
      <w:r w:rsidRPr="008738B9">
        <w:rPr>
          <w:sz w:val="24"/>
          <w:szCs w:val="24"/>
        </w:rPr>
        <w:t xml:space="preserve">. Meget sjældne tilfælde af </w:t>
      </w:r>
      <w:proofErr w:type="spellStart"/>
      <w:r w:rsidRPr="008738B9">
        <w:rPr>
          <w:sz w:val="24"/>
          <w:szCs w:val="24"/>
        </w:rPr>
        <w:t>corneaperforation</w:t>
      </w:r>
      <w:proofErr w:type="spellEnd"/>
      <w:r w:rsidRPr="008738B9">
        <w:rPr>
          <w:sz w:val="24"/>
          <w:szCs w:val="24"/>
        </w:rPr>
        <w:t xml:space="preserve"> eller -</w:t>
      </w:r>
      <w:proofErr w:type="spellStart"/>
      <w:r w:rsidRPr="008738B9">
        <w:rPr>
          <w:sz w:val="24"/>
          <w:szCs w:val="24"/>
        </w:rPr>
        <w:t>ulceration</w:t>
      </w:r>
      <w:proofErr w:type="spellEnd"/>
      <w:r w:rsidRPr="008738B9">
        <w:rPr>
          <w:sz w:val="24"/>
          <w:szCs w:val="24"/>
        </w:rPr>
        <w:t xml:space="preserve"> er rapporteret ved brug af </w:t>
      </w:r>
      <w:proofErr w:type="spellStart"/>
      <w:r w:rsidRPr="008738B9">
        <w:rPr>
          <w:sz w:val="24"/>
          <w:szCs w:val="24"/>
        </w:rPr>
        <w:t>erlotinib</w:t>
      </w:r>
      <w:proofErr w:type="spellEnd"/>
      <w:r w:rsidRPr="008738B9">
        <w:rPr>
          <w:sz w:val="24"/>
          <w:szCs w:val="24"/>
        </w:rPr>
        <w:t xml:space="preserve"> (se pkt. 4.8).</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u w:val="single"/>
        </w:rPr>
      </w:pPr>
      <w:r w:rsidRPr="008738B9">
        <w:rPr>
          <w:sz w:val="24"/>
          <w:szCs w:val="24"/>
          <w:u w:val="single"/>
        </w:rPr>
        <w:t>Interaktioner med andre lægemidler</w:t>
      </w:r>
    </w:p>
    <w:p w:rsidR="00D73599" w:rsidRPr="008738B9" w:rsidRDefault="00D73599" w:rsidP="00D73599">
      <w:pPr>
        <w:autoSpaceDE w:val="0"/>
        <w:autoSpaceDN w:val="0"/>
        <w:adjustRightInd w:val="0"/>
        <w:ind w:left="851"/>
        <w:rPr>
          <w:sz w:val="24"/>
          <w:szCs w:val="24"/>
        </w:rPr>
      </w:pPr>
      <w:r w:rsidRPr="008738B9">
        <w:rPr>
          <w:sz w:val="24"/>
          <w:szCs w:val="24"/>
        </w:rPr>
        <w:t xml:space="preserve">Potente CYP3A4-induktorer kan nedsætte virkningen af </w:t>
      </w:r>
      <w:proofErr w:type="spellStart"/>
      <w:r w:rsidRPr="008738B9">
        <w:rPr>
          <w:sz w:val="24"/>
          <w:szCs w:val="24"/>
        </w:rPr>
        <w:t>erlotinib</w:t>
      </w:r>
      <w:proofErr w:type="spellEnd"/>
      <w:r w:rsidRPr="008738B9">
        <w:rPr>
          <w:sz w:val="24"/>
          <w:szCs w:val="24"/>
        </w:rPr>
        <w:t>, mens potente CYP3A4-hæmmere kan medføre øget toksicitet. Samtidig behandling med disse stoffer skal undgås (se pkt. 4.5).</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u w:val="single"/>
        </w:rPr>
      </w:pPr>
      <w:r w:rsidRPr="008738B9">
        <w:rPr>
          <w:sz w:val="24"/>
          <w:szCs w:val="24"/>
          <w:u w:val="single"/>
        </w:rPr>
        <w:t>Andre former for interaktioner</w:t>
      </w:r>
    </w:p>
    <w:p w:rsidR="00D73599" w:rsidRPr="008738B9" w:rsidRDefault="00D73599" w:rsidP="00D73599">
      <w:pPr>
        <w:autoSpaceDE w:val="0"/>
        <w:autoSpaceDN w:val="0"/>
        <w:adjustRightInd w:val="0"/>
        <w:ind w:left="851"/>
        <w:rPr>
          <w:sz w:val="24"/>
          <w:szCs w:val="24"/>
        </w:rPr>
      </w:pPr>
      <w:proofErr w:type="spellStart"/>
      <w:r w:rsidRPr="008738B9">
        <w:rPr>
          <w:sz w:val="24"/>
          <w:szCs w:val="24"/>
        </w:rPr>
        <w:t>Erlotinibs</w:t>
      </w:r>
      <w:proofErr w:type="spellEnd"/>
      <w:r w:rsidRPr="008738B9">
        <w:rPr>
          <w:sz w:val="24"/>
          <w:szCs w:val="24"/>
        </w:rPr>
        <w:t xml:space="preserve"> opløselighed reduceres ved pH over 5. Lægemidler, der ændrer pH i den øvre del af mave-tarm-kanalen, som eksempelvis </w:t>
      </w:r>
      <w:proofErr w:type="spellStart"/>
      <w:r w:rsidRPr="008738B9">
        <w:rPr>
          <w:sz w:val="24"/>
          <w:szCs w:val="24"/>
        </w:rPr>
        <w:t>protonpumpehæmmere</w:t>
      </w:r>
      <w:proofErr w:type="spellEnd"/>
      <w:r w:rsidRPr="008738B9">
        <w:rPr>
          <w:sz w:val="24"/>
          <w:szCs w:val="24"/>
        </w:rPr>
        <w:t xml:space="preserve">, H2-antagonister og </w:t>
      </w:r>
      <w:proofErr w:type="spellStart"/>
      <w:r w:rsidRPr="008738B9">
        <w:rPr>
          <w:sz w:val="24"/>
          <w:szCs w:val="24"/>
        </w:rPr>
        <w:t>antacida</w:t>
      </w:r>
      <w:proofErr w:type="spellEnd"/>
      <w:r w:rsidRPr="008738B9">
        <w:rPr>
          <w:sz w:val="24"/>
          <w:szCs w:val="24"/>
        </w:rPr>
        <w:t xml:space="preserve">, kan ændre </w:t>
      </w:r>
      <w:proofErr w:type="spellStart"/>
      <w:r w:rsidRPr="008738B9">
        <w:rPr>
          <w:sz w:val="24"/>
          <w:szCs w:val="24"/>
        </w:rPr>
        <w:t>erlotinibs</w:t>
      </w:r>
      <w:proofErr w:type="spellEnd"/>
      <w:r w:rsidRPr="008738B9">
        <w:rPr>
          <w:sz w:val="24"/>
          <w:szCs w:val="24"/>
        </w:rPr>
        <w:t xml:space="preserve"> opløselighed og derved dets biotilgængelighed. Når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administreres samtidig med disse stoffer, vil en øget dosis af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sandsynligvis ikke kompensere for eksponeringstabet. Kombinationen af </w:t>
      </w:r>
      <w:proofErr w:type="spellStart"/>
      <w:r w:rsidRPr="008738B9">
        <w:rPr>
          <w:sz w:val="24"/>
          <w:szCs w:val="24"/>
        </w:rPr>
        <w:t>erlotinib</w:t>
      </w:r>
      <w:proofErr w:type="spellEnd"/>
      <w:r w:rsidRPr="008738B9">
        <w:rPr>
          <w:sz w:val="24"/>
          <w:szCs w:val="24"/>
        </w:rPr>
        <w:t xml:space="preserve"> med </w:t>
      </w:r>
      <w:proofErr w:type="spellStart"/>
      <w:r w:rsidRPr="008738B9">
        <w:rPr>
          <w:sz w:val="24"/>
          <w:szCs w:val="24"/>
        </w:rPr>
        <w:t>syrepumpehæmmere</w:t>
      </w:r>
      <w:proofErr w:type="spellEnd"/>
      <w:r w:rsidRPr="008738B9">
        <w:rPr>
          <w:sz w:val="24"/>
          <w:szCs w:val="24"/>
        </w:rPr>
        <w:t xml:space="preserve"> bør undgås. Virkningen af samtidig administration af </w:t>
      </w:r>
      <w:proofErr w:type="spellStart"/>
      <w:r w:rsidRPr="008738B9">
        <w:rPr>
          <w:sz w:val="24"/>
          <w:szCs w:val="24"/>
        </w:rPr>
        <w:t>erlotinib</w:t>
      </w:r>
      <w:proofErr w:type="spellEnd"/>
      <w:r w:rsidRPr="008738B9">
        <w:rPr>
          <w:sz w:val="24"/>
          <w:szCs w:val="24"/>
        </w:rPr>
        <w:t xml:space="preserve"> med H2-antagonister og </w:t>
      </w:r>
      <w:proofErr w:type="spellStart"/>
      <w:r w:rsidRPr="008738B9">
        <w:rPr>
          <w:sz w:val="24"/>
          <w:szCs w:val="24"/>
        </w:rPr>
        <w:t>antacida</w:t>
      </w:r>
      <w:proofErr w:type="spellEnd"/>
      <w:r w:rsidRPr="008738B9">
        <w:rPr>
          <w:sz w:val="24"/>
          <w:szCs w:val="24"/>
        </w:rPr>
        <w:t xml:space="preserve"> kendes ikke; men det er sandsynligt, at biotilgænge</w:t>
      </w:r>
      <w:r>
        <w:rPr>
          <w:sz w:val="24"/>
          <w:szCs w:val="24"/>
        </w:rPr>
        <w:softHyphen/>
      </w:r>
      <w:r w:rsidRPr="008738B9">
        <w:rPr>
          <w:sz w:val="24"/>
          <w:szCs w:val="24"/>
        </w:rPr>
        <w:t xml:space="preserve">ligheden vil være mindsket. Disse kombinationer bør derfor undgås (se pkt. 4.5). Hvis det er nødvendigt at indtage </w:t>
      </w:r>
      <w:proofErr w:type="spellStart"/>
      <w:r w:rsidRPr="008738B9">
        <w:rPr>
          <w:sz w:val="24"/>
          <w:szCs w:val="24"/>
        </w:rPr>
        <w:t>antacida</w:t>
      </w:r>
      <w:proofErr w:type="spellEnd"/>
      <w:r w:rsidRPr="008738B9">
        <w:rPr>
          <w:sz w:val="24"/>
          <w:szCs w:val="24"/>
        </w:rPr>
        <w:t xml:space="preserve"> under behandlingen med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bør de tages mindst 4 timer før eller 2 timer efter den daglige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-dosis. </w:t>
      </w:r>
    </w:p>
    <w:p w:rsidR="00D73599" w:rsidRPr="008738B9" w:rsidRDefault="00D73599" w:rsidP="00D73599">
      <w:pPr>
        <w:autoSpaceDE w:val="0"/>
        <w:autoSpaceDN w:val="0"/>
        <w:adjustRightInd w:val="0"/>
        <w:ind w:left="851" w:hanging="851"/>
        <w:rPr>
          <w:sz w:val="24"/>
          <w:szCs w:val="24"/>
        </w:rPr>
      </w:pPr>
    </w:p>
    <w:p w:rsidR="00D73599" w:rsidRDefault="00D73599" w:rsidP="00D73599">
      <w:pPr>
        <w:autoSpaceDE w:val="0"/>
        <w:autoSpaceDN w:val="0"/>
        <w:adjustRightInd w:val="0"/>
        <w:ind w:left="851"/>
        <w:rPr>
          <w:b/>
          <w:sz w:val="24"/>
          <w:szCs w:val="24"/>
        </w:rPr>
      </w:pPr>
      <w:r>
        <w:rPr>
          <w:b/>
          <w:sz w:val="24"/>
          <w:szCs w:val="24"/>
        </w:rPr>
        <w:t>Hjælpestoffer, som behandleren skal være opmærksom på</w:t>
      </w:r>
    </w:p>
    <w:p w:rsidR="00D73599" w:rsidRDefault="00D73599" w:rsidP="00D73599">
      <w:pPr>
        <w:autoSpaceDE w:val="0"/>
        <w:autoSpaceDN w:val="0"/>
        <w:adjustRightInd w:val="0"/>
        <w:ind w:left="851"/>
        <w:rPr>
          <w:sz w:val="24"/>
          <w:szCs w:val="24"/>
        </w:rPr>
      </w:pPr>
      <w:r>
        <w:rPr>
          <w:sz w:val="24"/>
          <w:szCs w:val="24"/>
        </w:rPr>
        <w:t xml:space="preserve">Tabletterne indeholder </w:t>
      </w: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D73599" w:rsidRDefault="00D73599" w:rsidP="00D73599">
      <w:pPr>
        <w:autoSpaceDE w:val="0"/>
        <w:autoSpaceDN w:val="0"/>
        <w:adjustRightInd w:val="0"/>
        <w:ind w:left="851"/>
        <w:rPr>
          <w:sz w:val="24"/>
          <w:szCs w:val="24"/>
        </w:rPr>
      </w:pPr>
      <w:r>
        <w:rPr>
          <w:sz w:val="24"/>
          <w:szCs w:val="24"/>
        </w:rPr>
        <w:t>Dette lægemiddel indeholder mindre end 1 mmol (23 mg) natrium pr. tablet, dvs. det er i det væsentlige natriumfrit.</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4.5</w:t>
      </w:r>
      <w:r w:rsidRPr="008738B9">
        <w:rPr>
          <w:b/>
          <w:sz w:val="24"/>
          <w:szCs w:val="24"/>
        </w:rPr>
        <w:tab/>
        <w:t>Interaktion med andre lægemidler og andre former for interaktion</w:t>
      </w:r>
    </w:p>
    <w:p w:rsidR="007B7009" w:rsidRPr="008738B9" w:rsidRDefault="007B7009" w:rsidP="007B7009">
      <w:pPr>
        <w:ind w:left="851"/>
        <w:rPr>
          <w:noProof/>
          <w:sz w:val="24"/>
          <w:szCs w:val="24"/>
        </w:rPr>
      </w:pPr>
      <w:r w:rsidRPr="008738B9">
        <w:rPr>
          <w:noProof/>
          <w:sz w:val="24"/>
          <w:szCs w:val="24"/>
        </w:rPr>
        <w:t>Interaktionsstudier er kun udført hos voksne.</w:t>
      </w:r>
    </w:p>
    <w:p w:rsidR="007B7009" w:rsidRPr="008738B9" w:rsidRDefault="007B7009" w:rsidP="007B7009">
      <w:pPr>
        <w:ind w:left="851" w:hanging="851"/>
        <w:rPr>
          <w:noProof/>
          <w:sz w:val="24"/>
          <w:szCs w:val="24"/>
        </w:rPr>
      </w:pPr>
    </w:p>
    <w:p w:rsidR="007B7009" w:rsidRPr="008738B9" w:rsidRDefault="007B7009" w:rsidP="007B7009">
      <w:pPr>
        <w:ind w:left="851"/>
        <w:rPr>
          <w:sz w:val="24"/>
          <w:szCs w:val="24"/>
          <w:u w:val="single"/>
        </w:rPr>
      </w:pPr>
      <w:proofErr w:type="spellStart"/>
      <w:r w:rsidRPr="008738B9">
        <w:rPr>
          <w:sz w:val="24"/>
          <w:szCs w:val="24"/>
          <w:u w:val="single"/>
        </w:rPr>
        <w:t>Erlotinib</w:t>
      </w:r>
      <w:proofErr w:type="spellEnd"/>
      <w:r w:rsidRPr="008738B9">
        <w:rPr>
          <w:sz w:val="24"/>
          <w:szCs w:val="24"/>
          <w:u w:val="single"/>
        </w:rPr>
        <w:t xml:space="preserve"> og andre CYP-substrater</w:t>
      </w:r>
    </w:p>
    <w:p w:rsidR="007B7009" w:rsidRPr="008738B9" w:rsidRDefault="007B7009" w:rsidP="007B7009">
      <w:pPr>
        <w:ind w:left="851"/>
        <w:rPr>
          <w:sz w:val="24"/>
          <w:szCs w:val="24"/>
        </w:rPr>
      </w:pPr>
      <w:proofErr w:type="spellStart"/>
      <w:r w:rsidRPr="008738B9">
        <w:rPr>
          <w:sz w:val="24"/>
          <w:szCs w:val="24"/>
        </w:rPr>
        <w:t>Erlotinib</w:t>
      </w:r>
      <w:proofErr w:type="spellEnd"/>
      <w:r w:rsidRPr="008738B9">
        <w:rPr>
          <w:sz w:val="24"/>
          <w:szCs w:val="24"/>
        </w:rPr>
        <w:t xml:space="preserve"> er en potent hæmmer af CYP1A1 og en moderat hæmmer af CYP3A4 og CYP2C8 samt en stærk hæmmer af </w:t>
      </w:r>
      <w:proofErr w:type="spellStart"/>
      <w:r w:rsidRPr="008738B9">
        <w:rPr>
          <w:sz w:val="24"/>
          <w:szCs w:val="24"/>
        </w:rPr>
        <w:t>glukoronidiseringen</w:t>
      </w:r>
      <w:proofErr w:type="spellEnd"/>
      <w:r w:rsidRPr="008738B9">
        <w:rPr>
          <w:sz w:val="24"/>
          <w:szCs w:val="24"/>
        </w:rPr>
        <w:t xml:space="preserve"> af UGT1A1 </w:t>
      </w:r>
      <w:r w:rsidRPr="008738B9">
        <w:rPr>
          <w:i/>
          <w:sz w:val="24"/>
          <w:szCs w:val="24"/>
        </w:rPr>
        <w:t xml:space="preserve">in </w:t>
      </w:r>
      <w:proofErr w:type="spellStart"/>
      <w:r w:rsidRPr="008738B9">
        <w:rPr>
          <w:i/>
          <w:sz w:val="24"/>
          <w:szCs w:val="24"/>
        </w:rPr>
        <w:t>vitro</w:t>
      </w:r>
      <w:proofErr w:type="spellEnd"/>
      <w:r w:rsidRPr="008738B9">
        <w:rPr>
          <w:sz w:val="24"/>
          <w:szCs w:val="24"/>
        </w:rPr>
        <w:t xml:space="preserve">. </w:t>
      </w:r>
    </w:p>
    <w:p w:rsidR="007B7009" w:rsidRPr="008738B9" w:rsidRDefault="007B7009" w:rsidP="007B7009">
      <w:pPr>
        <w:ind w:left="851"/>
        <w:rPr>
          <w:sz w:val="24"/>
          <w:szCs w:val="24"/>
        </w:rPr>
      </w:pPr>
      <w:r w:rsidRPr="008738B9">
        <w:rPr>
          <w:sz w:val="24"/>
          <w:szCs w:val="24"/>
        </w:rPr>
        <w:t>Den fysiologiske relevans af den stærke hæmning af CYP1A1 kendes ikke på grund af en meget begrænset ekspression af CYP1A1 i humant væv.</w:t>
      </w:r>
    </w:p>
    <w:p w:rsidR="007B7009" w:rsidRPr="008738B9" w:rsidRDefault="007B7009" w:rsidP="007B7009">
      <w:pPr>
        <w:ind w:left="851" w:hanging="851"/>
        <w:rPr>
          <w:sz w:val="24"/>
          <w:szCs w:val="24"/>
        </w:rPr>
      </w:pPr>
    </w:p>
    <w:p w:rsidR="007B7009" w:rsidRPr="008738B9" w:rsidRDefault="007B7009" w:rsidP="007B7009">
      <w:pPr>
        <w:ind w:left="851"/>
        <w:rPr>
          <w:sz w:val="24"/>
          <w:szCs w:val="24"/>
        </w:rPr>
      </w:pPr>
      <w:r w:rsidRPr="008738B9">
        <w:rPr>
          <w:sz w:val="24"/>
          <w:szCs w:val="24"/>
        </w:rPr>
        <w:t xml:space="preserve">Når </w:t>
      </w:r>
      <w:proofErr w:type="spellStart"/>
      <w:r w:rsidRPr="008738B9">
        <w:rPr>
          <w:sz w:val="24"/>
          <w:szCs w:val="24"/>
        </w:rPr>
        <w:t>erlotinib</w:t>
      </w:r>
      <w:proofErr w:type="spellEnd"/>
      <w:r w:rsidRPr="008738B9">
        <w:rPr>
          <w:sz w:val="24"/>
          <w:szCs w:val="24"/>
        </w:rPr>
        <w:t xml:space="preserve"> blev administreret samtidig med </w:t>
      </w:r>
      <w:proofErr w:type="spellStart"/>
      <w:r w:rsidRPr="008738B9">
        <w:rPr>
          <w:sz w:val="24"/>
          <w:szCs w:val="24"/>
        </w:rPr>
        <w:t>ciprofloxacin</w:t>
      </w:r>
      <w:proofErr w:type="spellEnd"/>
      <w:r w:rsidRPr="008738B9">
        <w:rPr>
          <w:sz w:val="24"/>
          <w:szCs w:val="24"/>
        </w:rPr>
        <w:t xml:space="preserve">, som er en moderat CYP1A2-hæmmer, blev </w:t>
      </w:r>
      <w:proofErr w:type="spellStart"/>
      <w:r w:rsidRPr="008738B9">
        <w:rPr>
          <w:sz w:val="24"/>
          <w:szCs w:val="24"/>
        </w:rPr>
        <w:t>erlotinibeksponeringen</w:t>
      </w:r>
      <w:proofErr w:type="spellEnd"/>
      <w:r w:rsidRPr="008738B9">
        <w:rPr>
          <w:sz w:val="24"/>
          <w:szCs w:val="24"/>
        </w:rPr>
        <w:t xml:space="preserve"> [AUC] øget signifikant med 39 %, mens der ikke blev observeret signifikant ændring i </w:t>
      </w:r>
      <w:proofErr w:type="spellStart"/>
      <w:r w:rsidRPr="008738B9">
        <w:rPr>
          <w:sz w:val="24"/>
          <w:szCs w:val="24"/>
        </w:rPr>
        <w:t>C</w:t>
      </w:r>
      <w:r w:rsidRPr="008738B9">
        <w:rPr>
          <w:sz w:val="24"/>
          <w:szCs w:val="24"/>
          <w:vertAlign w:val="subscript"/>
        </w:rPr>
        <w:t>max</w:t>
      </w:r>
      <w:proofErr w:type="spellEnd"/>
      <w:r w:rsidRPr="008738B9">
        <w:rPr>
          <w:sz w:val="24"/>
          <w:szCs w:val="24"/>
        </w:rPr>
        <w:t xml:space="preserve">. Ligeledes blev den aktive metabolits </w:t>
      </w:r>
      <w:r w:rsidRPr="008738B9">
        <w:rPr>
          <w:sz w:val="24"/>
          <w:szCs w:val="24"/>
        </w:rPr>
        <w:lastRenderedPageBreak/>
        <w:t xml:space="preserve">eksponering øget med 60 % og 48 % for henholdsvis AUC og </w:t>
      </w:r>
      <w:proofErr w:type="spellStart"/>
      <w:r w:rsidRPr="008738B9">
        <w:rPr>
          <w:sz w:val="24"/>
          <w:szCs w:val="24"/>
        </w:rPr>
        <w:t>C</w:t>
      </w:r>
      <w:r w:rsidRPr="008738B9">
        <w:rPr>
          <w:sz w:val="24"/>
          <w:szCs w:val="24"/>
          <w:vertAlign w:val="subscript"/>
        </w:rPr>
        <w:t>max</w:t>
      </w:r>
      <w:proofErr w:type="spellEnd"/>
      <w:r w:rsidRPr="008738B9">
        <w:rPr>
          <w:sz w:val="24"/>
          <w:szCs w:val="24"/>
        </w:rPr>
        <w:t xml:space="preserve">. Den kliniske betydning af denne stigning er ikke blevet fastslået. Der skal udvises forsigtighed, når </w:t>
      </w:r>
      <w:proofErr w:type="spellStart"/>
      <w:r w:rsidRPr="008738B9">
        <w:rPr>
          <w:sz w:val="24"/>
          <w:szCs w:val="24"/>
        </w:rPr>
        <w:t>ciprofloxacin</w:t>
      </w:r>
      <w:proofErr w:type="spellEnd"/>
      <w:r w:rsidRPr="008738B9">
        <w:rPr>
          <w:sz w:val="24"/>
          <w:szCs w:val="24"/>
        </w:rPr>
        <w:t xml:space="preserve"> eller potente CYP1A2-hæmmere (f.eks. </w:t>
      </w:r>
      <w:proofErr w:type="spellStart"/>
      <w:r w:rsidRPr="008738B9">
        <w:rPr>
          <w:sz w:val="24"/>
          <w:szCs w:val="24"/>
        </w:rPr>
        <w:t>fluvoxamin</w:t>
      </w:r>
      <w:proofErr w:type="spellEnd"/>
      <w:r w:rsidRPr="008738B9">
        <w:rPr>
          <w:sz w:val="24"/>
          <w:szCs w:val="24"/>
        </w:rPr>
        <w:t xml:space="preserve">) kombineres med </w:t>
      </w:r>
      <w:proofErr w:type="spellStart"/>
      <w:r w:rsidRPr="008738B9">
        <w:rPr>
          <w:sz w:val="24"/>
          <w:szCs w:val="24"/>
        </w:rPr>
        <w:t>erlotinib</w:t>
      </w:r>
      <w:proofErr w:type="spellEnd"/>
      <w:r w:rsidRPr="008738B9">
        <w:rPr>
          <w:sz w:val="24"/>
          <w:szCs w:val="24"/>
        </w:rPr>
        <w:t xml:space="preserve">. Hvis der observeres bivirkninger, der er relateret til </w:t>
      </w:r>
      <w:proofErr w:type="spellStart"/>
      <w:r w:rsidRPr="008738B9">
        <w:rPr>
          <w:sz w:val="24"/>
          <w:szCs w:val="24"/>
        </w:rPr>
        <w:t>erlotinib</w:t>
      </w:r>
      <w:proofErr w:type="spellEnd"/>
      <w:r w:rsidRPr="008738B9">
        <w:rPr>
          <w:sz w:val="24"/>
          <w:szCs w:val="24"/>
        </w:rPr>
        <w:t xml:space="preserve">, kan </w:t>
      </w:r>
      <w:proofErr w:type="spellStart"/>
      <w:r w:rsidRPr="008738B9">
        <w:rPr>
          <w:sz w:val="24"/>
          <w:szCs w:val="24"/>
        </w:rPr>
        <w:t>erlotinibdosis</w:t>
      </w:r>
      <w:proofErr w:type="spellEnd"/>
      <w:r w:rsidRPr="008738B9">
        <w:rPr>
          <w:sz w:val="24"/>
          <w:szCs w:val="24"/>
        </w:rPr>
        <w:t xml:space="preserve"> reduceres.</w:t>
      </w:r>
    </w:p>
    <w:p w:rsidR="007B7009" w:rsidRPr="008738B9" w:rsidRDefault="007B7009" w:rsidP="007B7009">
      <w:pPr>
        <w:ind w:left="851" w:hanging="851"/>
        <w:rPr>
          <w:sz w:val="24"/>
          <w:szCs w:val="24"/>
        </w:rPr>
      </w:pPr>
    </w:p>
    <w:p w:rsidR="007B7009" w:rsidRPr="008738B9" w:rsidRDefault="007B7009" w:rsidP="007B7009">
      <w:pPr>
        <w:ind w:left="851"/>
        <w:rPr>
          <w:sz w:val="24"/>
          <w:szCs w:val="24"/>
        </w:rPr>
      </w:pPr>
      <w:r w:rsidRPr="008738B9">
        <w:rPr>
          <w:sz w:val="24"/>
          <w:szCs w:val="24"/>
        </w:rPr>
        <w:t xml:space="preserve">Forbehandling eller samtidig administration af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ændrede ikke </w:t>
      </w:r>
      <w:proofErr w:type="spellStart"/>
      <w:r w:rsidRPr="008738B9">
        <w:rPr>
          <w:i/>
          <w:sz w:val="24"/>
          <w:szCs w:val="24"/>
        </w:rPr>
        <w:t>clearance</w:t>
      </w:r>
      <w:proofErr w:type="spellEnd"/>
      <w:r w:rsidRPr="008738B9">
        <w:rPr>
          <w:sz w:val="24"/>
          <w:szCs w:val="24"/>
        </w:rPr>
        <w:t xml:space="preserve"> af de prototypiske CYP3A4-substrater, </w:t>
      </w:r>
      <w:proofErr w:type="spellStart"/>
      <w:r w:rsidRPr="008738B9">
        <w:rPr>
          <w:sz w:val="24"/>
          <w:szCs w:val="24"/>
        </w:rPr>
        <w:t>midazolam</w:t>
      </w:r>
      <w:proofErr w:type="spellEnd"/>
      <w:r w:rsidRPr="008738B9">
        <w:rPr>
          <w:sz w:val="24"/>
          <w:szCs w:val="24"/>
        </w:rPr>
        <w:t xml:space="preserve"> og </w:t>
      </w:r>
      <w:proofErr w:type="spellStart"/>
      <w:r w:rsidRPr="008738B9">
        <w:rPr>
          <w:sz w:val="24"/>
          <w:szCs w:val="24"/>
        </w:rPr>
        <w:t>erythromycin</w:t>
      </w:r>
      <w:proofErr w:type="spellEnd"/>
      <w:r w:rsidRPr="008738B9">
        <w:rPr>
          <w:sz w:val="24"/>
          <w:szCs w:val="24"/>
        </w:rPr>
        <w:t xml:space="preserve">, men nedsatte tilsyneladende den orale biotilgængelighed af </w:t>
      </w:r>
      <w:proofErr w:type="spellStart"/>
      <w:r w:rsidRPr="008738B9">
        <w:rPr>
          <w:sz w:val="24"/>
          <w:szCs w:val="24"/>
        </w:rPr>
        <w:t>midazolam</w:t>
      </w:r>
      <w:proofErr w:type="spellEnd"/>
      <w:r w:rsidRPr="008738B9">
        <w:rPr>
          <w:sz w:val="24"/>
          <w:szCs w:val="24"/>
        </w:rPr>
        <w:t xml:space="preserve"> med op til 24 %. I et andet klinisk studie blev det vist, at </w:t>
      </w:r>
      <w:proofErr w:type="spellStart"/>
      <w:r w:rsidRPr="008738B9">
        <w:rPr>
          <w:sz w:val="24"/>
          <w:szCs w:val="24"/>
        </w:rPr>
        <w:t>erlotinib</w:t>
      </w:r>
      <w:proofErr w:type="spellEnd"/>
      <w:r w:rsidRPr="008738B9">
        <w:rPr>
          <w:sz w:val="24"/>
          <w:szCs w:val="24"/>
        </w:rPr>
        <w:t xml:space="preserve"> ikke påvirkede farmakokinetikken af det samtidigt administrerede CYP3A4/2C8-substrat </w:t>
      </w:r>
      <w:proofErr w:type="spellStart"/>
      <w:r w:rsidRPr="008738B9">
        <w:rPr>
          <w:sz w:val="24"/>
          <w:szCs w:val="24"/>
        </w:rPr>
        <w:t>paclitaxel</w:t>
      </w:r>
      <w:proofErr w:type="spellEnd"/>
      <w:r w:rsidRPr="008738B9">
        <w:rPr>
          <w:sz w:val="24"/>
          <w:szCs w:val="24"/>
        </w:rPr>
        <w:t xml:space="preserve">. Signifikante interaktioner ved </w:t>
      </w:r>
      <w:proofErr w:type="spellStart"/>
      <w:r w:rsidRPr="008738B9">
        <w:rPr>
          <w:i/>
          <w:sz w:val="24"/>
          <w:szCs w:val="24"/>
        </w:rPr>
        <w:t>clearance</w:t>
      </w:r>
      <w:proofErr w:type="spellEnd"/>
      <w:r w:rsidRPr="008738B9">
        <w:rPr>
          <w:sz w:val="24"/>
          <w:szCs w:val="24"/>
        </w:rPr>
        <w:t xml:space="preserve"> af andre CYP3A4-substrater er derfor usandsynlig.</w:t>
      </w:r>
    </w:p>
    <w:p w:rsidR="007B7009" w:rsidRPr="008738B9" w:rsidRDefault="007B7009" w:rsidP="007B7009">
      <w:pPr>
        <w:ind w:left="851" w:hanging="851"/>
        <w:rPr>
          <w:sz w:val="24"/>
          <w:szCs w:val="24"/>
        </w:rPr>
      </w:pPr>
    </w:p>
    <w:p w:rsidR="007B7009" w:rsidRPr="008738B9" w:rsidRDefault="007B7009" w:rsidP="007B7009">
      <w:pPr>
        <w:ind w:left="851"/>
        <w:rPr>
          <w:sz w:val="24"/>
          <w:szCs w:val="24"/>
        </w:rPr>
      </w:pPr>
      <w:r w:rsidRPr="008738B9">
        <w:rPr>
          <w:sz w:val="24"/>
          <w:szCs w:val="24"/>
        </w:rPr>
        <w:t xml:space="preserve">Hæmningen af </w:t>
      </w:r>
      <w:proofErr w:type="spellStart"/>
      <w:r w:rsidRPr="008738B9">
        <w:rPr>
          <w:sz w:val="24"/>
          <w:szCs w:val="24"/>
        </w:rPr>
        <w:t>glukoronidiseringen</w:t>
      </w:r>
      <w:proofErr w:type="spellEnd"/>
      <w:r w:rsidRPr="008738B9">
        <w:rPr>
          <w:sz w:val="24"/>
          <w:szCs w:val="24"/>
        </w:rPr>
        <w:t xml:space="preserve"> kan forårsage interaktioner med lægemidler, som er substrater for UGT1A1, og som kun elimineres via denne udskillelsesvej. Patienter med lavt </w:t>
      </w:r>
      <w:proofErr w:type="spellStart"/>
      <w:r w:rsidRPr="008738B9">
        <w:rPr>
          <w:sz w:val="24"/>
          <w:szCs w:val="24"/>
        </w:rPr>
        <w:t>ekspressionsniveau</w:t>
      </w:r>
      <w:proofErr w:type="spellEnd"/>
      <w:r w:rsidRPr="008738B9">
        <w:rPr>
          <w:sz w:val="24"/>
          <w:szCs w:val="24"/>
        </w:rPr>
        <w:t xml:space="preserve"> af UGT1A1 eller med genetiske </w:t>
      </w:r>
      <w:proofErr w:type="spellStart"/>
      <w:r w:rsidRPr="008738B9">
        <w:rPr>
          <w:sz w:val="24"/>
          <w:szCs w:val="24"/>
        </w:rPr>
        <w:t>glukoronidiseringssygdomme</w:t>
      </w:r>
      <w:proofErr w:type="spellEnd"/>
      <w:r w:rsidRPr="008738B9">
        <w:rPr>
          <w:sz w:val="24"/>
          <w:szCs w:val="24"/>
        </w:rPr>
        <w:t xml:space="preserve"> (f.eks. Gilberts sygdom) kan have forhøjede serumkoncentrationer af bilirubin og skal behandles med forsigtighed. </w:t>
      </w:r>
    </w:p>
    <w:p w:rsidR="007B7009" w:rsidRPr="008738B9" w:rsidRDefault="007B7009" w:rsidP="007B7009">
      <w:pPr>
        <w:ind w:left="851" w:hanging="851"/>
        <w:rPr>
          <w:sz w:val="24"/>
          <w:szCs w:val="24"/>
        </w:rPr>
      </w:pPr>
    </w:p>
    <w:p w:rsidR="007B7009" w:rsidRPr="008738B9" w:rsidRDefault="007B7009" w:rsidP="007B7009">
      <w:pPr>
        <w:ind w:left="851"/>
        <w:rPr>
          <w:sz w:val="24"/>
          <w:szCs w:val="24"/>
        </w:rPr>
      </w:pPr>
      <w:proofErr w:type="spellStart"/>
      <w:r w:rsidRPr="008738B9">
        <w:rPr>
          <w:sz w:val="24"/>
          <w:szCs w:val="24"/>
        </w:rPr>
        <w:t>Erlotinib</w:t>
      </w:r>
      <w:proofErr w:type="spellEnd"/>
      <w:r w:rsidRPr="008738B9">
        <w:rPr>
          <w:sz w:val="24"/>
          <w:szCs w:val="24"/>
        </w:rPr>
        <w:t xml:space="preserve"> </w:t>
      </w:r>
      <w:proofErr w:type="spellStart"/>
      <w:r w:rsidRPr="008738B9">
        <w:rPr>
          <w:sz w:val="24"/>
          <w:szCs w:val="24"/>
        </w:rPr>
        <w:t>metaboliseres</w:t>
      </w:r>
      <w:proofErr w:type="spellEnd"/>
      <w:r w:rsidRPr="008738B9">
        <w:rPr>
          <w:sz w:val="24"/>
          <w:szCs w:val="24"/>
        </w:rPr>
        <w:t xml:space="preserve"> i leveren ved hjælp af de humane, </w:t>
      </w:r>
      <w:proofErr w:type="spellStart"/>
      <w:r w:rsidRPr="008738B9">
        <w:rPr>
          <w:sz w:val="24"/>
          <w:szCs w:val="24"/>
        </w:rPr>
        <w:t>hepatiske</w:t>
      </w:r>
      <w:proofErr w:type="spellEnd"/>
      <w:r w:rsidRPr="008738B9">
        <w:rPr>
          <w:sz w:val="24"/>
          <w:szCs w:val="24"/>
        </w:rPr>
        <w:t xml:space="preserve"> </w:t>
      </w:r>
      <w:proofErr w:type="spellStart"/>
      <w:r w:rsidRPr="008738B9">
        <w:rPr>
          <w:sz w:val="24"/>
          <w:szCs w:val="24"/>
        </w:rPr>
        <w:t>cytokromer</w:t>
      </w:r>
      <w:proofErr w:type="spellEnd"/>
      <w:r w:rsidRPr="008738B9">
        <w:rPr>
          <w:sz w:val="24"/>
          <w:szCs w:val="24"/>
        </w:rPr>
        <w:t xml:space="preserve">, primært CYP3A4 og i mindre udstrækning af CYP1A2. </w:t>
      </w:r>
      <w:proofErr w:type="spellStart"/>
      <w:r w:rsidRPr="008738B9">
        <w:rPr>
          <w:sz w:val="24"/>
          <w:szCs w:val="24"/>
        </w:rPr>
        <w:t>Ekstrahepatisk</w:t>
      </w:r>
      <w:proofErr w:type="spellEnd"/>
      <w:r w:rsidRPr="008738B9">
        <w:rPr>
          <w:sz w:val="24"/>
          <w:szCs w:val="24"/>
        </w:rPr>
        <w:t xml:space="preserve"> metabolisme ved hjælp af CYP3A4 i tarmen, af CYP1A1 i lungerne og af CYP1B1 i tumorvæv bidrager også potentielt til den metaboliske </w:t>
      </w:r>
      <w:proofErr w:type="spellStart"/>
      <w:r w:rsidRPr="008738B9">
        <w:rPr>
          <w:i/>
          <w:sz w:val="24"/>
          <w:szCs w:val="24"/>
        </w:rPr>
        <w:t>clearance</w:t>
      </w:r>
      <w:proofErr w:type="spellEnd"/>
      <w:r w:rsidRPr="008738B9">
        <w:rPr>
          <w:sz w:val="24"/>
          <w:szCs w:val="24"/>
        </w:rPr>
        <w:t xml:space="preserve"> af </w:t>
      </w:r>
      <w:proofErr w:type="spellStart"/>
      <w:r w:rsidRPr="008738B9">
        <w:rPr>
          <w:sz w:val="24"/>
          <w:szCs w:val="24"/>
        </w:rPr>
        <w:t>erlotinib</w:t>
      </w:r>
      <w:proofErr w:type="spellEnd"/>
      <w:r w:rsidRPr="008738B9">
        <w:rPr>
          <w:sz w:val="24"/>
          <w:szCs w:val="24"/>
        </w:rPr>
        <w:t xml:space="preserve">. Der kan forekomme potentielle interaktioner med aktive stoffer, som </w:t>
      </w:r>
      <w:proofErr w:type="spellStart"/>
      <w:r w:rsidRPr="008738B9">
        <w:rPr>
          <w:sz w:val="24"/>
          <w:szCs w:val="24"/>
        </w:rPr>
        <w:t>metaboliseres</w:t>
      </w:r>
      <w:proofErr w:type="spellEnd"/>
      <w:r w:rsidRPr="008738B9">
        <w:rPr>
          <w:sz w:val="24"/>
          <w:szCs w:val="24"/>
        </w:rPr>
        <w:t xml:space="preserve"> af eller er </w:t>
      </w:r>
      <w:proofErr w:type="spellStart"/>
      <w:r w:rsidRPr="008738B9">
        <w:rPr>
          <w:sz w:val="24"/>
          <w:szCs w:val="24"/>
        </w:rPr>
        <w:t>hæmmere</w:t>
      </w:r>
      <w:proofErr w:type="spellEnd"/>
      <w:r w:rsidRPr="008738B9">
        <w:rPr>
          <w:sz w:val="24"/>
          <w:szCs w:val="24"/>
        </w:rPr>
        <w:t xml:space="preserve"> eller induktorer af disse enzymer.</w:t>
      </w:r>
    </w:p>
    <w:p w:rsidR="007B7009" w:rsidRPr="008738B9" w:rsidRDefault="007B7009" w:rsidP="007B7009">
      <w:pPr>
        <w:ind w:left="851" w:hanging="851"/>
        <w:rPr>
          <w:sz w:val="24"/>
          <w:szCs w:val="24"/>
        </w:rPr>
      </w:pPr>
    </w:p>
    <w:p w:rsidR="007B7009" w:rsidRPr="008738B9" w:rsidRDefault="007B7009" w:rsidP="007B7009">
      <w:pPr>
        <w:ind w:left="851"/>
        <w:rPr>
          <w:sz w:val="24"/>
          <w:szCs w:val="24"/>
        </w:rPr>
      </w:pPr>
      <w:r w:rsidRPr="008738B9">
        <w:rPr>
          <w:sz w:val="24"/>
          <w:szCs w:val="24"/>
        </w:rPr>
        <w:t xml:space="preserve">Potente </w:t>
      </w:r>
      <w:proofErr w:type="spellStart"/>
      <w:r w:rsidRPr="008738B9">
        <w:rPr>
          <w:sz w:val="24"/>
          <w:szCs w:val="24"/>
        </w:rPr>
        <w:t>hæmmere</w:t>
      </w:r>
      <w:proofErr w:type="spellEnd"/>
      <w:r w:rsidRPr="008738B9">
        <w:rPr>
          <w:sz w:val="24"/>
          <w:szCs w:val="24"/>
        </w:rPr>
        <w:t xml:space="preserve"> af CYP3A4-aktivtet nedsætter </w:t>
      </w:r>
      <w:proofErr w:type="spellStart"/>
      <w:r w:rsidRPr="008738B9">
        <w:rPr>
          <w:sz w:val="24"/>
          <w:szCs w:val="24"/>
        </w:rPr>
        <w:t>metaboliseringen</w:t>
      </w:r>
      <w:proofErr w:type="spellEnd"/>
      <w:r w:rsidRPr="008738B9">
        <w:rPr>
          <w:sz w:val="24"/>
          <w:szCs w:val="24"/>
        </w:rPr>
        <w:t xml:space="preserve"> af </w:t>
      </w:r>
      <w:proofErr w:type="spellStart"/>
      <w:r w:rsidRPr="008738B9">
        <w:rPr>
          <w:sz w:val="24"/>
          <w:szCs w:val="24"/>
        </w:rPr>
        <w:t>erlotinib</w:t>
      </w:r>
      <w:proofErr w:type="spellEnd"/>
      <w:r w:rsidRPr="008738B9">
        <w:rPr>
          <w:sz w:val="24"/>
          <w:szCs w:val="24"/>
        </w:rPr>
        <w:t xml:space="preserve"> og øger plasmakoncentrationerne af </w:t>
      </w:r>
      <w:proofErr w:type="spellStart"/>
      <w:r w:rsidRPr="008738B9">
        <w:rPr>
          <w:sz w:val="24"/>
          <w:szCs w:val="24"/>
        </w:rPr>
        <w:t>erlotinib</w:t>
      </w:r>
      <w:proofErr w:type="spellEnd"/>
      <w:r w:rsidRPr="008738B9">
        <w:rPr>
          <w:sz w:val="24"/>
          <w:szCs w:val="24"/>
        </w:rPr>
        <w:t xml:space="preserve">. I et klinisk studie medførte samtidig anvendelse af </w:t>
      </w:r>
      <w:proofErr w:type="spellStart"/>
      <w:r w:rsidRPr="008738B9">
        <w:rPr>
          <w:sz w:val="24"/>
          <w:szCs w:val="24"/>
        </w:rPr>
        <w:t>erlotinib</w:t>
      </w:r>
      <w:proofErr w:type="spellEnd"/>
      <w:r w:rsidRPr="008738B9">
        <w:rPr>
          <w:sz w:val="24"/>
          <w:szCs w:val="24"/>
        </w:rPr>
        <w:t xml:space="preserve"> og </w:t>
      </w:r>
      <w:proofErr w:type="spellStart"/>
      <w:r w:rsidRPr="008738B9">
        <w:rPr>
          <w:sz w:val="24"/>
          <w:szCs w:val="24"/>
        </w:rPr>
        <w:t>ketoconazol</w:t>
      </w:r>
      <w:proofErr w:type="spellEnd"/>
      <w:r w:rsidRPr="008738B9">
        <w:rPr>
          <w:sz w:val="24"/>
          <w:szCs w:val="24"/>
        </w:rPr>
        <w:t xml:space="preserve"> (200 mg oralt to gange daglig i 5 dage), en potent CYP3A4-hæmmer, en øgning af </w:t>
      </w:r>
      <w:proofErr w:type="spellStart"/>
      <w:r w:rsidRPr="008738B9">
        <w:rPr>
          <w:sz w:val="24"/>
          <w:szCs w:val="24"/>
        </w:rPr>
        <w:t>erlotinib</w:t>
      </w:r>
      <w:proofErr w:type="spellEnd"/>
      <w:r w:rsidRPr="008738B9">
        <w:rPr>
          <w:sz w:val="24"/>
          <w:szCs w:val="24"/>
        </w:rPr>
        <w:t xml:space="preserve">-eksponeringen (86 % af AUC og 69 % af </w:t>
      </w:r>
      <w:proofErr w:type="spellStart"/>
      <w:r w:rsidRPr="008738B9">
        <w:rPr>
          <w:sz w:val="24"/>
          <w:szCs w:val="24"/>
        </w:rPr>
        <w:t>C</w:t>
      </w:r>
      <w:r w:rsidRPr="008738B9">
        <w:rPr>
          <w:sz w:val="24"/>
          <w:szCs w:val="24"/>
          <w:vertAlign w:val="subscript"/>
        </w:rPr>
        <w:t>max</w:t>
      </w:r>
      <w:proofErr w:type="spellEnd"/>
      <w:r w:rsidRPr="008738B9">
        <w:rPr>
          <w:sz w:val="24"/>
          <w:szCs w:val="24"/>
        </w:rPr>
        <w:t xml:space="preserve">). Der skal derfor udøves forsigtighed, når </w:t>
      </w:r>
      <w:proofErr w:type="spellStart"/>
      <w:r w:rsidRPr="008738B9">
        <w:rPr>
          <w:sz w:val="24"/>
          <w:szCs w:val="24"/>
        </w:rPr>
        <w:t>erlotinib</w:t>
      </w:r>
      <w:proofErr w:type="spellEnd"/>
      <w:r w:rsidRPr="008738B9">
        <w:rPr>
          <w:sz w:val="24"/>
          <w:szCs w:val="24"/>
        </w:rPr>
        <w:t xml:space="preserve"> kombineres med en potent CYP3A4-hæmmer, f.eks. med </w:t>
      </w:r>
      <w:proofErr w:type="spellStart"/>
      <w:r w:rsidRPr="008738B9">
        <w:rPr>
          <w:sz w:val="24"/>
          <w:szCs w:val="24"/>
        </w:rPr>
        <w:t>antimykotika</w:t>
      </w:r>
      <w:proofErr w:type="spellEnd"/>
      <w:r w:rsidRPr="008738B9">
        <w:rPr>
          <w:sz w:val="24"/>
          <w:szCs w:val="24"/>
        </w:rPr>
        <w:t xml:space="preserve"> af </w:t>
      </w:r>
      <w:proofErr w:type="spellStart"/>
      <w:r w:rsidRPr="008738B9">
        <w:rPr>
          <w:sz w:val="24"/>
          <w:szCs w:val="24"/>
        </w:rPr>
        <w:t>azol</w:t>
      </w:r>
      <w:proofErr w:type="spellEnd"/>
      <w:r w:rsidRPr="008738B9">
        <w:rPr>
          <w:sz w:val="24"/>
          <w:szCs w:val="24"/>
        </w:rPr>
        <w:t xml:space="preserve">-gruppen (dvs. </w:t>
      </w:r>
      <w:proofErr w:type="spellStart"/>
      <w:r w:rsidRPr="008738B9">
        <w:rPr>
          <w:sz w:val="24"/>
          <w:szCs w:val="24"/>
        </w:rPr>
        <w:t>ketoconazol</w:t>
      </w:r>
      <w:proofErr w:type="spellEnd"/>
      <w:r w:rsidRPr="008738B9">
        <w:rPr>
          <w:sz w:val="24"/>
          <w:szCs w:val="24"/>
        </w:rPr>
        <w:t xml:space="preserve">, </w:t>
      </w:r>
      <w:proofErr w:type="spellStart"/>
      <w:r w:rsidRPr="008738B9">
        <w:rPr>
          <w:sz w:val="24"/>
          <w:szCs w:val="24"/>
        </w:rPr>
        <w:t>itraconazol</w:t>
      </w:r>
      <w:proofErr w:type="spellEnd"/>
      <w:r w:rsidRPr="008738B9">
        <w:rPr>
          <w:sz w:val="24"/>
          <w:szCs w:val="24"/>
        </w:rPr>
        <w:t xml:space="preserve"> og </w:t>
      </w:r>
      <w:proofErr w:type="spellStart"/>
      <w:r w:rsidRPr="008738B9">
        <w:rPr>
          <w:sz w:val="24"/>
          <w:szCs w:val="24"/>
        </w:rPr>
        <w:t>voriconazol</w:t>
      </w:r>
      <w:proofErr w:type="spellEnd"/>
      <w:r w:rsidRPr="008738B9">
        <w:rPr>
          <w:sz w:val="24"/>
          <w:szCs w:val="24"/>
        </w:rPr>
        <w:t xml:space="preserve">), </w:t>
      </w:r>
      <w:proofErr w:type="spellStart"/>
      <w:r w:rsidRPr="008738B9">
        <w:rPr>
          <w:sz w:val="24"/>
          <w:szCs w:val="24"/>
        </w:rPr>
        <w:t>proteasehæmmere</w:t>
      </w:r>
      <w:proofErr w:type="spellEnd"/>
      <w:r w:rsidRPr="008738B9">
        <w:rPr>
          <w:sz w:val="24"/>
          <w:szCs w:val="24"/>
        </w:rPr>
        <w:t xml:space="preserve">, </w:t>
      </w:r>
      <w:proofErr w:type="spellStart"/>
      <w:r w:rsidRPr="008738B9">
        <w:rPr>
          <w:sz w:val="24"/>
          <w:szCs w:val="24"/>
        </w:rPr>
        <w:t>erytromycin</w:t>
      </w:r>
      <w:proofErr w:type="spellEnd"/>
      <w:r w:rsidRPr="008738B9">
        <w:rPr>
          <w:sz w:val="24"/>
          <w:szCs w:val="24"/>
        </w:rPr>
        <w:t xml:space="preserve"> eller </w:t>
      </w:r>
      <w:proofErr w:type="spellStart"/>
      <w:r w:rsidRPr="008738B9">
        <w:rPr>
          <w:sz w:val="24"/>
          <w:szCs w:val="24"/>
        </w:rPr>
        <w:t>claritromycin</w:t>
      </w:r>
      <w:proofErr w:type="spellEnd"/>
      <w:r w:rsidRPr="008738B9">
        <w:rPr>
          <w:sz w:val="24"/>
          <w:szCs w:val="24"/>
        </w:rPr>
        <w:t xml:space="preserve">. Om nødvendigt skal dosis af </w:t>
      </w:r>
      <w:proofErr w:type="spellStart"/>
      <w:r w:rsidRPr="008738B9">
        <w:rPr>
          <w:sz w:val="24"/>
          <w:szCs w:val="24"/>
        </w:rPr>
        <w:t>erlotinib</w:t>
      </w:r>
      <w:proofErr w:type="spellEnd"/>
      <w:r w:rsidRPr="008738B9">
        <w:rPr>
          <w:sz w:val="24"/>
          <w:szCs w:val="24"/>
        </w:rPr>
        <w:t xml:space="preserve"> reduceres, specielt hvis der observeres toksicitet.</w:t>
      </w:r>
    </w:p>
    <w:p w:rsidR="007B7009" w:rsidRPr="008738B9" w:rsidRDefault="007B7009" w:rsidP="007B7009">
      <w:pPr>
        <w:ind w:left="851" w:hanging="851"/>
        <w:rPr>
          <w:sz w:val="24"/>
          <w:szCs w:val="24"/>
        </w:rPr>
      </w:pPr>
    </w:p>
    <w:p w:rsidR="007B7009" w:rsidRPr="008738B9" w:rsidRDefault="007B7009" w:rsidP="007B7009">
      <w:pPr>
        <w:ind w:left="851"/>
        <w:rPr>
          <w:sz w:val="24"/>
          <w:szCs w:val="24"/>
        </w:rPr>
      </w:pPr>
      <w:r w:rsidRPr="008738B9">
        <w:rPr>
          <w:sz w:val="24"/>
          <w:szCs w:val="24"/>
        </w:rPr>
        <w:t xml:space="preserve">Potente induktorer af CYP3A4-aktivitet øger </w:t>
      </w:r>
      <w:proofErr w:type="spellStart"/>
      <w:r w:rsidRPr="008738B9">
        <w:rPr>
          <w:sz w:val="24"/>
          <w:szCs w:val="24"/>
        </w:rPr>
        <w:t>metaboliseringen</w:t>
      </w:r>
      <w:proofErr w:type="spellEnd"/>
      <w:r w:rsidRPr="008738B9">
        <w:rPr>
          <w:sz w:val="24"/>
          <w:szCs w:val="24"/>
        </w:rPr>
        <w:t xml:space="preserve"> af </w:t>
      </w:r>
      <w:proofErr w:type="spellStart"/>
      <w:r w:rsidRPr="008738B9">
        <w:rPr>
          <w:sz w:val="24"/>
          <w:szCs w:val="24"/>
        </w:rPr>
        <w:t>erlotinib</w:t>
      </w:r>
      <w:proofErr w:type="spellEnd"/>
      <w:r w:rsidRPr="008738B9">
        <w:rPr>
          <w:sz w:val="24"/>
          <w:szCs w:val="24"/>
        </w:rPr>
        <w:t xml:space="preserve"> og nedsætter plasmakoncentrationen af </w:t>
      </w:r>
      <w:proofErr w:type="spellStart"/>
      <w:r w:rsidRPr="008738B9">
        <w:rPr>
          <w:sz w:val="24"/>
          <w:szCs w:val="24"/>
        </w:rPr>
        <w:t>erlotinib</w:t>
      </w:r>
      <w:proofErr w:type="spellEnd"/>
      <w:r w:rsidRPr="008738B9">
        <w:rPr>
          <w:sz w:val="24"/>
          <w:szCs w:val="24"/>
        </w:rPr>
        <w:t xml:space="preserve"> signifikant. I et klinisk studie medførte samtidig anvendelse af </w:t>
      </w:r>
      <w:proofErr w:type="spellStart"/>
      <w:r w:rsidRPr="008738B9">
        <w:rPr>
          <w:sz w:val="24"/>
          <w:szCs w:val="24"/>
        </w:rPr>
        <w:t>erlotinib</w:t>
      </w:r>
      <w:proofErr w:type="spellEnd"/>
      <w:r w:rsidRPr="008738B9">
        <w:rPr>
          <w:sz w:val="24"/>
          <w:szCs w:val="24"/>
        </w:rPr>
        <w:t xml:space="preserve"> og </w:t>
      </w:r>
      <w:proofErr w:type="spellStart"/>
      <w:r w:rsidRPr="008738B9">
        <w:rPr>
          <w:sz w:val="24"/>
          <w:szCs w:val="24"/>
        </w:rPr>
        <w:t>rifampicin</w:t>
      </w:r>
      <w:proofErr w:type="spellEnd"/>
      <w:r w:rsidRPr="008738B9">
        <w:rPr>
          <w:sz w:val="24"/>
          <w:szCs w:val="24"/>
        </w:rPr>
        <w:t xml:space="preserve"> (600 mg oralt én gang </w:t>
      </w:r>
      <w:r>
        <w:rPr>
          <w:sz w:val="24"/>
          <w:szCs w:val="24"/>
        </w:rPr>
        <w:t>daglig</w:t>
      </w:r>
      <w:r w:rsidRPr="008738B9">
        <w:rPr>
          <w:sz w:val="24"/>
          <w:szCs w:val="24"/>
        </w:rPr>
        <w:t xml:space="preserve"> i 7 dage), en potent CYP3A4-induktor, en reduktion på 69 % af den </w:t>
      </w:r>
      <w:proofErr w:type="spellStart"/>
      <w:r w:rsidRPr="008738B9">
        <w:rPr>
          <w:sz w:val="24"/>
          <w:szCs w:val="24"/>
        </w:rPr>
        <w:t>mediane</w:t>
      </w:r>
      <w:proofErr w:type="spellEnd"/>
      <w:r w:rsidRPr="008738B9">
        <w:rPr>
          <w:sz w:val="24"/>
          <w:szCs w:val="24"/>
        </w:rPr>
        <w:t xml:space="preserve"> </w:t>
      </w:r>
      <w:proofErr w:type="spellStart"/>
      <w:r w:rsidRPr="008738B9">
        <w:rPr>
          <w:sz w:val="24"/>
          <w:szCs w:val="24"/>
        </w:rPr>
        <w:t>erlotinib</w:t>
      </w:r>
      <w:proofErr w:type="spellEnd"/>
      <w:r w:rsidRPr="008738B9">
        <w:rPr>
          <w:sz w:val="24"/>
          <w:szCs w:val="24"/>
        </w:rPr>
        <w:t xml:space="preserve"> AUC. Samtidig administration af </w:t>
      </w:r>
      <w:proofErr w:type="spellStart"/>
      <w:r w:rsidRPr="008738B9">
        <w:rPr>
          <w:sz w:val="24"/>
          <w:szCs w:val="24"/>
        </w:rPr>
        <w:t>rifampicin</w:t>
      </w:r>
      <w:proofErr w:type="spellEnd"/>
      <w:r w:rsidRPr="008738B9">
        <w:rPr>
          <w:sz w:val="24"/>
          <w:szCs w:val="24"/>
        </w:rPr>
        <w:t xml:space="preserve"> med en enkelt 450 mg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-dosis medførte en middel </w:t>
      </w:r>
      <w:proofErr w:type="spellStart"/>
      <w:r w:rsidRPr="008738B9">
        <w:rPr>
          <w:sz w:val="24"/>
          <w:szCs w:val="24"/>
        </w:rPr>
        <w:t>erlotinib</w:t>
      </w:r>
      <w:proofErr w:type="spellEnd"/>
      <w:r w:rsidRPr="008738B9">
        <w:rPr>
          <w:sz w:val="24"/>
          <w:szCs w:val="24"/>
        </w:rPr>
        <w:t xml:space="preserve">-eksponering (AUC) på 57,5 % af den eksponering, der blev opnået efter en enkelt 150 mg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-dosis uden behandling med </w:t>
      </w:r>
      <w:proofErr w:type="spellStart"/>
      <w:r w:rsidRPr="008738B9">
        <w:rPr>
          <w:sz w:val="24"/>
          <w:szCs w:val="24"/>
        </w:rPr>
        <w:t>rifampicin</w:t>
      </w:r>
      <w:proofErr w:type="spellEnd"/>
      <w:r w:rsidRPr="008738B9">
        <w:rPr>
          <w:sz w:val="24"/>
          <w:szCs w:val="24"/>
        </w:rPr>
        <w:t xml:space="preserve">. Samtidig administration af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med induktorer af CYP3A4 bør derfor undgås. For patienter, som behøver samtidig behandling med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og en potent CYP3A4-induktor, som f.eks. </w:t>
      </w:r>
      <w:proofErr w:type="spellStart"/>
      <w:r w:rsidRPr="008738B9">
        <w:rPr>
          <w:sz w:val="24"/>
          <w:szCs w:val="24"/>
        </w:rPr>
        <w:t>rifampicin</w:t>
      </w:r>
      <w:proofErr w:type="spellEnd"/>
      <w:r w:rsidRPr="008738B9">
        <w:rPr>
          <w:sz w:val="24"/>
          <w:szCs w:val="24"/>
        </w:rPr>
        <w:t xml:space="preserve">, bør det overvejes at hæve dosis til 300 mg, med tæt monitorering af patienterne (herunder nyre- og leverfunktionen samt serumelektrolytter). Hvis det bliver tolereret godt i mere end 2 uger, kan det overvejes at hæve dosis yderligere til 450 mg under fortsat tæt kontrol. Nedsat eksponering kan også forekomme med andre induktorer f.eks. </w:t>
      </w:r>
      <w:proofErr w:type="spellStart"/>
      <w:r w:rsidRPr="008738B9">
        <w:rPr>
          <w:sz w:val="24"/>
          <w:szCs w:val="24"/>
        </w:rPr>
        <w:t>phenytoin</w:t>
      </w:r>
      <w:proofErr w:type="spellEnd"/>
      <w:r w:rsidRPr="008738B9">
        <w:rPr>
          <w:sz w:val="24"/>
          <w:szCs w:val="24"/>
        </w:rPr>
        <w:t xml:space="preserve">, </w:t>
      </w:r>
      <w:proofErr w:type="spellStart"/>
      <w:r w:rsidRPr="008738B9">
        <w:rPr>
          <w:sz w:val="24"/>
          <w:szCs w:val="24"/>
        </w:rPr>
        <w:t>carbamazepin</w:t>
      </w:r>
      <w:proofErr w:type="spellEnd"/>
      <w:r w:rsidRPr="008738B9">
        <w:rPr>
          <w:sz w:val="24"/>
          <w:szCs w:val="24"/>
        </w:rPr>
        <w:t>, barbiturater eller perikon (</w:t>
      </w:r>
      <w:r w:rsidRPr="008738B9">
        <w:rPr>
          <w:i/>
          <w:sz w:val="24"/>
          <w:szCs w:val="24"/>
        </w:rPr>
        <w:t xml:space="preserve">Hypericum </w:t>
      </w:r>
      <w:proofErr w:type="spellStart"/>
      <w:r w:rsidRPr="008738B9">
        <w:rPr>
          <w:i/>
          <w:sz w:val="24"/>
          <w:szCs w:val="24"/>
        </w:rPr>
        <w:t>perforatum</w:t>
      </w:r>
      <w:proofErr w:type="spellEnd"/>
      <w:r w:rsidRPr="008738B9">
        <w:rPr>
          <w:sz w:val="24"/>
          <w:szCs w:val="24"/>
        </w:rPr>
        <w:t xml:space="preserve">). Der skal iagttages forsigtighed, når disse aktive stoffer kombineres med </w:t>
      </w:r>
      <w:proofErr w:type="spellStart"/>
      <w:r w:rsidRPr="008738B9">
        <w:rPr>
          <w:sz w:val="24"/>
          <w:szCs w:val="24"/>
        </w:rPr>
        <w:lastRenderedPageBreak/>
        <w:t>erlotinib</w:t>
      </w:r>
      <w:proofErr w:type="spellEnd"/>
      <w:r w:rsidRPr="008738B9">
        <w:rPr>
          <w:sz w:val="24"/>
          <w:szCs w:val="24"/>
        </w:rPr>
        <w:t>. Om muligt bør der overvejes andre behandlinger uden kraftig CYP3A4-inducerende aktivitet.</w:t>
      </w:r>
    </w:p>
    <w:p w:rsidR="007B7009" w:rsidRPr="008738B9" w:rsidRDefault="007B7009" w:rsidP="007B7009">
      <w:pPr>
        <w:ind w:left="851" w:hanging="851"/>
        <w:rPr>
          <w:sz w:val="24"/>
          <w:szCs w:val="24"/>
        </w:rPr>
      </w:pPr>
    </w:p>
    <w:p w:rsidR="007B7009" w:rsidRPr="008738B9" w:rsidRDefault="007B7009" w:rsidP="007B7009">
      <w:pPr>
        <w:ind w:left="851"/>
        <w:rPr>
          <w:sz w:val="24"/>
          <w:szCs w:val="24"/>
          <w:u w:val="single"/>
        </w:rPr>
      </w:pPr>
      <w:proofErr w:type="spellStart"/>
      <w:r w:rsidRPr="008738B9">
        <w:rPr>
          <w:sz w:val="24"/>
          <w:szCs w:val="24"/>
          <w:u w:val="single"/>
        </w:rPr>
        <w:t>Erlotinib</w:t>
      </w:r>
      <w:proofErr w:type="spellEnd"/>
      <w:r w:rsidRPr="008738B9">
        <w:rPr>
          <w:sz w:val="24"/>
          <w:szCs w:val="24"/>
          <w:u w:val="single"/>
        </w:rPr>
        <w:t xml:space="preserve"> og </w:t>
      </w:r>
      <w:proofErr w:type="spellStart"/>
      <w:r w:rsidRPr="008738B9">
        <w:rPr>
          <w:sz w:val="24"/>
          <w:szCs w:val="24"/>
          <w:u w:val="single"/>
        </w:rPr>
        <w:t>coumarin-antikoagulantia</w:t>
      </w:r>
      <w:proofErr w:type="spellEnd"/>
    </w:p>
    <w:p w:rsidR="007B7009" w:rsidRPr="008738B9" w:rsidRDefault="007B7009" w:rsidP="007B7009">
      <w:pPr>
        <w:ind w:left="851"/>
        <w:rPr>
          <w:sz w:val="24"/>
          <w:szCs w:val="24"/>
        </w:rPr>
      </w:pPr>
      <w:r w:rsidRPr="008738B9">
        <w:rPr>
          <w:sz w:val="24"/>
          <w:szCs w:val="24"/>
        </w:rPr>
        <w:t xml:space="preserve">Hos patienter, som får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er der blevet rapporteret interaktion med </w:t>
      </w:r>
      <w:proofErr w:type="spellStart"/>
      <w:r w:rsidRPr="008738B9">
        <w:rPr>
          <w:sz w:val="24"/>
          <w:szCs w:val="24"/>
        </w:rPr>
        <w:t>coumarin-antikoagulantia</w:t>
      </w:r>
      <w:proofErr w:type="spellEnd"/>
      <w:r w:rsidRPr="008738B9">
        <w:rPr>
          <w:sz w:val="24"/>
          <w:szCs w:val="24"/>
        </w:rPr>
        <w:t xml:space="preserve"> (inklusive </w:t>
      </w:r>
      <w:proofErr w:type="spellStart"/>
      <w:r w:rsidRPr="008738B9">
        <w:rPr>
          <w:sz w:val="24"/>
          <w:szCs w:val="24"/>
        </w:rPr>
        <w:t>warfarin</w:t>
      </w:r>
      <w:proofErr w:type="spellEnd"/>
      <w:r w:rsidRPr="008738B9">
        <w:rPr>
          <w:sz w:val="24"/>
          <w:szCs w:val="24"/>
        </w:rPr>
        <w:t xml:space="preserve">), som har medført forhøjet </w:t>
      </w:r>
      <w:r w:rsidRPr="008738B9">
        <w:rPr>
          <w:i/>
          <w:sz w:val="24"/>
          <w:szCs w:val="24"/>
        </w:rPr>
        <w:t xml:space="preserve">International </w:t>
      </w:r>
      <w:proofErr w:type="spellStart"/>
      <w:r w:rsidRPr="008738B9">
        <w:rPr>
          <w:i/>
          <w:sz w:val="24"/>
          <w:szCs w:val="24"/>
        </w:rPr>
        <w:t>Normalized</w:t>
      </w:r>
      <w:proofErr w:type="spellEnd"/>
      <w:r w:rsidRPr="008738B9">
        <w:rPr>
          <w:i/>
          <w:sz w:val="24"/>
          <w:szCs w:val="24"/>
        </w:rPr>
        <w:t xml:space="preserve"> Ratio</w:t>
      </w:r>
      <w:r w:rsidRPr="008738B9">
        <w:rPr>
          <w:sz w:val="24"/>
          <w:szCs w:val="24"/>
        </w:rPr>
        <w:t xml:space="preserve"> (INR) og blødninger, som i visse tilfælde var letale. Patienter, som tager </w:t>
      </w:r>
      <w:proofErr w:type="spellStart"/>
      <w:r w:rsidRPr="008738B9">
        <w:rPr>
          <w:sz w:val="24"/>
          <w:szCs w:val="24"/>
        </w:rPr>
        <w:t>coumarin-antikoagulantia</w:t>
      </w:r>
      <w:proofErr w:type="spellEnd"/>
      <w:r w:rsidRPr="008738B9">
        <w:rPr>
          <w:sz w:val="24"/>
          <w:szCs w:val="24"/>
        </w:rPr>
        <w:t xml:space="preserve">, skal kontrolleres regelmæssigt for enhver ændring i </w:t>
      </w:r>
      <w:proofErr w:type="spellStart"/>
      <w:r w:rsidRPr="008738B9">
        <w:rPr>
          <w:sz w:val="24"/>
          <w:szCs w:val="24"/>
        </w:rPr>
        <w:t>protrombintid</w:t>
      </w:r>
      <w:proofErr w:type="spellEnd"/>
      <w:r w:rsidRPr="008738B9">
        <w:rPr>
          <w:sz w:val="24"/>
          <w:szCs w:val="24"/>
        </w:rPr>
        <w:t xml:space="preserve"> eller INR.</w:t>
      </w:r>
    </w:p>
    <w:p w:rsidR="007B7009" w:rsidRPr="008738B9" w:rsidRDefault="007B7009" w:rsidP="007B7009">
      <w:pPr>
        <w:ind w:left="851" w:hanging="851"/>
        <w:rPr>
          <w:sz w:val="24"/>
          <w:szCs w:val="24"/>
        </w:rPr>
      </w:pPr>
    </w:p>
    <w:p w:rsidR="007B7009" w:rsidRPr="008738B9" w:rsidRDefault="007B7009" w:rsidP="007B7009">
      <w:pPr>
        <w:ind w:left="851"/>
        <w:rPr>
          <w:sz w:val="24"/>
          <w:szCs w:val="24"/>
          <w:u w:val="single"/>
        </w:rPr>
      </w:pPr>
      <w:proofErr w:type="spellStart"/>
      <w:r w:rsidRPr="008738B9">
        <w:rPr>
          <w:sz w:val="24"/>
          <w:szCs w:val="24"/>
          <w:u w:val="single"/>
        </w:rPr>
        <w:t>Erlotinib</w:t>
      </w:r>
      <w:proofErr w:type="spellEnd"/>
      <w:r w:rsidRPr="008738B9">
        <w:rPr>
          <w:sz w:val="24"/>
          <w:szCs w:val="24"/>
          <w:u w:val="single"/>
        </w:rPr>
        <w:t xml:space="preserve"> og </w:t>
      </w:r>
      <w:proofErr w:type="spellStart"/>
      <w:r w:rsidRPr="008738B9">
        <w:rPr>
          <w:sz w:val="24"/>
          <w:szCs w:val="24"/>
          <w:u w:val="single"/>
        </w:rPr>
        <w:t>statiner</w:t>
      </w:r>
      <w:proofErr w:type="spellEnd"/>
    </w:p>
    <w:p w:rsidR="007B7009" w:rsidRDefault="007B7009" w:rsidP="007B7009">
      <w:pPr>
        <w:ind w:left="851"/>
        <w:rPr>
          <w:sz w:val="24"/>
          <w:szCs w:val="24"/>
        </w:rPr>
      </w:pPr>
      <w:r w:rsidRPr="008738B9">
        <w:rPr>
          <w:sz w:val="24"/>
          <w:szCs w:val="24"/>
        </w:rPr>
        <w:t xml:space="preserve">Kombinationen af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og et </w:t>
      </w:r>
      <w:proofErr w:type="spellStart"/>
      <w:r w:rsidRPr="008738B9">
        <w:rPr>
          <w:sz w:val="24"/>
          <w:szCs w:val="24"/>
        </w:rPr>
        <w:t>statin</w:t>
      </w:r>
      <w:proofErr w:type="spellEnd"/>
      <w:r w:rsidRPr="008738B9">
        <w:rPr>
          <w:sz w:val="24"/>
          <w:szCs w:val="24"/>
        </w:rPr>
        <w:t xml:space="preserve"> kan øge risikoen for </w:t>
      </w:r>
      <w:proofErr w:type="spellStart"/>
      <w:r w:rsidRPr="008738B9">
        <w:rPr>
          <w:sz w:val="24"/>
          <w:szCs w:val="24"/>
        </w:rPr>
        <w:t>statin</w:t>
      </w:r>
      <w:proofErr w:type="spellEnd"/>
      <w:r w:rsidRPr="008738B9">
        <w:rPr>
          <w:sz w:val="24"/>
          <w:szCs w:val="24"/>
        </w:rPr>
        <w:t xml:space="preserve">-induceret </w:t>
      </w:r>
      <w:proofErr w:type="spellStart"/>
      <w:r w:rsidRPr="008738B9">
        <w:rPr>
          <w:sz w:val="24"/>
          <w:szCs w:val="24"/>
        </w:rPr>
        <w:t>myopati</w:t>
      </w:r>
      <w:proofErr w:type="spellEnd"/>
      <w:r w:rsidRPr="008738B9">
        <w:rPr>
          <w:sz w:val="24"/>
          <w:szCs w:val="24"/>
        </w:rPr>
        <w:t xml:space="preserve">, inklusive </w:t>
      </w:r>
      <w:proofErr w:type="spellStart"/>
      <w:r w:rsidRPr="008738B9">
        <w:rPr>
          <w:sz w:val="24"/>
          <w:szCs w:val="24"/>
        </w:rPr>
        <w:t>rabdomyolyse</w:t>
      </w:r>
      <w:proofErr w:type="spellEnd"/>
      <w:r w:rsidRPr="008738B9">
        <w:rPr>
          <w:sz w:val="24"/>
          <w:szCs w:val="24"/>
        </w:rPr>
        <w:t xml:space="preserve">, som </w:t>
      </w:r>
      <w:r>
        <w:rPr>
          <w:sz w:val="24"/>
          <w:szCs w:val="24"/>
        </w:rPr>
        <w:t>blev observeret med frekvensen "</w:t>
      </w:r>
      <w:r w:rsidRPr="008738B9">
        <w:rPr>
          <w:sz w:val="24"/>
          <w:szCs w:val="24"/>
        </w:rPr>
        <w:t>sjælden</w:t>
      </w:r>
      <w:r>
        <w:rPr>
          <w:sz w:val="24"/>
          <w:szCs w:val="24"/>
        </w:rPr>
        <w:t>"</w:t>
      </w:r>
      <w:r w:rsidRPr="008738B9">
        <w:rPr>
          <w:sz w:val="24"/>
          <w:szCs w:val="24"/>
        </w:rPr>
        <w:t>.</w:t>
      </w:r>
    </w:p>
    <w:p w:rsidR="007B7009" w:rsidRPr="008738B9" w:rsidRDefault="007B7009" w:rsidP="007B7009">
      <w:pPr>
        <w:ind w:left="851" w:hanging="851"/>
        <w:rPr>
          <w:sz w:val="24"/>
          <w:szCs w:val="24"/>
        </w:rPr>
      </w:pPr>
    </w:p>
    <w:p w:rsidR="000D35C9" w:rsidRDefault="000D35C9" w:rsidP="000D35C9">
      <w:pPr>
        <w:ind w:left="851"/>
        <w:rPr>
          <w:sz w:val="24"/>
          <w:szCs w:val="24"/>
          <w:u w:val="single"/>
        </w:rPr>
      </w:pPr>
      <w:proofErr w:type="spellStart"/>
      <w:r>
        <w:rPr>
          <w:sz w:val="24"/>
          <w:szCs w:val="24"/>
          <w:u w:val="single"/>
        </w:rPr>
        <w:t>Erlotinib</w:t>
      </w:r>
      <w:proofErr w:type="spellEnd"/>
      <w:r>
        <w:rPr>
          <w:sz w:val="24"/>
          <w:szCs w:val="24"/>
          <w:u w:val="single"/>
        </w:rPr>
        <w:t xml:space="preserve"> og rygere</w:t>
      </w:r>
    </w:p>
    <w:p w:rsidR="000D35C9" w:rsidRDefault="000D35C9" w:rsidP="000D35C9">
      <w:pPr>
        <w:ind w:left="851"/>
        <w:rPr>
          <w:sz w:val="24"/>
          <w:szCs w:val="24"/>
        </w:rPr>
      </w:pPr>
      <w:r>
        <w:rPr>
          <w:sz w:val="24"/>
          <w:szCs w:val="24"/>
        </w:rPr>
        <w:t xml:space="preserve">Resultaterne fra et </w:t>
      </w:r>
      <w:proofErr w:type="spellStart"/>
      <w:r>
        <w:rPr>
          <w:sz w:val="24"/>
          <w:szCs w:val="24"/>
        </w:rPr>
        <w:t>farmakokinetisk</w:t>
      </w:r>
      <w:proofErr w:type="spellEnd"/>
      <w:r>
        <w:rPr>
          <w:sz w:val="24"/>
          <w:szCs w:val="24"/>
        </w:rPr>
        <w:t xml:space="preserve"> interaktionsstudie indikerede efter 24 timer en signifikant reduktion af </w:t>
      </w:r>
      <w:proofErr w:type="spellStart"/>
      <w:r>
        <w:rPr>
          <w:sz w:val="24"/>
          <w:szCs w:val="24"/>
        </w:rPr>
        <w:t>AUC</w:t>
      </w:r>
      <w:r>
        <w:rPr>
          <w:sz w:val="24"/>
          <w:szCs w:val="24"/>
          <w:vertAlign w:val="subscript"/>
        </w:rPr>
        <w:t>inf</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samt plasmakoncentration på henholdsvis 2,8; 1,5 og 9 gange efter administration af </w:t>
      </w:r>
      <w:proofErr w:type="spellStart"/>
      <w:r>
        <w:rPr>
          <w:sz w:val="24"/>
          <w:szCs w:val="24"/>
        </w:rPr>
        <w:t>erlotinib</w:t>
      </w:r>
      <w:proofErr w:type="spellEnd"/>
      <w:r>
        <w:rPr>
          <w:sz w:val="24"/>
          <w:szCs w:val="24"/>
        </w:rPr>
        <w:t xml:space="preserve"> hos rygere sammenlignet med ikke-rygere. Patienter, som stadig ryger, skal derfor opfordres til at stoppe med at ryge så tidligt så muligt inden behandlingen med </w:t>
      </w:r>
      <w:proofErr w:type="spellStart"/>
      <w:r>
        <w:rPr>
          <w:sz w:val="24"/>
          <w:szCs w:val="24"/>
        </w:rPr>
        <w:t>Erlotinib</w:t>
      </w:r>
      <w:proofErr w:type="spellEnd"/>
      <w:r>
        <w:rPr>
          <w:sz w:val="24"/>
          <w:szCs w:val="24"/>
        </w:rPr>
        <w:t xml:space="preserve"> "</w:t>
      </w:r>
      <w:proofErr w:type="spellStart"/>
      <w:r w:rsidR="002C2A70">
        <w:rPr>
          <w:sz w:val="24"/>
          <w:szCs w:val="24"/>
        </w:rPr>
        <w:t>Viatris</w:t>
      </w:r>
      <w:proofErr w:type="spellEnd"/>
      <w:r>
        <w:rPr>
          <w:sz w:val="24"/>
          <w:szCs w:val="24"/>
        </w:rPr>
        <w:t xml:space="preserve">" initieres, idet plasmakoncentrationerne ellers reduceres. Baseret på data fra CURRENTS studiet sås der ingen evidens for nogen effekt af en højere dosis </w:t>
      </w:r>
      <w:proofErr w:type="spellStart"/>
      <w:r>
        <w:rPr>
          <w:sz w:val="24"/>
          <w:szCs w:val="24"/>
        </w:rPr>
        <w:t>erlotinib</w:t>
      </w:r>
      <w:proofErr w:type="spellEnd"/>
      <w:r>
        <w:rPr>
          <w:sz w:val="24"/>
          <w:szCs w:val="24"/>
        </w:rPr>
        <w:t xml:space="preserve"> på 300 mg sammenlignet med den anbefalede dosis på 150 mg hos aktive rygere. Sikkerhedsdata var sammenlignelige mellem doserne 300 mg og 150 mg, dog var der en øget numerisk stigning i forekomsten af udslæt, </w:t>
      </w:r>
      <w:proofErr w:type="spellStart"/>
      <w:r>
        <w:rPr>
          <w:sz w:val="24"/>
          <w:szCs w:val="24"/>
        </w:rPr>
        <w:t>interstitiel</w:t>
      </w:r>
      <w:proofErr w:type="spellEnd"/>
      <w:r>
        <w:rPr>
          <w:sz w:val="24"/>
          <w:szCs w:val="24"/>
        </w:rPr>
        <w:t xml:space="preserve"> lungesygdom og diarré hos patienter, der modtog højeste dosis af </w:t>
      </w:r>
      <w:proofErr w:type="spellStart"/>
      <w:r>
        <w:rPr>
          <w:sz w:val="24"/>
          <w:szCs w:val="24"/>
        </w:rPr>
        <w:t>erlotinib</w:t>
      </w:r>
      <w:proofErr w:type="spellEnd"/>
      <w:r>
        <w:rPr>
          <w:sz w:val="24"/>
          <w:szCs w:val="24"/>
        </w:rPr>
        <w:t xml:space="preserve"> (se pkt. 4.2, 4.4, 5.1 og 5.2). </w:t>
      </w:r>
    </w:p>
    <w:p w:rsidR="007B7009" w:rsidRPr="008738B9" w:rsidRDefault="007B7009" w:rsidP="007B7009">
      <w:pPr>
        <w:ind w:left="851" w:hanging="851"/>
        <w:rPr>
          <w:sz w:val="24"/>
          <w:szCs w:val="24"/>
        </w:rPr>
      </w:pPr>
    </w:p>
    <w:p w:rsidR="007B7009" w:rsidRPr="008738B9" w:rsidRDefault="007B7009" w:rsidP="007B7009">
      <w:pPr>
        <w:ind w:left="851"/>
        <w:rPr>
          <w:sz w:val="24"/>
          <w:szCs w:val="24"/>
          <w:u w:val="single"/>
        </w:rPr>
      </w:pPr>
      <w:proofErr w:type="spellStart"/>
      <w:r w:rsidRPr="008738B9">
        <w:rPr>
          <w:sz w:val="24"/>
          <w:szCs w:val="24"/>
          <w:u w:val="single"/>
        </w:rPr>
        <w:t>Erlotinib</w:t>
      </w:r>
      <w:proofErr w:type="spellEnd"/>
      <w:r w:rsidRPr="008738B9">
        <w:rPr>
          <w:sz w:val="24"/>
          <w:szCs w:val="24"/>
          <w:u w:val="single"/>
        </w:rPr>
        <w:t xml:space="preserve"> og P-</w:t>
      </w:r>
      <w:proofErr w:type="spellStart"/>
      <w:r w:rsidRPr="008738B9">
        <w:rPr>
          <w:sz w:val="24"/>
          <w:szCs w:val="24"/>
          <w:u w:val="single"/>
        </w:rPr>
        <w:t>glykoproteinhæmmere</w:t>
      </w:r>
      <w:proofErr w:type="spellEnd"/>
    </w:p>
    <w:p w:rsidR="007B7009" w:rsidRPr="008738B9" w:rsidRDefault="007B7009" w:rsidP="007B7009">
      <w:pPr>
        <w:ind w:left="851"/>
        <w:rPr>
          <w:sz w:val="24"/>
          <w:szCs w:val="24"/>
        </w:rPr>
      </w:pPr>
      <w:proofErr w:type="spellStart"/>
      <w:r w:rsidRPr="008738B9">
        <w:rPr>
          <w:sz w:val="24"/>
          <w:szCs w:val="24"/>
        </w:rPr>
        <w:t>Erlotinib</w:t>
      </w:r>
      <w:proofErr w:type="spellEnd"/>
      <w:r w:rsidRPr="008738B9">
        <w:rPr>
          <w:sz w:val="24"/>
          <w:szCs w:val="24"/>
        </w:rPr>
        <w:t xml:space="preserve"> er substrat for P-</w:t>
      </w:r>
      <w:proofErr w:type="spellStart"/>
      <w:r w:rsidRPr="008738B9">
        <w:rPr>
          <w:sz w:val="24"/>
          <w:szCs w:val="24"/>
        </w:rPr>
        <w:t>glykoprotein</w:t>
      </w:r>
      <w:proofErr w:type="spellEnd"/>
      <w:r w:rsidRPr="008738B9">
        <w:rPr>
          <w:sz w:val="24"/>
          <w:szCs w:val="24"/>
        </w:rPr>
        <w:t xml:space="preserve"> lægemiddeltransportøren. Samtidig administration af P-</w:t>
      </w:r>
      <w:proofErr w:type="spellStart"/>
      <w:r w:rsidRPr="008738B9">
        <w:rPr>
          <w:sz w:val="24"/>
          <w:szCs w:val="24"/>
        </w:rPr>
        <w:t>glykoproteinhæmmere</w:t>
      </w:r>
      <w:proofErr w:type="spellEnd"/>
      <w:r w:rsidRPr="008738B9">
        <w:rPr>
          <w:sz w:val="24"/>
          <w:szCs w:val="24"/>
        </w:rPr>
        <w:t xml:space="preserve">, f.eks. </w:t>
      </w:r>
      <w:proofErr w:type="spellStart"/>
      <w:r w:rsidRPr="008738B9">
        <w:rPr>
          <w:sz w:val="24"/>
          <w:szCs w:val="24"/>
        </w:rPr>
        <w:t>ciclosporin</w:t>
      </w:r>
      <w:proofErr w:type="spellEnd"/>
      <w:r w:rsidRPr="008738B9">
        <w:rPr>
          <w:sz w:val="24"/>
          <w:szCs w:val="24"/>
        </w:rPr>
        <w:t xml:space="preserve"> og </w:t>
      </w:r>
      <w:proofErr w:type="spellStart"/>
      <w:r w:rsidRPr="008738B9">
        <w:rPr>
          <w:sz w:val="24"/>
          <w:szCs w:val="24"/>
        </w:rPr>
        <w:t>verapamil</w:t>
      </w:r>
      <w:proofErr w:type="spellEnd"/>
      <w:r w:rsidRPr="008738B9">
        <w:rPr>
          <w:sz w:val="24"/>
          <w:szCs w:val="24"/>
        </w:rPr>
        <w:t xml:space="preserve"> kan medføre ændret fordeling og/eller ændret elimination af </w:t>
      </w:r>
      <w:proofErr w:type="spellStart"/>
      <w:r w:rsidRPr="008738B9">
        <w:rPr>
          <w:sz w:val="24"/>
          <w:szCs w:val="24"/>
        </w:rPr>
        <w:t>erlotinib</w:t>
      </w:r>
      <w:proofErr w:type="spellEnd"/>
      <w:r w:rsidRPr="008738B9">
        <w:rPr>
          <w:sz w:val="24"/>
          <w:szCs w:val="24"/>
        </w:rPr>
        <w:t>. Konsekvenserne af denne interaktion for f.eks. CNS-toksicitet kendes ikke. Der skal iagttages forsigtighed i sådanne situationer.</w:t>
      </w:r>
    </w:p>
    <w:p w:rsidR="007B7009" w:rsidRPr="008738B9" w:rsidRDefault="007B7009" w:rsidP="007B7009">
      <w:pPr>
        <w:ind w:left="851" w:hanging="851"/>
        <w:rPr>
          <w:sz w:val="24"/>
          <w:szCs w:val="24"/>
        </w:rPr>
      </w:pPr>
    </w:p>
    <w:p w:rsidR="007B7009" w:rsidRPr="008738B9" w:rsidRDefault="007B7009" w:rsidP="007B7009">
      <w:pPr>
        <w:ind w:left="851"/>
        <w:rPr>
          <w:sz w:val="24"/>
          <w:szCs w:val="24"/>
          <w:u w:val="single"/>
        </w:rPr>
      </w:pPr>
      <w:proofErr w:type="spellStart"/>
      <w:r w:rsidRPr="008738B9">
        <w:rPr>
          <w:sz w:val="24"/>
          <w:szCs w:val="24"/>
          <w:u w:val="single"/>
        </w:rPr>
        <w:t>Erlotinib</w:t>
      </w:r>
      <w:proofErr w:type="spellEnd"/>
      <w:r w:rsidRPr="008738B9">
        <w:rPr>
          <w:sz w:val="24"/>
          <w:szCs w:val="24"/>
          <w:u w:val="single"/>
        </w:rPr>
        <w:t xml:space="preserve"> og lægemidler, som ændrer pH</w:t>
      </w:r>
    </w:p>
    <w:p w:rsidR="007B7009" w:rsidRPr="008738B9" w:rsidRDefault="007B7009" w:rsidP="007B7009">
      <w:pPr>
        <w:ind w:left="851"/>
        <w:rPr>
          <w:sz w:val="24"/>
          <w:szCs w:val="24"/>
        </w:rPr>
      </w:pPr>
      <w:proofErr w:type="spellStart"/>
      <w:r w:rsidRPr="008738B9">
        <w:rPr>
          <w:sz w:val="24"/>
          <w:szCs w:val="24"/>
        </w:rPr>
        <w:t>Erlotinibs</w:t>
      </w:r>
      <w:proofErr w:type="spellEnd"/>
      <w:r w:rsidRPr="008738B9">
        <w:rPr>
          <w:sz w:val="24"/>
          <w:szCs w:val="24"/>
        </w:rPr>
        <w:t xml:space="preserve"> opløselighed reduceres ved pH over 5. Lægemidler, der ændrer pH i den øvre del af mave-tarm-kanalen, kan ændre </w:t>
      </w:r>
      <w:proofErr w:type="spellStart"/>
      <w:r w:rsidRPr="008738B9">
        <w:rPr>
          <w:sz w:val="24"/>
          <w:szCs w:val="24"/>
        </w:rPr>
        <w:t>erlotinibs</w:t>
      </w:r>
      <w:proofErr w:type="spellEnd"/>
      <w:r w:rsidRPr="008738B9">
        <w:rPr>
          <w:sz w:val="24"/>
          <w:szCs w:val="24"/>
        </w:rPr>
        <w:t xml:space="preserve"> opløselighed og derved dets biotilgængelighed. Samtidig administration af </w:t>
      </w:r>
      <w:proofErr w:type="spellStart"/>
      <w:r w:rsidRPr="008738B9">
        <w:rPr>
          <w:sz w:val="24"/>
          <w:szCs w:val="24"/>
        </w:rPr>
        <w:t>erlotinib</w:t>
      </w:r>
      <w:proofErr w:type="spellEnd"/>
      <w:r w:rsidRPr="008738B9">
        <w:rPr>
          <w:sz w:val="24"/>
          <w:szCs w:val="24"/>
        </w:rPr>
        <w:t xml:space="preserve"> og </w:t>
      </w:r>
      <w:proofErr w:type="spellStart"/>
      <w:r w:rsidRPr="008738B9">
        <w:rPr>
          <w:sz w:val="24"/>
          <w:szCs w:val="24"/>
        </w:rPr>
        <w:t>omeprazol</w:t>
      </w:r>
      <w:proofErr w:type="spellEnd"/>
      <w:r w:rsidRPr="008738B9">
        <w:rPr>
          <w:sz w:val="24"/>
          <w:szCs w:val="24"/>
        </w:rPr>
        <w:t xml:space="preserve">, som er en syrepumpehæmmer, nedsætter </w:t>
      </w:r>
      <w:proofErr w:type="spellStart"/>
      <w:r w:rsidRPr="008738B9">
        <w:rPr>
          <w:sz w:val="24"/>
          <w:szCs w:val="24"/>
        </w:rPr>
        <w:t>erlotinibeksponering</w:t>
      </w:r>
      <w:proofErr w:type="spellEnd"/>
      <w:r w:rsidRPr="008738B9">
        <w:rPr>
          <w:sz w:val="24"/>
          <w:szCs w:val="24"/>
        </w:rPr>
        <w:t xml:space="preserve"> [AUC] og maksimumkoncentrationen [</w:t>
      </w:r>
      <w:proofErr w:type="spellStart"/>
      <w:r w:rsidRPr="008738B9">
        <w:rPr>
          <w:sz w:val="24"/>
          <w:szCs w:val="24"/>
        </w:rPr>
        <w:t>C</w:t>
      </w:r>
      <w:r w:rsidRPr="008738B9">
        <w:rPr>
          <w:sz w:val="24"/>
          <w:szCs w:val="24"/>
          <w:vertAlign w:val="subscript"/>
        </w:rPr>
        <w:t>max</w:t>
      </w:r>
      <w:proofErr w:type="spellEnd"/>
      <w:r w:rsidRPr="008738B9">
        <w:rPr>
          <w:sz w:val="24"/>
          <w:szCs w:val="24"/>
        </w:rPr>
        <w:t xml:space="preserve">] med henholdsvis 46 % og 61 %. Der var ingen ændring i </w:t>
      </w:r>
      <w:proofErr w:type="spellStart"/>
      <w:r w:rsidRPr="008738B9">
        <w:rPr>
          <w:sz w:val="24"/>
          <w:szCs w:val="24"/>
        </w:rPr>
        <w:t>T</w:t>
      </w:r>
      <w:r w:rsidRPr="008738B9">
        <w:rPr>
          <w:sz w:val="24"/>
          <w:szCs w:val="24"/>
          <w:vertAlign w:val="subscript"/>
        </w:rPr>
        <w:t>max</w:t>
      </w:r>
      <w:proofErr w:type="spellEnd"/>
      <w:r w:rsidRPr="008738B9">
        <w:rPr>
          <w:sz w:val="24"/>
          <w:szCs w:val="24"/>
        </w:rPr>
        <w:t xml:space="preserve"> eller halveringstiden. Samtidig administration af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med 300 mg </w:t>
      </w:r>
      <w:proofErr w:type="spellStart"/>
      <w:r w:rsidRPr="008738B9">
        <w:rPr>
          <w:sz w:val="24"/>
          <w:szCs w:val="24"/>
        </w:rPr>
        <w:t>ranitidin</w:t>
      </w:r>
      <w:proofErr w:type="spellEnd"/>
      <w:r w:rsidRPr="008738B9">
        <w:rPr>
          <w:sz w:val="24"/>
          <w:szCs w:val="24"/>
        </w:rPr>
        <w:t>, en H</w:t>
      </w:r>
      <w:r w:rsidRPr="008738B9">
        <w:rPr>
          <w:sz w:val="24"/>
          <w:szCs w:val="24"/>
          <w:vertAlign w:val="subscript"/>
        </w:rPr>
        <w:t>2</w:t>
      </w:r>
      <w:r w:rsidRPr="008738B9">
        <w:rPr>
          <w:sz w:val="24"/>
          <w:szCs w:val="24"/>
        </w:rPr>
        <w:t xml:space="preserve">-receptor-antagonist, nedsatte </w:t>
      </w:r>
      <w:proofErr w:type="spellStart"/>
      <w:r w:rsidRPr="008738B9">
        <w:rPr>
          <w:sz w:val="24"/>
          <w:szCs w:val="24"/>
        </w:rPr>
        <w:t>erlotinibeksponeringen</w:t>
      </w:r>
      <w:proofErr w:type="spellEnd"/>
      <w:r w:rsidRPr="008738B9">
        <w:rPr>
          <w:sz w:val="24"/>
          <w:szCs w:val="24"/>
        </w:rPr>
        <w:t xml:space="preserve"> [AUC] og maksimumkoncentrationerne [</w:t>
      </w:r>
      <w:proofErr w:type="spellStart"/>
      <w:r w:rsidRPr="008738B9">
        <w:rPr>
          <w:sz w:val="24"/>
          <w:szCs w:val="24"/>
        </w:rPr>
        <w:t>C</w:t>
      </w:r>
      <w:r w:rsidRPr="008738B9">
        <w:rPr>
          <w:sz w:val="24"/>
          <w:szCs w:val="24"/>
          <w:vertAlign w:val="subscript"/>
        </w:rPr>
        <w:t>max</w:t>
      </w:r>
      <w:proofErr w:type="spellEnd"/>
      <w:r w:rsidRPr="008738B9">
        <w:rPr>
          <w:sz w:val="24"/>
          <w:szCs w:val="24"/>
        </w:rPr>
        <w:t xml:space="preserve">] med henholdsvis 33 % og 54 %. Når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administreres samtidig med disse stoffer, vil en øget dosis af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sandsynligvis ikke kompensere for eksponeringstabet. Hvis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derimod blev administreret forskudt enten 2 timer før eller 10 timer efter 150 mg </w:t>
      </w:r>
      <w:proofErr w:type="spellStart"/>
      <w:r w:rsidRPr="008738B9">
        <w:rPr>
          <w:sz w:val="24"/>
          <w:szCs w:val="24"/>
        </w:rPr>
        <w:t>ranitidin</w:t>
      </w:r>
      <w:proofErr w:type="spellEnd"/>
      <w:r w:rsidRPr="008738B9">
        <w:rPr>
          <w:sz w:val="24"/>
          <w:szCs w:val="24"/>
        </w:rPr>
        <w:t xml:space="preserve"> 2 gange </w:t>
      </w:r>
      <w:r>
        <w:rPr>
          <w:sz w:val="24"/>
          <w:szCs w:val="24"/>
        </w:rPr>
        <w:t>daglig</w:t>
      </w:r>
      <w:r w:rsidRPr="008738B9">
        <w:rPr>
          <w:sz w:val="24"/>
          <w:szCs w:val="24"/>
        </w:rPr>
        <w:t xml:space="preserve">, blev </w:t>
      </w:r>
      <w:proofErr w:type="spellStart"/>
      <w:r w:rsidRPr="008738B9">
        <w:rPr>
          <w:sz w:val="24"/>
          <w:szCs w:val="24"/>
        </w:rPr>
        <w:t>erlotinibeksponeringen</w:t>
      </w:r>
      <w:proofErr w:type="spellEnd"/>
      <w:r w:rsidRPr="008738B9">
        <w:rPr>
          <w:sz w:val="24"/>
          <w:szCs w:val="24"/>
        </w:rPr>
        <w:t xml:space="preserve"> [AUC] og maksimumkoncentrationerne [</w:t>
      </w:r>
      <w:proofErr w:type="spellStart"/>
      <w:r w:rsidRPr="008738B9">
        <w:rPr>
          <w:sz w:val="24"/>
          <w:szCs w:val="24"/>
        </w:rPr>
        <w:t>C</w:t>
      </w:r>
      <w:r w:rsidRPr="008738B9">
        <w:rPr>
          <w:sz w:val="24"/>
          <w:szCs w:val="24"/>
          <w:vertAlign w:val="subscript"/>
        </w:rPr>
        <w:t>max</w:t>
      </w:r>
      <w:proofErr w:type="spellEnd"/>
      <w:r w:rsidRPr="008738B9">
        <w:rPr>
          <w:sz w:val="24"/>
          <w:szCs w:val="24"/>
        </w:rPr>
        <w:t xml:space="preserve">] kun reduceret med henholdsvis 15 % og 17 %. Virkningen af </w:t>
      </w:r>
      <w:proofErr w:type="spellStart"/>
      <w:r w:rsidRPr="008738B9">
        <w:rPr>
          <w:sz w:val="24"/>
          <w:szCs w:val="24"/>
        </w:rPr>
        <w:t>antacida</w:t>
      </w:r>
      <w:proofErr w:type="spellEnd"/>
      <w:r w:rsidRPr="008738B9">
        <w:rPr>
          <w:sz w:val="24"/>
          <w:szCs w:val="24"/>
        </w:rPr>
        <w:t xml:space="preserve"> på absorptionen af </w:t>
      </w:r>
      <w:proofErr w:type="spellStart"/>
      <w:r w:rsidRPr="008738B9">
        <w:rPr>
          <w:sz w:val="24"/>
          <w:szCs w:val="24"/>
        </w:rPr>
        <w:t>erlotinib</w:t>
      </w:r>
      <w:proofErr w:type="spellEnd"/>
      <w:r w:rsidRPr="008738B9">
        <w:rPr>
          <w:sz w:val="24"/>
          <w:szCs w:val="24"/>
        </w:rPr>
        <w:t xml:space="preserve"> er ikke undersøgt, men absorptionen kan nedsættes, hvilket medfører lavere plasmakoncentrationer. Kombinationen af </w:t>
      </w:r>
      <w:proofErr w:type="spellStart"/>
      <w:r w:rsidRPr="008738B9">
        <w:rPr>
          <w:sz w:val="24"/>
          <w:szCs w:val="24"/>
        </w:rPr>
        <w:t>erlotinib</w:t>
      </w:r>
      <w:proofErr w:type="spellEnd"/>
      <w:r w:rsidRPr="008738B9">
        <w:rPr>
          <w:sz w:val="24"/>
          <w:szCs w:val="24"/>
        </w:rPr>
        <w:t xml:space="preserve"> med </w:t>
      </w:r>
      <w:proofErr w:type="spellStart"/>
      <w:r w:rsidRPr="008738B9">
        <w:rPr>
          <w:sz w:val="24"/>
          <w:szCs w:val="24"/>
        </w:rPr>
        <w:t>syrepumpehæmmere</w:t>
      </w:r>
      <w:proofErr w:type="spellEnd"/>
      <w:r w:rsidRPr="008738B9">
        <w:rPr>
          <w:sz w:val="24"/>
          <w:szCs w:val="24"/>
        </w:rPr>
        <w:t xml:space="preserve"> bør derfor undgås. Hvis det er nødvendigt at indtage </w:t>
      </w:r>
      <w:proofErr w:type="spellStart"/>
      <w:r w:rsidRPr="008738B9">
        <w:rPr>
          <w:sz w:val="24"/>
          <w:szCs w:val="24"/>
        </w:rPr>
        <w:t>antacida</w:t>
      </w:r>
      <w:proofErr w:type="spellEnd"/>
      <w:r w:rsidRPr="008738B9">
        <w:rPr>
          <w:sz w:val="24"/>
          <w:szCs w:val="24"/>
        </w:rPr>
        <w:t xml:space="preserve"> under behandlingen med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bør de tages mindst 4 timer før eller 2 timer efter den daglige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-dosis. Hvis det overvejes at give </w:t>
      </w:r>
      <w:proofErr w:type="spellStart"/>
      <w:r w:rsidRPr="008738B9">
        <w:rPr>
          <w:sz w:val="24"/>
          <w:szCs w:val="24"/>
        </w:rPr>
        <w:t>ranitidin</w:t>
      </w:r>
      <w:proofErr w:type="spellEnd"/>
      <w:r w:rsidRPr="008738B9">
        <w:rPr>
          <w:sz w:val="24"/>
          <w:szCs w:val="24"/>
        </w:rPr>
        <w:t xml:space="preserve">, bør det </w:t>
      </w:r>
      <w:r w:rsidRPr="008738B9">
        <w:rPr>
          <w:sz w:val="24"/>
          <w:szCs w:val="24"/>
        </w:rPr>
        <w:lastRenderedPageBreak/>
        <w:t xml:space="preserve">administreres forskudt; dvs.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skal administreres mindst 2 timer før eller 10 timer efter </w:t>
      </w:r>
      <w:proofErr w:type="spellStart"/>
      <w:r w:rsidRPr="008738B9">
        <w:rPr>
          <w:sz w:val="24"/>
          <w:szCs w:val="24"/>
        </w:rPr>
        <w:t>ranitidindosering</w:t>
      </w:r>
      <w:proofErr w:type="spellEnd"/>
      <w:r w:rsidRPr="008738B9">
        <w:rPr>
          <w:sz w:val="24"/>
          <w:szCs w:val="24"/>
        </w:rPr>
        <w:t>.</w:t>
      </w:r>
    </w:p>
    <w:p w:rsidR="007B7009" w:rsidRPr="00B51C04" w:rsidRDefault="007B7009" w:rsidP="00B51C04">
      <w:pPr>
        <w:ind w:left="851"/>
        <w:rPr>
          <w:sz w:val="24"/>
          <w:szCs w:val="24"/>
        </w:rPr>
      </w:pPr>
    </w:p>
    <w:p w:rsidR="007B7009" w:rsidRPr="00B51C04" w:rsidRDefault="007B7009" w:rsidP="00B51C04">
      <w:pPr>
        <w:ind w:left="851"/>
        <w:rPr>
          <w:sz w:val="24"/>
          <w:szCs w:val="24"/>
          <w:u w:val="single"/>
        </w:rPr>
      </w:pPr>
      <w:proofErr w:type="spellStart"/>
      <w:r w:rsidRPr="00B51C04">
        <w:rPr>
          <w:sz w:val="24"/>
          <w:szCs w:val="24"/>
          <w:u w:val="single"/>
        </w:rPr>
        <w:t>Erlotinib</w:t>
      </w:r>
      <w:proofErr w:type="spellEnd"/>
      <w:r w:rsidRPr="00B51C04">
        <w:rPr>
          <w:sz w:val="24"/>
          <w:szCs w:val="24"/>
          <w:u w:val="single"/>
        </w:rPr>
        <w:t xml:space="preserve"> og </w:t>
      </w:r>
      <w:proofErr w:type="spellStart"/>
      <w:r w:rsidRPr="00B51C04">
        <w:rPr>
          <w:sz w:val="24"/>
          <w:szCs w:val="24"/>
          <w:u w:val="single"/>
        </w:rPr>
        <w:t>gemcitabin</w:t>
      </w:r>
      <w:proofErr w:type="spellEnd"/>
    </w:p>
    <w:p w:rsidR="007B7009" w:rsidRPr="00B51C04" w:rsidRDefault="007B7009" w:rsidP="00B51C04">
      <w:pPr>
        <w:ind w:left="851"/>
        <w:rPr>
          <w:sz w:val="24"/>
          <w:szCs w:val="24"/>
        </w:rPr>
      </w:pPr>
      <w:r w:rsidRPr="00B51C04">
        <w:rPr>
          <w:sz w:val="24"/>
          <w:szCs w:val="24"/>
        </w:rPr>
        <w:t xml:space="preserve">I et fase 1b-studie var der ingen signifikant virkning af </w:t>
      </w:r>
      <w:proofErr w:type="spellStart"/>
      <w:r w:rsidRPr="00B51C04">
        <w:rPr>
          <w:sz w:val="24"/>
          <w:szCs w:val="24"/>
        </w:rPr>
        <w:t>gemcitabin</w:t>
      </w:r>
      <w:proofErr w:type="spellEnd"/>
      <w:r w:rsidRPr="00B51C04">
        <w:rPr>
          <w:sz w:val="24"/>
          <w:szCs w:val="24"/>
        </w:rPr>
        <w:t xml:space="preserve"> på </w:t>
      </w:r>
      <w:proofErr w:type="spellStart"/>
      <w:r w:rsidRPr="00B51C04">
        <w:rPr>
          <w:sz w:val="24"/>
          <w:szCs w:val="24"/>
        </w:rPr>
        <w:t>erlotinibs</w:t>
      </w:r>
      <w:proofErr w:type="spellEnd"/>
      <w:r w:rsidRPr="00B51C04">
        <w:rPr>
          <w:sz w:val="24"/>
          <w:szCs w:val="24"/>
        </w:rPr>
        <w:t xml:space="preserve"> farmakokinetik og heller ingen signifikant virkning af </w:t>
      </w:r>
      <w:proofErr w:type="spellStart"/>
      <w:r w:rsidRPr="00B51C04">
        <w:rPr>
          <w:sz w:val="24"/>
          <w:szCs w:val="24"/>
        </w:rPr>
        <w:t>erlotinib</w:t>
      </w:r>
      <w:proofErr w:type="spellEnd"/>
      <w:r w:rsidRPr="00B51C04">
        <w:rPr>
          <w:sz w:val="24"/>
          <w:szCs w:val="24"/>
        </w:rPr>
        <w:t xml:space="preserve"> på </w:t>
      </w:r>
      <w:proofErr w:type="spellStart"/>
      <w:r w:rsidRPr="00B51C04">
        <w:rPr>
          <w:sz w:val="24"/>
          <w:szCs w:val="24"/>
        </w:rPr>
        <w:t>gemcitabins</w:t>
      </w:r>
      <w:proofErr w:type="spellEnd"/>
      <w:r w:rsidRPr="00B51C04">
        <w:rPr>
          <w:sz w:val="24"/>
          <w:szCs w:val="24"/>
        </w:rPr>
        <w:t xml:space="preserve"> farmakokinetik.</w:t>
      </w:r>
    </w:p>
    <w:p w:rsidR="007B7009" w:rsidRPr="008738B9" w:rsidRDefault="007B7009" w:rsidP="007B7009">
      <w:pPr>
        <w:ind w:left="851"/>
        <w:rPr>
          <w:sz w:val="24"/>
          <w:szCs w:val="24"/>
        </w:rPr>
      </w:pPr>
    </w:p>
    <w:p w:rsidR="007B7009" w:rsidRPr="008738B9" w:rsidRDefault="007B7009" w:rsidP="007B7009">
      <w:pPr>
        <w:ind w:left="851"/>
        <w:rPr>
          <w:sz w:val="24"/>
          <w:szCs w:val="24"/>
          <w:u w:val="single"/>
        </w:rPr>
      </w:pPr>
      <w:proofErr w:type="spellStart"/>
      <w:r w:rsidRPr="008738B9">
        <w:rPr>
          <w:sz w:val="24"/>
          <w:szCs w:val="24"/>
          <w:u w:val="single"/>
        </w:rPr>
        <w:t>Erlotinib</w:t>
      </w:r>
      <w:proofErr w:type="spellEnd"/>
      <w:r w:rsidRPr="008738B9">
        <w:rPr>
          <w:sz w:val="24"/>
          <w:szCs w:val="24"/>
          <w:u w:val="single"/>
        </w:rPr>
        <w:t xml:space="preserve"> og </w:t>
      </w:r>
      <w:proofErr w:type="spellStart"/>
      <w:r w:rsidRPr="008738B9">
        <w:rPr>
          <w:sz w:val="24"/>
          <w:szCs w:val="24"/>
          <w:u w:val="single"/>
        </w:rPr>
        <w:t>carboplatin</w:t>
      </w:r>
      <w:proofErr w:type="spellEnd"/>
      <w:r w:rsidRPr="008738B9">
        <w:rPr>
          <w:sz w:val="24"/>
          <w:szCs w:val="24"/>
          <w:u w:val="single"/>
        </w:rPr>
        <w:t>/</w:t>
      </w:r>
      <w:proofErr w:type="spellStart"/>
      <w:r w:rsidRPr="008738B9">
        <w:rPr>
          <w:sz w:val="24"/>
          <w:szCs w:val="24"/>
          <w:u w:val="single"/>
        </w:rPr>
        <w:t>paclitaxel</w:t>
      </w:r>
      <w:proofErr w:type="spellEnd"/>
    </w:p>
    <w:p w:rsidR="007B7009" w:rsidRDefault="007B7009" w:rsidP="007B7009">
      <w:pPr>
        <w:ind w:left="851"/>
        <w:rPr>
          <w:sz w:val="24"/>
          <w:szCs w:val="24"/>
        </w:rPr>
      </w:pPr>
      <w:proofErr w:type="spellStart"/>
      <w:r w:rsidRPr="008738B9">
        <w:rPr>
          <w:sz w:val="24"/>
          <w:szCs w:val="24"/>
        </w:rPr>
        <w:t>Erlotinib</w:t>
      </w:r>
      <w:proofErr w:type="spellEnd"/>
      <w:r w:rsidRPr="008738B9">
        <w:rPr>
          <w:sz w:val="24"/>
          <w:szCs w:val="24"/>
        </w:rPr>
        <w:t xml:space="preserve"> øger koncentrationen af platin. I et klinisk studie førte samtidig anvendelse af </w:t>
      </w:r>
      <w:proofErr w:type="spellStart"/>
      <w:r w:rsidRPr="008738B9">
        <w:rPr>
          <w:sz w:val="24"/>
          <w:szCs w:val="24"/>
        </w:rPr>
        <w:t>erlotinib</w:t>
      </w:r>
      <w:proofErr w:type="spellEnd"/>
      <w:r w:rsidRPr="008738B9">
        <w:rPr>
          <w:sz w:val="24"/>
          <w:szCs w:val="24"/>
        </w:rPr>
        <w:t xml:space="preserve"> med </w:t>
      </w:r>
      <w:proofErr w:type="spellStart"/>
      <w:r w:rsidRPr="008738B9">
        <w:rPr>
          <w:sz w:val="24"/>
          <w:szCs w:val="24"/>
        </w:rPr>
        <w:t>carboplatin</w:t>
      </w:r>
      <w:proofErr w:type="spellEnd"/>
      <w:r w:rsidRPr="008738B9">
        <w:rPr>
          <w:sz w:val="24"/>
          <w:szCs w:val="24"/>
        </w:rPr>
        <w:t xml:space="preserve"> og </w:t>
      </w:r>
      <w:proofErr w:type="spellStart"/>
      <w:r w:rsidRPr="008738B9">
        <w:rPr>
          <w:sz w:val="24"/>
          <w:szCs w:val="24"/>
        </w:rPr>
        <w:t>paclitaxel</w:t>
      </w:r>
      <w:proofErr w:type="spellEnd"/>
      <w:r w:rsidRPr="008738B9">
        <w:rPr>
          <w:sz w:val="24"/>
          <w:szCs w:val="24"/>
        </w:rPr>
        <w:t xml:space="preserve"> til en øget total </w:t>
      </w:r>
      <w:proofErr w:type="spellStart"/>
      <w:r w:rsidRPr="008738B9">
        <w:rPr>
          <w:sz w:val="24"/>
          <w:szCs w:val="24"/>
        </w:rPr>
        <w:t>platinum</w:t>
      </w:r>
      <w:proofErr w:type="spellEnd"/>
      <w:r w:rsidRPr="008738B9">
        <w:rPr>
          <w:sz w:val="24"/>
          <w:szCs w:val="24"/>
        </w:rPr>
        <w:t xml:space="preserve"> AUC</w:t>
      </w:r>
      <w:r w:rsidRPr="008738B9">
        <w:rPr>
          <w:sz w:val="24"/>
          <w:szCs w:val="24"/>
          <w:vertAlign w:val="subscript"/>
        </w:rPr>
        <w:t>0-48</w:t>
      </w:r>
      <w:r w:rsidRPr="008738B9">
        <w:rPr>
          <w:sz w:val="24"/>
          <w:szCs w:val="24"/>
        </w:rPr>
        <w:t xml:space="preserve"> på 10,6 %. Selvom det er statistisk signifikant, bliver størrelsen af denne forskel ikke betragtet som klinisk relevant. I klinisk praksis kan der være andre </w:t>
      </w:r>
      <w:proofErr w:type="spellStart"/>
      <w:r w:rsidRPr="008738B9">
        <w:rPr>
          <w:sz w:val="24"/>
          <w:szCs w:val="24"/>
        </w:rPr>
        <w:t>co</w:t>
      </w:r>
      <w:proofErr w:type="spellEnd"/>
      <w:r w:rsidRPr="008738B9">
        <w:rPr>
          <w:sz w:val="24"/>
          <w:szCs w:val="24"/>
        </w:rPr>
        <w:t xml:space="preserve">-faktorer, der medfører en øget eksponering for </w:t>
      </w:r>
      <w:proofErr w:type="spellStart"/>
      <w:r w:rsidRPr="008738B9">
        <w:rPr>
          <w:sz w:val="24"/>
          <w:szCs w:val="24"/>
        </w:rPr>
        <w:t>carboplatin</w:t>
      </w:r>
      <w:proofErr w:type="spellEnd"/>
      <w:r w:rsidRPr="008738B9">
        <w:rPr>
          <w:sz w:val="24"/>
          <w:szCs w:val="24"/>
        </w:rPr>
        <w:t xml:space="preserve">, såsom nyreinsufficiens. Der var ingen signifikante virkninger af </w:t>
      </w:r>
      <w:proofErr w:type="spellStart"/>
      <w:r w:rsidRPr="008738B9">
        <w:rPr>
          <w:sz w:val="24"/>
          <w:szCs w:val="24"/>
        </w:rPr>
        <w:t>carboplatin</w:t>
      </w:r>
      <w:proofErr w:type="spellEnd"/>
      <w:r w:rsidRPr="008738B9">
        <w:rPr>
          <w:sz w:val="24"/>
          <w:szCs w:val="24"/>
        </w:rPr>
        <w:t xml:space="preserve"> eller </w:t>
      </w:r>
      <w:proofErr w:type="spellStart"/>
      <w:r w:rsidRPr="008738B9">
        <w:rPr>
          <w:sz w:val="24"/>
          <w:szCs w:val="24"/>
        </w:rPr>
        <w:t>paclitaxel</w:t>
      </w:r>
      <w:proofErr w:type="spellEnd"/>
      <w:r w:rsidRPr="008738B9">
        <w:rPr>
          <w:sz w:val="24"/>
          <w:szCs w:val="24"/>
        </w:rPr>
        <w:t xml:space="preserve"> på </w:t>
      </w:r>
      <w:proofErr w:type="spellStart"/>
      <w:r w:rsidRPr="008738B9">
        <w:rPr>
          <w:sz w:val="24"/>
          <w:szCs w:val="24"/>
        </w:rPr>
        <w:t>erlotinibs</w:t>
      </w:r>
      <w:proofErr w:type="spellEnd"/>
      <w:r w:rsidRPr="008738B9">
        <w:rPr>
          <w:sz w:val="24"/>
          <w:szCs w:val="24"/>
        </w:rPr>
        <w:t xml:space="preserve"> farmakokinetik.</w:t>
      </w:r>
    </w:p>
    <w:p w:rsidR="007B7009" w:rsidRPr="008738B9" w:rsidRDefault="007B7009" w:rsidP="007B7009">
      <w:pPr>
        <w:ind w:left="851" w:hanging="851"/>
        <w:rPr>
          <w:sz w:val="24"/>
          <w:szCs w:val="24"/>
        </w:rPr>
      </w:pPr>
    </w:p>
    <w:p w:rsidR="007B7009" w:rsidRPr="008738B9" w:rsidRDefault="007B7009" w:rsidP="007B7009">
      <w:pPr>
        <w:ind w:left="851"/>
        <w:rPr>
          <w:sz w:val="24"/>
          <w:szCs w:val="24"/>
          <w:u w:val="single"/>
        </w:rPr>
      </w:pPr>
      <w:proofErr w:type="spellStart"/>
      <w:r w:rsidRPr="008738B9">
        <w:rPr>
          <w:sz w:val="24"/>
          <w:szCs w:val="24"/>
          <w:u w:val="single"/>
        </w:rPr>
        <w:t>Erlotinib</w:t>
      </w:r>
      <w:proofErr w:type="spellEnd"/>
      <w:r w:rsidRPr="008738B9">
        <w:rPr>
          <w:sz w:val="24"/>
          <w:szCs w:val="24"/>
          <w:u w:val="single"/>
        </w:rPr>
        <w:t xml:space="preserve"> og </w:t>
      </w:r>
      <w:proofErr w:type="spellStart"/>
      <w:r w:rsidRPr="008738B9">
        <w:rPr>
          <w:sz w:val="24"/>
          <w:szCs w:val="24"/>
          <w:u w:val="single"/>
        </w:rPr>
        <w:t>capecitabin</w:t>
      </w:r>
      <w:proofErr w:type="spellEnd"/>
    </w:p>
    <w:p w:rsidR="007B7009" w:rsidRPr="008738B9" w:rsidRDefault="007B7009" w:rsidP="007B7009">
      <w:pPr>
        <w:ind w:left="851"/>
        <w:rPr>
          <w:sz w:val="24"/>
          <w:szCs w:val="24"/>
        </w:rPr>
      </w:pPr>
      <w:proofErr w:type="spellStart"/>
      <w:r w:rsidRPr="008738B9">
        <w:rPr>
          <w:sz w:val="24"/>
          <w:szCs w:val="24"/>
        </w:rPr>
        <w:t>Capecitabin</w:t>
      </w:r>
      <w:proofErr w:type="spellEnd"/>
      <w:r w:rsidRPr="008738B9">
        <w:rPr>
          <w:sz w:val="24"/>
          <w:szCs w:val="24"/>
        </w:rPr>
        <w:t xml:space="preserve"> kan øge koncentrationen af </w:t>
      </w:r>
      <w:proofErr w:type="spellStart"/>
      <w:r w:rsidRPr="008738B9">
        <w:rPr>
          <w:sz w:val="24"/>
          <w:szCs w:val="24"/>
        </w:rPr>
        <w:t>erlotinib</w:t>
      </w:r>
      <w:proofErr w:type="spellEnd"/>
      <w:r w:rsidRPr="008738B9">
        <w:rPr>
          <w:sz w:val="24"/>
          <w:szCs w:val="24"/>
        </w:rPr>
        <w:t xml:space="preserve">. Ved administration af </w:t>
      </w:r>
      <w:proofErr w:type="spellStart"/>
      <w:r w:rsidRPr="008738B9">
        <w:rPr>
          <w:sz w:val="24"/>
          <w:szCs w:val="24"/>
        </w:rPr>
        <w:t>erlotinib</w:t>
      </w:r>
      <w:proofErr w:type="spellEnd"/>
      <w:r w:rsidRPr="008738B9">
        <w:rPr>
          <w:sz w:val="24"/>
          <w:szCs w:val="24"/>
        </w:rPr>
        <w:t xml:space="preserve"> i kombination med </w:t>
      </w:r>
      <w:proofErr w:type="spellStart"/>
      <w:r w:rsidRPr="008738B9">
        <w:rPr>
          <w:sz w:val="24"/>
          <w:szCs w:val="24"/>
        </w:rPr>
        <w:t>capecitabin</w:t>
      </w:r>
      <w:proofErr w:type="spellEnd"/>
      <w:r w:rsidRPr="008738B9">
        <w:rPr>
          <w:sz w:val="24"/>
          <w:szCs w:val="24"/>
        </w:rPr>
        <w:t xml:space="preserve"> er der set en statistisk signifikant stigning i </w:t>
      </w:r>
      <w:proofErr w:type="spellStart"/>
      <w:r w:rsidRPr="008738B9">
        <w:rPr>
          <w:sz w:val="24"/>
          <w:szCs w:val="24"/>
        </w:rPr>
        <w:t>erlotinib</w:t>
      </w:r>
      <w:proofErr w:type="spellEnd"/>
      <w:r w:rsidRPr="008738B9">
        <w:rPr>
          <w:sz w:val="24"/>
          <w:szCs w:val="24"/>
        </w:rPr>
        <w:t xml:space="preserve"> AUC og en mindre stigning i </w:t>
      </w:r>
      <w:proofErr w:type="spellStart"/>
      <w:r w:rsidRPr="008738B9">
        <w:rPr>
          <w:sz w:val="24"/>
          <w:szCs w:val="24"/>
        </w:rPr>
        <w:t>C</w:t>
      </w:r>
      <w:r w:rsidRPr="008738B9">
        <w:rPr>
          <w:sz w:val="24"/>
          <w:szCs w:val="24"/>
          <w:vertAlign w:val="subscript"/>
        </w:rPr>
        <w:t>max</w:t>
      </w:r>
      <w:proofErr w:type="spellEnd"/>
      <w:r w:rsidRPr="008738B9">
        <w:rPr>
          <w:sz w:val="24"/>
          <w:szCs w:val="24"/>
        </w:rPr>
        <w:t xml:space="preserve"> sammenlignet med de værdier, der blev observeret i et andet studie, hvor </w:t>
      </w:r>
      <w:proofErr w:type="spellStart"/>
      <w:r w:rsidRPr="008738B9">
        <w:rPr>
          <w:sz w:val="24"/>
          <w:szCs w:val="24"/>
        </w:rPr>
        <w:t>erlotinib</w:t>
      </w:r>
      <w:proofErr w:type="spellEnd"/>
      <w:r w:rsidRPr="008738B9">
        <w:rPr>
          <w:sz w:val="24"/>
          <w:szCs w:val="24"/>
        </w:rPr>
        <w:t xml:space="preserve"> blev administreret som enkeltstof. Der var ingen signifikant virkning af </w:t>
      </w:r>
      <w:proofErr w:type="spellStart"/>
      <w:r w:rsidRPr="008738B9">
        <w:rPr>
          <w:sz w:val="24"/>
          <w:szCs w:val="24"/>
        </w:rPr>
        <w:t>erlotinib</w:t>
      </w:r>
      <w:proofErr w:type="spellEnd"/>
      <w:r w:rsidRPr="008738B9">
        <w:rPr>
          <w:sz w:val="24"/>
          <w:szCs w:val="24"/>
        </w:rPr>
        <w:t xml:space="preserve"> på </w:t>
      </w:r>
      <w:proofErr w:type="spellStart"/>
      <w:r w:rsidRPr="008738B9">
        <w:rPr>
          <w:sz w:val="24"/>
          <w:szCs w:val="24"/>
        </w:rPr>
        <w:t>capecitabins</w:t>
      </w:r>
      <w:proofErr w:type="spellEnd"/>
      <w:r w:rsidRPr="008738B9">
        <w:rPr>
          <w:sz w:val="24"/>
          <w:szCs w:val="24"/>
        </w:rPr>
        <w:t xml:space="preserve"> farmakokinetik.</w:t>
      </w:r>
    </w:p>
    <w:p w:rsidR="007B7009" w:rsidRPr="008738B9" w:rsidRDefault="007B7009" w:rsidP="007B7009">
      <w:pPr>
        <w:ind w:left="851" w:hanging="851"/>
        <w:rPr>
          <w:sz w:val="24"/>
          <w:szCs w:val="24"/>
        </w:rPr>
      </w:pPr>
    </w:p>
    <w:p w:rsidR="007B7009" w:rsidRPr="008738B9" w:rsidRDefault="007B7009" w:rsidP="007B7009">
      <w:pPr>
        <w:ind w:left="851"/>
        <w:rPr>
          <w:sz w:val="24"/>
          <w:szCs w:val="24"/>
          <w:u w:val="single"/>
        </w:rPr>
      </w:pPr>
      <w:proofErr w:type="spellStart"/>
      <w:r w:rsidRPr="008738B9">
        <w:rPr>
          <w:sz w:val="24"/>
          <w:szCs w:val="24"/>
          <w:u w:val="single"/>
        </w:rPr>
        <w:t>Erlotinib</w:t>
      </w:r>
      <w:proofErr w:type="spellEnd"/>
      <w:r w:rsidRPr="008738B9">
        <w:rPr>
          <w:sz w:val="24"/>
          <w:szCs w:val="24"/>
          <w:u w:val="single"/>
        </w:rPr>
        <w:t xml:space="preserve"> og </w:t>
      </w:r>
      <w:proofErr w:type="spellStart"/>
      <w:r w:rsidRPr="008738B9">
        <w:rPr>
          <w:sz w:val="24"/>
          <w:szCs w:val="24"/>
          <w:u w:val="single"/>
        </w:rPr>
        <w:t>proteasomhæmmere</w:t>
      </w:r>
      <w:proofErr w:type="spellEnd"/>
    </w:p>
    <w:p w:rsidR="007B7009" w:rsidRPr="008738B9" w:rsidRDefault="007B7009" w:rsidP="007B7009">
      <w:pPr>
        <w:ind w:left="851"/>
        <w:rPr>
          <w:sz w:val="24"/>
          <w:szCs w:val="24"/>
        </w:rPr>
      </w:pPr>
      <w:proofErr w:type="spellStart"/>
      <w:r w:rsidRPr="008738B9">
        <w:rPr>
          <w:sz w:val="24"/>
          <w:szCs w:val="24"/>
        </w:rPr>
        <w:t>Proteasomhæmmere</w:t>
      </w:r>
      <w:proofErr w:type="spellEnd"/>
      <w:r w:rsidRPr="008738B9">
        <w:rPr>
          <w:sz w:val="24"/>
          <w:szCs w:val="24"/>
        </w:rPr>
        <w:t xml:space="preserve">, inklusiv </w:t>
      </w:r>
      <w:proofErr w:type="spellStart"/>
      <w:r w:rsidRPr="008738B9">
        <w:rPr>
          <w:sz w:val="24"/>
          <w:szCs w:val="24"/>
        </w:rPr>
        <w:t>bortezomib</w:t>
      </w:r>
      <w:proofErr w:type="spellEnd"/>
      <w:r w:rsidRPr="008738B9">
        <w:rPr>
          <w:sz w:val="24"/>
          <w:szCs w:val="24"/>
        </w:rPr>
        <w:t>, kan forventes at påvirke effekten af EGFR-</w:t>
      </w:r>
      <w:proofErr w:type="spellStart"/>
      <w:r w:rsidRPr="008738B9">
        <w:rPr>
          <w:sz w:val="24"/>
          <w:szCs w:val="24"/>
        </w:rPr>
        <w:t>hæmmere</w:t>
      </w:r>
      <w:proofErr w:type="spellEnd"/>
      <w:r w:rsidRPr="008738B9">
        <w:rPr>
          <w:sz w:val="24"/>
          <w:szCs w:val="24"/>
        </w:rPr>
        <w:t xml:space="preserve">, inklusiv </w:t>
      </w:r>
      <w:proofErr w:type="spellStart"/>
      <w:r w:rsidRPr="008738B9">
        <w:rPr>
          <w:sz w:val="24"/>
          <w:szCs w:val="24"/>
        </w:rPr>
        <w:t>erlotinib</w:t>
      </w:r>
      <w:proofErr w:type="spellEnd"/>
      <w:r w:rsidRPr="008738B9">
        <w:rPr>
          <w:sz w:val="24"/>
          <w:szCs w:val="24"/>
        </w:rPr>
        <w:t xml:space="preserve">, på grund af virkningsmekanismen. Denne påvirkning understøttes af begrænsede kliniske data og prækliniske studier, som viser nedbrydning af EGFR i </w:t>
      </w:r>
      <w:proofErr w:type="spellStart"/>
      <w:r w:rsidRPr="008738B9">
        <w:rPr>
          <w:sz w:val="24"/>
          <w:szCs w:val="24"/>
        </w:rPr>
        <w:t>proteasomet</w:t>
      </w:r>
      <w:proofErr w:type="spellEnd"/>
      <w:r w:rsidRPr="008738B9">
        <w:rPr>
          <w:sz w:val="24"/>
          <w:szCs w:val="24"/>
        </w:rPr>
        <w:t>.</w:t>
      </w:r>
    </w:p>
    <w:p w:rsidR="007B7009" w:rsidRPr="008738B9" w:rsidRDefault="007B7009" w:rsidP="007B7009">
      <w:pPr>
        <w:ind w:left="851" w:hanging="851"/>
        <w:rPr>
          <w:sz w:val="24"/>
          <w:szCs w:val="24"/>
        </w:rPr>
      </w:pPr>
    </w:p>
    <w:p w:rsidR="007B7009" w:rsidRPr="000D35C9" w:rsidRDefault="007B7009" w:rsidP="000D35C9">
      <w:pPr>
        <w:ind w:left="851" w:hanging="851"/>
        <w:rPr>
          <w:b/>
          <w:sz w:val="24"/>
          <w:szCs w:val="24"/>
        </w:rPr>
      </w:pPr>
      <w:r w:rsidRPr="008738B9">
        <w:rPr>
          <w:b/>
          <w:sz w:val="24"/>
          <w:szCs w:val="24"/>
        </w:rPr>
        <w:t>4.6</w:t>
      </w:r>
      <w:r w:rsidRPr="008738B9">
        <w:rPr>
          <w:b/>
          <w:sz w:val="24"/>
          <w:szCs w:val="24"/>
        </w:rPr>
        <w:tab/>
      </w:r>
      <w:r w:rsidR="00D73599">
        <w:rPr>
          <w:b/>
          <w:sz w:val="24"/>
          <w:szCs w:val="24"/>
        </w:rPr>
        <w:t>Fertilitet, g</w:t>
      </w:r>
      <w:r w:rsidRPr="008738B9">
        <w:rPr>
          <w:b/>
          <w:sz w:val="24"/>
          <w:szCs w:val="24"/>
        </w:rPr>
        <w:t>raviditet og amning</w:t>
      </w:r>
    </w:p>
    <w:p w:rsidR="00B51C04" w:rsidRDefault="00B51C04" w:rsidP="007B7009">
      <w:pPr>
        <w:ind w:left="851"/>
        <w:rPr>
          <w:sz w:val="24"/>
          <w:szCs w:val="24"/>
          <w:u w:val="single"/>
        </w:rPr>
      </w:pPr>
    </w:p>
    <w:p w:rsidR="007B7009" w:rsidRPr="008738B9" w:rsidRDefault="007B7009" w:rsidP="007B7009">
      <w:pPr>
        <w:ind w:left="851"/>
        <w:rPr>
          <w:sz w:val="24"/>
          <w:szCs w:val="24"/>
          <w:u w:val="single"/>
        </w:rPr>
      </w:pPr>
      <w:r w:rsidRPr="008738B9">
        <w:rPr>
          <w:sz w:val="24"/>
          <w:szCs w:val="24"/>
          <w:u w:val="single"/>
        </w:rPr>
        <w:t>Graviditet</w:t>
      </w:r>
    </w:p>
    <w:p w:rsidR="007B7009" w:rsidRPr="008738B9" w:rsidRDefault="007B7009" w:rsidP="007B7009">
      <w:pPr>
        <w:ind w:left="851"/>
        <w:rPr>
          <w:sz w:val="24"/>
          <w:szCs w:val="24"/>
        </w:rPr>
      </w:pPr>
      <w:r w:rsidRPr="008738B9">
        <w:rPr>
          <w:sz w:val="24"/>
          <w:szCs w:val="24"/>
        </w:rPr>
        <w:t xml:space="preserve">Der er utilstrækkelige data for anvendelse af </w:t>
      </w:r>
      <w:proofErr w:type="spellStart"/>
      <w:r w:rsidRPr="008738B9">
        <w:rPr>
          <w:sz w:val="24"/>
          <w:szCs w:val="24"/>
        </w:rPr>
        <w:t>erlotinib</w:t>
      </w:r>
      <w:proofErr w:type="spellEnd"/>
      <w:r w:rsidRPr="008738B9">
        <w:rPr>
          <w:sz w:val="24"/>
          <w:szCs w:val="24"/>
        </w:rPr>
        <w:t xml:space="preserve"> til gravide kvinder. Dyreforsøg har vist, at der ikke er evidens for </w:t>
      </w:r>
      <w:proofErr w:type="spellStart"/>
      <w:r w:rsidRPr="008738B9">
        <w:rPr>
          <w:sz w:val="24"/>
          <w:szCs w:val="24"/>
        </w:rPr>
        <w:t>teratogenicitet</w:t>
      </w:r>
      <w:proofErr w:type="spellEnd"/>
      <w:r w:rsidRPr="008738B9">
        <w:rPr>
          <w:sz w:val="24"/>
          <w:szCs w:val="24"/>
        </w:rPr>
        <w:t xml:space="preserve"> eller unormal fødsel. En uønsket virkning på graviditeten kan dog ikke udelukkes, da dyreforsøg med rotter og kaniner har vist øget embryo/</w:t>
      </w:r>
      <w:proofErr w:type="spellStart"/>
      <w:r w:rsidRPr="008738B9">
        <w:rPr>
          <w:sz w:val="24"/>
          <w:szCs w:val="24"/>
        </w:rPr>
        <w:t>føtal</w:t>
      </w:r>
      <w:proofErr w:type="spellEnd"/>
      <w:r w:rsidRPr="008738B9">
        <w:rPr>
          <w:sz w:val="24"/>
          <w:szCs w:val="24"/>
        </w:rPr>
        <w:t xml:space="preserve"> </w:t>
      </w:r>
      <w:proofErr w:type="spellStart"/>
      <w:r w:rsidRPr="008738B9">
        <w:rPr>
          <w:sz w:val="24"/>
          <w:szCs w:val="24"/>
        </w:rPr>
        <w:t>letalitet</w:t>
      </w:r>
      <w:proofErr w:type="spellEnd"/>
      <w:r w:rsidRPr="008738B9">
        <w:rPr>
          <w:sz w:val="24"/>
          <w:szCs w:val="24"/>
        </w:rPr>
        <w:t xml:space="preserve"> (se pkt. 5.3). Den potentielle risiko hos mennesker er ukendt.</w:t>
      </w:r>
    </w:p>
    <w:p w:rsidR="007B7009" w:rsidRPr="008738B9" w:rsidRDefault="007B7009" w:rsidP="007B7009">
      <w:pPr>
        <w:ind w:left="851" w:hanging="851"/>
        <w:rPr>
          <w:sz w:val="24"/>
          <w:szCs w:val="24"/>
        </w:rPr>
      </w:pPr>
    </w:p>
    <w:p w:rsidR="007B7009" w:rsidRPr="008738B9" w:rsidRDefault="007B7009" w:rsidP="007B7009">
      <w:pPr>
        <w:ind w:left="851"/>
        <w:rPr>
          <w:sz w:val="24"/>
          <w:szCs w:val="24"/>
          <w:u w:val="single"/>
        </w:rPr>
      </w:pPr>
      <w:r w:rsidRPr="008738B9">
        <w:rPr>
          <w:sz w:val="24"/>
          <w:szCs w:val="24"/>
          <w:u w:val="single"/>
        </w:rPr>
        <w:t>Kvinder i den fertile alder</w:t>
      </w:r>
    </w:p>
    <w:p w:rsidR="007B7009" w:rsidRPr="008738B9" w:rsidRDefault="007B7009" w:rsidP="007B7009">
      <w:pPr>
        <w:ind w:left="851"/>
        <w:rPr>
          <w:sz w:val="24"/>
          <w:szCs w:val="24"/>
        </w:rPr>
      </w:pPr>
      <w:r w:rsidRPr="008738B9">
        <w:rPr>
          <w:sz w:val="24"/>
          <w:szCs w:val="24"/>
        </w:rPr>
        <w:t xml:space="preserve">Kvinder i den fertile alder skal rådes til at undgå graviditet, mens de tager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Der skal anvendes effektiv </w:t>
      </w:r>
      <w:proofErr w:type="spellStart"/>
      <w:r w:rsidRPr="008738B9">
        <w:rPr>
          <w:sz w:val="24"/>
          <w:szCs w:val="24"/>
        </w:rPr>
        <w:t>kontraception</w:t>
      </w:r>
      <w:proofErr w:type="spellEnd"/>
      <w:r w:rsidRPr="008738B9">
        <w:rPr>
          <w:sz w:val="24"/>
          <w:szCs w:val="24"/>
        </w:rPr>
        <w:t xml:space="preserve"> under behandlingen og i mindst 2 uger efter behandlingens afslutning. Behandlingen bør kun fortsættes hos gravide, hvis fordelen for moderen opvejer risikoen for fostret.</w:t>
      </w:r>
    </w:p>
    <w:p w:rsidR="007B7009" w:rsidRPr="008738B9" w:rsidRDefault="007B7009" w:rsidP="007B7009">
      <w:pPr>
        <w:ind w:left="851" w:hanging="851"/>
        <w:rPr>
          <w:sz w:val="24"/>
          <w:szCs w:val="24"/>
        </w:rPr>
      </w:pPr>
    </w:p>
    <w:p w:rsidR="007B7009" w:rsidRPr="008738B9" w:rsidRDefault="007B7009" w:rsidP="007B7009">
      <w:pPr>
        <w:ind w:left="851"/>
        <w:rPr>
          <w:sz w:val="24"/>
          <w:szCs w:val="24"/>
          <w:u w:val="single"/>
        </w:rPr>
      </w:pPr>
      <w:r w:rsidRPr="008738B9">
        <w:rPr>
          <w:sz w:val="24"/>
          <w:szCs w:val="24"/>
          <w:u w:val="single"/>
        </w:rPr>
        <w:t>Amning</w:t>
      </w:r>
    </w:p>
    <w:p w:rsidR="000D35C9" w:rsidRDefault="000D35C9" w:rsidP="000D35C9">
      <w:pPr>
        <w:ind w:left="851"/>
        <w:rPr>
          <w:sz w:val="24"/>
          <w:szCs w:val="24"/>
        </w:rPr>
      </w:pPr>
      <w:r>
        <w:rPr>
          <w:sz w:val="24"/>
          <w:szCs w:val="24"/>
        </w:rPr>
        <w:t xml:space="preserve">Det vides ikke, om </w:t>
      </w:r>
      <w:proofErr w:type="spellStart"/>
      <w:r>
        <w:rPr>
          <w:sz w:val="24"/>
          <w:szCs w:val="24"/>
        </w:rPr>
        <w:t>erlotinib</w:t>
      </w:r>
      <w:proofErr w:type="spellEnd"/>
      <w:r>
        <w:rPr>
          <w:sz w:val="24"/>
          <w:szCs w:val="24"/>
        </w:rPr>
        <w:t xml:space="preserve"> udskilles i human mælk. Der er ikke lavet studier for at undersøge virkningen af </w:t>
      </w:r>
      <w:proofErr w:type="spellStart"/>
      <w:r>
        <w:rPr>
          <w:sz w:val="24"/>
          <w:szCs w:val="24"/>
        </w:rPr>
        <w:t>Erlotinib</w:t>
      </w:r>
      <w:proofErr w:type="spellEnd"/>
      <w:r>
        <w:rPr>
          <w:sz w:val="24"/>
          <w:szCs w:val="24"/>
        </w:rPr>
        <w:t xml:space="preserve"> ”</w:t>
      </w:r>
      <w:proofErr w:type="spellStart"/>
      <w:r w:rsidR="002C2A70">
        <w:rPr>
          <w:sz w:val="24"/>
          <w:szCs w:val="24"/>
        </w:rPr>
        <w:t>Viatris</w:t>
      </w:r>
      <w:proofErr w:type="spellEnd"/>
      <w:r>
        <w:rPr>
          <w:sz w:val="24"/>
          <w:szCs w:val="24"/>
        </w:rPr>
        <w:t xml:space="preserve">” på mælkeproduktionen eller tilstedeværelsen i human mælk. Da den potentielle fare for fostret ved amning er ukendt, skal mødre rådes til ikke at amme, mens de tager </w:t>
      </w:r>
      <w:proofErr w:type="spellStart"/>
      <w:r>
        <w:rPr>
          <w:sz w:val="24"/>
          <w:szCs w:val="24"/>
        </w:rPr>
        <w:t>Erlotinib</w:t>
      </w:r>
      <w:proofErr w:type="spellEnd"/>
      <w:r>
        <w:rPr>
          <w:sz w:val="24"/>
          <w:szCs w:val="24"/>
        </w:rPr>
        <w:t xml:space="preserve"> "</w:t>
      </w:r>
      <w:proofErr w:type="spellStart"/>
      <w:r w:rsidR="002C2A70">
        <w:rPr>
          <w:sz w:val="24"/>
          <w:szCs w:val="24"/>
        </w:rPr>
        <w:t>Viatris</w:t>
      </w:r>
      <w:proofErr w:type="spellEnd"/>
      <w:r>
        <w:rPr>
          <w:sz w:val="24"/>
          <w:szCs w:val="24"/>
        </w:rPr>
        <w:t>" og mindst 2 uger efter sidste dosis.</w:t>
      </w:r>
    </w:p>
    <w:p w:rsidR="009901BE" w:rsidRDefault="009901BE">
      <w:pPr>
        <w:rPr>
          <w:sz w:val="24"/>
          <w:szCs w:val="24"/>
        </w:rPr>
      </w:pPr>
      <w:r>
        <w:rPr>
          <w:sz w:val="24"/>
          <w:szCs w:val="24"/>
        </w:rPr>
        <w:br w:type="page"/>
      </w:r>
    </w:p>
    <w:p w:rsidR="007B7009" w:rsidRPr="008738B9" w:rsidRDefault="007B7009" w:rsidP="007B7009">
      <w:pPr>
        <w:ind w:left="851" w:hanging="851"/>
        <w:rPr>
          <w:sz w:val="24"/>
          <w:szCs w:val="24"/>
        </w:rPr>
      </w:pPr>
    </w:p>
    <w:p w:rsidR="007B7009" w:rsidRPr="008738B9" w:rsidRDefault="007B7009" w:rsidP="007B7009">
      <w:pPr>
        <w:ind w:left="851"/>
        <w:rPr>
          <w:sz w:val="24"/>
          <w:szCs w:val="24"/>
          <w:u w:val="single"/>
        </w:rPr>
      </w:pPr>
      <w:r w:rsidRPr="008738B9">
        <w:rPr>
          <w:sz w:val="24"/>
          <w:szCs w:val="24"/>
          <w:u w:val="single"/>
        </w:rPr>
        <w:t>Fertilitet</w:t>
      </w:r>
    </w:p>
    <w:p w:rsidR="007B7009" w:rsidRPr="008738B9" w:rsidRDefault="007B7009" w:rsidP="007B7009">
      <w:pPr>
        <w:ind w:left="851"/>
        <w:rPr>
          <w:sz w:val="24"/>
          <w:szCs w:val="24"/>
        </w:rPr>
      </w:pPr>
      <w:r w:rsidRPr="008738B9">
        <w:rPr>
          <w:sz w:val="24"/>
          <w:szCs w:val="24"/>
        </w:rPr>
        <w:t>Dyreforsøg har vist, at der ikke er evidens for forringet fertilitet. En uønsket virkning på fertiliteten kan dog ikke udelukkes, da dyreforsøg har vist påvirkning af reproduktive parametre (se pkt. 5.3). Den potentielle risiko for mennesker er ukendt.</w:t>
      </w:r>
    </w:p>
    <w:p w:rsidR="007B7009" w:rsidRPr="008738B9" w:rsidRDefault="007B7009" w:rsidP="007B7009">
      <w:pPr>
        <w:ind w:left="851" w:hanging="851"/>
        <w:rPr>
          <w:sz w:val="24"/>
          <w:szCs w:val="24"/>
        </w:rPr>
      </w:pPr>
    </w:p>
    <w:p w:rsidR="00B56813" w:rsidRPr="00C84483" w:rsidRDefault="00B56813" w:rsidP="00B5681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B7009" w:rsidRDefault="007B7009" w:rsidP="007B7009">
      <w:pPr>
        <w:autoSpaceDE w:val="0"/>
        <w:autoSpaceDN w:val="0"/>
        <w:adjustRightInd w:val="0"/>
        <w:ind w:left="851"/>
        <w:rPr>
          <w:sz w:val="24"/>
          <w:szCs w:val="24"/>
        </w:rPr>
      </w:pPr>
      <w:r>
        <w:rPr>
          <w:sz w:val="24"/>
          <w:szCs w:val="24"/>
        </w:rPr>
        <w:t>Ikke mærkning.</w:t>
      </w:r>
    </w:p>
    <w:p w:rsidR="007B7009" w:rsidRDefault="007B7009" w:rsidP="000D35C9">
      <w:pPr>
        <w:autoSpaceDE w:val="0"/>
        <w:autoSpaceDN w:val="0"/>
        <w:adjustRightInd w:val="0"/>
        <w:ind w:left="851"/>
        <w:rPr>
          <w:sz w:val="24"/>
          <w:szCs w:val="24"/>
        </w:rPr>
      </w:pPr>
      <w:r w:rsidRPr="008738B9">
        <w:rPr>
          <w:sz w:val="24"/>
          <w:szCs w:val="24"/>
        </w:rPr>
        <w:t>Der er ikke foretaget undersøgelser af virkningen på evnen til at føre motorkøretøj og betjene</w:t>
      </w:r>
      <w:r>
        <w:rPr>
          <w:sz w:val="24"/>
          <w:szCs w:val="24"/>
        </w:rPr>
        <w:t xml:space="preserve"> </w:t>
      </w:r>
      <w:r w:rsidRPr="008738B9">
        <w:rPr>
          <w:sz w:val="24"/>
          <w:szCs w:val="24"/>
        </w:rPr>
        <w:t xml:space="preserve">maskiner. </w:t>
      </w:r>
      <w:proofErr w:type="spellStart"/>
      <w:r w:rsidRPr="008738B9">
        <w:rPr>
          <w:sz w:val="24"/>
          <w:szCs w:val="24"/>
        </w:rPr>
        <w:t>Erlotinib</w:t>
      </w:r>
      <w:proofErr w:type="spellEnd"/>
      <w:r w:rsidRPr="008738B9">
        <w:rPr>
          <w:sz w:val="24"/>
          <w:szCs w:val="24"/>
        </w:rPr>
        <w:t xml:space="preserve"> er dog ikke forbundet med påvirkning af mentale funktioner.</w:t>
      </w:r>
    </w:p>
    <w:p w:rsidR="007B7009" w:rsidRPr="008738B9" w:rsidRDefault="007B7009" w:rsidP="007B7009">
      <w:pPr>
        <w:ind w:left="851" w:hanging="851"/>
        <w:rPr>
          <w:sz w:val="24"/>
          <w:szCs w:val="24"/>
        </w:rPr>
      </w:pPr>
    </w:p>
    <w:p w:rsidR="007B7009" w:rsidRPr="000D35C9" w:rsidRDefault="007B7009" w:rsidP="000D35C9">
      <w:pPr>
        <w:ind w:left="851" w:hanging="851"/>
        <w:rPr>
          <w:b/>
          <w:sz w:val="24"/>
          <w:szCs w:val="24"/>
        </w:rPr>
      </w:pPr>
      <w:r w:rsidRPr="008738B9">
        <w:rPr>
          <w:b/>
          <w:sz w:val="24"/>
          <w:szCs w:val="24"/>
        </w:rPr>
        <w:t>4.8</w:t>
      </w:r>
      <w:r w:rsidRPr="008738B9">
        <w:rPr>
          <w:b/>
          <w:sz w:val="24"/>
          <w:szCs w:val="24"/>
        </w:rPr>
        <w:tab/>
        <w:t>Bivirkninger</w:t>
      </w:r>
    </w:p>
    <w:p w:rsidR="00867E36" w:rsidRPr="00FB6485" w:rsidRDefault="00867E36" w:rsidP="00867E36">
      <w:pPr>
        <w:autoSpaceDE w:val="0"/>
        <w:autoSpaceDN w:val="0"/>
        <w:adjustRightInd w:val="0"/>
        <w:ind w:left="851"/>
        <w:rPr>
          <w:sz w:val="24"/>
          <w:szCs w:val="24"/>
          <w:u w:val="single"/>
        </w:rPr>
      </w:pPr>
      <w:r w:rsidRPr="00FB6485">
        <w:rPr>
          <w:sz w:val="24"/>
          <w:szCs w:val="24"/>
          <w:u w:val="single"/>
        </w:rPr>
        <w:t>Opsummering af sikkerhedsprofilen</w:t>
      </w:r>
    </w:p>
    <w:p w:rsidR="00867E36" w:rsidRDefault="00867E36" w:rsidP="00867E36">
      <w:pPr>
        <w:autoSpaceDE w:val="0"/>
        <w:autoSpaceDN w:val="0"/>
        <w:adjustRightInd w:val="0"/>
        <w:ind w:left="851"/>
        <w:rPr>
          <w:sz w:val="24"/>
          <w:szCs w:val="24"/>
        </w:rPr>
      </w:pPr>
      <w:r>
        <w:rPr>
          <w:sz w:val="24"/>
          <w:szCs w:val="24"/>
        </w:rPr>
        <w:t xml:space="preserve">Sikkerhedsevalueringen af </w:t>
      </w:r>
      <w:proofErr w:type="spellStart"/>
      <w:r>
        <w:rPr>
          <w:sz w:val="24"/>
          <w:szCs w:val="24"/>
        </w:rPr>
        <w:t>erlotinib</w:t>
      </w:r>
      <w:proofErr w:type="spellEnd"/>
      <w:r>
        <w:rPr>
          <w:sz w:val="24"/>
          <w:szCs w:val="24"/>
        </w:rPr>
        <w:t xml:space="preserve"> er baseret på data fra mere end 1.500 patienter, der blev behandlet med mindst en dosis </w:t>
      </w:r>
      <w:proofErr w:type="spellStart"/>
      <w:r>
        <w:rPr>
          <w:sz w:val="24"/>
          <w:szCs w:val="24"/>
        </w:rPr>
        <w:t>erlotinib</w:t>
      </w:r>
      <w:proofErr w:type="spellEnd"/>
      <w:r>
        <w:rPr>
          <w:sz w:val="24"/>
          <w:szCs w:val="24"/>
        </w:rPr>
        <w:t xml:space="preserve"> på 150 mg som monoterapi, og fra mere end 300 patienter, som fik </w:t>
      </w:r>
      <w:proofErr w:type="spellStart"/>
      <w:r>
        <w:rPr>
          <w:sz w:val="24"/>
          <w:szCs w:val="24"/>
        </w:rPr>
        <w:t>erlotinib</w:t>
      </w:r>
      <w:proofErr w:type="spellEnd"/>
      <w:r>
        <w:rPr>
          <w:sz w:val="24"/>
          <w:szCs w:val="24"/>
        </w:rPr>
        <w:t xml:space="preserve"> 100 eller 150 mg i kombination med </w:t>
      </w:r>
      <w:proofErr w:type="spellStart"/>
      <w:r>
        <w:rPr>
          <w:sz w:val="24"/>
          <w:szCs w:val="24"/>
        </w:rPr>
        <w:t>gemcitabin</w:t>
      </w:r>
      <w:proofErr w:type="spellEnd"/>
      <w:r>
        <w:rPr>
          <w:sz w:val="24"/>
          <w:szCs w:val="24"/>
        </w:rPr>
        <w:t>.</w:t>
      </w:r>
    </w:p>
    <w:p w:rsidR="00D73599" w:rsidRDefault="00D73599" w:rsidP="00D73599">
      <w:pPr>
        <w:autoSpaceDE w:val="0"/>
        <w:autoSpaceDN w:val="0"/>
        <w:adjustRightInd w:val="0"/>
        <w:ind w:left="851"/>
        <w:rPr>
          <w:sz w:val="24"/>
          <w:szCs w:val="24"/>
        </w:rPr>
      </w:pPr>
      <w:r>
        <w:rPr>
          <w:sz w:val="24"/>
          <w:szCs w:val="24"/>
        </w:rPr>
        <w:t xml:space="preserve"> </w:t>
      </w:r>
    </w:p>
    <w:p w:rsidR="00D73599" w:rsidRDefault="00D73599" w:rsidP="00D73599">
      <w:pPr>
        <w:autoSpaceDE w:val="0"/>
        <w:autoSpaceDN w:val="0"/>
        <w:adjustRightInd w:val="0"/>
        <w:ind w:left="851"/>
        <w:rPr>
          <w:sz w:val="24"/>
          <w:szCs w:val="24"/>
          <w:u w:val="single"/>
        </w:rPr>
      </w:pPr>
      <w:r>
        <w:rPr>
          <w:sz w:val="24"/>
          <w:szCs w:val="24"/>
          <w:u w:val="single"/>
        </w:rPr>
        <w:t xml:space="preserve">Ikke-småcellet lungecancer (administration af </w:t>
      </w:r>
      <w:proofErr w:type="spellStart"/>
      <w:r>
        <w:rPr>
          <w:sz w:val="24"/>
          <w:szCs w:val="24"/>
          <w:u w:val="single"/>
        </w:rPr>
        <w:t>erlotinib</w:t>
      </w:r>
      <w:proofErr w:type="spellEnd"/>
      <w:r>
        <w:rPr>
          <w:sz w:val="24"/>
          <w:szCs w:val="24"/>
          <w:u w:val="single"/>
        </w:rPr>
        <w:t xml:space="preserve"> som monoterapi)</w:t>
      </w:r>
    </w:p>
    <w:p w:rsidR="00D73599" w:rsidRDefault="00D73599" w:rsidP="00D73599">
      <w:pPr>
        <w:pStyle w:val="Default"/>
        <w:ind w:firstLine="851"/>
        <w:rPr>
          <w:i/>
          <w:color w:val="auto"/>
          <w:u w:val="single"/>
          <w:lang w:eastAsia="en-US"/>
        </w:rPr>
      </w:pPr>
    </w:p>
    <w:p w:rsidR="00D73599" w:rsidRDefault="00D73599" w:rsidP="00D73599">
      <w:pPr>
        <w:pStyle w:val="Default"/>
        <w:ind w:firstLine="851"/>
        <w:rPr>
          <w:i/>
          <w:color w:val="auto"/>
          <w:u w:val="single"/>
          <w:lang w:eastAsia="en-US"/>
        </w:rPr>
      </w:pPr>
      <w:r>
        <w:rPr>
          <w:i/>
          <w:color w:val="auto"/>
          <w:u w:val="single"/>
          <w:lang w:eastAsia="en-US"/>
        </w:rPr>
        <w:t xml:space="preserve">Første-linje behandling af patienter med </w:t>
      </w:r>
      <w:proofErr w:type="gramStart"/>
      <w:r>
        <w:rPr>
          <w:i/>
          <w:color w:val="auto"/>
          <w:u w:val="single"/>
          <w:lang w:eastAsia="en-US"/>
        </w:rPr>
        <w:t>EGFR mutationer</w:t>
      </w:r>
      <w:proofErr w:type="gramEnd"/>
      <w:r>
        <w:rPr>
          <w:i/>
          <w:color w:val="auto"/>
          <w:u w:val="single"/>
          <w:lang w:eastAsia="en-US"/>
        </w:rPr>
        <w:t xml:space="preserve"> </w:t>
      </w:r>
    </w:p>
    <w:p w:rsidR="000D35C9" w:rsidRDefault="000D35C9" w:rsidP="000D35C9">
      <w:pPr>
        <w:pStyle w:val="Default"/>
        <w:ind w:left="851"/>
        <w:rPr>
          <w:sz w:val="22"/>
          <w:szCs w:val="22"/>
        </w:rPr>
      </w:pPr>
    </w:p>
    <w:p w:rsidR="00867E36" w:rsidRDefault="00867E36" w:rsidP="00867E36">
      <w:pPr>
        <w:pStyle w:val="Default"/>
        <w:ind w:left="851"/>
        <w:rPr>
          <w:szCs w:val="22"/>
        </w:rPr>
      </w:pPr>
      <w:r>
        <w:rPr>
          <w:szCs w:val="22"/>
        </w:rPr>
        <w:t xml:space="preserve">I et åbent, randomiseret fase III-studie, ML20650, som inkluderede 154 patienter, blev sikkerheden af </w:t>
      </w:r>
      <w:proofErr w:type="spellStart"/>
      <w:r>
        <w:rPr>
          <w:szCs w:val="22"/>
        </w:rPr>
        <w:t>erlotinib</w:t>
      </w:r>
      <w:proofErr w:type="spellEnd"/>
      <w:r>
        <w:rPr>
          <w:szCs w:val="22"/>
        </w:rPr>
        <w:t xml:space="preserve"> til første-linje-behandling af NSCLC-patienter med EGFR-aktiverende mutationer undersøgt hos 75 patienter.</w:t>
      </w:r>
    </w:p>
    <w:p w:rsidR="00867E36" w:rsidRDefault="00867E36" w:rsidP="00867E36">
      <w:pPr>
        <w:pStyle w:val="Default"/>
        <w:ind w:left="851"/>
        <w:rPr>
          <w:szCs w:val="22"/>
        </w:rPr>
      </w:pPr>
    </w:p>
    <w:p w:rsidR="00867E36" w:rsidRDefault="00867E36" w:rsidP="00867E36">
      <w:pPr>
        <w:suppressAutoHyphens/>
        <w:ind w:left="851"/>
        <w:rPr>
          <w:sz w:val="24"/>
          <w:szCs w:val="22"/>
        </w:rPr>
      </w:pPr>
      <w:r>
        <w:rPr>
          <w:sz w:val="24"/>
          <w:szCs w:val="22"/>
        </w:rPr>
        <w:t xml:space="preserve">De hyppigste bivirkninger, der blev observeret hos patienter behandlet med </w:t>
      </w:r>
      <w:proofErr w:type="spellStart"/>
      <w:r>
        <w:rPr>
          <w:sz w:val="24"/>
          <w:szCs w:val="22"/>
        </w:rPr>
        <w:t>erlotinib</w:t>
      </w:r>
      <w:proofErr w:type="spellEnd"/>
      <w:r>
        <w:rPr>
          <w:sz w:val="24"/>
          <w:szCs w:val="22"/>
        </w:rPr>
        <w:t xml:space="preserve"> i studie ML20650, var udslæt og diarré. De fleste var af sværhedsgrad 1/2 og intervention var ikke nødvendig. Al information om grader og hyppighed for udslæt og diarré for alle kliniske studier findes i afsnittet ”Beskrivelse af udvalgte bivirkninger” nedenfor.</w:t>
      </w:r>
    </w:p>
    <w:p w:rsidR="000D35C9" w:rsidRDefault="000D35C9" w:rsidP="000D35C9">
      <w:pPr>
        <w:suppressAutoHyphens/>
        <w:ind w:left="851"/>
        <w:rPr>
          <w:sz w:val="24"/>
          <w:szCs w:val="22"/>
        </w:rPr>
      </w:pPr>
    </w:p>
    <w:p w:rsidR="000D35C9" w:rsidRDefault="000D35C9" w:rsidP="000D35C9">
      <w:pPr>
        <w:pStyle w:val="Default"/>
        <w:ind w:firstLine="851"/>
        <w:rPr>
          <w:i/>
          <w:iCs/>
          <w:szCs w:val="22"/>
          <w:u w:val="single"/>
        </w:rPr>
      </w:pPr>
      <w:r>
        <w:rPr>
          <w:i/>
          <w:iCs/>
          <w:szCs w:val="22"/>
          <w:u w:val="single"/>
        </w:rPr>
        <w:t>Vedligeholdelsesbehandling</w:t>
      </w:r>
    </w:p>
    <w:p w:rsidR="000D35C9" w:rsidRDefault="000D35C9" w:rsidP="000D35C9">
      <w:pPr>
        <w:pStyle w:val="Default"/>
        <w:ind w:firstLine="851"/>
        <w:rPr>
          <w:szCs w:val="22"/>
          <w:u w:val="single"/>
        </w:rPr>
      </w:pPr>
      <w:r>
        <w:rPr>
          <w:i/>
          <w:iCs/>
          <w:szCs w:val="22"/>
          <w:u w:val="single"/>
        </w:rPr>
        <w:t xml:space="preserve"> </w:t>
      </w:r>
    </w:p>
    <w:p w:rsidR="00867E36" w:rsidRDefault="000D35C9" w:rsidP="00867E36">
      <w:pPr>
        <w:pStyle w:val="Default"/>
        <w:ind w:left="851"/>
        <w:rPr>
          <w:szCs w:val="22"/>
        </w:rPr>
      </w:pPr>
      <w:r>
        <w:rPr>
          <w:szCs w:val="22"/>
        </w:rPr>
        <w:t xml:space="preserve">I to andre dobbeltblindede, randomiserede, placebokontrollerede fase-III studier BO18192 (SATURN) og BO25460 (IUNO), blev </w:t>
      </w:r>
      <w:proofErr w:type="spellStart"/>
      <w:r>
        <w:rPr>
          <w:szCs w:val="22"/>
        </w:rPr>
        <w:t>erlotinib</w:t>
      </w:r>
      <w:proofErr w:type="spellEnd"/>
      <w:r>
        <w:rPr>
          <w:szCs w:val="22"/>
        </w:rPr>
        <w:t xml:space="preserve"> administreret som vedligeholdelsesbehandling efter første-linje kemoterapi. </w:t>
      </w:r>
      <w:r w:rsidR="00867E36">
        <w:rPr>
          <w:szCs w:val="22"/>
        </w:rPr>
        <w:t>Disse studier blev gennemført med i alt 1532 patienter med fremskreden, recidiverende eller metastatisk NSCLC som opfølgning på første-linje standard platinbaseret kemoterapi.</w:t>
      </w:r>
    </w:p>
    <w:p w:rsidR="00867E36" w:rsidRDefault="00867E36" w:rsidP="00867E36">
      <w:pPr>
        <w:pStyle w:val="Default"/>
        <w:ind w:left="851"/>
        <w:rPr>
          <w:szCs w:val="22"/>
        </w:rPr>
      </w:pPr>
      <w:r>
        <w:rPr>
          <w:szCs w:val="22"/>
        </w:rPr>
        <w:t xml:space="preserve"> </w:t>
      </w:r>
    </w:p>
    <w:p w:rsidR="00867E36" w:rsidRDefault="00867E36" w:rsidP="00867E36">
      <w:pPr>
        <w:pStyle w:val="Default"/>
        <w:ind w:left="851"/>
        <w:rPr>
          <w:szCs w:val="22"/>
        </w:rPr>
      </w:pPr>
      <w:r>
        <w:rPr>
          <w:szCs w:val="22"/>
        </w:rPr>
        <w:t xml:space="preserve">De hyppigste bivirkninger, der blev observeret hos patienter behandlet med </w:t>
      </w:r>
      <w:proofErr w:type="spellStart"/>
      <w:r>
        <w:rPr>
          <w:szCs w:val="22"/>
        </w:rPr>
        <w:t>erlotinib</w:t>
      </w:r>
      <w:proofErr w:type="spellEnd"/>
      <w:r>
        <w:rPr>
          <w:szCs w:val="22"/>
        </w:rPr>
        <w:t xml:space="preserve"> i studie BO18192 og BO25460, var udslæt og diarré. </w:t>
      </w:r>
    </w:p>
    <w:p w:rsidR="00867E36" w:rsidRDefault="00867E36" w:rsidP="00867E36">
      <w:pPr>
        <w:pStyle w:val="Default"/>
        <w:ind w:left="851"/>
        <w:rPr>
          <w:szCs w:val="22"/>
        </w:rPr>
      </w:pPr>
    </w:p>
    <w:p w:rsidR="00867E36" w:rsidRDefault="00867E36" w:rsidP="00867E36">
      <w:pPr>
        <w:suppressAutoHyphens/>
        <w:ind w:left="851"/>
        <w:rPr>
          <w:sz w:val="28"/>
          <w:szCs w:val="22"/>
          <w:u w:val="single"/>
        </w:rPr>
      </w:pPr>
      <w:r>
        <w:rPr>
          <w:i/>
          <w:iCs/>
          <w:sz w:val="24"/>
          <w:szCs w:val="22"/>
          <w:u w:val="single"/>
        </w:rPr>
        <w:t>Anden-linje behandling og efterfølgende linjer</w:t>
      </w:r>
    </w:p>
    <w:p w:rsidR="00867E36" w:rsidRDefault="00867E36" w:rsidP="00867E36">
      <w:pPr>
        <w:suppressAutoHyphens/>
        <w:ind w:left="851"/>
        <w:rPr>
          <w:sz w:val="24"/>
          <w:szCs w:val="22"/>
        </w:rPr>
      </w:pPr>
    </w:p>
    <w:p w:rsidR="00867E36" w:rsidRDefault="00867E36" w:rsidP="00867E36">
      <w:pPr>
        <w:suppressAutoHyphens/>
        <w:ind w:left="851"/>
        <w:rPr>
          <w:sz w:val="24"/>
          <w:szCs w:val="24"/>
        </w:rPr>
      </w:pPr>
      <w:r>
        <w:rPr>
          <w:sz w:val="24"/>
          <w:szCs w:val="24"/>
        </w:rPr>
        <w:t xml:space="preserve">I et randomiseret dobbeltblindet studie (BR.21: Administration af </w:t>
      </w:r>
      <w:proofErr w:type="spellStart"/>
      <w:r>
        <w:rPr>
          <w:sz w:val="24"/>
          <w:szCs w:val="24"/>
        </w:rPr>
        <w:t>erlotinib</w:t>
      </w:r>
      <w:proofErr w:type="spellEnd"/>
      <w:r>
        <w:rPr>
          <w:sz w:val="24"/>
          <w:szCs w:val="24"/>
        </w:rPr>
        <w:t xml:space="preserve"> som anden-linje behandling), var udslæt og diarré de hyppigst rapporterede bivirkninger. De fleste var af grad 1/2, og intervention var ikke nødvendig. Den </w:t>
      </w:r>
      <w:proofErr w:type="spellStart"/>
      <w:r>
        <w:rPr>
          <w:sz w:val="24"/>
          <w:szCs w:val="24"/>
        </w:rPr>
        <w:t>mediane</w:t>
      </w:r>
      <w:proofErr w:type="spellEnd"/>
      <w:r>
        <w:rPr>
          <w:sz w:val="24"/>
          <w:szCs w:val="24"/>
        </w:rPr>
        <w:t xml:space="preserve"> tid indtil starten af udslæt var 8 dage og den </w:t>
      </w:r>
      <w:proofErr w:type="spellStart"/>
      <w:r>
        <w:rPr>
          <w:sz w:val="24"/>
          <w:szCs w:val="24"/>
        </w:rPr>
        <w:t>mediane</w:t>
      </w:r>
      <w:proofErr w:type="spellEnd"/>
      <w:r>
        <w:rPr>
          <w:sz w:val="24"/>
          <w:szCs w:val="24"/>
        </w:rPr>
        <w:t xml:space="preserve"> tid indtil starten af diarré var 12 dage.</w:t>
      </w:r>
    </w:p>
    <w:p w:rsidR="000D35C9" w:rsidRDefault="000D35C9" w:rsidP="00867E36">
      <w:pPr>
        <w:suppressAutoHyphens/>
        <w:rPr>
          <w:sz w:val="24"/>
          <w:szCs w:val="24"/>
        </w:rPr>
      </w:pPr>
    </w:p>
    <w:p w:rsidR="000D35C9" w:rsidRDefault="000D35C9" w:rsidP="00867E36">
      <w:pPr>
        <w:pStyle w:val="Default"/>
        <w:keepNext/>
        <w:ind w:firstLine="851"/>
        <w:rPr>
          <w:szCs w:val="22"/>
          <w:u w:val="single"/>
        </w:rPr>
      </w:pPr>
      <w:r>
        <w:rPr>
          <w:szCs w:val="22"/>
          <w:u w:val="single"/>
        </w:rPr>
        <w:t xml:space="preserve">Pancreascancer (samtidig administration af </w:t>
      </w:r>
      <w:proofErr w:type="spellStart"/>
      <w:r>
        <w:rPr>
          <w:szCs w:val="22"/>
          <w:u w:val="single"/>
        </w:rPr>
        <w:t>erlotinib</w:t>
      </w:r>
      <w:proofErr w:type="spellEnd"/>
      <w:r>
        <w:rPr>
          <w:szCs w:val="22"/>
          <w:u w:val="single"/>
        </w:rPr>
        <w:t xml:space="preserve"> og </w:t>
      </w:r>
      <w:proofErr w:type="spellStart"/>
      <w:r>
        <w:rPr>
          <w:szCs w:val="22"/>
          <w:u w:val="single"/>
        </w:rPr>
        <w:t>gemcitabin</w:t>
      </w:r>
      <w:proofErr w:type="spellEnd"/>
      <w:r>
        <w:rPr>
          <w:szCs w:val="22"/>
          <w:u w:val="single"/>
        </w:rPr>
        <w:t>)</w:t>
      </w:r>
    </w:p>
    <w:p w:rsidR="00867E36" w:rsidRDefault="00867E36" w:rsidP="00867E36">
      <w:pPr>
        <w:pStyle w:val="Default"/>
        <w:ind w:left="851"/>
        <w:rPr>
          <w:szCs w:val="22"/>
        </w:rPr>
      </w:pPr>
    </w:p>
    <w:p w:rsidR="00867E36" w:rsidRPr="00FB6485" w:rsidRDefault="00867E36" w:rsidP="00867E36">
      <w:pPr>
        <w:suppressAutoHyphens/>
        <w:ind w:left="851"/>
        <w:rPr>
          <w:sz w:val="24"/>
        </w:rPr>
      </w:pPr>
      <w:r>
        <w:rPr>
          <w:sz w:val="24"/>
          <w:szCs w:val="22"/>
        </w:rPr>
        <w:lastRenderedPageBreak/>
        <w:t xml:space="preserve">De mest almindelige bivirkninger hos patienter med pancreascancer, som fik </w:t>
      </w:r>
      <w:proofErr w:type="spellStart"/>
      <w:r>
        <w:rPr>
          <w:sz w:val="24"/>
          <w:szCs w:val="22"/>
        </w:rPr>
        <w:t>erlotinib</w:t>
      </w:r>
      <w:proofErr w:type="spellEnd"/>
      <w:r>
        <w:rPr>
          <w:sz w:val="24"/>
          <w:szCs w:val="22"/>
        </w:rPr>
        <w:t xml:space="preserve"> 100 mg plus </w:t>
      </w:r>
      <w:proofErr w:type="spellStart"/>
      <w:r>
        <w:rPr>
          <w:sz w:val="24"/>
          <w:szCs w:val="22"/>
        </w:rPr>
        <w:t>gemcitabin</w:t>
      </w:r>
      <w:proofErr w:type="spellEnd"/>
      <w:r>
        <w:rPr>
          <w:sz w:val="24"/>
          <w:szCs w:val="22"/>
        </w:rPr>
        <w:t xml:space="preserve"> i det pivotale studie PA.3, var træthed, udslæt og diarré. Den </w:t>
      </w:r>
      <w:proofErr w:type="spellStart"/>
      <w:r>
        <w:rPr>
          <w:sz w:val="24"/>
          <w:szCs w:val="22"/>
        </w:rPr>
        <w:t>mediane</w:t>
      </w:r>
      <w:proofErr w:type="spellEnd"/>
      <w:r>
        <w:rPr>
          <w:sz w:val="24"/>
          <w:szCs w:val="22"/>
        </w:rPr>
        <w:t xml:space="preserve"> tid til starten af udslæt og diarré var henholdsvis 10 og 15 dage. </w:t>
      </w:r>
    </w:p>
    <w:p w:rsidR="00867E36" w:rsidRDefault="00867E36" w:rsidP="00867E36">
      <w:pPr>
        <w:suppressAutoHyphens/>
        <w:ind w:left="851"/>
        <w:rPr>
          <w:sz w:val="24"/>
          <w:szCs w:val="22"/>
        </w:rPr>
      </w:pPr>
    </w:p>
    <w:p w:rsidR="00867E36" w:rsidRPr="00FB6485" w:rsidRDefault="00867E36" w:rsidP="00867E36">
      <w:pPr>
        <w:ind w:firstLine="851"/>
        <w:textAlignment w:val="baseline"/>
        <w:rPr>
          <w:color w:val="000000"/>
          <w:sz w:val="22"/>
          <w:szCs w:val="22"/>
          <w:u w:val="single"/>
          <w:lang w:eastAsia="da-DK"/>
        </w:rPr>
      </w:pPr>
      <w:r w:rsidRPr="00FB6485">
        <w:rPr>
          <w:color w:val="000000"/>
          <w:sz w:val="24"/>
          <w:szCs w:val="24"/>
          <w:u w:val="single"/>
          <w:bdr w:val="none" w:sz="0" w:space="0" w:color="auto" w:frame="1"/>
          <w:lang w:eastAsia="da-DK"/>
        </w:rPr>
        <w:t>Tabeloversigt over bivirkninger</w:t>
      </w:r>
    </w:p>
    <w:p w:rsidR="00867E36" w:rsidRPr="00756AD4" w:rsidRDefault="00867E36" w:rsidP="00867E36">
      <w:pPr>
        <w:ind w:left="851"/>
        <w:textAlignment w:val="baseline"/>
        <w:rPr>
          <w:color w:val="000000"/>
          <w:sz w:val="22"/>
          <w:szCs w:val="22"/>
          <w:lang w:eastAsia="da-DK"/>
        </w:rPr>
      </w:pPr>
      <w:r w:rsidRPr="00FB6485">
        <w:rPr>
          <w:color w:val="000000"/>
          <w:sz w:val="24"/>
          <w:szCs w:val="24"/>
          <w:bdr w:val="none" w:sz="0" w:space="0" w:color="auto" w:frame="1"/>
          <w:lang w:eastAsia="da-DK"/>
        </w:rPr>
        <w:t>Hyppigheden af bivirkninger fra kliniske studier og efter markedsf</w:t>
      </w:r>
      <w:r w:rsidRPr="00FB6485">
        <w:rPr>
          <w:rFonts w:hint="eastAsia"/>
          <w:color w:val="000000"/>
          <w:sz w:val="24"/>
          <w:szCs w:val="24"/>
          <w:bdr w:val="none" w:sz="0" w:space="0" w:color="auto" w:frame="1"/>
          <w:lang w:eastAsia="da-DK"/>
        </w:rPr>
        <w:t>ø</w:t>
      </w:r>
      <w:r w:rsidRPr="00FB6485">
        <w:rPr>
          <w:color w:val="000000"/>
          <w:sz w:val="24"/>
          <w:szCs w:val="24"/>
          <w:bdr w:val="none" w:sz="0" w:space="0" w:color="auto" w:frame="1"/>
          <w:lang w:eastAsia="da-DK"/>
        </w:rPr>
        <w:t>ring rapporteret med</w:t>
      </w:r>
      <w:r>
        <w:rPr>
          <w:color w:val="000000"/>
          <w:sz w:val="24"/>
          <w:szCs w:val="24"/>
          <w:bdr w:val="none" w:sz="0" w:space="0" w:color="auto" w:frame="1"/>
          <w:lang w:eastAsia="da-DK"/>
        </w:rPr>
        <w:t xml:space="preserve"> </w:t>
      </w:r>
      <w:proofErr w:type="spellStart"/>
      <w:r>
        <w:rPr>
          <w:color w:val="000000"/>
          <w:sz w:val="24"/>
          <w:szCs w:val="24"/>
          <w:bdr w:val="none" w:sz="0" w:space="0" w:color="auto" w:frame="1"/>
          <w:lang w:eastAsia="da-DK"/>
        </w:rPr>
        <w:t>erlotinib</w:t>
      </w:r>
      <w:proofErr w:type="spellEnd"/>
      <w:r>
        <w:rPr>
          <w:color w:val="000000"/>
          <w:sz w:val="24"/>
          <w:szCs w:val="24"/>
          <w:bdr w:val="none" w:sz="0" w:space="0" w:color="auto" w:frame="1"/>
          <w:lang w:eastAsia="da-DK"/>
        </w:rPr>
        <w:t xml:space="preserve"> </w:t>
      </w:r>
      <w:r w:rsidRPr="00FB6485">
        <w:rPr>
          <w:color w:val="000000"/>
          <w:sz w:val="24"/>
          <w:szCs w:val="24"/>
          <w:bdr w:val="none" w:sz="0" w:space="0" w:color="auto" w:frame="1"/>
          <w:lang w:eastAsia="da-DK"/>
        </w:rPr>
        <w:t xml:space="preserve">alene eller i kombination med kemoterapi, er listet i </w:t>
      </w:r>
      <w:r>
        <w:rPr>
          <w:color w:val="000000"/>
          <w:sz w:val="24"/>
          <w:szCs w:val="24"/>
          <w:bdr w:val="none" w:sz="0" w:space="0" w:color="auto" w:frame="1"/>
          <w:lang w:eastAsia="da-DK"/>
        </w:rPr>
        <w:t>T</w:t>
      </w:r>
      <w:r w:rsidRPr="00FB6485">
        <w:rPr>
          <w:color w:val="000000"/>
          <w:sz w:val="24"/>
          <w:szCs w:val="24"/>
          <w:bdr w:val="none" w:sz="0" w:space="0" w:color="auto" w:frame="1"/>
          <w:lang w:eastAsia="da-DK"/>
        </w:rPr>
        <w:t xml:space="preserve">abel 1. Bivirkningerne er listet i henhold til </w:t>
      </w:r>
      <w:proofErr w:type="spellStart"/>
      <w:r w:rsidRPr="00FB6485">
        <w:rPr>
          <w:color w:val="000000"/>
          <w:sz w:val="24"/>
          <w:szCs w:val="24"/>
          <w:bdr w:val="none" w:sz="0" w:space="0" w:color="auto" w:frame="1"/>
          <w:lang w:eastAsia="da-DK"/>
        </w:rPr>
        <w:t>MedDRA</w:t>
      </w:r>
      <w:proofErr w:type="spellEnd"/>
      <w:r w:rsidRPr="00FB6485">
        <w:rPr>
          <w:color w:val="000000"/>
          <w:sz w:val="24"/>
          <w:szCs w:val="24"/>
          <w:bdr w:val="none" w:sz="0" w:space="0" w:color="auto" w:frame="1"/>
          <w:lang w:eastAsia="da-DK"/>
        </w:rPr>
        <w:t xml:space="preserve"> systemet. F</w:t>
      </w:r>
      <w:r w:rsidRPr="00FB6485">
        <w:rPr>
          <w:rFonts w:hint="eastAsia"/>
          <w:color w:val="000000"/>
          <w:sz w:val="24"/>
          <w:szCs w:val="24"/>
          <w:bdr w:val="none" w:sz="0" w:space="0" w:color="auto" w:frame="1"/>
          <w:lang w:eastAsia="da-DK"/>
        </w:rPr>
        <w:t>ø</w:t>
      </w:r>
      <w:r w:rsidRPr="00FB6485">
        <w:rPr>
          <w:color w:val="000000"/>
          <w:sz w:val="24"/>
          <w:szCs w:val="24"/>
          <w:bdr w:val="none" w:sz="0" w:space="0" w:color="auto" w:frame="1"/>
          <w:lang w:eastAsia="da-DK"/>
        </w:rPr>
        <w:t>lgende betegnelser anvendes for at graduere bivirkningerne efter hyppighed: Meget almindelig (≥1/10), almindelig (≥1/100 til &lt;1/10), ikke almindelig (≥1/1.000 til &lt;1/100), sj</w:t>
      </w:r>
      <w:r w:rsidRPr="00FB6485">
        <w:rPr>
          <w:rFonts w:hint="eastAsia"/>
          <w:color w:val="000000"/>
          <w:sz w:val="24"/>
          <w:szCs w:val="24"/>
          <w:bdr w:val="none" w:sz="0" w:space="0" w:color="auto" w:frame="1"/>
          <w:lang w:eastAsia="da-DK"/>
        </w:rPr>
        <w:t>æ</w:t>
      </w:r>
      <w:r w:rsidRPr="00FB6485">
        <w:rPr>
          <w:color w:val="000000"/>
          <w:sz w:val="24"/>
          <w:szCs w:val="24"/>
          <w:bdr w:val="none" w:sz="0" w:space="0" w:color="auto" w:frame="1"/>
          <w:lang w:eastAsia="da-DK"/>
        </w:rPr>
        <w:t>lden (≥1/10.000 til &lt;1/1.000), meget sj</w:t>
      </w:r>
      <w:r w:rsidRPr="00FB6485">
        <w:rPr>
          <w:rFonts w:hint="eastAsia"/>
          <w:color w:val="000000"/>
          <w:sz w:val="24"/>
          <w:szCs w:val="24"/>
          <w:bdr w:val="none" w:sz="0" w:space="0" w:color="auto" w:frame="1"/>
          <w:lang w:eastAsia="da-DK"/>
        </w:rPr>
        <w:t>æ</w:t>
      </w:r>
      <w:r w:rsidRPr="00FB6485">
        <w:rPr>
          <w:color w:val="000000"/>
          <w:sz w:val="24"/>
          <w:szCs w:val="24"/>
          <w:bdr w:val="none" w:sz="0" w:space="0" w:color="auto" w:frame="1"/>
          <w:lang w:eastAsia="da-DK"/>
        </w:rPr>
        <w:t>lden (&lt;1/10.000), ikke kendt (kan ikke estimeres ud fra forh</w:t>
      </w:r>
      <w:r w:rsidRPr="00FB6485">
        <w:rPr>
          <w:rFonts w:hint="eastAsia"/>
          <w:color w:val="000000"/>
          <w:sz w:val="24"/>
          <w:szCs w:val="24"/>
          <w:bdr w:val="none" w:sz="0" w:space="0" w:color="auto" w:frame="1"/>
          <w:lang w:eastAsia="da-DK"/>
        </w:rPr>
        <w:t>å</w:t>
      </w:r>
      <w:r w:rsidRPr="00FB6485">
        <w:rPr>
          <w:color w:val="000000"/>
          <w:sz w:val="24"/>
          <w:szCs w:val="24"/>
          <w:bdr w:val="none" w:sz="0" w:space="0" w:color="auto" w:frame="1"/>
          <w:lang w:eastAsia="da-DK"/>
        </w:rPr>
        <w:t>ndenv</w:t>
      </w:r>
      <w:r w:rsidRPr="00FB6485">
        <w:rPr>
          <w:rFonts w:hint="eastAsia"/>
          <w:color w:val="000000"/>
          <w:sz w:val="24"/>
          <w:szCs w:val="24"/>
          <w:bdr w:val="none" w:sz="0" w:space="0" w:color="auto" w:frame="1"/>
          <w:lang w:eastAsia="da-DK"/>
        </w:rPr>
        <w:t>æ</w:t>
      </w:r>
      <w:r w:rsidRPr="00FB6485">
        <w:rPr>
          <w:color w:val="000000"/>
          <w:sz w:val="24"/>
          <w:szCs w:val="24"/>
          <w:bdr w:val="none" w:sz="0" w:space="0" w:color="auto" w:frame="1"/>
          <w:lang w:eastAsia="da-DK"/>
        </w:rPr>
        <w:t xml:space="preserve">rende data). </w:t>
      </w:r>
      <w:r w:rsidRPr="00FB6485">
        <w:rPr>
          <w:rFonts w:hint="eastAsia"/>
          <w:color w:val="000000"/>
          <w:sz w:val="24"/>
          <w:szCs w:val="24"/>
          <w:bdr w:val="none" w:sz="0" w:space="0" w:color="auto" w:frame="1"/>
          <w:lang w:eastAsia="da-DK"/>
        </w:rPr>
        <w:t> </w:t>
      </w:r>
    </w:p>
    <w:p w:rsidR="00867E36" w:rsidRPr="00756AD4" w:rsidRDefault="00867E36" w:rsidP="00867E36">
      <w:pPr>
        <w:textAlignment w:val="baseline"/>
        <w:rPr>
          <w:color w:val="000000"/>
          <w:sz w:val="22"/>
          <w:szCs w:val="22"/>
          <w:lang w:eastAsia="da-DK"/>
        </w:rPr>
      </w:pPr>
      <w:r w:rsidRPr="00756AD4">
        <w:rPr>
          <w:color w:val="000000"/>
          <w:sz w:val="22"/>
          <w:szCs w:val="22"/>
          <w:bdr w:val="none" w:sz="0" w:space="0" w:color="auto" w:frame="1"/>
          <w:lang w:eastAsia="da-DK"/>
        </w:rPr>
        <w:t>   </w:t>
      </w:r>
    </w:p>
    <w:p w:rsidR="00867E36" w:rsidRPr="00756AD4" w:rsidRDefault="00867E36" w:rsidP="00867E36">
      <w:pPr>
        <w:ind w:left="851"/>
        <w:textAlignment w:val="baseline"/>
        <w:rPr>
          <w:color w:val="000000"/>
          <w:sz w:val="22"/>
          <w:szCs w:val="22"/>
          <w:lang w:eastAsia="da-DK"/>
        </w:rPr>
      </w:pPr>
      <w:r w:rsidRPr="00FB6485">
        <w:rPr>
          <w:color w:val="000000"/>
          <w:sz w:val="24"/>
          <w:szCs w:val="24"/>
          <w:bdr w:val="none" w:sz="0" w:space="0" w:color="auto" w:frame="1"/>
          <w:lang w:eastAsia="da-DK"/>
        </w:rPr>
        <w:t>Inden</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for</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hver</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hyppighedsgruppe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er</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bivirkningerne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opstillet</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efter</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faldende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alvorlighed</w:t>
      </w:r>
      <w:r>
        <w:rPr>
          <w:color w:val="000000"/>
          <w:sz w:val="24"/>
          <w:szCs w:val="24"/>
          <w:bdr w:val="none" w:sz="0" w:space="0" w:color="auto" w:frame="1"/>
          <w:lang w:eastAsia="da-DK"/>
        </w:rPr>
        <w:t>.</w:t>
      </w:r>
    </w:p>
    <w:p w:rsidR="00867E36" w:rsidRDefault="00867E36" w:rsidP="00867E36">
      <w:pPr>
        <w:suppressAutoHyphens/>
        <w:ind w:left="851"/>
        <w:rPr>
          <w:sz w:val="28"/>
          <w:szCs w:val="24"/>
        </w:rPr>
      </w:pPr>
    </w:p>
    <w:p w:rsidR="00867E36" w:rsidRPr="00FB6485" w:rsidRDefault="00867E36" w:rsidP="00867E36">
      <w:pPr>
        <w:textAlignment w:val="baseline"/>
        <w:rPr>
          <w:color w:val="000000"/>
          <w:sz w:val="24"/>
          <w:szCs w:val="24"/>
          <w:lang w:eastAsia="da-DK"/>
        </w:rPr>
      </w:pPr>
      <w:r w:rsidRPr="00FB6485">
        <w:rPr>
          <w:color w:val="000000"/>
          <w:sz w:val="24"/>
          <w:szCs w:val="24"/>
          <w:bdr w:val="none" w:sz="0" w:space="0" w:color="auto" w:frame="1"/>
          <w:lang w:eastAsia="da-DK"/>
        </w:rPr>
        <w:t>Tabel 1: Opsummering af bivirkninger fra kliniske studier og efter markedsf</w:t>
      </w:r>
      <w:r w:rsidRPr="00FB6485">
        <w:rPr>
          <w:rFonts w:hint="eastAsia"/>
          <w:color w:val="000000"/>
          <w:sz w:val="24"/>
          <w:szCs w:val="24"/>
          <w:bdr w:val="none" w:sz="0" w:space="0" w:color="auto" w:frame="1"/>
          <w:lang w:eastAsia="da-DK"/>
        </w:rPr>
        <w:t>ø</w:t>
      </w:r>
      <w:r w:rsidRPr="00FB6485">
        <w:rPr>
          <w:color w:val="000000"/>
          <w:sz w:val="24"/>
          <w:szCs w:val="24"/>
          <w:bdr w:val="none" w:sz="0" w:space="0" w:color="auto" w:frame="1"/>
          <w:lang w:eastAsia="da-DK"/>
        </w:rPr>
        <w:t>ring pr. frekvensgruppe:</w:t>
      </w:r>
    </w:p>
    <w:p w:rsidR="000D35C9" w:rsidRDefault="000D35C9" w:rsidP="000D35C9">
      <w:pPr>
        <w:suppressAutoHyphens/>
        <w:ind w:left="851" w:hanging="851"/>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51"/>
        <w:gridCol w:w="6171"/>
      </w:tblGrid>
      <w:tr w:rsidR="00867E36" w:rsidRPr="00756AD4" w:rsidTr="00867E36">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Infektioner og parasitære sygdomme</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Meget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both"/>
              <w:textAlignment w:val="baseline"/>
              <w:rPr>
                <w:sz w:val="24"/>
                <w:szCs w:val="24"/>
                <w:lang w:eastAsia="da-DK"/>
              </w:rPr>
            </w:pPr>
            <w:r w:rsidRPr="00FB6485">
              <w:rPr>
                <w:sz w:val="24"/>
                <w:szCs w:val="24"/>
                <w:bdr w:val="none" w:sz="0" w:space="0" w:color="auto" w:frame="1"/>
                <w:lang w:eastAsia="da-DK"/>
              </w:rPr>
              <w:t>Infektion*</w:t>
            </w:r>
          </w:p>
        </w:tc>
      </w:tr>
      <w:tr w:rsidR="00867E36" w:rsidRPr="00756AD4" w:rsidTr="00867E36">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Metabolisme og ernæring</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Meget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Anoreksi, vægttab</w:t>
            </w:r>
          </w:p>
        </w:tc>
      </w:tr>
      <w:tr w:rsidR="00867E36" w:rsidRPr="00756AD4" w:rsidTr="00867E36">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Psykiske forstyrrelser</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Meget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Depression</w:t>
            </w:r>
          </w:p>
        </w:tc>
      </w:tr>
      <w:tr w:rsidR="00867E36" w:rsidRPr="00756AD4" w:rsidTr="00867E36">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Nervesystemet</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Meget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Neuropati</w:t>
            </w:r>
            <w:proofErr w:type="spellEnd"/>
            <w:r w:rsidRPr="00FB6485">
              <w:rPr>
                <w:sz w:val="24"/>
                <w:szCs w:val="24"/>
                <w:bdr w:val="none" w:sz="0" w:space="0" w:color="auto" w:frame="1"/>
                <w:lang w:eastAsia="da-DK"/>
              </w:rPr>
              <w:t>, hovedpine</w:t>
            </w:r>
          </w:p>
        </w:tc>
      </w:tr>
      <w:tr w:rsidR="00867E36" w:rsidRPr="00756AD4" w:rsidTr="00867E36">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Øjne</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Meget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Keratoconjunctivitis</w:t>
            </w:r>
            <w:proofErr w:type="spellEnd"/>
            <w:r w:rsidRPr="00FB6485">
              <w:rPr>
                <w:sz w:val="24"/>
                <w:szCs w:val="24"/>
                <w:bdr w:val="none" w:sz="0" w:space="0" w:color="auto" w:frame="1"/>
                <w:lang w:eastAsia="da-DK"/>
              </w:rPr>
              <w:t> </w:t>
            </w:r>
            <w:proofErr w:type="spellStart"/>
            <w:r w:rsidRPr="00FB6485">
              <w:rPr>
                <w:sz w:val="24"/>
                <w:szCs w:val="24"/>
                <w:bdr w:val="none" w:sz="0" w:space="0" w:color="auto" w:frame="1"/>
                <w:lang w:eastAsia="da-DK"/>
              </w:rPr>
              <w:t>sicca</w:t>
            </w:r>
            <w:proofErr w:type="spellEnd"/>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Keratitis</w:t>
            </w:r>
            <w:proofErr w:type="spellEnd"/>
            <w:r w:rsidRPr="00FB6485">
              <w:rPr>
                <w:sz w:val="24"/>
                <w:szCs w:val="24"/>
                <w:bdr w:val="none" w:sz="0" w:space="0" w:color="auto" w:frame="1"/>
                <w:lang w:eastAsia="da-DK"/>
              </w:rPr>
              <w:t>, </w:t>
            </w:r>
            <w:proofErr w:type="spellStart"/>
            <w:r w:rsidRPr="00FB6485">
              <w:rPr>
                <w:sz w:val="24"/>
                <w:szCs w:val="24"/>
                <w:bdr w:val="none" w:sz="0" w:space="0" w:color="auto" w:frame="1"/>
                <w:lang w:eastAsia="da-DK"/>
              </w:rPr>
              <w:t>konjunctivitis</w:t>
            </w:r>
            <w:proofErr w:type="spellEnd"/>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Ikke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Ændringer i øjenvipperne*</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Meget sjælden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Corneaperforationer</w:t>
            </w:r>
            <w:proofErr w:type="spellEnd"/>
            <w:r w:rsidRPr="00FB6485">
              <w:rPr>
                <w:sz w:val="24"/>
                <w:szCs w:val="24"/>
                <w:bdr w:val="none" w:sz="0" w:space="0" w:color="auto" w:frame="1"/>
                <w:lang w:eastAsia="da-DK"/>
              </w:rPr>
              <w:t>, </w:t>
            </w:r>
            <w:proofErr w:type="spellStart"/>
            <w:r w:rsidRPr="00FB6485">
              <w:rPr>
                <w:sz w:val="24"/>
                <w:szCs w:val="24"/>
                <w:bdr w:val="none" w:sz="0" w:space="0" w:color="auto" w:frame="1"/>
                <w:lang w:eastAsia="da-DK"/>
              </w:rPr>
              <w:t>corneaulcerationer</w:t>
            </w:r>
            <w:proofErr w:type="spellEnd"/>
            <w:r w:rsidRPr="00FB6485">
              <w:rPr>
                <w:sz w:val="24"/>
                <w:szCs w:val="24"/>
                <w:bdr w:val="none" w:sz="0" w:space="0" w:color="auto" w:frame="1"/>
                <w:lang w:eastAsia="da-DK"/>
              </w:rPr>
              <w:t>, </w:t>
            </w:r>
            <w:proofErr w:type="spellStart"/>
            <w:r w:rsidRPr="00FB6485">
              <w:rPr>
                <w:sz w:val="24"/>
                <w:szCs w:val="24"/>
                <w:bdr w:val="none" w:sz="0" w:space="0" w:color="auto" w:frame="1"/>
                <w:lang w:eastAsia="da-DK"/>
              </w:rPr>
              <w:t>uveitis</w:t>
            </w:r>
            <w:proofErr w:type="spellEnd"/>
          </w:p>
        </w:tc>
      </w:tr>
      <w:tr w:rsidR="00867E36" w:rsidRPr="00756AD4" w:rsidTr="00867E36">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Luftveje, thorax og </w:t>
            </w:r>
            <w:proofErr w:type="spellStart"/>
            <w:r w:rsidRPr="00FB6485">
              <w:rPr>
                <w:b/>
                <w:bCs/>
                <w:sz w:val="24"/>
                <w:szCs w:val="24"/>
                <w:bdr w:val="none" w:sz="0" w:space="0" w:color="auto" w:frame="1"/>
                <w:lang w:eastAsia="da-DK"/>
              </w:rPr>
              <w:t>mediastinum</w:t>
            </w:r>
            <w:proofErr w:type="spellEnd"/>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Meget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Dyspnø, hoste</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Epistaxis</w:t>
            </w:r>
            <w:proofErr w:type="spellEnd"/>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Ikke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Interstitiel</w:t>
            </w:r>
            <w:proofErr w:type="spellEnd"/>
            <w:r w:rsidRPr="00FB6485">
              <w:rPr>
                <w:sz w:val="24"/>
                <w:szCs w:val="24"/>
                <w:bdr w:val="none" w:sz="0" w:space="0" w:color="auto" w:frame="1"/>
                <w:lang w:eastAsia="da-DK"/>
              </w:rPr>
              <w:t> lungesygdom*</w:t>
            </w:r>
          </w:p>
        </w:tc>
      </w:tr>
      <w:tr w:rsidR="00867E36" w:rsidRPr="00756AD4" w:rsidTr="00867E36">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Mave-tarm-kanalen</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Meget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Diarré*, kvalme, opkast, </w:t>
            </w:r>
            <w:proofErr w:type="spellStart"/>
            <w:r w:rsidRPr="00FB6485">
              <w:rPr>
                <w:sz w:val="24"/>
                <w:szCs w:val="24"/>
                <w:bdr w:val="none" w:sz="0" w:space="0" w:color="auto" w:frame="1"/>
                <w:lang w:eastAsia="da-DK"/>
              </w:rPr>
              <w:t>stomatitis</w:t>
            </w:r>
            <w:proofErr w:type="spellEnd"/>
            <w:r w:rsidRPr="00FB6485">
              <w:rPr>
                <w:sz w:val="24"/>
                <w:szCs w:val="24"/>
                <w:bdr w:val="none" w:sz="0" w:space="0" w:color="auto" w:frame="1"/>
                <w:lang w:eastAsia="da-DK"/>
              </w:rPr>
              <w:t xml:space="preserve">, mavesmerter, dyspepsi, </w:t>
            </w:r>
            <w:proofErr w:type="spellStart"/>
            <w:r w:rsidRPr="00FB6485">
              <w:rPr>
                <w:sz w:val="24"/>
                <w:szCs w:val="24"/>
                <w:bdr w:val="none" w:sz="0" w:space="0" w:color="auto" w:frame="1"/>
                <w:lang w:eastAsia="da-DK"/>
              </w:rPr>
              <w:t>flatulens</w:t>
            </w:r>
            <w:proofErr w:type="spellEnd"/>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Gastrointestinal</w:t>
            </w:r>
            <w:proofErr w:type="spellEnd"/>
            <w:r w:rsidRPr="00FB6485">
              <w:rPr>
                <w:sz w:val="24"/>
                <w:szCs w:val="24"/>
                <w:bdr w:val="none" w:sz="0" w:space="0" w:color="auto" w:frame="1"/>
                <w:lang w:eastAsia="da-DK"/>
              </w:rPr>
              <w:t> blødning*</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Ikke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Gastrointestinale</w:t>
            </w:r>
            <w:proofErr w:type="spellEnd"/>
            <w:r w:rsidRPr="00FB6485">
              <w:rPr>
                <w:sz w:val="24"/>
                <w:szCs w:val="24"/>
                <w:bdr w:val="none" w:sz="0" w:space="0" w:color="auto" w:frame="1"/>
                <w:lang w:eastAsia="da-DK"/>
              </w:rPr>
              <w:t> perforationer*</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Sjælden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Pneumatosis</w:t>
            </w:r>
            <w:proofErr w:type="spellEnd"/>
            <w:r w:rsidRPr="00FB6485">
              <w:rPr>
                <w:sz w:val="24"/>
                <w:szCs w:val="24"/>
                <w:bdr w:val="none" w:sz="0" w:space="0" w:color="auto" w:frame="1"/>
                <w:lang w:eastAsia="da-DK"/>
              </w:rPr>
              <w:t> </w:t>
            </w:r>
            <w:proofErr w:type="spellStart"/>
            <w:r w:rsidRPr="00FB6485">
              <w:rPr>
                <w:sz w:val="24"/>
                <w:szCs w:val="24"/>
                <w:bdr w:val="none" w:sz="0" w:space="0" w:color="auto" w:frame="1"/>
                <w:lang w:eastAsia="da-DK"/>
              </w:rPr>
              <w:t>intestinalis</w:t>
            </w:r>
            <w:proofErr w:type="spellEnd"/>
          </w:p>
        </w:tc>
      </w:tr>
      <w:tr w:rsidR="00867E36" w:rsidRPr="00756AD4" w:rsidTr="00867E36">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Lever og galdeveje</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Meget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Abnorme leverfunktions-tests*</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Sjælden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Leversvigt*, hepatitis</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Ikke kendt (kan ikke estimeres ud fra forhåndenværende data)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Akut hepatitis</w:t>
            </w:r>
          </w:p>
        </w:tc>
      </w:tr>
      <w:tr w:rsidR="00867E36" w:rsidRPr="00756AD4" w:rsidTr="00867E36">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Hud og subkutane væv</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Meget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Udslæt*, </w:t>
            </w:r>
            <w:proofErr w:type="spellStart"/>
            <w:r w:rsidRPr="00FB6485">
              <w:rPr>
                <w:sz w:val="24"/>
                <w:szCs w:val="24"/>
                <w:bdr w:val="none" w:sz="0" w:space="0" w:color="auto" w:frame="1"/>
                <w:lang w:eastAsia="da-DK"/>
              </w:rPr>
              <w:t>pruritus</w:t>
            </w:r>
            <w:proofErr w:type="spellEnd"/>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Alopeci</w:t>
            </w:r>
            <w:proofErr w:type="spellEnd"/>
            <w:r w:rsidRPr="00FB6485">
              <w:rPr>
                <w:sz w:val="24"/>
                <w:szCs w:val="24"/>
                <w:bdr w:val="none" w:sz="0" w:space="0" w:color="auto" w:frame="1"/>
                <w:lang w:eastAsia="da-DK"/>
              </w:rPr>
              <w:t>, tør hud, </w:t>
            </w:r>
            <w:proofErr w:type="spellStart"/>
            <w:r w:rsidRPr="00FB6485">
              <w:rPr>
                <w:sz w:val="24"/>
                <w:szCs w:val="24"/>
                <w:bdr w:val="none" w:sz="0" w:space="0" w:color="auto" w:frame="1"/>
                <w:lang w:eastAsia="da-DK"/>
              </w:rPr>
              <w:t>paronykie</w:t>
            </w:r>
            <w:proofErr w:type="spellEnd"/>
            <w:r w:rsidRPr="00FB6485">
              <w:rPr>
                <w:sz w:val="24"/>
                <w:szCs w:val="24"/>
                <w:bdr w:val="none" w:sz="0" w:space="0" w:color="auto" w:frame="1"/>
                <w:lang w:eastAsia="da-DK"/>
              </w:rPr>
              <w:t>, </w:t>
            </w:r>
            <w:proofErr w:type="spellStart"/>
            <w:r w:rsidRPr="00FB6485">
              <w:rPr>
                <w:sz w:val="24"/>
                <w:szCs w:val="24"/>
                <w:bdr w:val="none" w:sz="0" w:space="0" w:color="auto" w:frame="1"/>
                <w:lang w:eastAsia="da-DK"/>
              </w:rPr>
              <w:t>follikulitis</w:t>
            </w:r>
            <w:proofErr w:type="spellEnd"/>
            <w:r w:rsidRPr="00FB6485">
              <w:rPr>
                <w:sz w:val="24"/>
                <w:szCs w:val="24"/>
                <w:bdr w:val="none" w:sz="0" w:space="0" w:color="auto" w:frame="1"/>
                <w:lang w:eastAsia="da-DK"/>
              </w:rPr>
              <w:t>, </w:t>
            </w:r>
            <w:proofErr w:type="spellStart"/>
            <w:r w:rsidRPr="00FB6485">
              <w:rPr>
                <w:sz w:val="24"/>
                <w:szCs w:val="24"/>
                <w:bdr w:val="none" w:sz="0" w:space="0" w:color="auto" w:frame="1"/>
                <w:lang w:eastAsia="da-DK"/>
              </w:rPr>
              <w:t>acne</w:t>
            </w:r>
            <w:proofErr w:type="spellEnd"/>
            <w:r w:rsidRPr="00FB6485">
              <w:rPr>
                <w:sz w:val="24"/>
                <w:szCs w:val="24"/>
                <w:bdr w:val="none" w:sz="0" w:space="0" w:color="auto" w:frame="1"/>
                <w:lang w:eastAsia="da-DK"/>
              </w:rPr>
              <w:t>/</w:t>
            </w:r>
            <w:proofErr w:type="spellStart"/>
            <w:r w:rsidRPr="00FB6485">
              <w:rPr>
                <w:sz w:val="24"/>
                <w:szCs w:val="24"/>
                <w:bdr w:val="none" w:sz="0" w:space="0" w:color="auto" w:frame="1"/>
                <w:lang w:eastAsia="da-DK"/>
              </w:rPr>
              <w:t>acneiformis</w:t>
            </w:r>
            <w:proofErr w:type="spellEnd"/>
          </w:p>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dermatitis</w:t>
            </w:r>
            <w:proofErr w:type="spellEnd"/>
            <w:r w:rsidRPr="00FB6485">
              <w:rPr>
                <w:sz w:val="24"/>
                <w:szCs w:val="24"/>
                <w:bdr w:val="none" w:sz="0" w:space="0" w:color="auto" w:frame="1"/>
                <w:lang w:eastAsia="da-DK"/>
              </w:rPr>
              <w:t>, hudfissurer</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lastRenderedPageBreak/>
              <w:t>Ikke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Hirsutisme</w:t>
            </w:r>
            <w:proofErr w:type="spellEnd"/>
            <w:r w:rsidRPr="00FB6485">
              <w:rPr>
                <w:sz w:val="24"/>
                <w:szCs w:val="24"/>
                <w:bdr w:val="none" w:sz="0" w:space="0" w:color="auto" w:frame="1"/>
                <w:lang w:eastAsia="da-DK"/>
              </w:rPr>
              <w:t xml:space="preserve">, øjenbrynsforandringer, skøre og løse negle, lette hud-reaktioner såsom </w:t>
            </w:r>
            <w:proofErr w:type="spellStart"/>
            <w:r w:rsidRPr="00FB6485">
              <w:rPr>
                <w:sz w:val="24"/>
                <w:szCs w:val="24"/>
                <w:bdr w:val="none" w:sz="0" w:space="0" w:color="auto" w:frame="1"/>
                <w:lang w:eastAsia="da-DK"/>
              </w:rPr>
              <w:t>hyperpigmentering</w:t>
            </w:r>
            <w:proofErr w:type="spellEnd"/>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Sjælden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Palmoplantar</w:t>
            </w:r>
            <w:proofErr w:type="spellEnd"/>
            <w:r w:rsidRPr="00FB6485">
              <w:rPr>
                <w:sz w:val="24"/>
                <w:szCs w:val="24"/>
                <w:bdr w:val="none" w:sz="0" w:space="0" w:color="auto" w:frame="1"/>
                <w:lang w:eastAsia="da-DK"/>
              </w:rPr>
              <w:t> </w:t>
            </w:r>
            <w:proofErr w:type="spellStart"/>
            <w:r w:rsidRPr="00FB6485">
              <w:rPr>
                <w:sz w:val="24"/>
                <w:szCs w:val="24"/>
                <w:bdr w:val="none" w:sz="0" w:space="0" w:color="auto" w:frame="1"/>
                <w:lang w:eastAsia="da-DK"/>
              </w:rPr>
              <w:t>erytrodysæstesi</w:t>
            </w:r>
            <w:proofErr w:type="spellEnd"/>
            <w:r w:rsidRPr="00FB6485">
              <w:rPr>
                <w:sz w:val="24"/>
                <w:szCs w:val="24"/>
                <w:bdr w:val="none" w:sz="0" w:space="0" w:color="auto" w:frame="1"/>
                <w:lang w:eastAsia="da-DK"/>
              </w:rPr>
              <w:t>-syndrom</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Meget sjælden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Stevens-Johnsons syndrom/toksisk </w:t>
            </w:r>
            <w:proofErr w:type="spellStart"/>
            <w:r w:rsidRPr="00FB6485">
              <w:rPr>
                <w:sz w:val="24"/>
                <w:szCs w:val="24"/>
                <w:bdr w:val="none" w:sz="0" w:space="0" w:color="auto" w:frame="1"/>
                <w:lang w:eastAsia="da-DK"/>
              </w:rPr>
              <w:t>epidermal</w:t>
            </w:r>
            <w:proofErr w:type="spellEnd"/>
            <w:r w:rsidRPr="00FB6485">
              <w:rPr>
                <w:sz w:val="24"/>
                <w:szCs w:val="24"/>
                <w:bdr w:val="none" w:sz="0" w:space="0" w:color="auto" w:frame="1"/>
                <w:lang w:eastAsia="da-DK"/>
              </w:rPr>
              <w:t> </w:t>
            </w:r>
            <w:proofErr w:type="spellStart"/>
            <w:r w:rsidRPr="00FB6485">
              <w:rPr>
                <w:sz w:val="24"/>
                <w:szCs w:val="24"/>
                <w:bdr w:val="none" w:sz="0" w:space="0" w:color="auto" w:frame="1"/>
                <w:lang w:eastAsia="da-DK"/>
              </w:rPr>
              <w:t>nekrolyse</w:t>
            </w:r>
            <w:proofErr w:type="spellEnd"/>
            <w:r w:rsidRPr="00FB6485">
              <w:rPr>
                <w:sz w:val="24"/>
                <w:szCs w:val="24"/>
                <w:bdr w:val="none" w:sz="0" w:space="0" w:color="auto" w:frame="1"/>
                <w:lang w:eastAsia="da-DK"/>
              </w:rPr>
              <w:t>*</w:t>
            </w:r>
          </w:p>
        </w:tc>
      </w:tr>
      <w:tr w:rsidR="00867E36" w:rsidRPr="00756AD4" w:rsidTr="00867E36">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Nyrer og urinveje</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Nedsat nyrefunktion</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Ikke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proofErr w:type="spellStart"/>
            <w:r w:rsidRPr="00FB6485">
              <w:rPr>
                <w:sz w:val="24"/>
                <w:szCs w:val="24"/>
                <w:bdr w:val="none" w:sz="0" w:space="0" w:color="auto" w:frame="1"/>
                <w:lang w:eastAsia="da-DK"/>
              </w:rPr>
              <w:t>Nefrit</w:t>
            </w:r>
            <w:r>
              <w:rPr>
                <w:sz w:val="24"/>
                <w:szCs w:val="24"/>
                <w:bdr w:val="none" w:sz="0" w:space="0" w:color="auto" w:frame="1"/>
                <w:lang w:eastAsia="da-DK"/>
              </w:rPr>
              <w:t>is</w:t>
            </w:r>
            <w:proofErr w:type="spellEnd"/>
            <w:r w:rsidRPr="00FB6485">
              <w:rPr>
                <w:sz w:val="24"/>
                <w:szCs w:val="24"/>
                <w:bdr w:val="none" w:sz="0" w:space="0" w:color="auto" w:frame="1"/>
                <w:lang w:eastAsia="da-DK"/>
              </w:rPr>
              <w:t>, </w:t>
            </w:r>
            <w:proofErr w:type="spellStart"/>
            <w:r w:rsidRPr="00FB6485">
              <w:rPr>
                <w:sz w:val="24"/>
                <w:szCs w:val="24"/>
                <w:bdr w:val="none" w:sz="0" w:space="0" w:color="auto" w:frame="1"/>
                <w:lang w:eastAsia="da-DK"/>
              </w:rPr>
              <w:t>proteinuri</w:t>
            </w:r>
            <w:proofErr w:type="spellEnd"/>
          </w:p>
        </w:tc>
      </w:tr>
      <w:tr w:rsidR="00867E36" w:rsidRPr="00756AD4" w:rsidTr="00867E36">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Almene symptomer og reaktioner på administrationsstedet</w:t>
            </w:r>
          </w:p>
        </w:tc>
      </w:tr>
      <w:tr w:rsidR="00867E36" w:rsidRPr="00756AD4" w:rsidTr="00867E36">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i/>
                <w:iCs/>
                <w:sz w:val="24"/>
                <w:szCs w:val="24"/>
                <w:bdr w:val="none" w:sz="0" w:space="0" w:color="auto" w:frame="1"/>
                <w:lang w:eastAsia="da-DK"/>
              </w:rPr>
              <w:t>Meget almindelig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Træthed, </w:t>
            </w:r>
            <w:proofErr w:type="spellStart"/>
            <w:r w:rsidRPr="00FB6485">
              <w:rPr>
                <w:sz w:val="24"/>
                <w:szCs w:val="24"/>
                <w:bdr w:val="none" w:sz="0" w:space="0" w:color="auto" w:frame="1"/>
                <w:lang w:eastAsia="da-DK"/>
              </w:rPr>
              <w:t>pyreksi</w:t>
            </w:r>
            <w:proofErr w:type="spellEnd"/>
            <w:r w:rsidRPr="00FB6485">
              <w:rPr>
                <w:sz w:val="24"/>
                <w:szCs w:val="24"/>
                <w:bdr w:val="none" w:sz="0" w:space="0" w:color="auto" w:frame="1"/>
                <w:lang w:eastAsia="da-DK"/>
              </w:rPr>
              <w:t>, </w:t>
            </w:r>
            <w:proofErr w:type="spellStart"/>
            <w:r w:rsidRPr="00FB6485">
              <w:rPr>
                <w:sz w:val="24"/>
                <w:szCs w:val="24"/>
                <w:bdr w:val="none" w:sz="0" w:space="0" w:color="auto" w:frame="1"/>
                <w:lang w:eastAsia="da-DK"/>
              </w:rPr>
              <w:t>rigor</w:t>
            </w:r>
            <w:proofErr w:type="spellEnd"/>
          </w:p>
        </w:tc>
      </w:tr>
    </w:tbl>
    <w:p w:rsidR="00867E36" w:rsidRPr="00FB6485" w:rsidRDefault="00867E36" w:rsidP="00867E36">
      <w:pPr>
        <w:ind w:firstLine="580"/>
        <w:textAlignment w:val="baseline"/>
        <w:rPr>
          <w:color w:val="000000"/>
          <w:sz w:val="24"/>
          <w:szCs w:val="24"/>
          <w:lang w:eastAsia="da-DK"/>
        </w:rPr>
      </w:pPr>
      <w:r w:rsidRPr="00FB6485">
        <w:rPr>
          <w:color w:val="000000"/>
          <w:sz w:val="24"/>
          <w:szCs w:val="24"/>
          <w:bdr w:val="none" w:sz="0" w:space="0" w:color="auto" w:frame="1"/>
          <w:lang w:eastAsia="da-DK"/>
        </w:rPr>
        <w:t>*For</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yderligere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information</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se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afsnittet</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Beskrivelse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af</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udvalgte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bivirkninger</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nedenfor.</w:t>
      </w:r>
    </w:p>
    <w:p w:rsidR="00867E36" w:rsidRDefault="00867E36" w:rsidP="00867E36">
      <w:pPr>
        <w:suppressAutoHyphens/>
        <w:ind w:left="851" w:hanging="851"/>
        <w:rPr>
          <w:sz w:val="24"/>
          <w:szCs w:val="24"/>
        </w:rPr>
      </w:pPr>
    </w:p>
    <w:p w:rsidR="00867E36" w:rsidRDefault="00867E36" w:rsidP="00867E36">
      <w:pPr>
        <w:autoSpaceDE w:val="0"/>
        <w:autoSpaceDN w:val="0"/>
        <w:adjustRightInd w:val="0"/>
        <w:ind w:left="851"/>
        <w:rPr>
          <w:sz w:val="24"/>
          <w:szCs w:val="24"/>
          <w:u w:val="single"/>
        </w:rPr>
      </w:pPr>
      <w:r>
        <w:rPr>
          <w:noProof/>
          <w:sz w:val="24"/>
          <w:szCs w:val="24"/>
          <w:u w:val="single"/>
        </w:rPr>
        <w:t>Beskrivelse af udvalgte bivirkninger</w:t>
      </w:r>
    </w:p>
    <w:p w:rsidR="00867E36" w:rsidRDefault="00867E36" w:rsidP="00867E36">
      <w:pPr>
        <w:ind w:firstLine="851"/>
        <w:textAlignment w:val="baseline"/>
        <w:rPr>
          <w:i/>
          <w:iCs/>
          <w:color w:val="000000"/>
          <w:sz w:val="24"/>
          <w:szCs w:val="24"/>
          <w:bdr w:val="none" w:sz="0" w:space="0" w:color="auto" w:frame="1"/>
          <w:lang w:eastAsia="da-DK"/>
        </w:rPr>
      </w:pPr>
    </w:p>
    <w:p w:rsidR="00867E36" w:rsidRDefault="00867E36" w:rsidP="00867E36">
      <w:pPr>
        <w:ind w:firstLine="851"/>
        <w:textAlignment w:val="baseline"/>
        <w:rPr>
          <w:color w:val="000000"/>
          <w:sz w:val="24"/>
          <w:szCs w:val="24"/>
          <w:lang w:eastAsia="da-DK"/>
        </w:rPr>
      </w:pPr>
      <w:r w:rsidRPr="004D1DD7">
        <w:rPr>
          <w:i/>
          <w:iCs/>
          <w:color w:val="000000"/>
          <w:sz w:val="24"/>
          <w:szCs w:val="24"/>
          <w:bdr w:val="none" w:sz="0" w:space="0" w:color="auto" w:frame="1"/>
          <w:lang w:eastAsia="da-DK"/>
        </w:rPr>
        <w:t>Udslæt</w:t>
      </w:r>
    </w:p>
    <w:p w:rsidR="00867E36" w:rsidRDefault="00867E36" w:rsidP="00867E36">
      <w:pPr>
        <w:ind w:left="851"/>
        <w:rPr>
          <w:color w:val="000000"/>
          <w:sz w:val="24"/>
          <w:szCs w:val="24"/>
          <w:bdr w:val="none" w:sz="0" w:space="0" w:color="auto" w:frame="1"/>
          <w:lang w:eastAsia="da-DK"/>
        </w:rPr>
      </w:pPr>
      <w:r>
        <w:rPr>
          <w:noProof/>
          <w:sz w:val="24"/>
          <w:szCs w:val="24"/>
        </w:rPr>
        <w:t>Udslæt inkluderer acneiformis dermatitis. Generelt forekommer udslæt som milde eller moderate erytematøse eller papulopustuløse udslæt</w:t>
      </w:r>
      <w:r>
        <w:rPr>
          <w:color w:val="000000"/>
          <w:sz w:val="24"/>
          <w:szCs w:val="24"/>
          <w:bdr w:val="none" w:sz="0" w:space="0" w:color="auto" w:frame="1"/>
          <w:lang w:eastAsia="da-DK"/>
        </w:rPr>
        <w:t>, som kan forekomme eller forværres på soleksponerede områder. For patienter, som udsættes for sollys, vil brug af beskyttende påklædning og solcreme (f.eks. mineralholdig) være tilrådelig.</w:t>
      </w:r>
    </w:p>
    <w:p w:rsidR="00867E36" w:rsidRDefault="00867E36" w:rsidP="00867E36">
      <w:pPr>
        <w:ind w:left="851"/>
        <w:rPr>
          <w:color w:val="000000"/>
          <w:sz w:val="24"/>
          <w:szCs w:val="24"/>
          <w:bdr w:val="none" w:sz="0" w:space="0" w:color="auto" w:frame="1"/>
          <w:lang w:eastAsia="da-DK"/>
        </w:rPr>
      </w:pPr>
    </w:p>
    <w:p w:rsidR="00867E36" w:rsidRPr="004D1DD7" w:rsidRDefault="00867E36" w:rsidP="00867E36">
      <w:pPr>
        <w:ind w:firstLine="851"/>
        <w:textAlignment w:val="baseline"/>
        <w:rPr>
          <w:color w:val="000000"/>
          <w:sz w:val="24"/>
          <w:szCs w:val="24"/>
          <w:lang w:eastAsia="da-DK"/>
        </w:rPr>
      </w:pPr>
      <w:r w:rsidRPr="004D1DD7">
        <w:rPr>
          <w:i/>
          <w:iCs/>
          <w:color w:val="000000"/>
          <w:sz w:val="24"/>
          <w:szCs w:val="24"/>
          <w:bdr w:val="none" w:sz="0" w:space="0" w:color="auto" w:frame="1"/>
          <w:lang w:eastAsia="da-DK"/>
        </w:rPr>
        <w:t>Diarré</w:t>
      </w:r>
    </w:p>
    <w:p w:rsidR="00867E36" w:rsidRPr="00FB6485" w:rsidRDefault="00867E36" w:rsidP="00867E36">
      <w:pPr>
        <w:ind w:left="851"/>
        <w:textAlignment w:val="baseline"/>
        <w:rPr>
          <w:color w:val="000000"/>
          <w:sz w:val="24"/>
          <w:szCs w:val="24"/>
          <w:bdr w:val="none" w:sz="0" w:space="0" w:color="auto" w:frame="1"/>
          <w:lang w:eastAsia="da-DK"/>
        </w:rPr>
      </w:pPr>
      <w:r w:rsidRPr="004D1DD7">
        <w:rPr>
          <w:color w:val="000000"/>
          <w:sz w:val="24"/>
          <w:szCs w:val="24"/>
          <w:bdr w:val="none" w:sz="0" w:space="0" w:color="auto" w:frame="1"/>
          <w:lang w:eastAsia="da-DK"/>
        </w:rPr>
        <w:t xml:space="preserve">Diarré kan føre til dehydrering, </w:t>
      </w:r>
      <w:proofErr w:type="spellStart"/>
      <w:r w:rsidRPr="004D1DD7">
        <w:rPr>
          <w:color w:val="000000"/>
          <w:sz w:val="24"/>
          <w:szCs w:val="24"/>
          <w:bdr w:val="none" w:sz="0" w:space="0" w:color="auto" w:frame="1"/>
          <w:lang w:eastAsia="da-DK"/>
        </w:rPr>
        <w:t>hypokaliæmi</w:t>
      </w:r>
      <w:proofErr w:type="spellEnd"/>
      <w:r w:rsidRPr="004D1DD7">
        <w:rPr>
          <w:color w:val="000000"/>
          <w:sz w:val="24"/>
          <w:szCs w:val="24"/>
          <w:bdr w:val="none" w:sz="0" w:space="0" w:color="auto" w:frame="1"/>
          <w:lang w:eastAsia="da-DK"/>
        </w:rPr>
        <w:t xml:space="preserve"> og nyresvigt. Herunder letale tilfælde (se pkt. 4.4).</w:t>
      </w:r>
    </w:p>
    <w:p w:rsidR="00D73599" w:rsidRDefault="00D73599" w:rsidP="00867E36">
      <w:pPr>
        <w:suppressAutoHyphens/>
        <w:rPr>
          <w:sz w:val="24"/>
          <w:szCs w:val="24"/>
        </w:rPr>
      </w:pPr>
    </w:p>
    <w:p w:rsidR="00D73599" w:rsidRDefault="00D73599" w:rsidP="00D73599">
      <w:pPr>
        <w:rPr>
          <w:noProof/>
          <w:sz w:val="24"/>
          <w:szCs w:val="24"/>
        </w:rPr>
      </w:pPr>
    </w:p>
    <w:p w:rsidR="00867E36" w:rsidRPr="00FB6485" w:rsidRDefault="00867E36" w:rsidP="00867E36">
      <w:pPr>
        <w:textAlignment w:val="baseline"/>
        <w:rPr>
          <w:color w:val="000000"/>
          <w:sz w:val="24"/>
          <w:szCs w:val="24"/>
          <w:lang w:eastAsia="da-DK"/>
        </w:rPr>
      </w:pPr>
      <w:r>
        <w:rPr>
          <w:color w:val="000000"/>
          <w:sz w:val="24"/>
          <w:szCs w:val="24"/>
          <w:bdr w:val="none" w:sz="0" w:space="0" w:color="auto" w:frame="1"/>
          <w:lang w:eastAsia="da-DK"/>
        </w:rPr>
        <w:t>Tabel 2: En opsummering af hyppighed og grader af udslæt og diarré observeret i de kliniske studier</w:t>
      </w:r>
    </w:p>
    <w:p w:rsidR="00D73599" w:rsidRDefault="00D73599" w:rsidP="00D73599">
      <w:pPr>
        <w:ind w:left="851" w:hanging="851"/>
        <w:rPr>
          <w:noProof/>
          <w:sz w:val="24"/>
          <w:szCs w:val="24"/>
        </w:rPr>
      </w:pPr>
    </w:p>
    <w:tbl>
      <w:tblPr>
        <w:tblW w:w="963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975"/>
        <w:gridCol w:w="1494"/>
        <w:gridCol w:w="500"/>
        <w:gridCol w:w="425"/>
        <w:gridCol w:w="284"/>
        <w:gridCol w:w="850"/>
        <w:gridCol w:w="709"/>
        <w:gridCol w:w="709"/>
        <w:gridCol w:w="567"/>
        <w:gridCol w:w="850"/>
        <w:gridCol w:w="1418"/>
        <w:gridCol w:w="850"/>
      </w:tblGrid>
      <w:tr w:rsidR="00867E36" w:rsidRPr="002F37E0" w:rsidTr="00867E36">
        <w:trPr>
          <w:trHeight w:val="280"/>
        </w:trPr>
        <w:tc>
          <w:tcPr>
            <w:tcW w:w="975" w:type="dxa"/>
            <w:vMerge w:val="restart"/>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Studie</w:t>
            </w:r>
          </w:p>
        </w:tc>
        <w:tc>
          <w:tcPr>
            <w:tcW w:w="1494" w:type="dxa"/>
            <w:vMerge w:val="restart"/>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Indikation</w:t>
            </w:r>
          </w:p>
        </w:tc>
        <w:tc>
          <w:tcPr>
            <w:tcW w:w="2768" w:type="dxa"/>
            <w:gridSpan w:val="5"/>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Udslæt (%)</w:t>
            </w:r>
          </w:p>
        </w:tc>
        <w:tc>
          <w:tcPr>
            <w:tcW w:w="4394" w:type="dxa"/>
            <w:gridSpan w:val="5"/>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Diarré (%)</w:t>
            </w:r>
          </w:p>
        </w:tc>
      </w:tr>
      <w:tr w:rsidR="00867E36" w:rsidRPr="002F37E0" w:rsidTr="00867E36">
        <w:trPr>
          <w:trHeight w:val="280"/>
        </w:trPr>
        <w:tc>
          <w:tcPr>
            <w:tcW w:w="975" w:type="dxa"/>
            <w:vMerge/>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rPr>
                <w:sz w:val="24"/>
                <w:szCs w:val="24"/>
                <w:lang w:eastAsia="da-DK"/>
              </w:rPr>
            </w:pPr>
          </w:p>
        </w:tc>
        <w:tc>
          <w:tcPr>
            <w:tcW w:w="1494" w:type="dxa"/>
            <w:vMerge/>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rPr>
                <w:sz w:val="24"/>
                <w:szCs w:val="24"/>
                <w:lang w:eastAsia="da-DK"/>
              </w:rPr>
            </w:pPr>
          </w:p>
        </w:tc>
        <w:tc>
          <w:tcPr>
            <w:tcW w:w="1209" w:type="dxa"/>
            <w:gridSpan w:val="3"/>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Grad</w:t>
            </w:r>
          </w:p>
        </w:tc>
        <w:tc>
          <w:tcPr>
            <w:tcW w:w="1559" w:type="dxa"/>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Handling</w:t>
            </w:r>
          </w:p>
        </w:tc>
        <w:tc>
          <w:tcPr>
            <w:tcW w:w="2126" w:type="dxa"/>
            <w:gridSpan w:val="3"/>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Grad</w:t>
            </w:r>
          </w:p>
        </w:tc>
        <w:tc>
          <w:tcPr>
            <w:tcW w:w="2268" w:type="dxa"/>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Handling</w:t>
            </w:r>
          </w:p>
        </w:tc>
      </w:tr>
      <w:tr w:rsidR="00867E36" w:rsidRPr="002F37E0" w:rsidTr="00867E36">
        <w:trPr>
          <w:trHeight w:val="280"/>
        </w:trPr>
        <w:tc>
          <w:tcPr>
            <w:tcW w:w="975" w:type="dxa"/>
            <w:vMerge/>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rPr>
                <w:sz w:val="24"/>
                <w:szCs w:val="24"/>
                <w:lang w:eastAsia="da-DK"/>
              </w:rPr>
            </w:pPr>
          </w:p>
        </w:tc>
        <w:tc>
          <w:tcPr>
            <w:tcW w:w="1494" w:type="dxa"/>
            <w:vMerge/>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rPr>
                <w:sz w:val="24"/>
                <w:szCs w:val="24"/>
                <w:lang w:eastAsia="da-DK"/>
              </w:rPr>
            </w:pPr>
          </w:p>
        </w:tc>
        <w:tc>
          <w:tcPr>
            <w:tcW w:w="50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b/>
                <w:bCs/>
                <w:sz w:val="24"/>
                <w:szCs w:val="24"/>
                <w:bdr w:val="none" w:sz="0" w:space="0" w:color="auto" w:frame="1"/>
                <w:lang w:eastAsia="da-DK"/>
              </w:rPr>
              <w:t>Alle</w:t>
            </w:r>
          </w:p>
        </w:tc>
        <w:tc>
          <w:tcPr>
            <w:tcW w:w="425"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b/>
                <w:bCs/>
                <w:sz w:val="24"/>
                <w:szCs w:val="24"/>
                <w:bdr w:val="none" w:sz="0" w:space="0" w:color="auto" w:frame="1"/>
                <w:lang w:eastAsia="da-DK"/>
              </w:rPr>
              <w:t>3</w:t>
            </w:r>
          </w:p>
        </w:tc>
        <w:tc>
          <w:tcPr>
            <w:tcW w:w="284"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b/>
                <w:bCs/>
                <w:sz w:val="24"/>
                <w:szCs w:val="24"/>
                <w:bdr w:val="none" w:sz="0" w:space="0" w:color="auto" w:frame="1"/>
                <w:lang w:eastAsia="da-DK"/>
              </w:rPr>
              <w:t>4</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b/>
                <w:bCs/>
                <w:sz w:val="24"/>
                <w:szCs w:val="24"/>
                <w:bdr w:val="none" w:sz="0" w:space="0" w:color="auto" w:frame="1"/>
                <w:lang w:eastAsia="da-DK"/>
              </w:rPr>
              <w:t>Sepon</w:t>
            </w:r>
            <w:r w:rsidRPr="00FB6485">
              <w:rPr>
                <w:b/>
                <w:bCs/>
                <w:sz w:val="24"/>
                <w:szCs w:val="24"/>
                <w:bdr w:val="none" w:sz="0" w:space="0" w:color="auto" w:frame="1"/>
                <w:vertAlign w:val="superscript"/>
                <w:lang w:eastAsia="da-DK"/>
              </w:rPr>
              <w:t>1</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right"/>
              <w:textAlignment w:val="baseline"/>
              <w:rPr>
                <w:sz w:val="24"/>
                <w:szCs w:val="24"/>
                <w:lang w:eastAsia="da-DK"/>
              </w:rPr>
            </w:pPr>
            <w:r w:rsidRPr="00FB6485">
              <w:rPr>
                <w:b/>
                <w:bCs/>
                <w:sz w:val="24"/>
                <w:szCs w:val="24"/>
                <w:bdr w:val="none" w:sz="0" w:space="0" w:color="auto" w:frame="1"/>
                <w:lang w:eastAsia="da-DK"/>
              </w:rPr>
              <w:t>Jus</w:t>
            </w:r>
            <w:r w:rsidRPr="00FB6485">
              <w:rPr>
                <w:b/>
                <w:bCs/>
                <w:sz w:val="24"/>
                <w:szCs w:val="24"/>
                <w:bdr w:val="none" w:sz="0" w:space="0" w:color="auto" w:frame="1"/>
                <w:vertAlign w:val="superscript"/>
                <w:lang w:eastAsia="da-DK"/>
              </w:rPr>
              <w:t>2</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b/>
                <w:bCs/>
                <w:sz w:val="24"/>
                <w:szCs w:val="24"/>
                <w:bdr w:val="none" w:sz="0" w:space="0" w:color="auto" w:frame="1"/>
                <w:lang w:eastAsia="da-DK"/>
              </w:rPr>
              <w:t>Alle</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b/>
                <w:bCs/>
                <w:sz w:val="24"/>
                <w:szCs w:val="24"/>
                <w:bdr w:val="none" w:sz="0" w:space="0" w:color="auto" w:frame="1"/>
                <w:lang w:eastAsia="da-DK"/>
              </w:rPr>
              <w:t>3</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b/>
                <w:bCs/>
                <w:sz w:val="24"/>
                <w:szCs w:val="24"/>
                <w:bdr w:val="none" w:sz="0" w:space="0" w:color="auto" w:frame="1"/>
                <w:lang w:eastAsia="da-DK"/>
              </w:rPr>
              <w:t>4</w:t>
            </w:r>
          </w:p>
        </w:tc>
        <w:tc>
          <w:tcPr>
            <w:tcW w:w="1418"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b/>
                <w:bCs/>
                <w:sz w:val="24"/>
                <w:szCs w:val="24"/>
                <w:bdr w:val="none" w:sz="0" w:space="0" w:color="auto" w:frame="1"/>
                <w:lang w:eastAsia="da-DK"/>
              </w:rPr>
              <w:t>Sepon</w:t>
            </w:r>
            <w:r w:rsidRPr="00FB6485">
              <w:rPr>
                <w:b/>
                <w:bCs/>
                <w:sz w:val="24"/>
                <w:szCs w:val="24"/>
                <w:bdr w:val="none" w:sz="0" w:space="0" w:color="auto" w:frame="1"/>
                <w:vertAlign w:val="superscript"/>
                <w:lang w:eastAsia="da-DK"/>
              </w:rPr>
              <w:t>1</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b/>
                <w:bCs/>
                <w:sz w:val="24"/>
                <w:szCs w:val="24"/>
                <w:bdr w:val="none" w:sz="0" w:space="0" w:color="auto" w:frame="1"/>
                <w:lang w:eastAsia="da-DK"/>
              </w:rPr>
              <w:t>Jus</w:t>
            </w:r>
            <w:r w:rsidRPr="00FB6485">
              <w:rPr>
                <w:b/>
                <w:bCs/>
                <w:sz w:val="24"/>
                <w:szCs w:val="24"/>
                <w:bdr w:val="none" w:sz="0" w:space="0" w:color="auto" w:frame="1"/>
                <w:vertAlign w:val="superscript"/>
                <w:lang w:eastAsia="da-DK"/>
              </w:rPr>
              <w:t>2</w:t>
            </w:r>
          </w:p>
        </w:tc>
      </w:tr>
      <w:tr w:rsidR="00867E36" w:rsidRPr="002F37E0" w:rsidTr="00867E36">
        <w:tc>
          <w:tcPr>
            <w:tcW w:w="975"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ML20650</w:t>
            </w:r>
          </w:p>
        </w:tc>
        <w:tc>
          <w:tcPr>
            <w:tcW w:w="1494"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NSCLC</w:t>
            </w:r>
          </w:p>
        </w:tc>
        <w:tc>
          <w:tcPr>
            <w:tcW w:w="50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80</w:t>
            </w:r>
          </w:p>
        </w:tc>
        <w:tc>
          <w:tcPr>
            <w:tcW w:w="425"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9</w:t>
            </w:r>
          </w:p>
        </w:tc>
        <w:tc>
          <w:tcPr>
            <w:tcW w:w="284"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0</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1</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right"/>
              <w:textAlignment w:val="baseline"/>
              <w:rPr>
                <w:sz w:val="24"/>
                <w:szCs w:val="24"/>
                <w:lang w:eastAsia="da-DK"/>
              </w:rPr>
            </w:pPr>
            <w:r w:rsidRPr="00FB6485">
              <w:rPr>
                <w:sz w:val="24"/>
                <w:szCs w:val="24"/>
                <w:bdr w:val="none" w:sz="0" w:space="0" w:color="auto" w:frame="1"/>
                <w:lang w:eastAsia="da-DK"/>
              </w:rPr>
              <w:t>11</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57</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4</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0</w:t>
            </w:r>
          </w:p>
        </w:tc>
        <w:tc>
          <w:tcPr>
            <w:tcW w:w="1418"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1</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7</w:t>
            </w:r>
          </w:p>
        </w:tc>
      </w:tr>
      <w:tr w:rsidR="00867E36" w:rsidRPr="002F37E0" w:rsidTr="00867E36">
        <w:trPr>
          <w:trHeight w:val="280"/>
        </w:trPr>
        <w:tc>
          <w:tcPr>
            <w:tcW w:w="975"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BO18192</w:t>
            </w:r>
          </w:p>
        </w:tc>
        <w:tc>
          <w:tcPr>
            <w:tcW w:w="1494"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NSCLC</w:t>
            </w:r>
          </w:p>
        </w:tc>
        <w:tc>
          <w:tcPr>
            <w:tcW w:w="50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49,2</w:t>
            </w:r>
          </w:p>
        </w:tc>
        <w:tc>
          <w:tcPr>
            <w:tcW w:w="425"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6,0</w:t>
            </w:r>
          </w:p>
        </w:tc>
        <w:tc>
          <w:tcPr>
            <w:tcW w:w="284"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0</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1</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right"/>
              <w:textAlignment w:val="baseline"/>
              <w:rPr>
                <w:sz w:val="24"/>
                <w:szCs w:val="24"/>
                <w:lang w:eastAsia="da-DK"/>
              </w:rPr>
            </w:pPr>
            <w:r w:rsidRPr="00FB6485">
              <w:rPr>
                <w:sz w:val="24"/>
                <w:szCs w:val="24"/>
                <w:bdr w:val="none" w:sz="0" w:space="0" w:color="auto" w:frame="1"/>
                <w:lang w:eastAsia="da-DK"/>
              </w:rPr>
              <w:t>8,3</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20,3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1,8</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0</w:t>
            </w:r>
          </w:p>
        </w:tc>
        <w:tc>
          <w:tcPr>
            <w:tcW w:w="1418"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&lt;1</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3</w:t>
            </w:r>
          </w:p>
        </w:tc>
      </w:tr>
      <w:tr w:rsidR="00867E36" w:rsidRPr="002F37E0" w:rsidTr="00867E36">
        <w:trPr>
          <w:trHeight w:val="280"/>
        </w:trPr>
        <w:tc>
          <w:tcPr>
            <w:tcW w:w="975"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BO25460</w:t>
            </w:r>
          </w:p>
        </w:tc>
        <w:tc>
          <w:tcPr>
            <w:tcW w:w="1494"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NSCLC</w:t>
            </w:r>
          </w:p>
        </w:tc>
        <w:tc>
          <w:tcPr>
            <w:tcW w:w="50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39,4</w:t>
            </w:r>
          </w:p>
        </w:tc>
        <w:tc>
          <w:tcPr>
            <w:tcW w:w="425"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5,0</w:t>
            </w:r>
          </w:p>
        </w:tc>
        <w:tc>
          <w:tcPr>
            <w:tcW w:w="284"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0</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right"/>
              <w:textAlignment w:val="baseline"/>
              <w:rPr>
                <w:sz w:val="24"/>
                <w:szCs w:val="24"/>
                <w:lang w:eastAsia="da-DK"/>
              </w:rPr>
            </w:pPr>
            <w:r w:rsidRPr="00FB6485">
              <w:rPr>
                <w:sz w:val="24"/>
                <w:szCs w:val="24"/>
                <w:bdr w:val="none" w:sz="0" w:space="0" w:color="auto" w:frame="1"/>
                <w:lang w:eastAsia="da-DK"/>
              </w:rPr>
              <w:t>5,6</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24,2</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2,5</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0</w:t>
            </w:r>
          </w:p>
        </w:tc>
        <w:tc>
          <w:tcPr>
            <w:tcW w:w="1418"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0</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2,8</w:t>
            </w:r>
          </w:p>
        </w:tc>
      </w:tr>
      <w:tr w:rsidR="00867E36" w:rsidRPr="002F37E0" w:rsidTr="00867E36">
        <w:trPr>
          <w:trHeight w:val="280"/>
        </w:trPr>
        <w:tc>
          <w:tcPr>
            <w:tcW w:w="975"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BR.21</w:t>
            </w:r>
          </w:p>
        </w:tc>
        <w:tc>
          <w:tcPr>
            <w:tcW w:w="1494"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NSCLC</w:t>
            </w:r>
          </w:p>
        </w:tc>
        <w:tc>
          <w:tcPr>
            <w:tcW w:w="50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75</w:t>
            </w:r>
          </w:p>
        </w:tc>
        <w:tc>
          <w:tcPr>
            <w:tcW w:w="709" w:type="dxa"/>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9</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1</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6</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54</w:t>
            </w:r>
          </w:p>
        </w:tc>
        <w:tc>
          <w:tcPr>
            <w:tcW w:w="1417" w:type="dxa"/>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6</w:t>
            </w:r>
          </w:p>
        </w:tc>
        <w:tc>
          <w:tcPr>
            <w:tcW w:w="1418"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1</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1</w:t>
            </w:r>
          </w:p>
        </w:tc>
      </w:tr>
      <w:tr w:rsidR="00867E36" w:rsidRPr="002F37E0" w:rsidTr="00867E36">
        <w:trPr>
          <w:trHeight w:val="280"/>
        </w:trPr>
        <w:tc>
          <w:tcPr>
            <w:tcW w:w="975"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textAlignment w:val="baseline"/>
              <w:rPr>
                <w:sz w:val="24"/>
                <w:szCs w:val="24"/>
                <w:lang w:eastAsia="da-DK"/>
              </w:rPr>
            </w:pPr>
            <w:r w:rsidRPr="00FB6485">
              <w:rPr>
                <w:sz w:val="24"/>
                <w:szCs w:val="24"/>
                <w:bdr w:val="none" w:sz="0" w:space="0" w:color="auto" w:frame="1"/>
                <w:lang w:eastAsia="da-DK"/>
              </w:rPr>
              <w:t>PA.3</w:t>
            </w:r>
          </w:p>
        </w:tc>
        <w:tc>
          <w:tcPr>
            <w:tcW w:w="1494"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Pancreascancer</w:t>
            </w:r>
          </w:p>
        </w:tc>
        <w:tc>
          <w:tcPr>
            <w:tcW w:w="50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w:t>
            </w:r>
          </w:p>
        </w:tc>
        <w:tc>
          <w:tcPr>
            <w:tcW w:w="709" w:type="dxa"/>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5</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1</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2</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w:t>
            </w:r>
          </w:p>
        </w:tc>
        <w:tc>
          <w:tcPr>
            <w:tcW w:w="1417" w:type="dxa"/>
            <w:gridSpan w:val="2"/>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5</w:t>
            </w:r>
          </w:p>
        </w:tc>
        <w:tc>
          <w:tcPr>
            <w:tcW w:w="1418"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1</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867E36" w:rsidRPr="00FB6485" w:rsidRDefault="00867E36" w:rsidP="00867E36">
            <w:pPr>
              <w:jc w:val="center"/>
              <w:textAlignment w:val="baseline"/>
              <w:rPr>
                <w:sz w:val="24"/>
                <w:szCs w:val="24"/>
                <w:lang w:eastAsia="da-DK"/>
              </w:rPr>
            </w:pPr>
            <w:r w:rsidRPr="00FB6485">
              <w:rPr>
                <w:sz w:val="24"/>
                <w:szCs w:val="24"/>
                <w:bdr w:val="none" w:sz="0" w:space="0" w:color="auto" w:frame="1"/>
                <w:lang w:eastAsia="da-DK"/>
              </w:rPr>
              <w:t>2</w:t>
            </w:r>
          </w:p>
        </w:tc>
      </w:tr>
    </w:tbl>
    <w:p w:rsidR="00867E36" w:rsidRPr="00FB6485" w:rsidRDefault="00867E36" w:rsidP="00867E36">
      <w:pPr>
        <w:textAlignment w:val="baseline"/>
        <w:rPr>
          <w:color w:val="000000"/>
          <w:sz w:val="24"/>
          <w:szCs w:val="24"/>
          <w:lang w:eastAsia="da-DK"/>
        </w:rPr>
      </w:pPr>
      <w:r w:rsidRPr="00FB6485">
        <w:rPr>
          <w:color w:val="000000"/>
          <w:sz w:val="24"/>
          <w:szCs w:val="24"/>
          <w:bdr w:val="none" w:sz="0" w:space="0" w:color="auto" w:frame="1"/>
          <w:lang w:eastAsia="da-DK"/>
        </w:rPr>
        <w:t>1</w:t>
      </w:r>
      <w:r w:rsidRPr="00FB6485">
        <w:rPr>
          <w:rFonts w:hint="eastAsia"/>
          <w:color w:val="000000"/>
          <w:sz w:val="24"/>
          <w:szCs w:val="24"/>
          <w:bdr w:val="none" w:sz="0" w:space="0" w:color="auto" w:frame="1"/>
          <w:lang w:eastAsia="da-DK"/>
        </w:rPr>
        <w:t> </w:t>
      </w:r>
      <w:proofErr w:type="spellStart"/>
      <w:r w:rsidRPr="00FB6485">
        <w:rPr>
          <w:color w:val="000000"/>
          <w:sz w:val="24"/>
          <w:szCs w:val="24"/>
          <w:bdr w:val="none" w:sz="0" w:space="0" w:color="auto" w:frame="1"/>
          <w:lang w:eastAsia="da-DK"/>
        </w:rPr>
        <w:t>Seponering</w:t>
      </w:r>
      <w:proofErr w:type="spellEnd"/>
    </w:p>
    <w:p w:rsidR="00867E36" w:rsidRDefault="00867E36" w:rsidP="00867E36">
      <w:pPr>
        <w:textAlignment w:val="baseline"/>
        <w:rPr>
          <w:color w:val="000000"/>
          <w:sz w:val="24"/>
          <w:szCs w:val="24"/>
          <w:bdr w:val="none" w:sz="0" w:space="0" w:color="auto" w:frame="1"/>
          <w:lang w:eastAsia="da-DK"/>
        </w:rPr>
      </w:pPr>
      <w:r w:rsidRPr="00FB6485">
        <w:rPr>
          <w:color w:val="000000"/>
          <w:sz w:val="24"/>
          <w:szCs w:val="24"/>
          <w:bdr w:val="none" w:sz="0" w:space="0" w:color="auto" w:frame="1"/>
          <w:lang w:eastAsia="da-DK"/>
        </w:rPr>
        <w:t>2</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Dosisjustering</w:t>
      </w:r>
    </w:p>
    <w:p w:rsidR="00867E36" w:rsidRDefault="00867E36" w:rsidP="00867E36">
      <w:pPr>
        <w:textAlignment w:val="baseline"/>
        <w:rPr>
          <w:color w:val="000000"/>
          <w:sz w:val="24"/>
          <w:szCs w:val="24"/>
          <w:bdr w:val="none" w:sz="0" w:space="0" w:color="auto" w:frame="1"/>
          <w:lang w:eastAsia="da-DK"/>
        </w:rPr>
      </w:pPr>
    </w:p>
    <w:p w:rsidR="00867E36" w:rsidRPr="00FB6485" w:rsidRDefault="00867E36" w:rsidP="00867E36">
      <w:pPr>
        <w:ind w:firstLine="851"/>
        <w:textAlignment w:val="baseline"/>
        <w:rPr>
          <w:color w:val="000000"/>
          <w:sz w:val="24"/>
          <w:szCs w:val="24"/>
          <w:lang w:eastAsia="da-DK"/>
        </w:rPr>
      </w:pPr>
      <w:r w:rsidRPr="00FB6485">
        <w:rPr>
          <w:i/>
          <w:iCs/>
          <w:color w:val="000000"/>
          <w:sz w:val="24"/>
          <w:szCs w:val="24"/>
          <w:bdr w:val="none" w:sz="0" w:space="0" w:color="auto" w:frame="1"/>
          <w:lang w:eastAsia="da-DK"/>
        </w:rPr>
        <w:t>Infektioner</w:t>
      </w:r>
    </w:p>
    <w:p w:rsidR="00867E36" w:rsidRPr="00FB6485" w:rsidRDefault="00867E36" w:rsidP="00867E36">
      <w:pPr>
        <w:ind w:left="851"/>
        <w:textAlignment w:val="baseline"/>
        <w:rPr>
          <w:color w:val="000000"/>
          <w:sz w:val="24"/>
          <w:szCs w:val="24"/>
          <w:lang w:eastAsia="da-DK"/>
        </w:rPr>
      </w:pPr>
      <w:r w:rsidRPr="00FB6485">
        <w:rPr>
          <w:color w:val="000000"/>
          <w:sz w:val="24"/>
          <w:szCs w:val="24"/>
          <w:bdr w:val="none" w:sz="0" w:space="0" w:color="auto" w:frame="1"/>
          <w:lang w:eastAsia="da-DK"/>
        </w:rPr>
        <w:t>Dette kan v</w:t>
      </w:r>
      <w:r w:rsidRPr="00FB6485">
        <w:rPr>
          <w:rFonts w:hint="eastAsia"/>
          <w:color w:val="000000"/>
          <w:sz w:val="24"/>
          <w:szCs w:val="24"/>
          <w:bdr w:val="none" w:sz="0" w:space="0" w:color="auto" w:frame="1"/>
          <w:lang w:eastAsia="da-DK"/>
        </w:rPr>
        <w:t>æ</w:t>
      </w:r>
      <w:r w:rsidRPr="00FB6485">
        <w:rPr>
          <w:color w:val="000000"/>
          <w:sz w:val="24"/>
          <w:szCs w:val="24"/>
          <w:bdr w:val="none" w:sz="0" w:space="0" w:color="auto" w:frame="1"/>
          <w:lang w:eastAsia="da-DK"/>
        </w:rPr>
        <w:t>re sv</w:t>
      </w:r>
      <w:r w:rsidRPr="00FB6485">
        <w:rPr>
          <w:rFonts w:hint="eastAsia"/>
          <w:color w:val="000000"/>
          <w:sz w:val="24"/>
          <w:szCs w:val="24"/>
          <w:bdr w:val="none" w:sz="0" w:space="0" w:color="auto" w:frame="1"/>
          <w:lang w:eastAsia="da-DK"/>
        </w:rPr>
        <w:t>æ</w:t>
      </w:r>
      <w:r w:rsidRPr="00FB6485">
        <w:rPr>
          <w:color w:val="000000"/>
          <w:sz w:val="24"/>
          <w:szCs w:val="24"/>
          <w:bdr w:val="none" w:sz="0" w:space="0" w:color="auto" w:frame="1"/>
          <w:lang w:eastAsia="da-DK"/>
        </w:rPr>
        <w:t xml:space="preserve">re infektioner, med eller uden </w:t>
      </w:r>
      <w:proofErr w:type="spellStart"/>
      <w:r w:rsidRPr="00FB6485">
        <w:rPr>
          <w:color w:val="000000"/>
          <w:sz w:val="24"/>
          <w:szCs w:val="24"/>
          <w:bdr w:val="none" w:sz="0" w:space="0" w:color="auto" w:frame="1"/>
          <w:lang w:eastAsia="da-DK"/>
        </w:rPr>
        <w:t>neutropeni</w:t>
      </w:r>
      <w:proofErr w:type="spellEnd"/>
      <w:r w:rsidRPr="00FB6485">
        <w:rPr>
          <w:color w:val="000000"/>
          <w:sz w:val="24"/>
          <w:szCs w:val="24"/>
          <w:bdr w:val="none" w:sz="0" w:space="0" w:color="auto" w:frame="1"/>
          <w:lang w:eastAsia="da-DK"/>
        </w:rPr>
        <w:t>, inklusive pneumoni, sepsis og cellulitis.</w:t>
      </w:r>
    </w:p>
    <w:p w:rsidR="00867E36" w:rsidRPr="00FB6485" w:rsidRDefault="00867E36" w:rsidP="00867E36">
      <w:pPr>
        <w:textAlignment w:val="baseline"/>
        <w:rPr>
          <w:color w:val="000000"/>
          <w:sz w:val="24"/>
          <w:szCs w:val="24"/>
          <w:lang w:eastAsia="da-DK"/>
        </w:rPr>
      </w:pPr>
      <w:r w:rsidRPr="00FB6485">
        <w:rPr>
          <w:color w:val="000000"/>
          <w:sz w:val="24"/>
          <w:szCs w:val="24"/>
          <w:bdr w:val="none" w:sz="0" w:space="0" w:color="auto" w:frame="1"/>
          <w:lang w:eastAsia="da-DK"/>
        </w:rPr>
        <w:t>   </w:t>
      </w:r>
    </w:p>
    <w:p w:rsidR="00867E36" w:rsidRPr="00FB6485" w:rsidRDefault="00867E36" w:rsidP="00867E36">
      <w:pPr>
        <w:ind w:firstLine="851"/>
        <w:textAlignment w:val="baseline"/>
        <w:rPr>
          <w:color w:val="000000"/>
          <w:sz w:val="24"/>
          <w:szCs w:val="24"/>
          <w:lang w:eastAsia="da-DK"/>
        </w:rPr>
      </w:pPr>
      <w:r w:rsidRPr="00FB6485">
        <w:rPr>
          <w:rFonts w:hint="eastAsia"/>
          <w:i/>
          <w:iCs/>
          <w:color w:val="000000"/>
          <w:sz w:val="24"/>
          <w:szCs w:val="24"/>
          <w:bdr w:val="none" w:sz="0" w:space="0" w:color="auto" w:frame="1"/>
          <w:lang w:eastAsia="da-DK"/>
        </w:rPr>
        <w:t>Æ</w:t>
      </w:r>
      <w:r w:rsidRPr="00FB6485">
        <w:rPr>
          <w:i/>
          <w:iCs/>
          <w:color w:val="000000"/>
          <w:sz w:val="24"/>
          <w:szCs w:val="24"/>
          <w:bdr w:val="none" w:sz="0" w:space="0" w:color="auto" w:frame="1"/>
          <w:lang w:eastAsia="da-DK"/>
        </w:rPr>
        <w:t>ndringer</w:t>
      </w:r>
      <w:r w:rsidRPr="00FB6485">
        <w:rPr>
          <w:rFonts w:hint="eastAsia"/>
          <w:i/>
          <w:iCs/>
          <w:color w:val="000000"/>
          <w:sz w:val="24"/>
          <w:szCs w:val="24"/>
          <w:bdr w:val="none" w:sz="0" w:space="0" w:color="auto" w:frame="1"/>
          <w:lang w:eastAsia="da-DK"/>
        </w:rPr>
        <w:t> </w:t>
      </w:r>
      <w:r w:rsidRPr="00FB6485">
        <w:rPr>
          <w:i/>
          <w:iCs/>
          <w:color w:val="000000"/>
          <w:sz w:val="24"/>
          <w:szCs w:val="24"/>
          <w:bdr w:val="none" w:sz="0" w:space="0" w:color="auto" w:frame="1"/>
          <w:lang w:eastAsia="da-DK"/>
        </w:rPr>
        <w:t>i</w:t>
      </w:r>
      <w:r w:rsidRPr="00FB6485">
        <w:rPr>
          <w:rFonts w:hint="eastAsia"/>
          <w:i/>
          <w:iCs/>
          <w:color w:val="000000"/>
          <w:sz w:val="24"/>
          <w:szCs w:val="24"/>
          <w:bdr w:val="none" w:sz="0" w:space="0" w:color="auto" w:frame="1"/>
          <w:lang w:eastAsia="da-DK"/>
        </w:rPr>
        <w:t> ø</w:t>
      </w:r>
      <w:r w:rsidRPr="00FB6485">
        <w:rPr>
          <w:i/>
          <w:iCs/>
          <w:color w:val="000000"/>
          <w:sz w:val="24"/>
          <w:szCs w:val="24"/>
          <w:bdr w:val="none" w:sz="0" w:space="0" w:color="auto" w:frame="1"/>
          <w:lang w:eastAsia="da-DK"/>
        </w:rPr>
        <w:t>jenvipperne</w:t>
      </w:r>
    </w:p>
    <w:p w:rsidR="00867E36" w:rsidRPr="00FB6485" w:rsidRDefault="00867E36" w:rsidP="00867E36">
      <w:pPr>
        <w:ind w:left="851"/>
        <w:textAlignment w:val="baseline"/>
        <w:rPr>
          <w:color w:val="000000"/>
          <w:sz w:val="24"/>
          <w:szCs w:val="24"/>
          <w:lang w:eastAsia="da-DK"/>
        </w:rPr>
      </w:pPr>
      <w:r w:rsidRPr="00FB6485">
        <w:rPr>
          <w:rFonts w:hint="eastAsia"/>
          <w:color w:val="000000"/>
          <w:sz w:val="24"/>
          <w:szCs w:val="24"/>
          <w:bdr w:val="none" w:sz="0" w:space="0" w:color="auto" w:frame="1"/>
          <w:lang w:eastAsia="da-DK"/>
        </w:rPr>
        <w:t>Æ</w:t>
      </w:r>
      <w:r w:rsidRPr="00FB6485">
        <w:rPr>
          <w:color w:val="000000"/>
          <w:sz w:val="24"/>
          <w:szCs w:val="24"/>
          <w:bdr w:val="none" w:sz="0" w:space="0" w:color="auto" w:frame="1"/>
          <w:lang w:eastAsia="da-DK"/>
        </w:rPr>
        <w:t>ndringer</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omfatter</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indadgroende</w:t>
      </w:r>
      <w:r w:rsidRPr="00FB6485">
        <w:rPr>
          <w:rFonts w:hint="eastAsia"/>
          <w:color w:val="000000"/>
          <w:sz w:val="24"/>
          <w:szCs w:val="24"/>
          <w:bdr w:val="none" w:sz="0" w:space="0" w:color="auto" w:frame="1"/>
          <w:lang w:eastAsia="da-DK"/>
        </w:rPr>
        <w:t> ø</w:t>
      </w:r>
      <w:r w:rsidRPr="00FB6485">
        <w:rPr>
          <w:color w:val="000000"/>
          <w:sz w:val="24"/>
          <w:szCs w:val="24"/>
          <w:bdr w:val="none" w:sz="0" w:space="0" w:color="auto" w:frame="1"/>
          <w:lang w:eastAsia="da-DK"/>
        </w:rPr>
        <w:t>jenvipper,</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for</w:t>
      </w:r>
      <w:r w:rsidRPr="00FB6485">
        <w:rPr>
          <w:rFonts w:hint="eastAsia"/>
          <w:color w:val="000000"/>
          <w:sz w:val="24"/>
          <w:szCs w:val="24"/>
          <w:bdr w:val="none" w:sz="0" w:space="0" w:color="auto" w:frame="1"/>
          <w:lang w:eastAsia="da-DK"/>
        </w:rPr>
        <w:t>ø</w:t>
      </w:r>
      <w:r w:rsidRPr="00FB6485">
        <w:rPr>
          <w:color w:val="000000"/>
          <w:sz w:val="24"/>
          <w:szCs w:val="24"/>
          <w:bdr w:val="none" w:sz="0" w:space="0" w:color="auto" w:frame="1"/>
          <w:lang w:eastAsia="da-DK"/>
        </w:rPr>
        <w:t>get</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v</w:t>
      </w:r>
      <w:r w:rsidRPr="00FB6485">
        <w:rPr>
          <w:rFonts w:hint="eastAsia"/>
          <w:color w:val="000000"/>
          <w:sz w:val="24"/>
          <w:szCs w:val="24"/>
          <w:bdr w:val="none" w:sz="0" w:space="0" w:color="auto" w:frame="1"/>
          <w:lang w:eastAsia="da-DK"/>
        </w:rPr>
        <w:t>æ</w:t>
      </w:r>
      <w:r w:rsidRPr="00FB6485">
        <w:rPr>
          <w:color w:val="000000"/>
          <w:sz w:val="24"/>
          <w:szCs w:val="24"/>
          <w:bdr w:val="none" w:sz="0" w:space="0" w:color="auto" w:frame="1"/>
          <w:lang w:eastAsia="da-DK"/>
        </w:rPr>
        <w:t>kst</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og</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fortykkelse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af</w:t>
      </w:r>
      <w:r w:rsidRPr="00FB6485">
        <w:rPr>
          <w:rFonts w:hint="eastAsia"/>
          <w:color w:val="000000"/>
          <w:sz w:val="24"/>
          <w:szCs w:val="24"/>
          <w:bdr w:val="none" w:sz="0" w:space="0" w:color="auto" w:frame="1"/>
          <w:lang w:eastAsia="da-DK"/>
        </w:rPr>
        <w:t> ø</w:t>
      </w:r>
      <w:r w:rsidRPr="00FB6485">
        <w:rPr>
          <w:color w:val="000000"/>
          <w:sz w:val="24"/>
          <w:szCs w:val="24"/>
          <w:bdr w:val="none" w:sz="0" w:space="0" w:color="auto" w:frame="1"/>
          <w:lang w:eastAsia="da-DK"/>
        </w:rPr>
        <w:t>jenvipper.</w:t>
      </w:r>
    </w:p>
    <w:p w:rsidR="00867E36" w:rsidRPr="00FB6485" w:rsidRDefault="00867E36" w:rsidP="00867E36">
      <w:pPr>
        <w:textAlignment w:val="baseline"/>
        <w:rPr>
          <w:color w:val="000000"/>
          <w:sz w:val="24"/>
          <w:szCs w:val="24"/>
          <w:lang w:eastAsia="da-DK"/>
        </w:rPr>
      </w:pPr>
      <w:r w:rsidRPr="00FB6485">
        <w:rPr>
          <w:color w:val="000000"/>
          <w:sz w:val="24"/>
          <w:szCs w:val="24"/>
          <w:bdr w:val="none" w:sz="0" w:space="0" w:color="auto" w:frame="1"/>
          <w:lang w:eastAsia="da-DK"/>
        </w:rPr>
        <w:t>   </w:t>
      </w:r>
    </w:p>
    <w:p w:rsidR="00867E36" w:rsidRPr="00FB6485" w:rsidRDefault="00867E36" w:rsidP="00867E36">
      <w:pPr>
        <w:ind w:firstLine="851"/>
        <w:textAlignment w:val="baseline"/>
        <w:rPr>
          <w:color w:val="000000"/>
          <w:sz w:val="24"/>
          <w:szCs w:val="24"/>
          <w:lang w:eastAsia="da-DK"/>
        </w:rPr>
      </w:pPr>
      <w:proofErr w:type="spellStart"/>
      <w:r w:rsidRPr="00FB6485">
        <w:rPr>
          <w:i/>
          <w:iCs/>
          <w:color w:val="000000"/>
          <w:sz w:val="24"/>
          <w:szCs w:val="24"/>
          <w:bdr w:val="none" w:sz="0" w:space="0" w:color="auto" w:frame="1"/>
          <w:lang w:eastAsia="da-DK"/>
        </w:rPr>
        <w:t>Interstitiel</w:t>
      </w:r>
      <w:proofErr w:type="spellEnd"/>
      <w:r w:rsidRPr="00FB6485">
        <w:rPr>
          <w:rFonts w:hint="eastAsia"/>
          <w:i/>
          <w:iCs/>
          <w:color w:val="000000"/>
          <w:sz w:val="24"/>
          <w:szCs w:val="24"/>
          <w:bdr w:val="none" w:sz="0" w:space="0" w:color="auto" w:frame="1"/>
          <w:lang w:eastAsia="da-DK"/>
        </w:rPr>
        <w:t> </w:t>
      </w:r>
      <w:r w:rsidRPr="00FB6485">
        <w:rPr>
          <w:i/>
          <w:iCs/>
          <w:color w:val="000000"/>
          <w:sz w:val="24"/>
          <w:szCs w:val="24"/>
          <w:bdr w:val="none" w:sz="0" w:space="0" w:color="auto" w:frame="1"/>
          <w:lang w:eastAsia="da-DK"/>
        </w:rPr>
        <w:t>lungesygdom</w:t>
      </w:r>
      <w:r w:rsidRPr="00FB6485">
        <w:rPr>
          <w:rFonts w:hint="eastAsia"/>
          <w:i/>
          <w:iCs/>
          <w:color w:val="000000"/>
          <w:sz w:val="24"/>
          <w:szCs w:val="24"/>
          <w:bdr w:val="none" w:sz="0" w:space="0" w:color="auto" w:frame="1"/>
          <w:lang w:eastAsia="da-DK"/>
        </w:rPr>
        <w:t> </w:t>
      </w:r>
      <w:r w:rsidRPr="00FB6485">
        <w:rPr>
          <w:i/>
          <w:iCs/>
          <w:color w:val="000000"/>
          <w:sz w:val="24"/>
          <w:szCs w:val="24"/>
          <w:bdr w:val="none" w:sz="0" w:space="0" w:color="auto" w:frame="1"/>
          <w:lang w:eastAsia="da-DK"/>
        </w:rPr>
        <w:t>(ILD)</w:t>
      </w:r>
    </w:p>
    <w:p w:rsidR="00867E36" w:rsidRPr="00FB6485" w:rsidRDefault="00867E36" w:rsidP="00867E36">
      <w:pPr>
        <w:ind w:left="851"/>
        <w:textAlignment w:val="baseline"/>
        <w:rPr>
          <w:color w:val="000000"/>
          <w:sz w:val="24"/>
          <w:szCs w:val="24"/>
          <w:bdr w:val="none" w:sz="0" w:space="0" w:color="auto" w:frame="1"/>
          <w:lang w:eastAsia="da-DK"/>
        </w:rPr>
      </w:pPr>
      <w:r>
        <w:rPr>
          <w:color w:val="000000"/>
          <w:sz w:val="24"/>
          <w:szCs w:val="24"/>
          <w:bdr w:val="none" w:sz="0" w:space="0" w:color="auto" w:frame="1"/>
          <w:lang w:eastAsia="da-DK"/>
        </w:rPr>
        <w:t xml:space="preserve">ILD omfatter letale tilfælde hos patienter, som fik </w:t>
      </w:r>
      <w:proofErr w:type="spellStart"/>
      <w:r>
        <w:rPr>
          <w:color w:val="000000"/>
          <w:sz w:val="24"/>
          <w:szCs w:val="24"/>
          <w:bdr w:val="none" w:sz="0" w:space="0" w:color="auto" w:frame="1"/>
          <w:lang w:eastAsia="da-DK"/>
        </w:rPr>
        <w:t>erlotinib</w:t>
      </w:r>
      <w:proofErr w:type="spellEnd"/>
      <w:r>
        <w:rPr>
          <w:color w:val="000000"/>
          <w:sz w:val="24"/>
          <w:szCs w:val="24"/>
          <w:bdr w:val="none" w:sz="0" w:space="0" w:color="auto" w:frame="1"/>
          <w:lang w:eastAsia="da-DK"/>
        </w:rPr>
        <w:t xml:space="preserve"> som behandling af NSCLC eller andre fremskredne solide tumorer (se pkt. 4.4). En højere hyppighed er blevet observeret hos patienter i Japan (se pkt. 4.4).</w:t>
      </w:r>
    </w:p>
    <w:p w:rsidR="00867E36" w:rsidRPr="00FB6485" w:rsidRDefault="00867E36" w:rsidP="00867E36">
      <w:pPr>
        <w:textAlignment w:val="baseline"/>
        <w:rPr>
          <w:color w:val="000000"/>
          <w:sz w:val="24"/>
          <w:szCs w:val="24"/>
          <w:lang w:eastAsia="da-DK"/>
        </w:rPr>
      </w:pPr>
      <w:r w:rsidRPr="00FB6485">
        <w:rPr>
          <w:color w:val="000000"/>
          <w:sz w:val="24"/>
          <w:szCs w:val="24"/>
          <w:bdr w:val="none" w:sz="0" w:space="0" w:color="auto" w:frame="1"/>
          <w:lang w:eastAsia="da-DK"/>
        </w:rPr>
        <w:t>   </w:t>
      </w:r>
    </w:p>
    <w:p w:rsidR="00867E36" w:rsidRDefault="00867E36" w:rsidP="00867E36">
      <w:pPr>
        <w:ind w:firstLine="851"/>
        <w:textAlignment w:val="baseline"/>
        <w:rPr>
          <w:i/>
          <w:iCs/>
          <w:color w:val="000000"/>
          <w:sz w:val="24"/>
          <w:szCs w:val="24"/>
          <w:bdr w:val="none" w:sz="0" w:space="0" w:color="auto" w:frame="1"/>
          <w:lang w:eastAsia="da-DK"/>
        </w:rPr>
      </w:pPr>
      <w:proofErr w:type="spellStart"/>
      <w:r w:rsidRPr="00FB6485">
        <w:rPr>
          <w:i/>
          <w:iCs/>
          <w:color w:val="000000"/>
          <w:sz w:val="24"/>
          <w:szCs w:val="24"/>
          <w:bdr w:val="none" w:sz="0" w:space="0" w:color="auto" w:frame="1"/>
          <w:lang w:eastAsia="da-DK"/>
        </w:rPr>
        <w:lastRenderedPageBreak/>
        <w:t>Gastrointestinal</w:t>
      </w:r>
      <w:proofErr w:type="spellEnd"/>
      <w:r w:rsidRPr="00FB6485">
        <w:rPr>
          <w:rFonts w:hint="eastAsia"/>
          <w:i/>
          <w:iCs/>
          <w:color w:val="000000"/>
          <w:sz w:val="24"/>
          <w:szCs w:val="24"/>
          <w:bdr w:val="none" w:sz="0" w:space="0" w:color="auto" w:frame="1"/>
          <w:lang w:eastAsia="da-DK"/>
        </w:rPr>
        <w:t> </w:t>
      </w:r>
      <w:r w:rsidRPr="00FB6485">
        <w:rPr>
          <w:i/>
          <w:iCs/>
          <w:color w:val="000000"/>
          <w:sz w:val="24"/>
          <w:szCs w:val="24"/>
          <w:bdr w:val="none" w:sz="0" w:space="0" w:color="auto" w:frame="1"/>
          <w:lang w:eastAsia="da-DK"/>
        </w:rPr>
        <w:t>(GI)</w:t>
      </w:r>
      <w:r w:rsidRPr="00FB6485">
        <w:rPr>
          <w:rFonts w:hint="eastAsia"/>
          <w:i/>
          <w:iCs/>
          <w:color w:val="000000"/>
          <w:sz w:val="24"/>
          <w:szCs w:val="24"/>
          <w:bdr w:val="none" w:sz="0" w:space="0" w:color="auto" w:frame="1"/>
          <w:lang w:eastAsia="da-DK"/>
        </w:rPr>
        <w:t> </w:t>
      </w:r>
      <w:r w:rsidRPr="00FB6485">
        <w:rPr>
          <w:i/>
          <w:iCs/>
          <w:color w:val="000000"/>
          <w:sz w:val="24"/>
          <w:szCs w:val="24"/>
          <w:bdr w:val="none" w:sz="0" w:space="0" w:color="auto" w:frame="1"/>
          <w:lang w:eastAsia="da-DK"/>
        </w:rPr>
        <w:t>bl</w:t>
      </w:r>
      <w:r w:rsidRPr="00FB6485">
        <w:rPr>
          <w:rFonts w:hint="eastAsia"/>
          <w:i/>
          <w:iCs/>
          <w:color w:val="000000"/>
          <w:sz w:val="24"/>
          <w:szCs w:val="24"/>
          <w:bdr w:val="none" w:sz="0" w:space="0" w:color="auto" w:frame="1"/>
          <w:lang w:eastAsia="da-DK"/>
        </w:rPr>
        <w:t>ø</w:t>
      </w:r>
      <w:r w:rsidRPr="00FB6485">
        <w:rPr>
          <w:i/>
          <w:iCs/>
          <w:color w:val="000000"/>
          <w:sz w:val="24"/>
          <w:szCs w:val="24"/>
          <w:bdr w:val="none" w:sz="0" w:space="0" w:color="auto" w:frame="1"/>
          <w:lang w:eastAsia="da-DK"/>
        </w:rPr>
        <w:t>dning</w:t>
      </w:r>
    </w:p>
    <w:p w:rsidR="00867E36" w:rsidRPr="00FB6485" w:rsidRDefault="00867E36" w:rsidP="00867E36">
      <w:pPr>
        <w:ind w:left="851"/>
        <w:textAlignment w:val="baseline"/>
        <w:rPr>
          <w:color w:val="000000"/>
          <w:sz w:val="24"/>
          <w:szCs w:val="24"/>
          <w:lang w:eastAsia="da-DK"/>
        </w:rPr>
      </w:pPr>
      <w:r>
        <w:rPr>
          <w:color w:val="000000"/>
          <w:sz w:val="24"/>
          <w:szCs w:val="24"/>
          <w:bdr w:val="none" w:sz="0" w:space="0" w:color="auto" w:frame="1"/>
          <w:lang w:eastAsia="da-DK"/>
        </w:rPr>
        <w:t xml:space="preserve">GI blødning omfatter letale tilfælde (se pkt. 4.4). I kliniske studier har nogle tilfælde været i forbindelse med samtidig administration af </w:t>
      </w:r>
      <w:proofErr w:type="spellStart"/>
      <w:r>
        <w:rPr>
          <w:color w:val="000000"/>
          <w:sz w:val="24"/>
          <w:szCs w:val="24"/>
          <w:bdr w:val="none" w:sz="0" w:space="0" w:color="auto" w:frame="1"/>
          <w:lang w:eastAsia="da-DK"/>
        </w:rPr>
        <w:t>warfarin</w:t>
      </w:r>
      <w:proofErr w:type="spellEnd"/>
      <w:r>
        <w:rPr>
          <w:color w:val="000000"/>
          <w:sz w:val="24"/>
          <w:szCs w:val="24"/>
          <w:bdr w:val="none" w:sz="0" w:space="0" w:color="auto" w:frame="1"/>
          <w:lang w:eastAsia="da-DK"/>
        </w:rPr>
        <w:t xml:space="preserve"> og andre gange med samtidig administration af NSAID (se pkt. 4.5). </w:t>
      </w:r>
      <w:proofErr w:type="spellStart"/>
      <w:r>
        <w:rPr>
          <w:color w:val="000000"/>
          <w:sz w:val="24"/>
          <w:szCs w:val="24"/>
          <w:bdr w:val="none" w:sz="0" w:space="0" w:color="auto" w:frame="1"/>
          <w:lang w:eastAsia="da-DK"/>
        </w:rPr>
        <w:t>Gastrointestinale</w:t>
      </w:r>
      <w:proofErr w:type="spellEnd"/>
      <w:r>
        <w:rPr>
          <w:color w:val="000000"/>
          <w:sz w:val="24"/>
          <w:szCs w:val="24"/>
          <w:bdr w:val="none" w:sz="0" w:space="0" w:color="auto" w:frame="1"/>
          <w:lang w:eastAsia="da-DK"/>
        </w:rPr>
        <w:t xml:space="preserve"> perforationer omfatter også letale tilfælde (se pkt. 4.4). </w:t>
      </w:r>
      <w:r>
        <w:rPr>
          <w:color w:val="000000"/>
          <w:sz w:val="24"/>
          <w:szCs w:val="24"/>
          <w:bdr w:val="none" w:sz="0" w:space="0" w:color="auto" w:frame="1"/>
          <w:lang w:eastAsia="da-DK"/>
        </w:rPr>
        <w:br/>
      </w:r>
      <w:r w:rsidRPr="00FB6485">
        <w:rPr>
          <w:color w:val="000000"/>
          <w:sz w:val="24"/>
          <w:szCs w:val="24"/>
          <w:bdr w:val="none" w:sz="0" w:space="0" w:color="auto" w:frame="1"/>
          <w:lang w:eastAsia="da-DK"/>
        </w:rPr>
        <w:t>   </w:t>
      </w:r>
    </w:p>
    <w:p w:rsidR="00867E36" w:rsidRPr="00FB6485" w:rsidRDefault="00867E36" w:rsidP="00867E36">
      <w:pPr>
        <w:ind w:firstLine="851"/>
        <w:textAlignment w:val="baseline"/>
        <w:rPr>
          <w:color w:val="000000"/>
          <w:sz w:val="24"/>
          <w:szCs w:val="24"/>
          <w:lang w:eastAsia="da-DK"/>
        </w:rPr>
      </w:pPr>
      <w:r w:rsidRPr="00FB6485">
        <w:rPr>
          <w:i/>
          <w:iCs/>
          <w:color w:val="000000"/>
          <w:sz w:val="24"/>
          <w:szCs w:val="24"/>
          <w:bdr w:val="none" w:sz="0" w:space="0" w:color="auto" w:frame="1"/>
          <w:lang w:eastAsia="da-DK"/>
        </w:rPr>
        <w:t>Abnorme</w:t>
      </w:r>
      <w:r w:rsidRPr="00FB6485">
        <w:rPr>
          <w:rFonts w:hint="eastAsia"/>
          <w:i/>
          <w:iCs/>
          <w:color w:val="000000"/>
          <w:sz w:val="24"/>
          <w:szCs w:val="24"/>
          <w:bdr w:val="none" w:sz="0" w:space="0" w:color="auto" w:frame="1"/>
          <w:lang w:eastAsia="da-DK"/>
        </w:rPr>
        <w:t> </w:t>
      </w:r>
      <w:r w:rsidRPr="00FB6485">
        <w:rPr>
          <w:i/>
          <w:iCs/>
          <w:color w:val="000000"/>
          <w:sz w:val="24"/>
          <w:szCs w:val="24"/>
          <w:bdr w:val="none" w:sz="0" w:space="0" w:color="auto" w:frame="1"/>
          <w:lang w:eastAsia="da-DK"/>
        </w:rPr>
        <w:t>leverfunktions-tests</w:t>
      </w:r>
    </w:p>
    <w:p w:rsidR="00867E36" w:rsidRPr="00FB6485" w:rsidRDefault="00867E36" w:rsidP="00867E36">
      <w:pPr>
        <w:ind w:left="851"/>
        <w:textAlignment w:val="baseline"/>
        <w:rPr>
          <w:color w:val="000000"/>
          <w:sz w:val="24"/>
          <w:szCs w:val="24"/>
          <w:lang w:eastAsia="da-DK"/>
        </w:rPr>
      </w:pPr>
      <w:r w:rsidRPr="00FB6485">
        <w:rPr>
          <w:color w:val="000000"/>
          <w:sz w:val="24"/>
          <w:szCs w:val="24"/>
          <w:bdr w:val="none" w:sz="0" w:space="0" w:color="auto" w:frame="1"/>
          <w:lang w:eastAsia="da-DK"/>
        </w:rPr>
        <w:t>Abnorme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leverfunktionstests</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omfatter</w:t>
      </w:r>
      <w:r w:rsidRPr="00FB6485">
        <w:rPr>
          <w:rFonts w:hint="eastAsia"/>
          <w:color w:val="000000"/>
          <w:sz w:val="24"/>
          <w:szCs w:val="24"/>
          <w:bdr w:val="none" w:sz="0" w:space="0" w:color="auto" w:frame="1"/>
          <w:lang w:eastAsia="da-DK"/>
        </w:rPr>
        <w:t> ø</w:t>
      </w:r>
      <w:r w:rsidRPr="00FB6485">
        <w:rPr>
          <w:color w:val="000000"/>
          <w:sz w:val="24"/>
          <w:szCs w:val="24"/>
          <w:bdr w:val="none" w:sz="0" w:space="0" w:color="auto" w:frame="1"/>
          <w:lang w:eastAsia="da-DK"/>
        </w:rPr>
        <w:t>get</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alaninaminotransferase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[ALAT],</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aspartataminotransferase [ASAT] og</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bilirubin.</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Tilf</w:t>
      </w:r>
      <w:r w:rsidRPr="00FB6485">
        <w:rPr>
          <w:rFonts w:hint="eastAsia"/>
          <w:color w:val="000000"/>
          <w:sz w:val="24"/>
          <w:szCs w:val="24"/>
          <w:bdr w:val="none" w:sz="0" w:space="0" w:color="auto" w:frame="1"/>
          <w:lang w:eastAsia="da-DK"/>
        </w:rPr>
        <w:t>æ</w:t>
      </w:r>
      <w:r w:rsidRPr="00FB6485">
        <w:rPr>
          <w:color w:val="000000"/>
          <w:sz w:val="24"/>
          <w:szCs w:val="24"/>
          <w:bdr w:val="none" w:sz="0" w:space="0" w:color="auto" w:frame="1"/>
          <w:lang w:eastAsia="da-DK"/>
        </w:rPr>
        <w:t xml:space="preserve">ldene var </w:t>
      </w:r>
      <w:r w:rsidRPr="00C94801">
        <w:rPr>
          <w:color w:val="000000"/>
          <w:sz w:val="24"/>
          <w:szCs w:val="24"/>
          <w:bdr w:val="none" w:sz="0" w:space="0" w:color="auto" w:frame="1"/>
          <w:lang w:eastAsia="da-DK"/>
        </w:rPr>
        <w:t>hovedsageligt</w:t>
      </w:r>
      <w:r w:rsidRPr="00FB6485">
        <w:rPr>
          <w:color w:val="000000"/>
          <w:sz w:val="24"/>
          <w:szCs w:val="24"/>
          <w:bdr w:val="none" w:sz="0" w:space="0" w:color="auto" w:frame="1"/>
          <w:lang w:eastAsia="da-DK"/>
        </w:rPr>
        <w:t xml:space="preserve"> af let eller moderat sv</w:t>
      </w:r>
      <w:r w:rsidRPr="00FB6485">
        <w:rPr>
          <w:rFonts w:hint="eastAsia"/>
          <w:color w:val="000000"/>
          <w:sz w:val="24"/>
          <w:szCs w:val="24"/>
          <w:bdr w:val="none" w:sz="0" w:space="0" w:color="auto" w:frame="1"/>
          <w:lang w:eastAsia="da-DK"/>
        </w:rPr>
        <w:t>æ</w:t>
      </w:r>
      <w:r w:rsidRPr="00FB6485">
        <w:rPr>
          <w:color w:val="000000"/>
          <w:sz w:val="24"/>
          <w:szCs w:val="24"/>
          <w:bdr w:val="none" w:sz="0" w:space="0" w:color="auto" w:frame="1"/>
          <w:lang w:eastAsia="da-DK"/>
        </w:rPr>
        <w:t>rhedsgrad, forbig</w:t>
      </w:r>
      <w:r w:rsidRPr="00FB6485">
        <w:rPr>
          <w:rFonts w:hint="eastAsia"/>
          <w:color w:val="000000"/>
          <w:sz w:val="24"/>
          <w:szCs w:val="24"/>
          <w:bdr w:val="none" w:sz="0" w:space="0" w:color="auto" w:frame="1"/>
          <w:lang w:eastAsia="da-DK"/>
        </w:rPr>
        <w:t>å</w:t>
      </w:r>
      <w:r w:rsidRPr="00FB6485">
        <w:rPr>
          <w:color w:val="000000"/>
          <w:sz w:val="24"/>
          <w:szCs w:val="24"/>
          <w:bdr w:val="none" w:sz="0" w:space="0" w:color="auto" w:frame="1"/>
          <w:lang w:eastAsia="da-DK"/>
        </w:rPr>
        <w:t>ende eller forbundet med levermetastaser.</w:t>
      </w:r>
    </w:p>
    <w:p w:rsidR="00867E36" w:rsidRPr="00FB6485" w:rsidRDefault="00867E36" w:rsidP="00867E36">
      <w:pPr>
        <w:textAlignment w:val="baseline"/>
        <w:rPr>
          <w:color w:val="000000"/>
          <w:sz w:val="24"/>
          <w:szCs w:val="24"/>
          <w:lang w:eastAsia="da-DK"/>
        </w:rPr>
      </w:pPr>
      <w:r w:rsidRPr="00FB6485">
        <w:rPr>
          <w:color w:val="000000"/>
          <w:sz w:val="24"/>
          <w:szCs w:val="24"/>
          <w:bdr w:val="none" w:sz="0" w:space="0" w:color="auto" w:frame="1"/>
          <w:lang w:eastAsia="da-DK"/>
        </w:rPr>
        <w:t>   </w:t>
      </w:r>
    </w:p>
    <w:p w:rsidR="00867E36" w:rsidRPr="00FB6485" w:rsidRDefault="00867E36" w:rsidP="00867E36">
      <w:pPr>
        <w:ind w:firstLine="851"/>
        <w:textAlignment w:val="baseline"/>
        <w:rPr>
          <w:color w:val="000000"/>
          <w:sz w:val="24"/>
          <w:szCs w:val="24"/>
          <w:lang w:eastAsia="da-DK"/>
        </w:rPr>
      </w:pPr>
      <w:r w:rsidRPr="00FB6485">
        <w:rPr>
          <w:i/>
          <w:iCs/>
          <w:color w:val="000000"/>
          <w:sz w:val="24"/>
          <w:szCs w:val="24"/>
          <w:bdr w:val="none" w:sz="0" w:space="0" w:color="auto" w:frame="1"/>
          <w:lang w:eastAsia="da-DK"/>
        </w:rPr>
        <w:t>Leversvigt</w:t>
      </w:r>
    </w:p>
    <w:p w:rsidR="00867E36" w:rsidRPr="00FB6485" w:rsidRDefault="00867E36" w:rsidP="00867E36">
      <w:pPr>
        <w:ind w:left="851"/>
        <w:textAlignment w:val="baseline"/>
        <w:rPr>
          <w:color w:val="000000"/>
          <w:sz w:val="24"/>
          <w:szCs w:val="24"/>
          <w:lang w:eastAsia="da-DK"/>
        </w:rPr>
      </w:pPr>
      <w:r>
        <w:rPr>
          <w:color w:val="000000"/>
          <w:sz w:val="24"/>
          <w:szCs w:val="24"/>
          <w:bdr w:val="none" w:sz="0" w:space="0" w:color="auto" w:frame="1"/>
          <w:lang w:eastAsia="da-DK"/>
        </w:rPr>
        <w:t xml:space="preserve">Dette omfatter letale tilfælde. Risikofaktorer kan omfatte tidligere leversygdom eller samtidig administration af </w:t>
      </w:r>
      <w:proofErr w:type="spellStart"/>
      <w:r>
        <w:rPr>
          <w:color w:val="000000"/>
          <w:sz w:val="24"/>
          <w:szCs w:val="24"/>
          <w:bdr w:val="none" w:sz="0" w:space="0" w:color="auto" w:frame="1"/>
          <w:lang w:eastAsia="da-DK"/>
        </w:rPr>
        <w:t>hepatotoksiske</w:t>
      </w:r>
      <w:proofErr w:type="spellEnd"/>
      <w:r>
        <w:rPr>
          <w:color w:val="000000"/>
          <w:sz w:val="24"/>
          <w:szCs w:val="24"/>
          <w:bdr w:val="none" w:sz="0" w:space="0" w:color="auto" w:frame="1"/>
          <w:lang w:eastAsia="da-DK"/>
        </w:rPr>
        <w:t xml:space="preserve"> lægemidler (se pkt. 4.4).</w:t>
      </w:r>
    </w:p>
    <w:p w:rsidR="00867E36" w:rsidRPr="00FB6485" w:rsidRDefault="00867E36" w:rsidP="00867E36">
      <w:pPr>
        <w:textAlignment w:val="baseline"/>
        <w:rPr>
          <w:color w:val="000000"/>
          <w:sz w:val="24"/>
          <w:szCs w:val="24"/>
          <w:lang w:eastAsia="da-DK"/>
        </w:rPr>
      </w:pPr>
      <w:r w:rsidRPr="00FB6485">
        <w:rPr>
          <w:color w:val="000000"/>
          <w:sz w:val="24"/>
          <w:szCs w:val="24"/>
          <w:bdr w:val="none" w:sz="0" w:space="0" w:color="auto" w:frame="1"/>
          <w:lang w:eastAsia="da-DK"/>
        </w:rPr>
        <w:t>   </w:t>
      </w:r>
    </w:p>
    <w:p w:rsidR="00867E36" w:rsidRPr="00FB6485" w:rsidRDefault="00867E36" w:rsidP="00867E36">
      <w:pPr>
        <w:ind w:firstLine="851"/>
        <w:textAlignment w:val="baseline"/>
        <w:rPr>
          <w:color w:val="000000"/>
          <w:sz w:val="24"/>
          <w:szCs w:val="24"/>
          <w:lang w:eastAsia="da-DK"/>
        </w:rPr>
      </w:pPr>
      <w:r w:rsidRPr="00FB6485">
        <w:rPr>
          <w:i/>
          <w:iCs/>
          <w:color w:val="000000"/>
          <w:sz w:val="24"/>
          <w:szCs w:val="24"/>
          <w:bdr w:val="none" w:sz="0" w:space="0" w:color="auto" w:frame="1"/>
          <w:lang w:eastAsia="da-DK"/>
        </w:rPr>
        <w:t>Stevens-Johnsons</w:t>
      </w:r>
      <w:r w:rsidRPr="00FB6485">
        <w:rPr>
          <w:rFonts w:hint="eastAsia"/>
          <w:i/>
          <w:iCs/>
          <w:color w:val="000000"/>
          <w:sz w:val="24"/>
          <w:szCs w:val="24"/>
          <w:bdr w:val="none" w:sz="0" w:space="0" w:color="auto" w:frame="1"/>
          <w:lang w:eastAsia="da-DK"/>
        </w:rPr>
        <w:t> </w:t>
      </w:r>
      <w:r w:rsidRPr="00FB6485">
        <w:rPr>
          <w:i/>
          <w:iCs/>
          <w:color w:val="000000"/>
          <w:sz w:val="24"/>
          <w:szCs w:val="24"/>
          <w:bdr w:val="none" w:sz="0" w:space="0" w:color="auto" w:frame="1"/>
          <w:lang w:eastAsia="da-DK"/>
        </w:rPr>
        <w:t>syndrom/toksisk</w:t>
      </w:r>
      <w:r w:rsidRPr="00FB6485">
        <w:rPr>
          <w:rFonts w:hint="eastAsia"/>
          <w:i/>
          <w:iCs/>
          <w:color w:val="000000"/>
          <w:sz w:val="24"/>
          <w:szCs w:val="24"/>
          <w:bdr w:val="none" w:sz="0" w:space="0" w:color="auto" w:frame="1"/>
          <w:lang w:eastAsia="da-DK"/>
        </w:rPr>
        <w:t> </w:t>
      </w:r>
      <w:proofErr w:type="spellStart"/>
      <w:r w:rsidRPr="00FB6485">
        <w:rPr>
          <w:i/>
          <w:iCs/>
          <w:color w:val="000000"/>
          <w:sz w:val="24"/>
          <w:szCs w:val="24"/>
          <w:bdr w:val="none" w:sz="0" w:space="0" w:color="auto" w:frame="1"/>
          <w:lang w:eastAsia="da-DK"/>
        </w:rPr>
        <w:t>epidermal</w:t>
      </w:r>
      <w:proofErr w:type="spellEnd"/>
      <w:r w:rsidRPr="00FB6485">
        <w:rPr>
          <w:rFonts w:hint="eastAsia"/>
          <w:i/>
          <w:iCs/>
          <w:color w:val="000000"/>
          <w:sz w:val="24"/>
          <w:szCs w:val="24"/>
          <w:bdr w:val="none" w:sz="0" w:space="0" w:color="auto" w:frame="1"/>
          <w:lang w:eastAsia="da-DK"/>
        </w:rPr>
        <w:t> </w:t>
      </w:r>
      <w:proofErr w:type="spellStart"/>
      <w:r w:rsidRPr="00FB6485">
        <w:rPr>
          <w:i/>
          <w:iCs/>
          <w:color w:val="000000"/>
          <w:sz w:val="24"/>
          <w:szCs w:val="24"/>
          <w:bdr w:val="none" w:sz="0" w:space="0" w:color="auto" w:frame="1"/>
          <w:lang w:eastAsia="da-DK"/>
        </w:rPr>
        <w:t>nekrolyse</w:t>
      </w:r>
      <w:proofErr w:type="spellEnd"/>
    </w:p>
    <w:p w:rsidR="00867E36" w:rsidRPr="00FB6485" w:rsidRDefault="00867E36" w:rsidP="00867E36">
      <w:pPr>
        <w:ind w:firstLine="851"/>
        <w:textAlignment w:val="baseline"/>
        <w:rPr>
          <w:color w:val="000000"/>
          <w:sz w:val="24"/>
          <w:szCs w:val="24"/>
          <w:lang w:eastAsia="da-DK"/>
        </w:rPr>
      </w:pPr>
      <w:r w:rsidRPr="00FB6485">
        <w:rPr>
          <w:color w:val="000000"/>
          <w:sz w:val="24"/>
          <w:szCs w:val="24"/>
          <w:bdr w:val="none" w:sz="0" w:space="0" w:color="auto" w:frame="1"/>
          <w:lang w:eastAsia="da-DK"/>
        </w:rPr>
        <w:t>Dette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omfatter</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letale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tilf</w:t>
      </w:r>
      <w:r w:rsidRPr="00FB6485">
        <w:rPr>
          <w:rFonts w:hint="eastAsia"/>
          <w:color w:val="000000"/>
          <w:sz w:val="24"/>
          <w:szCs w:val="24"/>
          <w:bdr w:val="none" w:sz="0" w:space="0" w:color="auto" w:frame="1"/>
          <w:lang w:eastAsia="da-DK"/>
        </w:rPr>
        <w:t>æ</w:t>
      </w:r>
      <w:r w:rsidRPr="00FB6485">
        <w:rPr>
          <w:color w:val="000000"/>
          <w:sz w:val="24"/>
          <w:szCs w:val="24"/>
          <w:bdr w:val="none" w:sz="0" w:space="0" w:color="auto" w:frame="1"/>
          <w:lang w:eastAsia="da-DK"/>
        </w:rPr>
        <w:t>lde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(se</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pkt.</w:t>
      </w:r>
      <w:r w:rsidRPr="00FB6485">
        <w:rPr>
          <w:rFonts w:hint="eastAsia"/>
          <w:color w:val="000000"/>
          <w:sz w:val="24"/>
          <w:szCs w:val="24"/>
          <w:bdr w:val="none" w:sz="0" w:space="0" w:color="auto" w:frame="1"/>
          <w:lang w:eastAsia="da-DK"/>
        </w:rPr>
        <w:t> </w:t>
      </w:r>
      <w:r w:rsidRPr="00FB6485">
        <w:rPr>
          <w:color w:val="000000"/>
          <w:sz w:val="24"/>
          <w:szCs w:val="24"/>
          <w:bdr w:val="none" w:sz="0" w:space="0" w:color="auto" w:frame="1"/>
          <w:lang w:eastAsia="da-DK"/>
        </w:rPr>
        <w:t>4.4)</w:t>
      </w:r>
      <w:r>
        <w:rPr>
          <w:color w:val="000000"/>
          <w:sz w:val="24"/>
          <w:szCs w:val="24"/>
          <w:bdr w:val="none" w:sz="0" w:space="0" w:color="auto" w:frame="1"/>
          <w:lang w:eastAsia="da-DK"/>
        </w:rPr>
        <w:t>.</w:t>
      </w:r>
    </w:p>
    <w:p w:rsidR="00867E36" w:rsidRDefault="00867E36" w:rsidP="00867E36">
      <w:pPr>
        <w:rPr>
          <w:noProof/>
          <w:sz w:val="24"/>
          <w:szCs w:val="24"/>
        </w:rPr>
      </w:pPr>
    </w:p>
    <w:p w:rsidR="00D73599" w:rsidRDefault="00D73599" w:rsidP="00D73599">
      <w:pPr>
        <w:autoSpaceDE w:val="0"/>
        <w:autoSpaceDN w:val="0"/>
        <w:adjustRightInd w:val="0"/>
        <w:ind w:left="851"/>
        <w:rPr>
          <w:sz w:val="24"/>
          <w:szCs w:val="24"/>
          <w:u w:val="single"/>
        </w:rPr>
      </w:pPr>
      <w:r>
        <w:rPr>
          <w:noProof/>
          <w:sz w:val="24"/>
          <w:szCs w:val="24"/>
          <w:u w:val="single"/>
        </w:rPr>
        <w:t>Indberetning af formodede bivirkninger</w:t>
      </w:r>
    </w:p>
    <w:p w:rsidR="00D73599" w:rsidRDefault="00D73599" w:rsidP="00D73599">
      <w:pPr>
        <w:autoSpaceDE w:val="0"/>
        <w:autoSpaceDN w:val="0"/>
        <w:adjustRightInd w:val="0"/>
        <w:ind w:left="851"/>
        <w:rPr>
          <w:rStyle w:val="Hyperlink"/>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S</w:t>
      </w:r>
      <w:r>
        <w:rPr>
          <w:noProof/>
          <w:sz w:val="24"/>
          <w:szCs w:val="24"/>
        </w:rPr>
        <w:t>undhedspersoner anmodes om at indberette alle formodede bivirkninger via</w:t>
      </w:r>
    </w:p>
    <w:p w:rsidR="00D73599" w:rsidRDefault="00D73599" w:rsidP="00D73599">
      <w:pPr>
        <w:autoSpaceDE w:val="0"/>
        <w:autoSpaceDN w:val="0"/>
        <w:adjustRightInd w:val="0"/>
        <w:ind w:left="851"/>
        <w:rPr>
          <w:rStyle w:val="Hyperlink"/>
          <w:sz w:val="24"/>
          <w:szCs w:val="24"/>
        </w:rPr>
      </w:pPr>
    </w:p>
    <w:p w:rsidR="00D73599" w:rsidRDefault="00D73599" w:rsidP="00D73599">
      <w:pPr>
        <w:ind w:left="851"/>
        <w:rPr>
          <w:lang w:eastAsia="da-DK"/>
        </w:rPr>
      </w:pPr>
      <w:r>
        <w:rPr>
          <w:sz w:val="24"/>
          <w:szCs w:val="24"/>
          <w:lang w:eastAsia="da-DK"/>
        </w:rPr>
        <w:t>Lægemiddelstyrelsen</w:t>
      </w:r>
    </w:p>
    <w:p w:rsidR="00D73599" w:rsidRDefault="00D73599" w:rsidP="00D73599">
      <w:pPr>
        <w:ind w:left="851"/>
        <w:rPr>
          <w:sz w:val="24"/>
          <w:szCs w:val="24"/>
          <w:lang w:eastAsia="da-DK"/>
        </w:rPr>
      </w:pPr>
      <w:r>
        <w:rPr>
          <w:sz w:val="24"/>
          <w:szCs w:val="24"/>
          <w:lang w:eastAsia="da-DK"/>
        </w:rPr>
        <w:t>Axel Heides Gade 1</w:t>
      </w:r>
    </w:p>
    <w:p w:rsidR="00D73599" w:rsidRDefault="00D73599" w:rsidP="00D73599">
      <w:pPr>
        <w:ind w:left="851"/>
        <w:rPr>
          <w:sz w:val="24"/>
          <w:szCs w:val="24"/>
          <w:lang w:eastAsia="da-DK"/>
        </w:rPr>
      </w:pPr>
      <w:r>
        <w:rPr>
          <w:sz w:val="24"/>
          <w:szCs w:val="24"/>
          <w:lang w:eastAsia="da-DK"/>
        </w:rPr>
        <w:t>DK-2300 København S</w:t>
      </w:r>
    </w:p>
    <w:p w:rsidR="00D73599" w:rsidRPr="009053F4" w:rsidRDefault="00D73599" w:rsidP="00D73599">
      <w:pPr>
        <w:ind w:left="851"/>
        <w:rPr>
          <w:sz w:val="24"/>
          <w:szCs w:val="24"/>
          <w:lang w:eastAsia="da-DK"/>
        </w:rPr>
      </w:pPr>
      <w:r w:rsidRPr="009053F4">
        <w:rPr>
          <w:sz w:val="24"/>
          <w:szCs w:val="24"/>
          <w:lang w:eastAsia="da-DK"/>
        </w:rPr>
        <w:t xml:space="preserve">Websted: </w:t>
      </w:r>
      <w:hyperlink r:id="rId8" w:tooltip="http://www.meldenbivirkning.dk/" w:history="1">
        <w:r w:rsidRPr="009053F4">
          <w:rPr>
            <w:rStyle w:val="Hyperlink"/>
            <w:sz w:val="24"/>
            <w:szCs w:val="24"/>
            <w:lang w:eastAsia="da-DK"/>
          </w:rPr>
          <w:t>www.meldenbivirkning.dk</w:t>
        </w:r>
      </w:hyperlink>
    </w:p>
    <w:p w:rsidR="007B7009" w:rsidRPr="009053F4" w:rsidRDefault="007B7009" w:rsidP="007B7009">
      <w:pPr>
        <w:pStyle w:val="Sidehoved"/>
        <w:tabs>
          <w:tab w:val="clear" w:pos="4819"/>
          <w:tab w:val="clear" w:pos="9638"/>
        </w:tabs>
        <w:ind w:left="851" w:hanging="851"/>
        <w:rPr>
          <w:szCs w:val="24"/>
        </w:rPr>
      </w:pPr>
    </w:p>
    <w:p w:rsidR="007B7009" w:rsidRPr="000D35C9" w:rsidRDefault="007B7009" w:rsidP="000D35C9">
      <w:pPr>
        <w:ind w:left="851" w:hanging="851"/>
        <w:rPr>
          <w:b/>
          <w:sz w:val="24"/>
          <w:szCs w:val="24"/>
        </w:rPr>
      </w:pPr>
      <w:r w:rsidRPr="008738B9">
        <w:rPr>
          <w:b/>
          <w:sz w:val="24"/>
          <w:szCs w:val="24"/>
        </w:rPr>
        <w:t>4.9</w:t>
      </w:r>
      <w:r w:rsidRPr="008738B9">
        <w:rPr>
          <w:b/>
          <w:sz w:val="24"/>
          <w:szCs w:val="24"/>
        </w:rPr>
        <w:tab/>
        <w:t>Overdosering</w:t>
      </w:r>
    </w:p>
    <w:p w:rsidR="00B51C04" w:rsidRDefault="00B51C04" w:rsidP="007B7009">
      <w:pPr>
        <w:autoSpaceDE w:val="0"/>
        <w:autoSpaceDN w:val="0"/>
        <w:adjustRightInd w:val="0"/>
        <w:ind w:left="851"/>
        <w:rPr>
          <w:sz w:val="24"/>
          <w:szCs w:val="24"/>
          <w:u w:val="single"/>
        </w:rPr>
      </w:pPr>
    </w:p>
    <w:p w:rsidR="007B7009" w:rsidRPr="008738B9" w:rsidRDefault="007B7009" w:rsidP="007B7009">
      <w:pPr>
        <w:autoSpaceDE w:val="0"/>
        <w:autoSpaceDN w:val="0"/>
        <w:adjustRightInd w:val="0"/>
        <w:ind w:left="851"/>
        <w:rPr>
          <w:sz w:val="24"/>
          <w:szCs w:val="24"/>
          <w:u w:val="single"/>
        </w:rPr>
      </w:pPr>
      <w:r w:rsidRPr="008738B9">
        <w:rPr>
          <w:sz w:val="24"/>
          <w:szCs w:val="24"/>
          <w:u w:val="single"/>
        </w:rPr>
        <w:t>Symptomer</w:t>
      </w:r>
    </w:p>
    <w:p w:rsidR="007B7009" w:rsidRPr="008738B9" w:rsidRDefault="007B7009" w:rsidP="007B7009">
      <w:pPr>
        <w:autoSpaceDE w:val="0"/>
        <w:autoSpaceDN w:val="0"/>
        <w:adjustRightInd w:val="0"/>
        <w:ind w:left="851"/>
        <w:rPr>
          <w:sz w:val="24"/>
          <w:szCs w:val="24"/>
        </w:rPr>
      </w:pPr>
      <w:r w:rsidRPr="008738B9">
        <w:rPr>
          <w:sz w:val="24"/>
          <w:szCs w:val="24"/>
        </w:rPr>
        <w:t xml:space="preserve">Orale enkeltdoser af </w:t>
      </w:r>
      <w:proofErr w:type="spellStart"/>
      <w:r w:rsidRPr="008738B9">
        <w:rPr>
          <w:sz w:val="24"/>
          <w:szCs w:val="24"/>
        </w:rPr>
        <w:t>erlotinib</w:t>
      </w:r>
      <w:proofErr w:type="spellEnd"/>
      <w:r w:rsidRPr="008738B9">
        <w:rPr>
          <w:sz w:val="24"/>
          <w:szCs w:val="24"/>
        </w:rPr>
        <w:t xml:space="preserve"> på op til 1000 mg </w:t>
      </w:r>
      <w:proofErr w:type="spellStart"/>
      <w:r w:rsidRPr="008738B9">
        <w:rPr>
          <w:sz w:val="24"/>
          <w:szCs w:val="24"/>
        </w:rPr>
        <w:t>erlotinib</w:t>
      </w:r>
      <w:proofErr w:type="spellEnd"/>
      <w:r w:rsidRPr="008738B9">
        <w:rPr>
          <w:sz w:val="24"/>
          <w:szCs w:val="24"/>
        </w:rPr>
        <w:t xml:space="preserve"> til raske frivillige og op til 1600</w:t>
      </w:r>
      <w:r w:rsidR="00B46B81">
        <w:rPr>
          <w:sz w:val="24"/>
          <w:szCs w:val="24"/>
        </w:rPr>
        <w:t> </w:t>
      </w:r>
      <w:r w:rsidRPr="008738B9">
        <w:rPr>
          <w:sz w:val="24"/>
          <w:szCs w:val="24"/>
        </w:rPr>
        <w:t xml:space="preserve">mg til cancerpatienter er blevet tolereret. Gentagne doser á 200 mg to gange </w:t>
      </w:r>
      <w:r>
        <w:rPr>
          <w:sz w:val="24"/>
          <w:szCs w:val="24"/>
        </w:rPr>
        <w:t>daglig</w:t>
      </w:r>
      <w:r w:rsidRPr="008738B9">
        <w:rPr>
          <w:sz w:val="24"/>
          <w:szCs w:val="24"/>
        </w:rPr>
        <w:t xml:space="preserve"> blev tolereret dårligt af raske frivillige efter kun få dages administration. På basis af data fra disse studier kan der forekomme svære bivirkninger som f.eks. diarré, udslæt og muligvis øget aktivitet af </w:t>
      </w:r>
      <w:proofErr w:type="spellStart"/>
      <w:r w:rsidRPr="008738B9">
        <w:rPr>
          <w:sz w:val="24"/>
          <w:szCs w:val="24"/>
        </w:rPr>
        <w:t>leveraminotransferaser</w:t>
      </w:r>
      <w:proofErr w:type="spellEnd"/>
      <w:r w:rsidRPr="008738B9">
        <w:rPr>
          <w:sz w:val="24"/>
          <w:szCs w:val="24"/>
        </w:rPr>
        <w:t xml:space="preserve"> i doser over den anbefalede dosis.</w:t>
      </w:r>
    </w:p>
    <w:p w:rsidR="007B7009" w:rsidRPr="008738B9" w:rsidRDefault="007B7009" w:rsidP="007B7009">
      <w:pPr>
        <w:autoSpaceDE w:val="0"/>
        <w:autoSpaceDN w:val="0"/>
        <w:adjustRightInd w:val="0"/>
        <w:ind w:left="851" w:hanging="851"/>
        <w:rPr>
          <w:sz w:val="24"/>
          <w:szCs w:val="24"/>
        </w:rPr>
      </w:pPr>
    </w:p>
    <w:p w:rsidR="007B7009" w:rsidRPr="008738B9" w:rsidRDefault="007B7009" w:rsidP="007B7009">
      <w:pPr>
        <w:autoSpaceDE w:val="0"/>
        <w:autoSpaceDN w:val="0"/>
        <w:adjustRightInd w:val="0"/>
        <w:ind w:left="851"/>
        <w:rPr>
          <w:sz w:val="24"/>
          <w:szCs w:val="24"/>
          <w:u w:val="single"/>
        </w:rPr>
      </w:pPr>
      <w:r w:rsidRPr="008738B9">
        <w:rPr>
          <w:sz w:val="24"/>
          <w:szCs w:val="24"/>
          <w:u w:val="single"/>
        </w:rPr>
        <w:t>Behandling</w:t>
      </w:r>
    </w:p>
    <w:p w:rsidR="007B7009" w:rsidRPr="008738B9" w:rsidRDefault="007B7009" w:rsidP="007B7009">
      <w:pPr>
        <w:autoSpaceDE w:val="0"/>
        <w:autoSpaceDN w:val="0"/>
        <w:adjustRightInd w:val="0"/>
        <w:ind w:left="851"/>
        <w:rPr>
          <w:sz w:val="24"/>
          <w:szCs w:val="24"/>
        </w:rPr>
      </w:pPr>
      <w:r w:rsidRPr="008738B9">
        <w:rPr>
          <w:sz w:val="24"/>
          <w:szCs w:val="24"/>
        </w:rPr>
        <w:t xml:space="preserve">Hvis der er mistanke om overdosering, skal </w:t>
      </w:r>
      <w:proofErr w:type="spellStart"/>
      <w:r w:rsidRPr="008738B9">
        <w:rPr>
          <w:sz w:val="24"/>
          <w:szCs w:val="24"/>
        </w:rPr>
        <w:t>Erlotinib</w:t>
      </w:r>
      <w:proofErr w:type="spellEnd"/>
      <w:r w:rsidRPr="008738B9">
        <w:rPr>
          <w:sz w:val="24"/>
          <w:szCs w:val="24"/>
        </w:rPr>
        <w:t xml:space="preserve"> </w:t>
      </w:r>
      <w:r>
        <w:rPr>
          <w:sz w:val="24"/>
          <w:szCs w:val="24"/>
        </w:rPr>
        <w:t>"</w:t>
      </w:r>
      <w:proofErr w:type="spellStart"/>
      <w:r w:rsidR="002C2A70">
        <w:rPr>
          <w:sz w:val="24"/>
          <w:szCs w:val="24"/>
        </w:rPr>
        <w:t>Viatris</w:t>
      </w:r>
      <w:proofErr w:type="spellEnd"/>
      <w:r>
        <w:rPr>
          <w:sz w:val="24"/>
          <w:szCs w:val="24"/>
        </w:rPr>
        <w:t>"</w:t>
      </w:r>
      <w:r w:rsidRPr="008738B9">
        <w:rPr>
          <w:sz w:val="24"/>
          <w:szCs w:val="24"/>
        </w:rPr>
        <w:t xml:space="preserve"> seponeres, og symptomatisk behandling påbegyndes.</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4.10</w:t>
      </w:r>
      <w:r w:rsidRPr="008738B9">
        <w:rPr>
          <w:b/>
          <w:sz w:val="24"/>
          <w:szCs w:val="24"/>
        </w:rPr>
        <w:tab/>
        <w:t>Udlevering</w:t>
      </w:r>
    </w:p>
    <w:p w:rsidR="007B7009" w:rsidRPr="008738B9" w:rsidRDefault="007B7009" w:rsidP="007B7009">
      <w:pPr>
        <w:ind w:left="851"/>
        <w:rPr>
          <w:sz w:val="24"/>
          <w:szCs w:val="24"/>
        </w:rPr>
      </w:pPr>
      <w:r w:rsidRPr="008738B9">
        <w:rPr>
          <w:sz w:val="24"/>
          <w:szCs w:val="24"/>
        </w:rPr>
        <w:t>BEGR - Kun til sygehuse</w:t>
      </w:r>
    </w:p>
    <w:p w:rsidR="007B7009" w:rsidRDefault="007B7009" w:rsidP="007B7009">
      <w:pPr>
        <w:ind w:left="851" w:hanging="851"/>
        <w:rPr>
          <w:sz w:val="24"/>
          <w:szCs w:val="24"/>
        </w:rPr>
      </w:pPr>
    </w:p>
    <w:p w:rsidR="00D73599" w:rsidRPr="008738B9" w:rsidRDefault="00D7359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5.</w:t>
      </w:r>
      <w:r w:rsidRPr="008738B9">
        <w:rPr>
          <w:b/>
          <w:sz w:val="24"/>
          <w:szCs w:val="24"/>
        </w:rPr>
        <w:tab/>
        <w:t>FARMAKOLOGISKE EGENSKABER</w:t>
      </w:r>
    </w:p>
    <w:p w:rsidR="007B7009" w:rsidRPr="008738B9" w:rsidRDefault="007B7009" w:rsidP="007B7009">
      <w:pPr>
        <w:ind w:left="851" w:hanging="851"/>
        <w:rPr>
          <w:sz w:val="24"/>
          <w:szCs w:val="24"/>
        </w:rPr>
      </w:pPr>
    </w:p>
    <w:p w:rsidR="007B7009" w:rsidRDefault="007B7009" w:rsidP="007B7009">
      <w:pPr>
        <w:ind w:left="851" w:hanging="851"/>
        <w:rPr>
          <w:b/>
          <w:sz w:val="24"/>
          <w:szCs w:val="24"/>
        </w:rPr>
      </w:pPr>
      <w:r w:rsidRPr="008738B9">
        <w:rPr>
          <w:b/>
          <w:sz w:val="24"/>
          <w:szCs w:val="24"/>
        </w:rPr>
        <w:t>5.1</w:t>
      </w:r>
      <w:r w:rsidRPr="008738B9">
        <w:rPr>
          <w:b/>
          <w:sz w:val="24"/>
          <w:szCs w:val="24"/>
        </w:rPr>
        <w:tab/>
      </w:r>
      <w:proofErr w:type="spellStart"/>
      <w:r w:rsidRPr="008738B9">
        <w:rPr>
          <w:b/>
          <w:sz w:val="24"/>
          <w:szCs w:val="24"/>
        </w:rPr>
        <w:t>Farmakodynamiske</w:t>
      </w:r>
      <w:proofErr w:type="spellEnd"/>
      <w:r w:rsidRPr="008738B9">
        <w:rPr>
          <w:b/>
          <w:sz w:val="24"/>
          <w:szCs w:val="24"/>
        </w:rPr>
        <w:t xml:space="preserve"> egenskaber</w:t>
      </w:r>
    </w:p>
    <w:p w:rsidR="00D73599" w:rsidRPr="008738B9" w:rsidRDefault="00D73599" w:rsidP="00D73599">
      <w:pPr>
        <w:autoSpaceDE w:val="0"/>
        <w:autoSpaceDN w:val="0"/>
        <w:adjustRightInd w:val="0"/>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sz w:val="24"/>
          <w:szCs w:val="24"/>
        </w:rPr>
        <w:t>A</w:t>
      </w:r>
      <w:r w:rsidRPr="008738B9">
        <w:rPr>
          <w:sz w:val="24"/>
          <w:szCs w:val="24"/>
        </w:rPr>
        <w:t>ntineoplastisk</w:t>
      </w:r>
      <w:proofErr w:type="spellEnd"/>
      <w:r w:rsidRPr="008738B9">
        <w:rPr>
          <w:sz w:val="24"/>
          <w:szCs w:val="24"/>
        </w:rPr>
        <w:t xml:space="preserve"> stof, </w:t>
      </w:r>
      <w:proofErr w:type="spellStart"/>
      <w:r w:rsidRPr="008738B9">
        <w:rPr>
          <w:sz w:val="24"/>
          <w:szCs w:val="24"/>
        </w:rPr>
        <w:t>proteinkinasehæmmer</w:t>
      </w:r>
      <w:proofErr w:type="spellEnd"/>
      <w:r>
        <w:rPr>
          <w:sz w:val="24"/>
          <w:szCs w:val="24"/>
        </w:rPr>
        <w:t xml:space="preserve">. </w:t>
      </w:r>
      <w:r w:rsidRPr="008738B9">
        <w:rPr>
          <w:sz w:val="24"/>
          <w:szCs w:val="24"/>
        </w:rPr>
        <w:t xml:space="preserve">ATC-kode: </w:t>
      </w:r>
      <w:r w:rsidRPr="007E3549">
        <w:rPr>
          <w:sz w:val="24"/>
          <w:szCs w:val="24"/>
        </w:rPr>
        <w:t>L01EB02</w:t>
      </w:r>
      <w:r>
        <w:rPr>
          <w:sz w:val="24"/>
          <w:szCs w:val="24"/>
        </w:rPr>
        <w:t>.</w:t>
      </w:r>
    </w:p>
    <w:p w:rsidR="00D73599" w:rsidRPr="00B51C04" w:rsidRDefault="00D73599" w:rsidP="007B7009">
      <w:pPr>
        <w:ind w:left="851" w:hanging="851"/>
        <w:rPr>
          <w:sz w:val="24"/>
          <w:szCs w:val="24"/>
        </w:rPr>
      </w:pPr>
    </w:p>
    <w:p w:rsidR="00D73599" w:rsidRPr="008738B9" w:rsidRDefault="00D73599" w:rsidP="00B46B81">
      <w:pPr>
        <w:autoSpaceDE w:val="0"/>
        <w:autoSpaceDN w:val="0"/>
        <w:adjustRightInd w:val="0"/>
        <w:ind w:left="851"/>
        <w:rPr>
          <w:sz w:val="24"/>
          <w:szCs w:val="24"/>
        </w:rPr>
      </w:pPr>
      <w:r w:rsidRPr="008738B9">
        <w:rPr>
          <w:sz w:val="24"/>
          <w:szCs w:val="24"/>
          <w:u w:val="single"/>
        </w:rPr>
        <w:lastRenderedPageBreak/>
        <w:t>Virkningsmekanisme</w:t>
      </w:r>
      <w:r>
        <w:rPr>
          <w:sz w:val="24"/>
          <w:szCs w:val="24"/>
          <w:u w:val="single"/>
        </w:rPr>
        <w:br/>
      </w:r>
      <w:proofErr w:type="spellStart"/>
      <w:r w:rsidRPr="008738B9">
        <w:rPr>
          <w:sz w:val="24"/>
          <w:szCs w:val="24"/>
        </w:rPr>
        <w:t>Erlotinib</w:t>
      </w:r>
      <w:proofErr w:type="spellEnd"/>
      <w:r w:rsidRPr="008738B9">
        <w:rPr>
          <w:sz w:val="24"/>
          <w:szCs w:val="24"/>
        </w:rPr>
        <w:t xml:space="preserve"> er en </w:t>
      </w:r>
      <w:proofErr w:type="spellStart"/>
      <w:r w:rsidRPr="008738B9">
        <w:rPr>
          <w:sz w:val="24"/>
          <w:szCs w:val="24"/>
        </w:rPr>
        <w:t>epidermal</w:t>
      </w:r>
      <w:proofErr w:type="spellEnd"/>
      <w:r w:rsidRPr="008738B9">
        <w:rPr>
          <w:sz w:val="24"/>
          <w:szCs w:val="24"/>
        </w:rPr>
        <w:t xml:space="preserve"> vækstfaktorreceptor/human </w:t>
      </w:r>
      <w:proofErr w:type="spellStart"/>
      <w:r w:rsidRPr="008738B9">
        <w:rPr>
          <w:sz w:val="24"/>
          <w:szCs w:val="24"/>
        </w:rPr>
        <w:t>epidermal</w:t>
      </w:r>
      <w:proofErr w:type="spellEnd"/>
      <w:r w:rsidRPr="008738B9">
        <w:rPr>
          <w:sz w:val="24"/>
          <w:szCs w:val="24"/>
        </w:rPr>
        <w:t xml:space="preserve"> vækstfaktorreceptor type 1 (EGFR også kendt som HER1) </w:t>
      </w:r>
      <w:proofErr w:type="spellStart"/>
      <w:r w:rsidRPr="008738B9">
        <w:rPr>
          <w:sz w:val="24"/>
          <w:szCs w:val="24"/>
        </w:rPr>
        <w:t>tyrosinkinase</w:t>
      </w:r>
      <w:proofErr w:type="spellEnd"/>
      <w:r w:rsidRPr="008738B9">
        <w:rPr>
          <w:sz w:val="24"/>
          <w:szCs w:val="24"/>
        </w:rPr>
        <w:t xml:space="preserve">-hæmmer. </w:t>
      </w:r>
      <w:proofErr w:type="spellStart"/>
      <w:r w:rsidRPr="008738B9">
        <w:rPr>
          <w:sz w:val="24"/>
          <w:szCs w:val="24"/>
        </w:rPr>
        <w:t>Erlotinib</w:t>
      </w:r>
      <w:proofErr w:type="spellEnd"/>
      <w:r w:rsidRPr="008738B9">
        <w:rPr>
          <w:sz w:val="24"/>
          <w:szCs w:val="24"/>
        </w:rPr>
        <w:t xml:space="preserve"> hæmmer effektivt den intracellulære </w:t>
      </w:r>
      <w:proofErr w:type="spellStart"/>
      <w:r w:rsidRPr="008738B9">
        <w:rPr>
          <w:sz w:val="24"/>
          <w:szCs w:val="24"/>
        </w:rPr>
        <w:t>phosphorylering</w:t>
      </w:r>
      <w:proofErr w:type="spellEnd"/>
      <w:r w:rsidRPr="008738B9">
        <w:rPr>
          <w:sz w:val="24"/>
          <w:szCs w:val="24"/>
        </w:rPr>
        <w:t xml:space="preserve"> af EGFR. EGFR udtrykkes på celleoverfladen af normale celler og cancerceller. I ikke-kliniske modeller medfører hæmning af EGFR </w:t>
      </w:r>
      <w:proofErr w:type="spellStart"/>
      <w:r w:rsidRPr="008738B9">
        <w:rPr>
          <w:sz w:val="24"/>
          <w:szCs w:val="24"/>
        </w:rPr>
        <w:t>phosphortyrosin</w:t>
      </w:r>
      <w:proofErr w:type="spellEnd"/>
      <w:r w:rsidRPr="008738B9">
        <w:rPr>
          <w:sz w:val="24"/>
          <w:szCs w:val="24"/>
        </w:rPr>
        <w:t xml:space="preserve"> cellestase og/eller </w:t>
      </w:r>
      <w:proofErr w:type="spellStart"/>
      <w:r w:rsidRPr="008738B9">
        <w:rPr>
          <w:sz w:val="24"/>
          <w:szCs w:val="24"/>
        </w:rPr>
        <w:t>celledød</w:t>
      </w:r>
      <w:proofErr w:type="spellEnd"/>
      <w:r w:rsidRPr="008738B9">
        <w:rPr>
          <w:sz w:val="24"/>
          <w:szCs w:val="24"/>
        </w:rPr>
        <w:t>.</w:t>
      </w:r>
    </w:p>
    <w:p w:rsidR="00D73599" w:rsidRPr="008738B9" w:rsidRDefault="00D73599" w:rsidP="00B46B81">
      <w:pPr>
        <w:autoSpaceDE w:val="0"/>
        <w:autoSpaceDN w:val="0"/>
        <w:adjustRightInd w:val="0"/>
        <w:ind w:left="851"/>
        <w:rPr>
          <w:sz w:val="24"/>
          <w:szCs w:val="24"/>
        </w:rPr>
      </w:pPr>
    </w:p>
    <w:p w:rsidR="00D73599" w:rsidRPr="008738B9" w:rsidRDefault="00D73599" w:rsidP="00B46B81">
      <w:pPr>
        <w:autoSpaceDE w:val="0"/>
        <w:autoSpaceDN w:val="0"/>
        <w:adjustRightInd w:val="0"/>
        <w:ind w:left="851"/>
        <w:rPr>
          <w:sz w:val="24"/>
          <w:szCs w:val="24"/>
        </w:rPr>
      </w:pPr>
      <w:r w:rsidRPr="008738B9">
        <w:rPr>
          <w:sz w:val="24"/>
          <w:szCs w:val="24"/>
        </w:rPr>
        <w:t xml:space="preserve">EGFR-mutationer kan føre til vedvarende aktivering af </w:t>
      </w:r>
      <w:proofErr w:type="spellStart"/>
      <w:r w:rsidRPr="008738B9">
        <w:rPr>
          <w:sz w:val="24"/>
          <w:szCs w:val="24"/>
        </w:rPr>
        <w:t>anti-apoptotiske</w:t>
      </w:r>
      <w:proofErr w:type="spellEnd"/>
      <w:r w:rsidRPr="008738B9">
        <w:rPr>
          <w:sz w:val="24"/>
          <w:szCs w:val="24"/>
        </w:rPr>
        <w:t xml:space="preserve"> og </w:t>
      </w:r>
      <w:proofErr w:type="spellStart"/>
      <w:r w:rsidRPr="008738B9">
        <w:rPr>
          <w:sz w:val="24"/>
          <w:szCs w:val="24"/>
        </w:rPr>
        <w:t>proliferative</w:t>
      </w:r>
      <w:proofErr w:type="spellEnd"/>
      <w:r w:rsidRPr="008738B9">
        <w:rPr>
          <w:sz w:val="24"/>
          <w:szCs w:val="24"/>
        </w:rPr>
        <w:t xml:space="preserve"> signalveje. </w:t>
      </w:r>
      <w:proofErr w:type="spellStart"/>
      <w:r w:rsidRPr="008738B9">
        <w:rPr>
          <w:sz w:val="24"/>
          <w:szCs w:val="24"/>
        </w:rPr>
        <w:t>Erlotinibs</w:t>
      </w:r>
      <w:proofErr w:type="spellEnd"/>
      <w:r w:rsidRPr="008738B9">
        <w:rPr>
          <w:sz w:val="24"/>
          <w:szCs w:val="24"/>
        </w:rPr>
        <w:t xml:space="preserve"> potente effektivitet til at blokere EGFR-medieret signalering i tumorer med EGFR-mutationer kan tilskrives den tætte binding af </w:t>
      </w:r>
      <w:proofErr w:type="spellStart"/>
      <w:r w:rsidRPr="008738B9">
        <w:rPr>
          <w:sz w:val="24"/>
          <w:szCs w:val="24"/>
        </w:rPr>
        <w:t>erlotinib</w:t>
      </w:r>
      <w:proofErr w:type="spellEnd"/>
      <w:r w:rsidRPr="008738B9">
        <w:rPr>
          <w:sz w:val="24"/>
          <w:szCs w:val="24"/>
        </w:rPr>
        <w:t xml:space="preserve"> til ATP-bindingsstedet i det muterede </w:t>
      </w:r>
      <w:proofErr w:type="spellStart"/>
      <w:r w:rsidRPr="008738B9">
        <w:rPr>
          <w:sz w:val="24"/>
          <w:szCs w:val="24"/>
        </w:rPr>
        <w:t>kinasedomæne</w:t>
      </w:r>
      <w:proofErr w:type="spellEnd"/>
      <w:r w:rsidRPr="008738B9">
        <w:rPr>
          <w:sz w:val="24"/>
          <w:szCs w:val="24"/>
        </w:rPr>
        <w:t xml:space="preserve"> i EGFR. På grund af blokering af den videre signalering stoppes celledelingen, og </w:t>
      </w:r>
      <w:proofErr w:type="spellStart"/>
      <w:r w:rsidRPr="008738B9">
        <w:rPr>
          <w:sz w:val="24"/>
          <w:szCs w:val="24"/>
        </w:rPr>
        <w:t>celledød</w:t>
      </w:r>
      <w:proofErr w:type="spellEnd"/>
      <w:r w:rsidRPr="008738B9">
        <w:rPr>
          <w:sz w:val="24"/>
          <w:szCs w:val="24"/>
        </w:rPr>
        <w:t xml:space="preserve"> induceres via den indre </w:t>
      </w:r>
      <w:proofErr w:type="spellStart"/>
      <w:r w:rsidRPr="008738B9">
        <w:rPr>
          <w:sz w:val="24"/>
          <w:szCs w:val="24"/>
        </w:rPr>
        <w:t>apoptotiske</w:t>
      </w:r>
      <w:proofErr w:type="spellEnd"/>
      <w:r w:rsidRPr="008738B9">
        <w:rPr>
          <w:sz w:val="24"/>
          <w:szCs w:val="24"/>
        </w:rPr>
        <w:t xml:space="preserve"> vej. Der er observeret tumorregression i musemodeller med fremtvunget ekspression af disse EGFR-aktiverende mutationer.</w:t>
      </w:r>
    </w:p>
    <w:p w:rsidR="00D73599" w:rsidRPr="008738B9" w:rsidRDefault="00D73599" w:rsidP="00B46B81">
      <w:pPr>
        <w:autoSpaceDE w:val="0"/>
        <w:autoSpaceDN w:val="0"/>
        <w:adjustRightInd w:val="0"/>
        <w:ind w:left="851"/>
        <w:rPr>
          <w:sz w:val="24"/>
          <w:szCs w:val="24"/>
        </w:rPr>
      </w:pPr>
    </w:p>
    <w:p w:rsidR="00D73599" w:rsidRPr="008738B9" w:rsidRDefault="00D73599" w:rsidP="00D73599">
      <w:pPr>
        <w:autoSpaceDE w:val="0"/>
        <w:autoSpaceDN w:val="0"/>
        <w:adjustRightInd w:val="0"/>
        <w:ind w:left="851"/>
        <w:rPr>
          <w:sz w:val="24"/>
          <w:szCs w:val="24"/>
          <w:u w:val="single"/>
        </w:rPr>
      </w:pPr>
      <w:r w:rsidRPr="008738B9">
        <w:rPr>
          <w:sz w:val="24"/>
          <w:szCs w:val="24"/>
          <w:u w:val="single"/>
        </w:rPr>
        <w:t>Klinisk virkning og sikkerhed</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u w:val="single"/>
        </w:rPr>
      </w:pPr>
      <w:r w:rsidRPr="008738B9">
        <w:rPr>
          <w:sz w:val="24"/>
          <w:szCs w:val="24"/>
          <w:u w:val="single"/>
        </w:rPr>
        <w:t>- Første-linje-behandling af ikke-småcellet lungecancer (NSCLC) hos patienter med EGFR-aktiverende mutationer (administrati</w:t>
      </w:r>
      <w:r>
        <w:rPr>
          <w:sz w:val="24"/>
          <w:szCs w:val="24"/>
          <w:u w:val="single"/>
        </w:rPr>
        <w:t xml:space="preserve">on af </w:t>
      </w:r>
      <w:proofErr w:type="spellStart"/>
      <w:r>
        <w:rPr>
          <w:sz w:val="24"/>
          <w:szCs w:val="24"/>
          <w:u w:val="single"/>
        </w:rPr>
        <w:t>erlotinib</w:t>
      </w:r>
      <w:proofErr w:type="spellEnd"/>
      <w:r>
        <w:rPr>
          <w:sz w:val="24"/>
          <w:szCs w:val="24"/>
          <w:u w:val="single"/>
        </w:rPr>
        <w:t xml:space="preserve"> som monoterapi)</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 xml:space="preserve">Virkningen af </w:t>
      </w:r>
      <w:proofErr w:type="spellStart"/>
      <w:r w:rsidRPr="008738B9">
        <w:rPr>
          <w:sz w:val="24"/>
          <w:szCs w:val="24"/>
        </w:rPr>
        <w:t>erlotinib</w:t>
      </w:r>
      <w:proofErr w:type="spellEnd"/>
      <w:r w:rsidRPr="008738B9">
        <w:rPr>
          <w:sz w:val="24"/>
          <w:szCs w:val="24"/>
        </w:rPr>
        <w:t xml:space="preserve"> som første-linje-behandling hos patienter med NSCLC med EGFR-aktiverende mutationer blev påvist i et åbent, randomiseret fase III-studie (ML20650, EURTAC). Dette studie blev udført hos kaukasiske patienter med metastatisk eller lokalt fremskreden NSCLC (stadie IIIB og IV), som ikke tidligere havde fået kemoterapi eller nogen form for systemisk antitumor-behandling for deres fremskredne sygdom, og som havde mutationer i </w:t>
      </w:r>
      <w:proofErr w:type="spellStart"/>
      <w:r w:rsidRPr="008738B9">
        <w:rPr>
          <w:sz w:val="24"/>
          <w:szCs w:val="24"/>
        </w:rPr>
        <w:t>tyrosinkinasedomænet</w:t>
      </w:r>
      <w:proofErr w:type="spellEnd"/>
      <w:r w:rsidRPr="008738B9">
        <w:rPr>
          <w:sz w:val="24"/>
          <w:szCs w:val="24"/>
        </w:rPr>
        <w:t xml:space="preserve"> i EGFR (</w:t>
      </w:r>
      <w:proofErr w:type="spellStart"/>
      <w:r w:rsidRPr="008738B9">
        <w:rPr>
          <w:sz w:val="24"/>
          <w:szCs w:val="24"/>
        </w:rPr>
        <w:t>deletion</w:t>
      </w:r>
      <w:proofErr w:type="spellEnd"/>
      <w:r w:rsidRPr="008738B9">
        <w:rPr>
          <w:sz w:val="24"/>
          <w:szCs w:val="24"/>
        </w:rPr>
        <w:t xml:space="preserve"> i </w:t>
      </w:r>
      <w:proofErr w:type="spellStart"/>
      <w:r w:rsidRPr="008738B9">
        <w:rPr>
          <w:sz w:val="24"/>
          <w:szCs w:val="24"/>
        </w:rPr>
        <w:t>exon</w:t>
      </w:r>
      <w:proofErr w:type="spellEnd"/>
      <w:r w:rsidRPr="008738B9">
        <w:rPr>
          <w:sz w:val="24"/>
          <w:szCs w:val="24"/>
        </w:rPr>
        <w:t xml:space="preserve"> 19 eller mutation i </w:t>
      </w:r>
      <w:proofErr w:type="spellStart"/>
      <w:r w:rsidRPr="008738B9">
        <w:rPr>
          <w:sz w:val="24"/>
          <w:szCs w:val="24"/>
        </w:rPr>
        <w:t>exon</w:t>
      </w:r>
      <w:proofErr w:type="spellEnd"/>
      <w:r w:rsidRPr="008738B9">
        <w:rPr>
          <w:sz w:val="24"/>
          <w:szCs w:val="24"/>
        </w:rPr>
        <w:t xml:space="preserve"> 21). Patienterne blev randomiseret 1:1 til at få </w:t>
      </w:r>
      <w:proofErr w:type="spellStart"/>
      <w:r w:rsidRPr="008738B9">
        <w:rPr>
          <w:sz w:val="24"/>
          <w:szCs w:val="24"/>
        </w:rPr>
        <w:t>erlotinib</w:t>
      </w:r>
      <w:proofErr w:type="spellEnd"/>
      <w:r w:rsidRPr="008738B9">
        <w:rPr>
          <w:sz w:val="24"/>
          <w:szCs w:val="24"/>
        </w:rPr>
        <w:t xml:space="preserve"> 150 mg </w:t>
      </w:r>
      <w:r>
        <w:rPr>
          <w:sz w:val="24"/>
          <w:szCs w:val="24"/>
        </w:rPr>
        <w:t>daglig</w:t>
      </w:r>
      <w:r w:rsidRPr="008738B9">
        <w:rPr>
          <w:sz w:val="24"/>
          <w:szCs w:val="24"/>
        </w:rPr>
        <w:t xml:space="preserve"> eller op til 4 cyklusser med platinbaseret dublet-kemoterapi.</w:t>
      </w:r>
    </w:p>
    <w:p w:rsidR="00D73599" w:rsidRPr="008738B9" w:rsidRDefault="00D73599" w:rsidP="00D73599">
      <w:pPr>
        <w:suppressAutoHyphens/>
        <w:ind w:left="851"/>
        <w:rPr>
          <w:sz w:val="24"/>
          <w:szCs w:val="24"/>
        </w:rPr>
      </w:pPr>
      <w:r w:rsidRPr="008738B9">
        <w:rPr>
          <w:sz w:val="24"/>
          <w:szCs w:val="24"/>
        </w:rPr>
        <w:t xml:space="preserve">Det primære endepunkt var </w:t>
      </w:r>
      <w:proofErr w:type="spellStart"/>
      <w:r w:rsidRPr="008738B9">
        <w:rPr>
          <w:sz w:val="24"/>
          <w:szCs w:val="24"/>
        </w:rPr>
        <w:t>investigatorvurderet</w:t>
      </w:r>
      <w:proofErr w:type="spellEnd"/>
      <w:r w:rsidRPr="008738B9">
        <w:rPr>
          <w:sz w:val="24"/>
          <w:szCs w:val="24"/>
        </w:rPr>
        <w:t xml:space="preserve"> PFS. Effektresultaterne er vist i tabel </w:t>
      </w:r>
      <w:r>
        <w:rPr>
          <w:sz w:val="24"/>
          <w:szCs w:val="24"/>
        </w:rPr>
        <w:t>3</w:t>
      </w:r>
      <w:r w:rsidRPr="008738B9">
        <w:rPr>
          <w:sz w:val="24"/>
          <w:szCs w:val="24"/>
        </w:rPr>
        <w:t>.</w:t>
      </w:r>
    </w:p>
    <w:p w:rsidR="00D73599" w:rsidRPr="008738B9" w:rsidRDefault="00D73599" w:rsidP="00867E36">
      <w:pPr>
        <w:rPr>
          <w:sz w:val="24"/>
          <w:szCs w:val="24"/>
        </w:rPr>
      </w:pPr>
    </w:p>
    <w:p w:rsidR="00D73599" w:rsidRPr="008738B9" w:rsidRDefault="00D73599" w:rsidP="00867E36">
      <w:pPr>
        <w:autoSpaceDE w:val="0"/>
        <w:autoSpaceDN w:val="0"/>
        <w:adjustRightInd w:val="0"/>
        <w:ind w:left="851"/>
        <w:rPr>
          <w:sz w:val="24"/>
          <w:szCs w:val="24"/>
        </w:rPr>
      </w:pPr>
      <w:r w:rsidRPr="008738B9">
        <w:rPr>
          <w:sz w:val="24"/>
          <w:szCs w:val="24"/>
        </w:rPr>
        <w:t xml:space="preserve">Figur 1: Kaplan-Meier-kurve for </w:t>
      </w:r>
      <w:proofErr w:type="spellStart"/>
      <w:r w:rsidRPr="008738B9">
        <w:rPr>
          <w:sz w:val="24"/>
          <w:szCs w:val="24"/>
        </w:rPr>
        <w:t>investigatorvurderet</w:t>
      </w:r>
      <w:proofErr w:type="spellEnd"/>
      <w:r w:rsidRPr="008738B9">
        <w:rPr>
          <w:sz w:val="24"/>
          <w:szCs w:val="24"/>
        </w:rPr>
        <w:t xml:space="preserve"> PFS i studiet ML20650 (EURTAC)</w:t>
      </w:r>
    </w:p>
    <w:p w:rsidR="00D73599" w:rsidRPr="00CD029B" w:rsidRDefault="00D73599" w:rsidP="00867E36">
      <w:pPr>
        <w:ind w:left="851"/>
        <w:rPr>
          <w:sz w:val="24"/>
          <w:szCs w:val="24"/>
        </w:rPr>
      </w:pPr>
      <w:r w:rsidRPr="00CD029B">
        <w:rPr>
          <w:sz w:val="24"/>
          <w:szCs w:val="24"/>
        </w:rPr>
        <w:t>(skæringsdato april 2012)</w:t>
      </w:r>
    </w:p>
    <w:p w:rsidR="00D73599" w:rsidRDefault="00D73599" w:rsidP="00867E36">
      <w:pPr>
        <w:ind w:left="851" w:hanging="851"/>
        <w:jc w:val="center"/>
        <w:rPr>
          <w:sz w:val="24"/>
          <w:szCs w:val="24"/>
        </w:rPr>
      </w:pPr>
      <w:r w:rsidRPr="008738B9">
        <w:rPr>
          <w:noProof/>
          <w:sz w:val="24"/>
          <w:szCs w:val="24"/>
          <w:lang w:eastAsia="da-DK"/>
        </w:rPr>
        <w:drawing>
          <wp:anchor distT="0" distB="0" distL="114300" distR="114300" simplePos="0" relativeHeight="251661312" behindDoc="0" locked="0" layoutInCell="1" allowOverlap="1" wp14:anchorId="35EDED81" wp14:editId="03BD47EE">
            <wp:simplePos x="0" y="0"/>
            <wp:positionH relativeFrom="column">
              <wp:posOffset>2540</wp:posOffset>
            </wp:positionH>
            <wp:positionV relativeFrom="paragraph">
              <wp:posOffset>2402840</wp:posOffset>
            </wp:positionV>
            <wp:extent cx="5201920" cy="983615"/>
            <wp:effectExtent l="0" t="0" r="0" b="6985"/>
            <wp:wrapNone/>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1920" cy="983615"/>
                    </a:xfrm>
                    <a:prstGeom prst="rect">
                      <a:avLst/>
                    </a:prstGeom>
                    <a:noFill/>
                  </pic:spPr>
                </pic:pic>
              </a:graphicData>
            </a:graphic>
            <wp14:sizeRelH relativeFrom="page">
              <wp14:pctWidth>0</wp14:pctWidth>
            </wp14:sizeRelH>
            <wp14:sizeRelV relativeFrom="page">
              <wp14:pctHeight>0</wp14:pctHeight>
            </wp14:sizeRelV>
          </wp:anchor>
        </w:drawing>
      </w:r>
      <w:r w:rsidRPr="008738B9">
        <w:rPr>
          <w:noProof/>
          <w:sz w:val="24"/>
          <w:szCs w:val="24"/>
          <w:lang w:eastAsia="da-DK"/>
        </w:rPr>
        <mc:AlternateContent>
          <mc:Choice Requires="wps">
            <w:drawing>
              <wp:anchor distT="0" distB="0" distL="114300" distR="114300" simplePos="0" relativeHeight="251662336" behindDoc="0" locked="0" layoutInCell="1" allowOverlap="1" wp14:anchorId="0F7D35AE" wp14:editId="5180FAE0">
                <wp:simplePos x="0" y="0"/>
                <wp:positionH relativeFrom="column">
                  <wp:posOffset>2326005</wp:posOffset>
                </wp:positionH>
                <wp:positionV relativeFrom="paragraph">
                  <wp:posOffset>1198880</wp:posOffset>
                </wp:positionV>
                <wp:extent cx="1216025" cy="448310"/>
                <wp:effectExtent l="1905" t="0" r="1270" b="635"/>
                <wp:wrapNone/>
                <wp:docPr id="29" name="Tekstfel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rPr>
                                <w:rFonts w:ascii="Arial" w:hAnsi="Arial" w:cs="Arial"/>
                                <w:sz w:val="16"/>
                                <w:szCs w:val="16"/>
                              </w:rPr>
                            </w:pPr>
                            <w:r>
                              <w:rPr>
                                <w:rFonts w:ascii="Arial" w:hAnsi="Arial" w:cs="Arial"/>
                                <w:sz w:val="16"/>
                                <w:szCs w:val="16"/>
                              </w:rPr>
                              <w:t>Erlotinib:N=86</w:t>
                            </w:r>
                            <w:r>
                              <w:rPr>
                                <w:rFonts w:ascii="Arial" w:hAnsi="Arial" w:cs="Arial"/>
                                <w:sz w:val="16"/>
                                <w:szCs w:val="16"/>
                              </w:rPr>
                              <w:br/>
                              <w:t>Median PFS:10,4 måneder</w:t>
                            </w:r>
                          </w:p>
                          <w:p w:rsidR="00867E36" w:rsidRDefault="00867E36" w:rsidP="00D7359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D35AE" id="_x0000_t202" coordsize="21600,21600" o:spt="202" path="m,l,21600r21600,l21600,xe">
                <v:stroke joinstyle="miter"/>
                <v:path gradientshapeok="t" o:connecttype="rect"/>
              </v:shapetype>
              <v:shape id="Tekstfelt 29" o:spid="_x0000_s1026" type="#_x0000_t202" style="position:absolute;left:0;text-align:left;margin-left:183.15pt;margin-top:94.4pt;width:95.75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" stroked="f">
                <v:textbox>
                  <w:txbxContent>
                    <w:p w:rsidR="00867E36" w:rsidRDefault="00867E36" w:rsidP="00D73599">
                      <w:pPr>
                        <w:rPr>
                          <w:rFonts w:ascii="Arial" w:hAnsi="Arial" w:cs="Arial"/>
                          <w:sz w:val="16"/>
                          <w:szCs w:val="16"/>
                        </w:rPr>
                      </w:pPr>
                      <w:r>
                        <w:rPr>
                          <w:rFonts w:ascii="Arial" w:hAnsi="Arial" w:cs="Arial"/>
                          <w:sz w:val="16"/>
                          <w:szCs w:val="16"/>
                        </w:rPr>
                        <w:t>Erlotinib:N=86</w:t>
                      </w:r>
                      <w:r>
                        <w:rPr>
                          <w:rFonts w:ascii="Arial" w:hAnsi="Arial" w:cs="Arial"/>
                          <w:sz w:val="16"/>
                          <w:szCs w:val="16"/>
                        </w:rPr>
                        <w:br/>
                        <w:t>Median PFS:10,4 måneder</w:t>
                      </w:r>
                    </w:p>
                    <w:p w:rsidR="00867E36" w:rsidRDefault="00867E36" w:rsidP="00D73599">
                      <w:pPr>
                        <w:rPr>
                          <w:rFonts w:ascii="Arial" w:hAnsi="Arial" w:cs="Arial"/>
                          <w:sz w:val="16"/>
                          <w:szCs w:val="16"/>
                        </w:rPr>
                      </w:pPr>
                    </w:p>
                  </w:txbxContent>
                </v:textbox>
              </v:shape>
            </w:pict>
          </mc:Fallback>
        </mc:AlternateContent>
      </w:r>
      <w:r w:rsidRPr="008738B9">
        <w:rPr>
          <w:noProof/>
          <w:sz w:val="24"/>
          <w:szCs w:val="24"/>
          <w:lang w:eastAsia="da-DK"/>
        </w:rPr>
        <w:drawing>
          <wp:inline distT="0" distB="0" distL="0" distR="0" wp14:anchorId="5C2532B9" wp14:editId="1A17CAC3">
            <wp:extent cx="5753100" cy="340042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400425"/>
                    </a:xfrm>
                    <a:prstGeom prst="rect">
                      <a:avLst/>
                    </a:prstGeom>
                    <a:noFill/>
                    <a:ln>
                      <a:noFill/>
                    </a:ln>
                  </pic:spPr>
                </pic:pic>
              </a:graphicData>
            </a:graphic>
          </wp:inline>
        </w:drawing>
      </w:r>
    </w:p>
    <w:p w:rsidR="00D73599" w:rsidRPr="008738B9" w:rsidRDefault="00D73599" w:rsidP="00B51C04">
      <w:pPr>
        <w:keepNext/>
        <w:ind w:left="851" w:hanging="851"/>
        <w:rPr>
          <w:sz w:val="24"/>
          <w:szCs w:val="24"/>
        </w:rPr>
      </w:pPr>
    </w:p>
    <w:p w:rsidR="00D73599" w:rsidRPr="0041172A" w:rsidRDefault="00D73599" w:rsidP="00D73599">
      <w:pPr>
        <w:ind w:left="851" w:hanging="851"/>
        <w:rPr>
          <w:sz w:val="24"/>
          <w:szCs w:val="24"/>
          <w:lang w:val="nb-NO"/>
        </w:rPr>
      </w:pPr>
      <w:r w:rsidRPr="0041172A">
        <w:rPr>
          <w:sz w:val="24"/>
          <w:szCs w:val="24"/>
          <w:lang w:val="nb-NO"/>
        </w:rPr>
        <w:t xml:space="preserve">Tabel 3: Effektresultater for erlotinib </w:t>
      </w:r>
      <w:r w:rsidRPr="0041172A">
        <w:rPr>
          <w:i/>
          <w:iCs/>
          <w:sz w:val="24"/>
          <w:szCs w:val="24"/>
          <w:lang w:val="nb-NO"/>
        </w:rPr>
        <w:t xml:space="preserve">versus </w:t>
      </w:r>
      <w:r w:rsidRPr="0041172A">
        <w:rPr>
          <w:sz w:val="24"/>
          <w:szCs w:val="24"/>
          <w:lang w:val="nb-NO"/>
        </w:rPr>
        <w:t>kemoterapi i studiet ML20650 (EURTAC)</w:t>
      </w:r>
    </w:p>
    <w:p w:rsidR="00D73599" w:rsidRPr="0041172A" w:rsidRDefault="00D73599" w:rsidP="00D73599">
      <w:pPr>
        <w:ind w:left="851" w:hanging="851"/>
        <w:rPr>
          <w:sz w:val="24"/>
          <w:szCs w:val="24"/>
          <w:lang w:val="nb-NO"/>
        </w:rPr>
      </w:pPr>
    </w:p>
    <w:tbl>
      <w:tblPr>
        <w:tblW w:w="5000" w:type="pct"/>
        <w:tblCellMar>
          <w:left w:w="0" w:type="dxa"/>
          <w:right w:w="0" w:type="dxa"/>
        </w:tblCellMar>
        <w:tblLook w:val="04A0" w:firstRow="1" w:lastRow="0" w:firstColumn="1" w:lastColumn="0" w:noHBand="0" w:noVBand="1"/>
      </w:tblPr>
      <w:tblGrid>
        <w:gridCol w:w="1507"/>
        <w:gridCol w:w="2258"/>
        <w:gridCol w:w="1470"/>
        <w:gridCol w:w="1354"/>
        <w:gridCol w:w="1354"/>
        <w:gridCol w:w="1689"/>
      </w:tblGrid>
      <w:tr w:rsidR="00D73599" w:rsidRPr="008738B9" w:rsidTr="002C2A70">
        <w:trPr>
          <w:trHeight w:val="20"/>
        </w:trPr>
        <w:tc>
          <w:tcPr>
            <w:tcW w:w="782" w:type="pct"/>
            <w:tcBorders>
              <w:top w:val="single" w:sz="2" w:space="0" w:color="000000"/>
              <w:left w:val="single" w:sz="2" w:space="0" w:color="000000"/>
              <w:bottom w:val="single" w:sz="6" w:space="0" w:color="000000"/>
              <w:right w:val="single" w:sz="6" w:space="0" w:color="000000"/>
            </w:tcBorders>
          </w:tcPr>
          <w:p w:rsidR="00D73599" w:rsidRPr="0041172A" w:rsidRDefault="00D73599" w:rsidP="002C2A70">
            <w:pPr>
              <w:ind w:left="139"/>
              <w:rPr>
                <w:lang w:val="nb-NO"/>
              </w:rPr>
            </w:pPr>
          </w:p>
        </w:tc>
        <w:tc>
          <w:tcPr>
            <w:tcW w:w="1172" w:type="pct"/>
            <w:tcBorders>
              <w:top w:val="single" w:sz="2" w:space="0" w:color="000000"/>
              <w:left w:val="single" w:sz="6" w:space="0" w:color="000000"/>
              <w:bottom w:val="single" w:sz="6" w:space="0" w:color="000000"/>
              <w:right w:val="single" w:sz="6" w:space="0" w:color="000000"/>
            </w:tcBorders>
          </w:tcPr>
          <w:p w:rsidR="00D73599" w:rsidRPr="0041172A" w:rsidRDefault="00D73599" w:rsidP="002C2A70">
            <w:pPr>
              <w:ind w:left="139"/>
              <w:rPr>
                <w:lang w:val="nb-NO"/>
              </w:rPr>
            </w:pPr>
          </w:p>
        </w:tc>
        <w:tc>
          <w:tcPr>
            <w:tcW w:w="763" w:type="pct"/>
            <w:tcBorders>
              <w:top w:val="single" w:sz="2" w:space="0" w:color="000000"/>
              <w:left w:val="single" w:sz="6" w:space="0" w:color="000000"/>
              <w:bottom w:val="single" w:sz="6" w:space="0" w:color="000000"/>
              <w:right w:val="single" w:sz="6" w:space="0" w:color="000000"/>
            </w:tcBorders>
            <w:hideMark/>
          </w:tcPr>
          <w:p w:rsidR="00D73599" w:rsidRPr="008738B9" w:rsidRDefault="00D73599" w:rsidP="002C2A70">
            <w:pPr>
              <w:ind w:left="139"/>
            </w:pPr>
            <w:proofErr w:type="spellStart"/>
            <w:r w:rsidRPr="008738B9">
              <w:rPr>
                <w:b/>
                <w:bCs/>
              </w:rPr>
              <w:t>Erlotinib</w:t>
            </w:r>
            <w:proofErr w:type="spellEnd"/>
          </w:p>
        </w:tc>
        <w:tc>
          <w:tcPr>
            <w:tcW w:w="703" w:type="pct"/>
            <w:tcBorders>
              <w:top w:val="single" w:sz="2"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rPr>
                <w:b/>
                <w:bCs/>
              </w:rPr>
              <w:t>Kemoterapi</w:t>
            </w:r>
          </w:p>
        </w:tc>
        <w:tc>
          <w:tcPr>
            <w:tcW w:w="703" w:type="pct"/>
            <w:tcBorders>
              <w:top w:val="single" w:sz="2" w:space="0" w:color="000000"/>
              <w:left w:val="single" w:sz="6" w:space="0" w:color="000000"/>
              <w:bottom w:val="single" w:sz="6" w:space="0" w:color="000000"/>
              <w:right w:val="single" w:sz="6" w:space="0" w:color="000000"/>
            </w:tcBorders>
            <w:hideMark/>
          </w:tcPr>
          <w:p w:rsidR="00D73599" w:rsidRPr="008738B9" w:rsidRDefault="00D73599" w:rsidP="002C2A70">
            <w:pPr>
              <w:ind w:left="139"/>
              <w:rPr>
                <w:b/>
                <w:bCs/>
              </w:rPr>
            </w:pPr>
            <w:proofErr w:type="spellStart"/>
            <w:r w:rsidRPr="008738B9">
              <w:rPr>
                <w:b/>
                <w:bCs/>
                <w:i/>
              </w:rPr>
              <w:t>Hazard</w:t>
            </w:r>
            <w:proofErr w:type="spellEnd"/>
            <w:r w:rsidRPr="008738B9">
              <w:rPr>
                <w:b/>
                <w:bCs/>
                <w:i/>
              </w:rPr>
              <w:t xml:space="preserve"> ratio</w:t>
            </w:r>
            <w:r w:rsidRPr="008738B9">
              <w:rPr>
                <w:b/>
                <w:bCs/>
              </w:rPr>
              <w:t xml:space="preserve"> (95%</w:t>
            </w:r>
          </w:p>
          <w:p w:rsidR="00D73599" w:rsidRPr="008738B9" w:rsidRDefault="00D73599" w:rsidP="002C2A70">
            <w:pPr>
              <w:ind w:left="139"/>
            </w:pPr>
            <w:proofErr w:type="spellStart"/>
            <w:r w:rsidRPr="008738B9">
              <w:rPr>
                <w:b/>
                <w:bCs/>
              </w:rPr>
              <w:t>konfidens</w:t>
            </w:r>
            <w:proofErr w:type="spellEnd"/>
            <w:r w:rsidRPr="008738B9">
              <w:rPr>
                <w:b/>
                <w:bCs/>
              </w:rPr>
              <w:t>- interval)</w:t>
            </w:r>
          </w:p>
        </w:tc>
        <w:tc>
          <w:tcPr>
            <w:tcW w:w="877" w:type="pct"/>
            <w:tcBorders>
              <w:top w:val="single" w:sz="2" w:space="0" w:color="000000"/>
              <w:left w:val="single" w:sz="6" w:space="0" w:color="000000"/>
              <w:bottom w:val="single" w:sz="6" w:space="0" w:color="000000"/>
              <w:right w:val="single" w:sz="2" w:space="0" w:color="000000"/>
            </w:tcBorders>
            <w:hideMark/>
          </w:tcPr>
          <w:p w:rsidR="00D73599" w:rsidRPr="008738B9" w:rsidRDefault="00D73599" w:rsidP="002C2A70">
            <w:pPr>
              <w:ind w:left="139"/>
            </w:pPr>
            <w:proofErr w:type="spellStart"/>
            <w:r w:rsidRPr="008738B9">
              <w:rPr>
                <w:b/>
                <w:bCs/>
              </w:rPr>
              <w:t>p-værdi</w:t>
            </w:r>
            <w:proofErr w:type="spellEnd"/>
          </w:p>
        </w:tc>
      </w:tr>
      <w:tr w:rsidR="00D73599" w:rsidRPr="008738B9" w:rsidTr="002C2A70">
        <w:trPr>
          <w:trHeight w:val="20"/>
        </w:trPr>
        <w:tc>
          <w:tcPr>
            <w:tcW w:w="782" w:type="pct"/>
            <w:vMerge w:val="restart"/>
            <w:tcBorders>
              <w:top w:val="single" w:sz="6" w:space="0" w:color="000000"/>
              <w:left w:val="single" w:sz="2" w:space="0" w:color="000000"/>
              <w:bottom w:val="single" w:sz="6" w:space="0" w:color="000000"/>
              <w:right w:val="single" w:sz="6" w:space="0" w:color="000000"/>
            </w:tcBorders>
            <w:hideMark/>
          </w:tcPr>
          <w:p w:rsidR="00D73599" w:rsidRPr="008738B9" w:rsidRDefault="00D73599" w:rsidP="002C2A70">
            <w:pPr>
              <w:ind w:left="139"/>
            </w:pPr>
            <w:proofErr w:type="spellStart"/>
            <w:r w:rsidRPr="008738B9">
              <w:t>Forudplanlagt</w:t>
            </w:r>
            <w:proofErr w:type="spellEnd"/>
            <w:r w:rsidRPr="008738B9">
              <w:t xml:space="preserve"> </w:t>
            </w:r>
            <w:proofErr w:type="spellStart"/>
            <w:r w:rsidRPr="008738B9">
              <w:t>interimanalyse</w:t>
            </w:r>
            <w:proofErr w:type="spellEnd"/>
          </w:p>
          <w:p w:rsidR="00D73599" w:rsidRPr="008738B9" w:rsidRDefault="00D73599" w:rsidP="002C2A70">
            <w:pPr>
              <w:ind w:left="139"/>
            </w:pPr>
            <w:r w:rsidRPr="008738B9">
              <w:t>(35% af data tilgængelige for den samlede overlevelse) (n=153)</w:t>
            </w:r>
          </w:p>
          <w:p w:rsidR="00D73599" w:rsidRPr="008738B9" w:rsidRDefault="00D73599" w:rsidP="002C2A70">
            <w:pPr>
              <w:ind w:left="139"/>
            </w:pPr>
            <w:r w:rsidRPr="008738B9">
              <w:t xml:space="preserve">Skæringsdato: </w:t>
            </w:r>
            <w:proofErr w:type="spellStart"/>
            <w:r w:rsidRPr="008738B9">
              <w:t>Aug</w:t>
            </w:r>
            <w:proofErr w:type="spellEnd"/>
            <w:r w:rsidRPr="008738B9">
              <w:t xml:space="preserve"> 2010</w:t>
            </w:r>
          </w:p>
        </w:tc>
        <w:tc>
          <w:tcPr>
            <w:tcW w:w="1172"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tc>
        <w:tc>
          <w:tcPr>
            <w:tcW w:w="76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n=77</w:t>
            </w:r>
          </w:p>
        </w:tc>
        <w:tc>
          <w:tcPr>
            <w:tcW w:w="70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n=76</w:t>
            </w:r>
          </w:p>
        </w:tc>
        <w:tc>
          <w:tcPr>
            <w:tcW w:w="703"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tc>
        <w:tc>
          <w:tcPr>
            <w:tcW w:w="877" w:type="pct"/>
            <w:tcBorders>
              <w:top w:val="single" w:sz="6" w:space="0" w:color="000000"/>
              <w:left w:val="single" w:sz="6" w:space="0" w:color="000000"/>
              <w:bottom w:val="single" w:sz="6" w:space="0" w:color="000000"/>
              <w:right w:val="single" w:sz="2" w:space="0" w:color="000000"/>
            </w:tcBorders>
          </w:tcPr>
          <w:p w:rsidR="00D73599" w:rsidRPr="008738B9" w:rsidRDefault="00D73599" w:rsidP="002C2A70">
            <w:pPr>
              <w:ind w:left="139"/>
            </w:pPr>
          </w:p>
        </w:tc>
      </w:tr>
      <w:tr w:rsidR="00D73599" w:rsidRPr="008738B9" w:rsidTr="002C2A70">
        <w:trPr>
          <w:trHeight w:val="20"/>
        </w:trPr>
        <w:tc>
          <w:tcPr>
            <w:tcW w:w="782" w:type="pct"/>
            <w:vMerge/>
            <w:tcBorders>
              <w:top w:val="single" w:sz="6" w:space="0" w:color="000000"/>
              <w:left w:val="single" w:sz="2" w:space="0" w:color="000000"/>
              <w:bottom w:val="single" w:sz="6" w:space="0" w:color="000000"/>
              <w:right w:val="single" w:sz="6" w:space="0" w:color="000000"/>
            </w:tcBorders>
            <w:vAlign w:val="center"/>
            <w:hideMark/>
          </w:tcPr>
          <w:p w:rsidR="00D73599" w:rsidRPr="008738B9" w:rsidRDefault="00D73599" w:rsidP="002C2A70">
            <w:pPr>
              <w:ind w:left="139"/>
              <w:rPr>
                <w:lang w:val="en-US"/>
              </w:rPr>
            </w:pPr>
          </w:p>
        </w:tc>
        <w:tc>
          <w:tcPr>
            <w:tcW w:w="1172"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r w:rsidRPr="008738B9">
              <w:t xml:space="preserve">Primært endepunkt: Progressionsfri overlevelse (PFS, median i </w:t>
            </w:r>
            <w:proofErr w:type="gramStart"/>
            <w:r w:rsidRPr="008738B9">
              <w:t>måneder)*</w:t>
            </w:r>
            <w:proofErr w:type="gramEnd"/>
            <w:r w:rsidRPr="008738B9">
              <w:t xml:space="preserve"> </w:t>
            </w:r>
            <w:proofErr w:type="spellStart"/>
            <w:r w:rsidRPr="008738B9">
              <w:t>Investigatorvurderet</w:t>
            </w:r>
            <w:proofErr w:type="spellEnd"/>
            <w:r w:rsidRPr="008738B9">
              <w:t xml:space="preserve"> **</w:t>
            </w:r>
          </w:p>
          <w:p w:rsidR="00D73599" w:rsidRPr="008738B9" w:rsidRDefault="00D73599" w:rsidP="002C2A70">
            <w:pPr>
              <w:ind w:left="139"/>
            </w:pPr>
            <w:r w:rsidRPr="008738B9">
              <w:t xml:space="preserve">Uafhængigt </w:t>
            </w:r>
            <w:proofErr w:type="spellStart"/>
            <w:r w:rsidRPr="008738B9">
              <w:t>review</w:t>
            </w:r>
            <w:proofErr w:type="spellEnd"/>
            <w:r w:rsidRPr="008738B9">
              <w:t xml:space="preserve"> **</w:t>
            </w:r>
          </w:p>
        </w:tc>
        <w:tc>
          <w:tcPr>
            <w:tcW w:w="763"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p w:rsidR="00D73599" w:rsidRPr="008738B9" w:rsidRDefault="00D73599" w:rsidP="002C2A70">
            <w:pPr>
              <w:ind w:left="139"/>
            </w:pPr>
          </w:p>
          <w:p w:rsidR="00D73599" w:rsidRPr="008738B9" w:rsidRDefault="00D73599" w:rsidP="002C2A70">
            <w:pPr>
              <w:ind w:left="139"/>
            </w:pPr>
            <w:r w:rsidRPr="008738B9">
              <w:t>9,4</w:t>
            </w:r>
          </w:p>
          <w:p w:rsidR="00D73599" w:rsidRPr="008738B9" w:rsidRDefault="00D73599" w:rsidP="002C2A70">
            <w:pPr>
              <w:ind w:left="139"/>
            </w:pPr>
          </w:p>
          <w:p w:rsidR="00D73599" w:rsidRPr="008738B9" w:rsidRDefault="00D73599" w:rsidP="002C2A70">
            <w:pPr>
              <w:ind w:left="139"/>
            </w:pPr>
            <w:r w:rsidRPr="008738B9">
              <w:t>10,4</w:t>
            </w:r>
          </w:p>
        </w:tc>
        <w:tc>
          <w:tcPr>
            <w:tcW w:w="703"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p w:rsidR="00D73599" w:rsidRPr="008738B9" w:rsidRDefault="00D73599" w:rsidP="002C2A70">
            <w:pPr>
              <w:ind w:left="139"/>
            </w:pPr>
          </w:p>
          <w:p w:rsidR="00D73599" w:rsidRPr="008738B9" w:rsidRDefault="00D73599" w:rsidP="002C2A70">
            <w:pPr>
              <w:ind w:left="139"/>
            </w:pPr>
            <w:r w:rsidRPr="008738B9">
              <w:t>5,2</w:t>
            </w:r>
          </w:p>
          <w:p w:rsidR="00D73599" w:rsidRPr="008738B9" w:rsidRDefault="00D73599" w:rsidP="002C2A70">
            <w:pPr>
              <w:ind w:left="139"/>
            </w:pPr>
          </w:p>
          <w:p w:rsidR="00D73599" w:rsidRPr="008738B9" w:rsidRDefault="00D73599" w:rsidP="002C2A70">
            <w:pPr>
              <w:ind w:left="139"/>
            </w:pPr>
            <w:r w:rsidRPr="008738B9">
              <w:t>5,4</w:t>
            </w:r>
          </w:p>
        </w:tc>
        <w:tc>
          <w:tcPr>
            <w:tcW w:w="703"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p w:rsidR="00D73599" w:rsidRPr="008738B9" w:rsidRDefault="00D73599" w:rsidP="002C2A70">
            <w:pPr>
              <w:ind w:left="139"/>
            </w:pPr>
            <w:r w:rsidRPr="008738B9">
              <w:t>0,42</w:t>
            </w:r>
          </w:p>
          <w:p w:rsidR="00D73599" w:rsidRPr="008738B9" w:rsidRDefault="00D73599" w:rsidP="002C2A70">
            <w:pPr>
              <w:ind w:left="139"/>
            </w:pPr>
            <w:r w:rsidRPr="008738B9">
              <w:t>[0,27-0,64]</w:t>
            </w:r>
          </w:p>
          <w:p w:rsidR="00D73599" w:rsidRPr="008738B9" w:rsidRDefault="00D73599" w:rsidP="002C2A70">
            <w:pPr>
              <w:ind w:left="139"/>
            </w:pPr>
            <w:r w:rsidRPr="008738B9">
              <w:t>0,47</w:t>
            </w:r>
          </w:p>
          <w:p w:rsidR="00D73599" w:rsidRPr="008738B9" w:rsidRDefault="00D73599" w:rsidP="002C2A70">
            <w:pPr>
              <w:ind w:left="139"/>
            </w:pPr>
            <w:r w:rsidRPr="008738B9">
              <w:t>[0,27-0,78]</w:t>
            </w:r>
          </w:p>
        </w:tc>
        <w:tc>
          <w:tcPr>
            <w:tcW w:w="877" w:type="pct"/>
            <w:tcBorders>
              <w:top w:val="single" w:sz="6" w:space="0" w:color="000000"/>
              <w:left w:val="single" w:sz="6" w:space="0" w:color="000000"/>
              <w:bottom w:val="single" w:sz="6" w:space="0" w:color="000000"/>
              <w:right w:val="single" w:sz="2" w:space="0" w:color="000000"/>
            </w:tcBorders>
          </w:tcPr>
          <w:p w:rsidR="00D73599" w:rsidRPr="008738B9" w:rsidRDefault="00D73599" w:rsidP="002C2A70">
            <w:pPr>
              <w:ind w:left="139"/>
            </w:pPr>
          </w:p>
          <w:p w:rsidR="00D73599" w:rsidRPr="008738B9" w:rsidRDefault="00D73599" w:rsidP="002C2A70">
            <w:pPr>
              <w:ind w:left="139"/>
            </w:pPr>
          </w:p>
          <w:p w:rsidR="00D73599" w:rsidRPr="008738B9" w:rsidRDefault="00D73599" w:rsidP="002C2A70">
            <w:pPr>
              <w:ind w:left="139"/>
            </w:pPr>
            <w:r w:rsidRPr="008738B9">
              <w:t>p&lt;0,0001 p=0,003</w:t>
            </w:r>
          </w:p>
        </w:tc>
      </w:tr>
      <w:tr w:rsidR="00D73599" w:rsidRPr="008738B9" w:rsidTr="002C2A70">
        <w:trPr>
          <w:trHeight w:val="20"/>
        </w:trPr>
        <w:tc>
          <w:tcPr>
            <w:tcW w:w="782" w:type="pct"/>
            <w:vMerge/>
            <w:tcBorders>
              <w:top w:val="single" w:sz="6" w:space="0" w:color="000000"/>
              <w:left w:val="single" w:sz="2" w:space="0" w:color="000000"/>
              <w:bottom w:val="single" w:sz="6" w:space="0" w:color="000000"/>
              <w:right w:val="single" w:sz="6" w:space="0" w:color="000000"/>
            </w:tcBorders>
            <w:vAlign w:val="center"/>
            <w:hideMark/>
          </w:tcPr>
          <w:p w:rsidR="00D73599" w:rsidRPr="008738B9" w:rsidRDefault="00D73599" w:rsidP="002C2A70">
            <w:pPr>
              <w:ind w:left="139"/>
              <w:rPr>
                <w:lang w:val="en-US"/>
              </w:rPr>
            </w:pPr>
          </w:p>
        </w:tc>
        <w:tc>
          <w:tcPr>
            <w:tcW w:w="1172"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Bedste samlede responsrate (CR/PR)</w:t>
            </w:r>
          </w:p>
        </w:tc>
        <w:tc>
          <w:tcPr>
            <w:tcW w:w="76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54,5%</w:t>
            </w:r>
          </w:p>
        </w:tc>
        <w:tc>
          <w:tcPr>
            <w:tcW w:w="70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10,5%</w:t>
            </w:r>
          </w:p>
        </w:tc>
        <w:tc>
          <w:tcPr>
            <w:tcW w:w="703"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tc>
        <w:tc>
          <w:tcPr>
            <w:tcW w:w="877" w:type="pct"/>
            <w:tcBorders>
              <w:top w:val="single" w:sz="6" w:space="0" w:color="000000"/>
              <w:left w:val="single" w:sz="6" w:space="0" w:color="000000"/>
              <w:bottom w:val="single" w:sz="6" w:space="0" w:color="000000"/>
              <w:right w:val="single" w:sz="2" w:space="0" w:color="000000"/>
            </w:tcBorders>
            <w:hideMark/>
          </w:tcPr>
          <w:p w:rsidR="00D73599" w:rsidRPr="008738B9" w:rsidRDefault="00D73599" w:rsidP="002C2A70">
            <w:pPr>
              <w:ind w:left="139"/>
            </w:pPr>
            <w:r w:rsidRPr="008738B9">
              <w:t>p&lt;0,0001</w:t>
            </w:r>
          </w:p>
        </w:tc>
      </w:tr>
      <w:tr w:rsidR="00D73599" w:rsidRPr="008738B9" w:rsidTr="002C2A70">
        <w:trPr>
          <w:trHeight w:val="20"/>
        </w:trPr>
        <w:tc>
          <w:tcPr>
            <w:tcW w:w="782" w:type="pct"/>
            <w:vMerge/>
            <w:tcBorders>
              <w:top w:val="single" w:sz="6" w:space="0" w:color="000000"/>
              <w:left w:val="single" w:sz="2" w:space="0" w:color="000000"/>
              <w:bottom w:val="single" w:sz="6" w:space="0" w:color="000000"/>
              <w:right w:val="single" w:sz="6" w:space="0" w:color="000000"/>
            </w:tcBorders>
            <w:vAlign w:val="center"/>
            <w:hideMark/>
          </w:tcPr>
          <w:p w:rsidR="00D73599" w:rsidRPr="008738B9" w:rsidRDefault="00D73599" w:rsidP="002C2A70">
            <w:pPr>
              <w:ind w:left="139"/>
              <w:rPr>
                <w:lang w:val="en-US"/>
              </w:rPr>
            </w:pPr>
          </w:p>
        </w:tc>
        <w:tc>
          <w:tcPr>
            <w:tcW w:w="1172"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Samlet overlevelse (måneder)</w:t>
            </w:r>
          </w:p>
        </w:tc>
        <w:tc>
          <w:tcPr>
            <w:tcW w:w="76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22,9</w:t>
            </w:r>
          </w:p>
        </w:tc>
        <w:tc>
          <w:tcPr>
            <w:tcW w:w="70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18,8</w:t>
            </w:r>
          </w:p>
        </w:tc>
        <w:tc>
          <w:tcPr>
            <w:tcW w:w="70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0,80</w:t>
            </w:r>
          </w:p>
          <w:p w:rsidR="00D73599" w:rsidRPr="008738B9" w:rsidRDefault="00D73599" w:rsidP="002C2A70">
            <w:pPr>
              <w:ind w:left="139"/>
            </w:pPr>
            <w:r w:rsidRPr="008738B9">
              <w:t>[0,47-1,37]</w:t>
            </w:r>
          </w:p>
        </w:tc>
        <w:tc>
          <w:tcPr>
            <w:tcW w:w="877" w:type="pct"/>
            <w:tcBorders>
              <w:top w:val="single" w:sz="6" w:space="0" w:color="000000"/>
              <w:left w:val="single" w:sz="6" w:space="0" w:color="000000"/>
              <w:bottom w:val="single" w:sz="6" w:space="0" w:color="000000"/>
              <w:right w:val="single" w:sz="2" w:space="0" w:color="000000"/>
            </w:tcBorders>
            <w:hideMark/>
          </w:tcPr>
          <w:p w:rsidR="00D73599" w:rsidRPr="008738B9" w:rsidRDefault="00D73599" w:rsidP="002C2A70">
            <w:pPr>
              <w:ind w:left="139"/>
            </w:pPr>
            <w:r w:rsidRPr="008738B9">
              <w:t>p=0,4170</w:t>
            </w:r>
          </w:p>
        </w:tc>
      </w:tr>
      <w:tr w:rsidR="00D73599" w:rsidRPr="008738B9" w:rsidTr="002C2A70">
        <w:trPr>
          <w:trHeight w:val="20"/>
        </w:trPr>
        <w:tc>
          <w:tcPr>
            <w:tcW w:w="782" w:type="pct"/>
            <w:vMerge w:val="restart"/>
            <w:tcBorders>
              <w:top w:val="single" w:sz="6" w:space="0" w:color="000000"/>
              <w:left w:val="single" w:sz="2" w:space="0" w:color="000000"/>
              <w:bottom w:val="single" w:sz="6" w:space="0" w:color="000000"/>
              <w:right w:val="single" w:sz="6" w:space="0" w:color="000000"/>
            </w:tcBorders>
          </w:tcPr>
          <w:p w:rsidR="00D73599" w:rsidRPr="008738B9" w:rsidRDefault="00D73599" w:rsidP="002C2A70">
            <w:pPr>
              <w:ind w:left="139"/>
            </w:pPr>
            <w:proofErr w:type="spellStart"/>
            <w:r w:rsidRPr="008738B9">
              <w:t>Eksplorativ</w:t>
            </w:r>
            <w:proofErr w:type="spellEnd"/>
            <w:r w:rsidRPr="008738B9">
              <w:t xml:space="preserve"> analyse (40% af data tilgængelige for den samlede overlevelse) (n=173)</w:t>
            </w:r>
          </w:p>
          <w:p w:rsidR="00D73599" w:rsidRPr="008738B9" w:rsidRDefault="00D73599" w:rsidP="002C2A70">
            <w:pPr>
              <w:ind w:left="139"/>
            </w:pPr>
          </w:p>
          <w:p w:rsidR="00D73599" w:rsidRPr="008738B9" w:rsidRDefault="00D73599" w:rsidP="002C2A70">
            <w:pPr>
              <w:ind w:left="139"/>
            </w:pPr>
            <w:r w:rsidRPr="008738B9">
              <w:t>Skæringsdato: Jan 2011</w:t>
            </w:r>
          </w:p>
        </w:tc>
        <w:tc>
          <w:tcPr>
            <w:tcW w:w="1172"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tc>
        <w:tc>
          <w:tcPr>
            <w:tcW w:w="76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n=86</w:t>
            </w:r>
          </w:p>
        </w:tc>
        <w:tc>
          <w:tcPr>
            <w:tcW w:w="70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n=87</w:t>
            </w:r>
          </w:p>
        </w:tc>
        <w:tc>
          <w:tcPr>
            <w:tcW w:w="703"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tc>
        <w:tc>
          <w:tcPr>
            <w:tcW w:w="877" w:type="pct"/>
            <w:tcBorders>
              <w:top w:val="single" w:sz="6" w:space="0" w:color="000000"/>
              <w:left w:val="single" w:sz="6" w:space="0" w:color="000000"/>
              <w:bottom w:val="single" w:sz="6" w:space="0" w:color="000000"/>
              <w:right w:val="single" w:sz="2" w:space="0" w:color="000000"/>
            </w:tcBorders>
          </w:tcPr>
          <w:p w:rsidR="00D73599" w:rsidRPr="008738B9" w:rsidRDefault="00D73599" w:rsidP="002C2A70">
            <w:pPr>
              <w:ind w:left="139"/>
            </w:pPr>
          </w:p>
        </w:tc>
      </w:tr>
      <w:tr w:rsidR="00D73599" w:rsidRPr="008738B9" w:rsidTr="002C2A70">
        <w:trPr>
          <w:trHeight w:val="20"/>
        </w:trPr>
        <w:tc>
          <w:tcPr>
            <w:tcW w:w="782" w:type="pct"/>
            <w:vMerge/>
            <w:tcBorders>
              <w:top w:val="single" w:sz="6" w:space="0" w:color="000000"/>
              <w:left w:val="single" w:sz="2" w:space="0" w:color="000000"/>
              <w:bottom w:val="single" w:sz="6" w:space="0" w:color="000000"/>
              <w:right w:val="single" w:sz="6" w:space="0" w:color="000000"/>
            </w:tcBorders>
            <w:vAlign w:val="center"/>
            <w:hideMark/>
          </w:tcPr>
          <w:p w:rsidR="00D73599" w:rsidRPr="008738B9" w:rsidRDefault="00D73599" w:rsidP="002C2A70">
            <w:pPr>
              <w:ind w:left="139"/>
              <w:rPr>
                <w:lang w:val="en-US"/>
              </w:rPr>
            </w:pPr>
          </w:p>
        </w:tc>
        <w:tc>
          <w:tcPr>
            <w:tcW w:w="1172"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 xml:space="preserve">PFS (median i måneder), </w:t>
            </w:r>
            <w:proofErr w:type="spellStart"/>
            <w:r w:rsidRPr="008738B9">
              <w:t>Investigatorvurderet</w:t>
            </w:r>
            <w:proofErr w:type="spellEnd"/>
          </w:p>
        </w:tc>
        <w:tc>
          <w:tcPr>
            <w:tcW w:w="76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9,7</w:t>
            </w:r>
          </w:p>
        </w:tc>
        <w:tc>
          <w:tcPr>
            <w:tcW w:w="70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5,2</w:t>
            </w:r>
          </w:p>
        </w:tc>
        <w:tc>
          <w:tcPr>
            <w:tcW w:w="70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0,37</w:t>
            </w:r>
          </w:p>
          <w:p w:rsidR="00D73599" w:rsidRPr="008738B9" w:rsidRDefault="00D73599" w:rsidP="002C2A70">
            <w:pPr>
              <w:ind w:left="139"/>
            </w:pPr>
            <w:r w:rsidRPr="008738B9">
              <w:t>[0,27-0,54]</w:t>
            </w:r>
          </w:p>
        </w:tc>
        <w:tc>
          <w:tcPr>
            <w:tcW w:w="877" w:type="pct"/>
            <w:tcBorders>
              <w:top w:val="single" w:sz="6" w:space="0" w:color="000000"/>
              <w:left w:val="single" w:sz="6" w:space="0" w:color="000000"/>
              <w:bottom w:val="single" w:sz="6" w:space="0" w:color="000000"/>
              <w:right w:val="single" w:sz="2" w:space="0" w:color="000000"/>
            </w:tcBorders>
            <w:hideMark/>
          </w:tcPr>
          <w:p w:rsidR="00D73599" w:rsidRPr="008738B9" w:rsidRDefault="00D73599" w:rsidP="002C2A70">
            <w:pPr>
              <w:ind w:left="139"/>
            </w:pPr>
            <w:r w:rsidRPr="008738B9">
              <w:t>p&lt;0,0001</w:t>
            </w:r>
          </w:p>
        </w:tc>
      </w:tr>
      <w:tr w:rsidR="00D73599" w:rsidRPr="008738B9" w:rsidTr="002C2A70">
        <w:trPr>
          <w:trHeight w:val="20"/>
        </w:trPr>
        <w:tc>
          <w:tcPr>
            <w:tcW w:w="782" w:type="pct"/>
            <w:vMerge/>
            <w:tcBorders>
              <w:top w:val="single" w:sz="6" w:space="0" w:color="000000"/>
              <w:left w:val="single" w:sz="2" w:space="0" w:color="000000"/>
              <w:bottom w:val="single" w:sz="6" w:space="0" w:color="000000"/>
              <w:right w:val="single" w:sz="6" w:space="0" w:color="000000"/>
            </w:tcBorders>
            <w:vAlign w:val="center"/>
            <w:hideMark/>
          </w:tcPr>
          <w:p w:rsidR="00D73599" w:rsidRPr="008738B9" w:rsidRDefault="00D73599" w:rsidP="002C2A70">
            <w:pPr>
              <w:ind w:left="139"/>
              <w:rPr>
                <w:lang w:val="en-US"/>
              </w:rPr>
            </w:pPr>
          </w:p>
        </w:tc>
        <w:tc>
          <w:tcPr>
            <w:tcW w:w="1172"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(Bedste samlede responsrate CR/PR)</w:t>
            </w:r>
          </w:p>
        </w:tc>
        <w:tc>
          <w:tcPr>
            <w:tcW w:w="76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58,1%</w:t>
            </w:r>
          </w:p>
        </w:tc>
        <w:tc>
          <w:tcPr>
            <w:tcW w:w="70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14,9%</w:t>
            </w:r>
          </w:p>
        </w:tc>
        <w:tc>
          <w:tcPr>
            <w:tcW w:w="703"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tc>
        <w:tc>
          <w:tcPr>
            <w:tcW w:w="877" w:type="pct"/>
            <w:tcBorders>
              <w:top w:val="single" w:sz="6" w:space="0" w:color="000000"/>
              <w:left w:val="single" w:sz="6" w:space="0" w:color="000000"/>
              <w:bottom w:val="single" w:sz="6" w:space="0" w:color="000000"/>
              <w:right w:val="single" w:sz="2" w:space="0" w:color="000000"/>
            </w:tcBorders>
            <w:hideMark/>
          </w:tcPr>
          <w:p w:rsidR="00D73599" w:rsidRPr="008738B9" w:rsidRDefault="00D73599" w:rsidP="002C2A70">
            <w:pPr>
              <w:ind w:left="139"/>
            </w:pPr>
            <w:r w:rsidRPr="008738B9">
              <w:t>p&lt;0,0001</w:t>
            </w:r>
          </w:p>
        </w:tc>
      </w:tr>
      <w:tr w:rsidR="00D73599" w:rsidRPr="008738B9" w:rsidTr="002C2A70">
        <w:trPr>
          <w:trHeight w:val="20"/>
        </w:trPr>
        <w:tc>
          <w:tcPr>
            <w:tcW w:w="782" w:type="pct"/>
            <w:vMerge/>
            <w:tcBorders>
              <w:top w:val="single" w:sz="6" w:space="0" w:color="000000"/>
              <w:left w:val="single" w:sz="2" w:space="0" w:color="000000"/>
              <w:bottom w:val="single" w:sz="6" w:space="0" w:color="000000"/>
              <w:right w:val="single" w:sz="6" w:space="0" w:color="000000"/>
            </w:tcBorders>
            <w:vAlign w:val="center"/>
            <w:hideMark/>
          </w:tcPr>
          <w:p w:rsidR="00D73599" w:rsidRPr="008738B9" w:rsidRDefault="00D73599" w:rsidP="002C2A70">
            <w:pPr>
              <w:ind w:left="139"/>
              <w:rPr>
                <w:lang w:val="en-US"/>
              </w:rPr>
            </w:pPr>
          </w:p>
        </w:tc>
        <w:tc>
          <w:tcPr>
            <w:tcW w:w="1172"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p w:rsidR="00D73599" w:rsidRPr="008738B9" w:rsidRDefault="00D73599" w:rsidP="002C2A70">
            <w:pPr>
              <w:ind w:left="139"/>
            </w:pPr>
            <w:r w:rsidRPr="008738B9">
              <w:t>Samlet overlevelse (måneder)</w:t>
            </w:r>
          </w:p>
        </w:tc>
        <w:tc>
          <w:tcPr>
            <w:tcW w:w="763"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p w:rsidR="00D73599" w:rsidRPr="008738B9" w:rsidRDefault="00D73599" w:rsidP="002C2A70">
            <w:pPr>
              <w:ind w:left="139"/>
            </w:pPr>
            <w:r w:rsidRPr="008738B9">
              <w:t>19,3</w:t>
            </w:r>
          </w:p>
        </w:tc>
        <w:tc>
          <w:tcPr>
            <w:tcW w:w="703"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p w:rsidR="00D73599" w:rsidRPr="008738B9" w:rsidRDefault="00D73599" w:rsidP="002C2A70">
            <w:pPr>
              <w:ind w:left="139"/>
            </w:pPr>
            <w:r w:rsidRPr="008738B9">
              <w:t>19,5</w:t>
            </w:r>
          </w:p>
        </w:tc>
        <w:tc>
          <w:tcPr>
            <w:tcW w:w="703"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p w:rsidR="00D73599" w:rsidRPr="008738B9" w:rsidRDefault="00D73599" w:rsidP="002C2A70">
            <w:pPr>
              <w:ind w:left="139"/>
            </w:pPr>
            <w:r w:rsidRPr="008738B9">
              <w:t>1,04</w:t>
            </w:r>
          </w:p>
          <w:p w:rsidR="00D73599" w:rsidRPr="008738B9" w:rsidRDefault="00D73599" w:rsidP="002C2A70">
            <w:pPr>
              <w:ind w:left="139"/>
            </w:pPr>
            <w:r w:rsidRPr="008738B9">
              <w:t>[0,65-1,68]</w:t>
            </w:r>
          </w:p>
        </w:tc>
        <w:tc>
          <w:tcPr>
            <w:tcW w:w="877" w:type="pct"/>
            <w:tcBorders>
              <w:top w:val="single" w:sz="6" w:space="0" w:color="000000"/>
              <w:left w:val="single" w:sz="6" w:space="0" w:color="000000"/>
              <w:bottom w:val="single" w:sz="6" w:space="0" w:color="000000"/>
              <w:right w:val="single" w:sz="2" w:space="0" w:color="000000"/>
            </w:tcBorders>
          </w:tcPr>
          <w:p w:rsidR="00D73599" w:rsidRPr="008738B9" w:rsidRDefault="00D73599" w:rsidP="002C2A70">
            <w:pPr>
              <w:ind w:left="139"/>
            </w:pPr>
          </w:p>
          <w:p w:rsidR="00D73599" w:rsidRPr="008738B9" w:rsidRDefault="00D73599" w:rsidP="002C2A70">
            <w:pPr>
              <w:ind w:left="139"/>
            </w:pPr>
            <w:r w:rsidRPr="008738B9">
              <w:t>p=0,8702</w:t>
            </w:r>
          </w:p>
        </w:tc>
      </w:tr>
      <w:tr w:rsidR="00D73599" w:rsidRPr="008738B9" w:rsidTr="002C2A70">
        <w:trPr>
          <w:trHeight w:val="20"/>
        </w:trPr>
        <w:tc>
          <w:tcPr>
            <w:tcW w:w="782" w:type="pct"/>
            <w:vMerge w:val="restart"/>
            <w:tcBorders>
              <w:top w:val="single" w:sz="6" w:space="0" w:color="000000"/>
              <w:left w:val="single" w:sz="2" w:space="0" w:color="000000"/>
              <w:bottom w:val="single" w:sz="2" w:space="0" w:color="000000"/>
              <w:right w:val="single" w:sz="6" w:space="0" w:color="000000"/>
            </w:tcBorders>
          </w:tcPr>
          <w:p w:rsidR="00D73599" w:rsidRPr="008738B9" w:rsidRDefault="00D73599" w:rsidP="002C2A70">
            <w:pPr>
              <w:ind w:left="139"/>
            </w:pPr>
            <w:r w:rsidRPr="008738B9">
              <w:t>Opdateret analyse (62% af data tilgængelige for den samlede overlevelse) (n=173)</w:t>
            </w:r>
          </w:p>
          <w:p w:rsidR="00D73599" w:rsidRPr="008738B9" w:rsidRDefault="00D73599" w:rsidP="002C2A70">
            <w:pPr>
              <w:ind w:left="139"/>
            </w:pPr>
          </w:p>
          <w:p w:rsidR="00D73599" w:rsidRPr="008738B9" w:rsidRDefault="00D73599" w:rsidP="002C2A70">
            <w:pPr>
              <w:ind w:left="139"/>
            </w:pPr>
            <w:r w:rsidRPr="008738B9">
              <w:t xml:space="preserve">Skæringsdato: </w:t>
            </w:r>
            <w:proofErr w:type="gramStart"/>
            <w:r w:rsidRPr="008738B9">
              <w:t>April</w:t>
            </w:r>
            <w:proofErr w:type="gramEnd"/>
            <w:r w:rsidRPr="008738B9">
              <w:t xml:space="preserve"> 2012</w:t>
            </w:r>
          </w:p>
        </w:tc>
        <w:tc>
          <w:tcPr>
            <w:tcW w:w="1172"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tc>
        <w:tc>
          <w:tcPr>
            <w:tcW w:w="76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n=86</w:t>
            </w:r>
          </w:p>
        </w:tc>
        <w:tc>
          <w:tcPr>
            <w:tcW w:w="70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n=87</w:t>
            </w:r>
          </w:p>
        </w:tc>
        <w:tc>
          <w:tcPr>
            <w:tcW w:w="703" w:type="pct"/>
            <w:tcBorders>
              <w:top w:val="single" w:sz="6" w:space="0" w:color="000000"/>
              <w:left w:val="single" w:sz="6" w:space="0" w:color="000000"/>
              <w:bottom w:val="single" w:sz="6" w:space="0" w:color="000000"/>
              <w:right w:val="single" w:sz="6" w:space="0" w:color="000000"/>
            </w:tcBorders>
          </w:tcPr>
          <w:p w:rsidR="00D73599" w:rsidRPr="008738B9" w:rsidRDefault="00D73599" w:rsidP="002C2A70">
            <w:pPr>
              <w:ind w:left="139"/>
            </w:pPr>
          </w:p>
        </w:tc>
        <w:tc>
          <w:tcPr>
            <w:tcW w:w="877" w:type="pct"/>
            <w:tcBorders>
              <w:top w:val="single" w:sz="6" w:space="0" w:color="000000"/>
              <w:left w:val="single" w:sz="6" w:space="0" w:color="000000"/>
              <w:bottom w:val="single" w:sz="6" w:space="0" w:color="000000"/>
              <w:right w:val="single" w:sz="2" w:space="0" w:color="000000"/>
            </w:tcBorders>
          </w:tcPr>
          <w:p w:rsidR="00D73599" w:rsidRPr="008738B9" w:rsidRDefault="00D73599" w:rsidP="002C2A70">
            <w:pPr>
              <w:ind w:left="139"/>
            </w:pPr>
          </w:p>
        </w:tc>
      </w:tr>
      <w:tr w:rsidR="00D73599" w:rsidRPr="008738B9" w:rsidTr="002C2A70">
        <w:trPr>
          <w:trHeight w:val="20"/>
        </w:trPr>
        <w:tc>
          <w:tcPr>
            <w:tcW w:w="782" w:type="pct"/>
            <w:vMerge/>
            <w:tcBorders>
              <w:top w:val="single" w:sz="6" w:space="0" w:color="000000"/>
              <w:left w:val="single" w:sz="2" w:space="0" w:color="000000"/>
              <w:bottom w:val="single" w:sz="2" w:space="0" w:color="000000"/>
              <w:right w:val="single" w:sz="6" w:space="0" w:color="000000"/>
            </w:tcBorders>
            <w:vAlign w:val="center"/>
            <w:hideMark/>
          </w:tcPr>
          <w:p w:rsidR="00D73599" w:rsidRPr="008738B9" w:rsidRDefault="00D73599" w:rsidP="002C2A70">
            <w:pPr>
              <w:ind w:left="139"/>
              <w:rPr>
                <w:lang w:val="en-US"/>
              </w:rPr>
            </w:pPr>
          </w:p>
        </w:tc>
        <w:tc>
          <w:tcPr>
            <w:tcW w:w="1172"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PFS (median i måneder)</w:t>
            </w:r>
          </w:p>
        </w:tc>
        <w:tc>
          <w:tcPr>
            <w:tcW w:w="76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10,4</w:t>
            </w:r>
          </w:p>
        </w:tc>
        <w:tc>
          <w:tcPr>
            <w:tcW w:w="70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5,1</w:t>
            </w:r>
          </w:p>
        </w:tc>
        <w:tc>
          <w:tcPr>
            <w:tcW w:w="703" w:type="pct"/>
            <w:tcBorders>
              <w:top w:val="single" w:sz="6" w:space="0" w:color="000000"/>
              <w:left w:val="single" w:sz="6" w:space="0" w:color="000000"/>
              <w:bottom w:val="single" w:sz="6" w:space="0" w:color="000000"/>
              <w:right w:val="single" w:sz="6" w:space="0" w:color="000000"/>
            </w:tcBorders>
            <w:hideMark/>
          </w:tcPr>
          <w:p w:rsidR="00D73599" w:rsidRPr="008738B9" w:rsidRDefault="00D73599" w:rsidP="002C2A70">
            <w:pPr>
              <w:ind w:left="139"/>
            </w:pPr>
            <w:r w:rsidRPr="008738B9">
              <w:t>0,34</w:t>
            </w:r>
          </w:p>
          <w:p w:rsidR="00D73599" w:rsidRPr="008738B9" w:rsidRDefault="00D73599" w:rsidP="002C2A70">
            <w:pPr>
              <w:ind w:left="139"/>
            </w:pPr>
            <w:r w:rsidRPr="008738B9">
              <w:t>[0,23-0,49]</w:t>
            </w:r>
          </w:p>
        </w:tc>
        <w:tc>
          <w:tcPr>
            <w:tcW w:w="877" w:type="pct"/>
            <w:tcBorders>
              <w:top w:val="single" w:sz="6" w:space="0" w:color="000000"/>
              <w:left w:val="single" w:sz="6" w:space="0" w:color="000000"/>
              <w:bottom w:val="single" w:sz="6" w:space="0" w:color="000000"/>
              <w:right w:val="single" w:sz="2" w:space="0" w:color="000000"/>
            </w:tcBorders>
            <w:hideMark/>
          </w:tcPr>
          <w:p w:rsidR="00D73599" w:rsidRPr="008738B9" w:rsidRDefault="00D73599" w:rsidP="002C2A70">
            <w:pPr>
              <w:ind w:left="139"/>
            </w:pPr>
            <w:r w:rsidRPr="008738B9">
              <w:t>p&lt;0,0001</w:t>
            </w:r>
          </w:p>
        </w:tc>
      </w:tr>
      <w:tr w:rsidR="00D73599" w:rsidRPr="008738B9" w:rsidTr="002C2A70">
        <w:trPr>
          <w:trHeight w:val="20"/>
        </w:trPr>
        <w:tc>
          <w:tcPr>
            <w:tcW w:w="782" w:type="pct"/>
            <w:vMerge/>
            <w:tcBorders>
              <w:top w:val="single" w:sz="6" w:space="0" w:color="000000"/>
              <w:left w:val="single" w:sz="2" w:space="0" w:color="000000"/>
              <w:bottom w:val="single" w:sz="2" w:space="0" w:color="000000"/>
              <w:right w:val="single" w:sz="6" w:space="0" w:color="000000"/>
            </w:tcBorders>
            <w:vAlign w:val="center"/>
            <w:hideMark/>
          </w:tcPr>
          <w:p w:rsidR="00D73599" w:rsidRPr="008738B9" w:rsidRDefault="00D73599" w:rsidP="002C2A70">
            <w:pPr>
              <w:ind w:left="139"/>
              <w:rPr>
                <w:lang w:val="en-US"/>
              </w:rPr>
            </w:pPr>
          </w:p>
        </w:tc>
        <w:tc>
          <w:tcPr>
            <w:tcW w:w="1172" w:type="pct"/>
            <w:tcBorders>
              <w:top w:val="single" w:sz="6" w:space="0" w:color="000000"/>
              <w:left w:val="single" w:sz="6" w:space="0" w:color="000000"/>
              <w:bottom w:val="single" w:sz="2" w:space="0" w:color="000000"/>
              <w:right w:val="single" w:sz="6" w:space="0" w:color="000000"/>
            </w:tcBorders>
          </w:tcPr>
          <w:p w:rsidR="00D73599" w:rsidRPr="008738B9" w:rsidRDefault="00D73599" w:rsidP="002C2A70">
            <w:pPr>
              <w:ind w:left="139"/>
            </w:pPr>
          </w:p>
          <w:p w:rsidR="00D73599" w:rsidRPr="008738B9" w:rsidRDefault="00D73599" w:rsidP="002C2A70">
            <w:pPr>
              <w:ind w:left="139"/>
            </w:pPr>
          </w:p>
          <w:p w:rsidR="00D73599" w:rsidRPr="008738B9" w:rsidRDefault="00D73599" w:rsidP="002C2A70">
            <w:pPr>
              <w:ind w:left="139"/>
            </w:pPr>
            <w:r w:rsidRPr="008738B9">
              <w:t>Samlet overlevelse*** (måneder)</w:t>
            </w:r>
          </w:p>
        </w:tc>
        <w:tc>
          <w:tcPr>
            <w:tcW w:w="763" w:type="pct"/>
            <w:tcBorders>
              <w:top w:val="single" w:sz="6" w:space="0" w:color="000000"/>
              <w:left w:val="single" w:sz="6" w:space="0" w:color="000000"/>
              <w:bottom w:val="single" w:sz="2" w:space="0" w:color="000000"/>
              <w:right w:val="single" w:sz="6" w:space="0" w:color="000000"/>
            </w:tcBorders>
          </w:tcPr>
          <w:p w:rsidR="00D73599" w:rsidRPr="008738B9" w:rsidRDefault="00D73599" w:rsidP="002C2A70">
            <w:pPr>
              <w:ind w:left="139"/>
            </w:pPr>
          </w:p>
          <w:p w:rsidR="00D73599" w:rsidRPr="008738B9" w:rsidRDefault="00D73599" w:rsidP="002C2A70">
            <w:pPr>
              <w:ind w:left="139"/>
            </w:pPr>
          </w:p>
          <w:p w:rsidR="00D73599" w:rsidRPr="008738B9" w:rsidRDefault="00D73599" w:rsidP="002C2A70">
            <w:pPr>
              <w:ind w:left="139"/>
            </w:pPr>
          </w:p>
          <w:p w:rsidR="00D73599" w:rsidRPr="008738B9" w:rsidRDefault="00D73599" w:rsidP="002C2A70">
            <w:pPr>
              <w:ind w:left="139"/>
            </w:pPr>
            <w:r w:rsidRPr="008738B9">
              <w:t>22,9</w:t>
            </w:r>
          </w:p>
        </w:tc>
        <w:tc>
          <w:tcPr>
            <w:tcW w:w="703" w:type="pct"/>
            <w:tcBorders>
              <w:top w:val="single" w:sz="6" w:space="0" w:color="000000"/>
              <w:left w:val="single" w:sz="6" w:space="0" w:color="000000"/>
              <w:bottom w:val="single" w:sz="2" w:space="0" w:color="000000"/>
              <w:right w:val="single" w:sz="6" w:space="0" w:color="000000"/>
            </w:tcBorders>
          </w:tcPr>
          <w:p w:rsidR="00D73599" w:rsidRPr="008738B9" w:rsidRDefault="00D73599" w:rsidP="002C2A70">
            <w:pPr>
              <w:ind w:left="139"/>
            </w:pPr>
          </w:p>
          <w:p w:rsidR="00D73599" w:rsidRPr="008738B9" w:rsidRDefault="00D73599" w:rsidP="002C2A70">
            <w:pPr>
              <w:ind w:left="139"/>
            </w:pPr>
          </w:p>
          <w:p w:rsidR="00D73599" w:rsidRPr="008738B9" w:rsidRDefault="00D73599" w:rsidP="002C2A70">
            <w:pPr>
              <w:ind w:left="139"/>
            </w:pPr>
          </w:p>
          <w:p w:rsidR="00D73599" w:rsidRPr="008738B9" w:rsidRDefault="00D73599" w:rsidP="002C2A70">
            <w:pPr>
              <w:ind w:left="139"/>
            </w:pPr>
            <w:r w:rsidRPr="008738B9">
              <w:t>20,8</w:t>
            </w:r>
          </w:p>
        </w:tc>
        <w:tc>
          <w:tcPr>
            <w:tcW w:w="703" w:type="pct"/>
            <w:tcBorders>
              <w:top w:val="single" w:sz="6" w:space="0" w:color="000000"/>
              <w:left w:val="single" w:sz="6" w:space="0" w:color="000000"/>
              <w:bottom w:val="single" w:sz="2" w:space="0" w:color="000000"/>
              <w:right w:val="single" w:sz="6" w:space="0" w:color="000000"/>
            </w:tcBorders>
          </w:tcPr>
          <w:p w:rsidR="00D73599" w:rsidRPr="008738B9" w:rsidRDefault="00D73599" w:rsidP="002C2A70">
            <w:pPr>
              <w:ind w:left="139"/>
            </w:pPr>
          </w:p>
          <w:p w:rsidR="00D73599" w:rsidRPr="008738B9" w:rsidRDefault="00D73599" w:rsidP="002C2A70">
            <w:pPr>
              <w:ind w:left="139"/>
            </w:pPr>
          </w:p>
          <w:p w:rsidR="00D73599" w:rsidRPr="008738B9" w:rsidRDefault="00D73599" w:rsidP="002C2A70">
            <w:pPr>
              <w:ind w:left="139"/>
            </w:pPr>
            <w:r w:rsidRPr="008738B9">
              <w:t>0,93</w:t>
            </w:r>
          </w:p>
          <w:p w:rsidR="00D73599" w:rsidRPr="008738B9" w:rsidRDefault="00D73599" w:rsidP="002C2A70">
            <w:pPr>
              <w:ind w:left="139"/>
            </w:pPr>
            <w:r w:rsidRPr="008738B9">
              <w:t>[0,64-1,36]</w:t>
            </w:r>
          </w:p>
        </w:tc>
        <w:tc>
          <w:tcPr>
            <w:tcW w:w="877" w:type="pct"/>
            <w:tcBorders>
              <w:top w:val="single" w:sz="6" w:space="0" w:color="000000"/>
              <w:left w:val="single" w:sz="6" w:space="0" w:color="000000"/>
              <w:bottom w:val="single" w:sz="2" w:space="0" w:color="000000"/>
              <w:right w:val="single" w:sz="2" w:space="0" w:color="000000"/>
            </w:tcBorders>
          </w:tcPr>
          <w:p w:rsidR="00D73599" w:rsidRPr="008738B9" w:rsidRDefault="00D73599" w:rsidP="002C2A70">
            <w:pPr>
              <w:ind w:left="139"/>
            </w:pPr>
          </w:p>
          <w:p w:rsidR="00D73599" w:rsidRPr="008738B9" w:rsidRDefault="00D73599" w:rsidP="002C2A70">
            <w:pPr>
              <w:ind w:left="139"/>
            </w:pPr>
          </w:p>
          <w:p w:rsidR="00D73599" w:rsidRPr="008738B9" w:rsidRDefault="00D73599" w:rsidP="002C2A70">
            <w:pPr>
              <w:ind w:left="139"/>
            </w:pPr>
          </w:p>
          <w:p w:rsidR="00D73599" w:rsidRPr="008738B9" w:rsidRDefault="00D73599" w:rsidP="002C2A70">
            <w:pPr>
              <w:ind w:left="139"/>
            </w:pPr>
            <w:r w:rsidRPr="008738B9">
              <w:t>p=0,7149</w:t>
            </w:r>
          </w:p>
        </w:tc>
      </w:tr>
    </w:tbl>
    <w:p w:rsidR="00D73599" w:rsidRPr="0041172A" w:rsidRDefault="00D73599" w:rsidP="00D73599">
      <w:pPr>
        <w:autoSpaceDE w:val="0"/>
        <w:autoSpaceDN w:val="0"/>
        <w:adjustRightInd w:val="0"/>
        <w:rPr>
          <w:sz w:val="24"/>
          <w:szCs w:val="24"/>
          <w:lang w:val="nb-NO"/>
        </w:rPr>
      </w:pPr>
      <w:r w:rsidRPr="0041172A">
        <w:rPr>
          <w:sz w:val="24"/>
          <w:szCs w:val="24"/>
          <w:lang w:val="nb-NO"/>
        </w:rPr>
        <w:t>CR=komplet respons; PR=partiel respons</w:t>
      </w:r>
    </w:p>
    <w:p w:rsidR="00D73599" w:rsidRPr="008738B9" w:rsidRDefault="00D73599" w:rsidP="00D73599">
      <w:pPr>
        <w:autoSpaceDE w:val="0"/>
        <w:autoSpaceDN w:val="0"/>
        <w:adjustRightInd w:val="0"/>
        <w:rPr>
          <w:sz w:val="24"/>
          <w:szCs w:val="24"/>
        </w:rPr>
      </w:pPr>
      <w:r w:rsidRPr="008738B9">
        <w:rPr>
          <w:sz w:val="24"/>
          <w:szCs w:val="24"/>
        </w:rPr>
        <w:t>* Der blev observeret 58% reduktion i risikoen for sygdomsprogression eller død</w:t>
      </w:r>
    </w:p>
    <w:p w:rsidR="00D73599" w:rsidRPr="008738B9" w:rsidRDefault="00D73599" w:rsidP="00D73599">
      <w:pPr>
        <w:autoSpaceDE w:val="0"/>
        <w:autoSpaceDN w:val="0"/>
        <w:adjustRightInd w:val="0"/>
        <w:rPr>
          <w:sz w:val="24"/>
          <w:szCs w:val="24"/>
        </w:rPr>
      </w:pPr>
      <w:r w:rsidRPr="008738B9">
        <w:rPr>
          <w:sz w:val="24"/>
          <w:szCs w:val="24"/>
        </w:rPr>
        <w:t xml:space="preserve">** Den samlede overensstemmelse mellem vurderinger fra </w:t>
      </w:r>
      <w:proofErr w:type="spellStart"/>
      <w:r w:rsidRPr="008738B9">
        <w:rPr>
          <w:sz w:val="24"/>
          <w:szCs w:val="24"/>
        </w:rPr>
        <w:t>investigator</w:t>
      </w:r>
      <w:proofErr w:type="spellEnd"/>
      <w:r w:rsidRPr="008738B9">
        <w:rPr>
          <w:sz w:val="24"/>
          <w:szCs w:val="24"/>
        </w:rPr>
        <w:t xml:space="preserve"> og uafhængig komité var på 70%</w:t>
      </w:r>
    </w:p>
    <w:p w:rsidR="00D73599" w:rsidRDefault="00D73599" w:rsidP="00D73599">
      <w:pPr>
        <w:autoSpaceDE w:val="0"/>
        <w:autoSpaceDN w:val="0"/>
        <w:adjustRightInd w:val="0"/>
        <w:rPr>
          <w:sz w:val="24"/>
          <w:szCs w:val="24"/>
        </w:rPr>
      </w:pPr>
      <w:r w:rsidRPr="008738B9">
        <w:rPr>
          <w:sz w:val="24"/>
          <w:szCs w:val="24"/>
        </w:rPr>
        <w:t xml:space="preserve">*** Der blev observeret en høj </w:t>
      </w:r>
      <w:proofErr w:type="spellStart"/>
      <w:r w:rsidRPr="008738B9">
        <w:rPr>
          <w:sz w:val="24"/>
          <w:szCs w:val="24"/>
        </w:rPr>
        <w:t>overkrydsning</w:t>
      </w:r>
      <w:proofErr w:type="spellEnd"/>
      <w:r w:rsidRPr="008738B9">
        <w:rPr>
          <w:sz w:val="24"/>
          <w:szCs w:val="24"/>
        </w:rPr>
        <w:t>, idet 82% af patienterne i kemoterapi-armen efterfølgende fik behandling med en EGFR-</w:t>
      </w:r>
      <w:proofErr w:type="spellStart"/>
      <w:r w:rsidRPr="008738B9">
        <w:rPr>
          <w:sz w:val="24"/>
          <w:szCs w:val="24"/>
        </w:rPr>
        <w:t>tyrosinkinasehæmmer</w:t>
      </w:r>
      <w:proofErr w:type="spellEnd"/>
      <w:r w:rsidRPr="008738B9">
        <w:rPr>
          <w:sz w:val="24"/>
          <w:szCs w:val="24"/>
        </w:rPr>
        <w:t xml:space="preserve">, og alle undtagen 2 af disse patienter efterfølgende fik </w:t>
      </w:r>
      <w:proofErr w:type="spellStart"/>
      <w:r w:rsidRPr="008738B9">
        <w:rPr>
          <w:sz w:val="24"/>
          <w:szCs w:val="24"/>
        </w:rPr>
        <w:t>erlotinib</w:t>
      </w:r>
      <w:proofErr w:type="spellEnd"/>
      <w:r w:rsidRPr="008738B9">
        <w:rPr>
          <w:sz w:val="24"/>
          <w:szCs w:val="24"/>
        </w:rPr>
        <w:t>.</w:t>
      </w:r>
    </w:p>
    <w:p w:rsidR="00D73599" w:rsidRDefault="00D73599" w:rsidP="00D73599">
      <w:pPr>
        <w:ind w:left="851" w:hanging="851"/>
        <w:rPr>
          <w:sz w:val="24"/>
          <w:szCs w:val="24"/>
        </w:rPr>
      </w:pPr>
    </w:p>
    <w:p w:rsidR="00F73EAC" w:rsidRDefault="00F73EAC" w:rsidP="00D73599">
      <w:pPr>
        <w:ind w:left="851" w:hanging="851"/>
        <w:rPr>
          <w:sz w:val="24"/>
          <w:szCs w:val="24"/>
        </w:rPr>
      </w:pPr>
    </w:p>
    <w:p w:rsidR="00F73EAC" w:rsidRPr="008738B9" w:rsidRDefault="00F73EAC" w:rsidP="00D73599">
      <w:pPr>
        <w:ind w:left="851" w:hanging="851"/>
        <w:rPr>
          <w:sz w:val="24"/>
          <w:szCs w:val="24"/>
        </w:rPr>
      </w:pPr>
    </w:p>
    <w:p w:rsidR="00D73599" w:rsidRPr="008738B9" w:rsidRDefault="00D73599" w:rsidP="00F73EAC">
      <w:pPr>
        <w:autoSpaceDE w:val="0"/>
        <w:autoSpaceDN w:val="0"/>
        <w:adjustRightInd w:val="0"/>
        <w:ind w:left="851"/>
        <w:rPr>
          <w:sz w:val="24"/>
          <w:szCs w:val="24"/>
          <w:u w:val="single"/>
        </w:rPr>
      </w:pPr>
      <w:r w:rsidRPr="008738B9">
        <w:rPr>
          <w:sz w:val="24"/>
          <w:szCs w:val="24"/>
          <w:u w:val="single"/>
        </w:rPr>
        <w:lastRenderedPageBreak/>
        <w:t xml:space="preserve">- Vedligeholdelsesbehandling af NSCLC efter første-linje kemoterapi (administration af </w:t>
      </w:r>
      <w:proofErr w:type="spellStart"/>
      <w:r w:rsidRPr="008738B9">
        <w:rPr>
          <w:sz w:val="24"/>
          <w:szCs w:val="24"/>
          <w:u w:val="single"/>
        </w:rPr>
        <w:t>erlotinib</w:t>
      </w:r>
      <w:proofErr w:type="spellEnd"/>
      <w:r w:rsidRPr="008738B9">
        <w:rPr>
          <w:sz w:val="24"/>
          <w:szCs w:val="24"/>
          <w:u w:val="single"/>
        </w:rPr>
        <w:t xml:space="preserve"> som monoterapi):</w:t>
      </w:r>
    </w:p>
    <w:p w:rsidR="00D73599" w:rsidRPr="008738B9" w:rsidRDefault="00D73599" w:rsidP="00D73599">
      <w:pPr>
        <w:autoSpaceDE w:val="0"/>
        <w:autoSpaceDN w:val="0"/>
        <w:adjustRightInd w:val="0"/>
        <w:ind w:left="851" w:hanging="851"/>
        <w:rPr>
          <w:sz w:val="24"/>
          <w:szCs w:val="24"/>
          <w:u w:val="single"/>
        </w:rPr>
      </w:pPr>
    </w:p>
    <w:p w:rsidR="00D73599" w:rsidRPr="008738B9" w:rsidRDefault="00D73599" w:rsidP="00D73599">
      <w:pPr>
        <w:autoSpaceDE w:val="0"/>
        <w:autoSpaceDN w:val="0"/>
        <w:adjustRightInd w:val="0"/>
        <w:ind w:left="851"/>
        <w:rPr>
          <w:sz w:val="24"/>
          <w:szCs w:val="24"/>
        </w:rPr>
      </w:pPr>
      <w:r w:rsidRPr="008738B9">
        <w:rPr>
          <w:sz w:val="24"/>
          <w:szCs w:val="24"/>
        </w:rPr>
        <w:t xml:space="preserve">Virkningen og sikkerheden af </w:t>
      </w:r>
      <w:proofErr w:type="spellStart"/>
      <w:r w:rsidRPr="008738B9">
        <w:rPr>
          <w:sz w:val="24"/>
          <w:szCs w:val="24"/>
        </w:rPr>
        <w:t>erlotinib</w:t>
      </w:r>
      <w:proofErr w:type="spellEnd"/>
      <w:r w:rsidRPr="008738B9">
        <w:rPr>
          <w:sz w:val="24"/>
          <w:szCs w:val="24"/>
        </w:rPr>
        <w:t xml:space="preserve"> som vedligeholdelsesbehandling efter første-linjekemoterapibehandling af NSCLC blev undersøgt i et randomiseret, dobbeltblindet, placebokontrolleret studie (BO18192, SATURN). Dette studie blev gennemført med 889 patienter med lokalt fremskreden eller metastatisk NSCLC, som ikke progredierede efter 4 cyklusser platinbaseret dublet kemoterapi. Patienterne blev randomiserede i forholdet 1:1 til behandling med </w:t>
      </w:r>
      <w:proofErr w:type="spellStart"/>
      <w:r w:rsidRPr="008738B9">
        <w:rPr>
          <w:sz w:val="24"/>
          <w:szCs w:val="24"/>
        </w:rPr>
        <w:t>erlotinib</w:t>
      </w:r>
      <w:proofErr w:type="spellEnd"/>
      <w:r w:rsidRPr="008738B9">
        <w:rPr>
          <w:sz w:val="24"/>
          <w:szCs w:val="24"/>
        </w:rPr>
        <w:t xml:space="preserve"> 150 mg eller placebo oralt én gang </w:t>
      </w:r>
      <w:r>
        <w:rPr>
          <w:sz w:val="24"/>
          <w:szCs w:val="24"/>
        </w:rPr>
        <w:t>daglig</w:t>
      </w:r>
      <w:r w:rsidRPr="008738B9">
        <w:rPr>
          <w:sz w:val="24"/>
          <w:szCs w:val="24"/>
        </w:rPr>
        <w:t xml:space="preserve"> indtil sygdoms</w:t>
      </w:r>
      <w:r>
        <w:rPr>
          <w:sz w:val="24"/>
          <w:szCs w:val="24"/>
        </w:rPr>
        <w:softHyphen/>
      </w:r>
      <w:r w:rsidRPr="008738B9">
        <w:rPr>
          <w:sz w:val="24"/>
          <w:szCs w:val="24"/>
        </w:rPr>
        <w:t xml:space="preserve">progression. Studiets primære endepunkt inkluderede progressionsfri overlevelse (PFS) hos alle patienter. Demografiske karakteristika og sygdomskarakteristika ved basislinje var afbalancerede mellem de to behandlingsarme. Patienter med ECOG </w:t>
      </w:r>
      <w:r w:rsidRPr="008738B9">
        <w:rPr>
          <w:i/>
          <w:sz w:val="24"/>
          <w:szCs w:val="24"/>
        </w:rPr>
        <w:t>Performance Status</w:t>
      </w:r>
      <w:r w:rsidRPr="008738B9">
        <w:rPr>
          <w:sz w:val="24"/>
          <w:szCs w:val="24"/>
        </w:rPr>
        <w:t xml:space="preserve"> &gt;1 eller signifikant lever- eller nyre-</w:t>
      </w:r>
      <w:proofErr w:type="spellStart"/>
      <w:r w:rsidRPr="008738B9">
        <w:rPr>
          <w:sz w:val="24"/>
          <w:szCs w:val="24"/>
        </w:rPr>
        <w:t>co</w:t>
      </w:r>
      <w:proofErr w:type="spellEnd"/>
      <w:r w:rsidRPr="008738B9">
        <w:rPr>
          <w:sz w:val="24"/>
          <w:szCs w:val="24"/>
        </w:rPr>
        <w:t>-morbiditet blev ikke inkluderet i studiet.</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I dette studie havde den samlede population fordel af behandlingen vist ved det primære endepunkt, progressionsfri overlevelse (</w:t>
      </w:r>
      <w:proofErr w:type="spellStart"/>
      <w:r w:rsidRPr="008738B9">
        <w:rPr>
          <w:i/>
          <w:iCs/>
          <w:sz w:val="24"/>
          <w:szCs w:val="24"/>
        </w:rPr>
        <w:t>hazard</w:t>
      </w:r>
      <w:proofErr w:type="spellEnd"/>
      <w:r w:rsidRPr="008738B9">
        <w:rPr>
          <w:i/>
          <w:iCs/>
          <w:sz w:val="24"/>
          <w:szCs w:val="24"/>
        </w:rPr>
        <w:t xml:space="preserve"> </w:t>
      </w:r>
      <w:r w:rsidRPr="008738B9">
        <w:rPr>
          <w:i/>
          <w:sz w:val="24"/>
          <w:szCs w:val="24"/>
        </w:rPr>
        <w:t>ratio</w:t>
      </w:r>
      <w:r w:rsidRPr="008738B9">
        <w:rPr>
          <w:sz w:val="24"/>
          <w:szCs w:val="24"/>
        </w:rPr>
        <w:t>= 0,71; p&lt; 0,0001) og det sekundære endepunkt, samlet overlevelse (</w:t>
      </w:r>
      <w:proofErr w:type="spellStart"/>
      <w:r w:rsidRPr="008738B9">
        <w:rPr>
          <w:i/>
          <w:iCs/>
          <w:sz w:val="24"/>
          <w:szCs w:val="24"/>
        </w:rPr>
        <w:t>hazard</w:t>
      </w:r>
      <w:proofErr w:type="spellEnd"/>
      <w:r w:rsidRPr="008738B9">
        <w:rPr>
          <w:i/>
          <w:iCs/>
          <w:sz w:val="24"/>
          <w:szCs w:val="24"/>
        </w:rPr>
        <w:t xml:space="preserve"> </w:t>
      </w:r>
      <w:r w:rsidRPr="008738B9">
        <w:rPr>
          <w:i/>
          <w:sz w:val="24"/>
          <w:szCs w:val="24"/>
        </w:rPr>
        <w:t>ratio</w:t>
      </w:r>
      <w:r w:rsidRPr="008738B9">
        <w:rPr>
          <w:sz w:val="24"/>
          <w:szCs w:val="24"/>
        </w:rPr>
        <w:t xml:space="preserve">= 0,81; p=0,0088). Den største fordel blev dog observeret i den prædefinerede </w:t>
      </w:r>
      <w:proofErr w:type="spellStart"/>
      <w:r w:rsidRPr="008738B9">
        <w:rPr>
          <w:sz w:val="24"/>
          <w:szCs w:val="24"/>
        </w:rPr>
        <w:t>eksplorative</w:t>
      </w:r>
      <w:proofErr w:type="spellEnd"/>
      <w:r w:rsidRPr="008738B9">
        <w:rPr>
          <w:sz w:val="24"/>
          <w:szCs w:val="24"/>
        </w:rPr>
        <w:t xml:space="preserve"> analyse af patienter med EGFR-aktiverende mutationer (n= 49), som viste en substantiel fordel med hensyn til progressionsfri overlevelse (</w:t>
      </w:r>
      <w:proofErr w:type="spellStart"/>
      <w:r w:rsidRPr="008738B9">
        <w:rPr>
          <w:i/>
          <w:iCs/>
          <w:sz w:val="24"/>
          <w:szCs w:val="24"/>
        </w:rPr>
        <w:t>hazard</w:t>
      </w:r>
      <w:proofErr w:type="spellEnd"/>
      <w:r w:rsidRPr="008738B9">
        <w:rPr>
          <w:i/>
          <w:iCs/>
          <w:sz w:val="24"/>
          <w:szCs w:val="24"/>
        </w:rPr>
        <w:t xml:space="preserve"> </w:t>
      </w:r>
      <w:r w:rsidRPr="008738B9">
        <w:rPr>
          <w:i/>
          <w:sz w:val="24"/>
          <w:szCs w:val="24"/>
        </w:rPr>
        <w:t>ratio</w:t>
      </w:r>
      <w:r w:rsidRPr="008738B9">
        <w:rPr>
          <w:sz w:val="24"/>
          <w:szCs w:val="24"/>
        </w:rPr>
        <w:t xml:space="preserve">=0,10; 95 % konfidensinterval 0,04-0,25; p&lt;0,0001) og en </w:t>
      </w:r>
      <w:proofErr w:type="spellStart"/>
      <w:r w:rsidRPr="008738B9">
        <w:rPr>
          <w:i/>
          <w:iCs/>
          <w:sz w:val="24"/>
          <w:szCs w:val="24"/>
        </w:rPr>
        <w:t>hazard</w:t>
      </w:r>
      <w:proofErr w:type="spellEnd"/>
      <w:r w:rsidRPr="008738B9">
        <w:rPr>
          <w:i/>
          <w:iCs/>
          <w:sz w:val="24"/>
          <w:szCs w:val="24"/>
        </w:rPr>
        <w:t xml:space="preserve"> </w:t>
      </w:r>
      <w:r w:rsidRPr="008738B9">
        <w:rPr>
          <w:i/>
          <w:sz w:val="24"/>
          <w:szCs w:val="24"/>
        </w:rPr>
        <w:t>ratio</w:t>
      </w:r>
      <w:r w:rsidRPr="008738B9">
        <w:rPr>
          <w:sz w:val="24"/>
          <w:szCs w:val="24"/>
        </w:rPr>
        <w:t xml:space="preserve"> for samlet overlevelse på 0,83 (95 % konfidensinterval 0,34-2,02). 67 % af placebo- patienterne i den EGFR-mutationspositive undergruppe fik anden-linje-behandling eller efterfølgende behandlingslinjer med EGFR-</w:t>
      </w:r>
      <w:proofErr w:type="spellStart"/>
      <w:r w:rsidRPr="008738B9">
        <w:rPr>
          <w:sz w:val="24"/>
          <w:szCs w:val="24"/>
        </w:rPr>
        <w:t>tyrosinkinasehæmmere</w:t>
      </w:r>
      <w:proofErr w:type="spellEnd"/>
      <w:r w:rsidRPr="008738B9">
        <w:rPr>
          <w:sz w:val="24"/>
          <w:szCs w:val="24"/>
        </w:rPr>
        <w:t xml:space="preserve"> (EGFR-</w:t>
      </w:r>
      <w:proofErr w:type="spellStart"/>
      <w:r w:rsidRPr="008738B9">
        <w:rPr>
          <w:sz w:val="24"/>
          <w:szCs w:val="24"/>
        </w:rPr>
        <w:t>TKIer</w:t>
      </w:r>
      <w:proofErr w:type="spellEnd"/>
      <w:r w:rsidRPr="008738B9">
        <w:rPr>
          <w:sz w:val="24"/>
          <w:szCs w:val="24"/>
        </w:rPr>
        <w:t>).</w:t>
      </w:r>
    </w:p>
    <w:p w:rsidR="00D73599" w:rsidRDefault="00D73599" w:rsidP="00D73599">
      <w:pPr>
        <w:autoSpaceDE w:val="0"/>
        <w:autoSpaceDN w:val="0"/>
        <w:adjustRightInd w:val="0"/>
        <w:ind w:left="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BO25460 (IUNO) studiet blev udført hos 643 patienter med fremskreden ikke-småcellet lungekræft, hvor tumoren ikke havde en EGFR-aktiverende mutation (</w:t>
      </w:r>
      <w:proofErr w:type="spellStart"/>
      <w:r w:rsidRPr="008738B9">
        <w:rPr>
          <w:sz w:val="24"/>
          <w:szCs w:val="24"/>
        </w:rPr>
        <w:t>exon</w:t>
      </w:r>
      <w:proofErr w:type="spellEnd"/>
      <w:r w:rsidRPr="008738B9">
        <w:rPr>
          <w:sz w:val="24"/>
          <w:szCs w:val="24"/>
        </w:rPr>
        <w:t xml:space="preserve"> 19 </w:t>
      </w:r>
      <w:proofErr w:type="spellStart"/>
      <w:r w:rsidRPr="008738B9">
        <w:rPr>
          <w:sz w:val="24"/>
          <w:szCs w:val="24"/>
        </w:rPr>
        <w:t>deletion</w:t>
      </w:r>
      <w:proofErr w:type="spellEnd"/>
      <w:r w:rsidRPr="008738B9">
        <w:rPr>
          <w:sz w:val="24"/>
          <w:szCs w:val="24"/>
        </w:rPr>
        <w:t xml:space="preserve"> eller </w:t>
      </w:r>
      <w:proofErr w:type="spellStart"/>
      <w:r w:rsidRPr="008738B9">
        <w:rPr>
          <w:sz w:val="24"/>
          <w:szCs w:val="24"/>
        </w:rPr>
        <w:t>exon</w:t>
      </w:r>
      <w:proofErr w:type="spellEnd"/>
      <w:r w:rsidRPr="008738B9">
        <w:rPr>
          <w:sz w:val="24"/>
          <w:szCs w:val="24"/>
        </w:rPr>
        <w:t xml:space="preserve"> 21 L858R mutation) og som ikke havde oplevet sygdomsprogression efter fire serier med platin-baseret kemoterapi.</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Formålet med studiet var at sammenligne den samlede overlevelse for første-linje</w:t>
      </w:r>
      <w:r>
        <w:rPr>
          <w:sz w:val="24"/>
          <w:szCs w:val="24"/>
        </w:rPr>
        <w:softHyphen/>
      </w:r>
      <w:r w:rsidRPr="008738B9">
        <w:rPr>
          <w:sz w:val="24"/>
          <w:szCs w:val="24"/>
        </w:rPr>
        <w:t xml:space="preserve">vedligeholdelsesbehandling med </w:t>
      </w:r>
      <w:proofErr w:type="spellStart"/>
      <w:r w:rsidRPr="008738B9">
        <w:rPr>
          <w:sz w:val="24"/>
          <w:szCs w:val="24"/>
        </w:rPr>
        <w:t>erlotinib</w:t>
      </w:r>
      <w:proofErr w:type="spellEnd"/>
      <w:r w:rsidRPr="008738B9">
        <w:rPr>
          <w:sz w:val="24"/>
          <w:szCs w:val="24"/>
        </w:rPr>
        <w:t xml:space="preserve"> </w:t>
      </w:r>
      <w:r w:rsidRPr="008738B9">
        <w:rPr>
          <w:i/>
          <w:iCs/>
          <w:sz w:val="24"/>
          <w:szCs w:val="24"/>
        </w:rPr>
        <w:t xml:space="preserve">versus </w:t>
      </w:r>
      <w:proofErr w:type="spellStart"/>
      <w:r w:rsidRPr="008738B9">
        <w:rPr>
          <w:sz w:val="24"/>
          <w:szCs w:val="24"/>
        </w:rPr>
        <w:t>erlotinib</w:t>
      </w:r>
      <w:proofErr w:type="spellEnd"/>
      <w:r w:rsidRPr="008738B9">
        <w:rPr>
          <w:sz w:val="24"/>
          <w:szCs w:val="24"/>
        </w:rPr>
        <w:t xml:space="preserve"> administreret ved sygdoms</w:t>
      </w:r>
      <w:r>
        <w:rPr>
          <w:sz w:val="24"/>
          <w:szCs w:val="24"/>
        </w:rPr>
        <w:softHyphen/>
      </w:r>
      <w:r w:rsidRPr="008738B9">
        <w:rPr>
          <w:sz w:val="24"/>
          <w:szCs w:val="24"/>
        </w:rPr>
        <w:t xml:space="preserve">progression. Studiet opfyldte ikke dets primære endepunkt. Den samlede overlevelse med </w:t>
      </w:r>
      <w:proofErr w:type="spellStart"/>
      <w:r w:rsidRPr="008738B9">
        <w:rPr>
          <w:sz w:val="24"/>
          <w:szCs w:val="24"/>
        </w:rPr>
        <w:t>erlotinib</w:t>
      </w:r>
      <w:proofErr w:type="spellEnd"/>
      <w:r w:rsidRPr="008738B9">
        <w:rPr>
          <w:sz w:val="24"/>
          <w:szCs w:val="24"/>
        </w:rPr>
        <w:t xml:space="preserve"> i første-linjevedligeholdelsesbehandling var ikke bedre end </w:t>
      </w:r>
      <w:proofErr w:type="spellStart"/>
      <w:r w:rsidRPr="008738B9">
        <w:rPr>
          <w:sz w:val="24"/>
          <w:szCs w:val="24"/>
        </w:rPr>
        <w:t>erlotinib</w:t>
      </w:r>
      <w:proofErr w:type="spellEnd"/>
      <w:r w:rsidRPr="008738B9">
        <w:rPr>
          <w:sz w:val="24"/>
          <w:szCs w:val="24"/>
        </w:rPr>
        <w:t xml:space="preserve"> som anden-linje-behandling hos patienter, hvor tumoren ikke havde EGFR-aktiverende mutation (</w:t>
      </w:r>
      <w:proofErr w:type="spellStart"/>
      <w:r w:rsidRPr="008738B9">
        <w:rPr>
          <w:i/>
          <w:sz w:val="24"/>
          <w:szCs w:val="24"/>
        </w:rPr>
        <w:t>hazard</w:t>
      </w:r>
      <w:proofErr w:type="spellEnd"/>
      <w:r w:rsidRPr="008738B9">
        <w:rPr>
          <w:i/>
          <w:sz w:val="24"/>
          <w:szCs w:val="24"/>
        </w:rPr>
        <w:t xml:space="preserve"> ratio</w:t>
      </w:r>
      <w:r w:rsidR="00B46B81">
        <w:rPr>
          <w:i/>
          <w:sz w:val="24"/>
          <w:szCs w:val="24"/>
        </w:rPr>
        <w:t xml:space="preserve"> </w:t>
      </w:r>
      <w:r w:rsidRPr="008738B9">
        <w:rPr>
          <w:sz w:val="24"/>
          <w:szCs w:val="24"/>
        </w:rPr>
        <w:t xml:space="preserve">= 1,02; 95 % konfidensinterval, 0,85-1,22; p=0,82). Det sekundære endepunkt, progressionsfri overlevelse, viste ingen forskel mellem </w:t>
      </w:r>
      <w:proofErr w:type="spellStart"/>
      <w:r w:rsidRPr="008738B9">
        <w:rPr>
          <w:sz w:val="24"/>
          <w:szCs w:val="24"/>
        </w:rPr>
        <w:t>erlotinib</w:t>
      </w:r>
      <w:proofErr w:type="spellEnd"/>
      <w:r w:rsidRPr="008738B9">
        <w:rPr>
          <w:sz w:val="24"/>
          <w:szCs w:val="24"/>
        </w:rPr>
        <w:t xml:space="preserve"> og placebo ved vedligeholdelsesbehandling (</w:t>
      </w:r>
      <w:proofErr w:type="spellStart"/>
      <w:r w:rsidRPr="008738B9">
        <w:rPr>
          <w:i/>
          <w:sz w:val="24"/>
          <w:szCs w:val="24"/>
        </w:rPr>
        <w:t>hazard</w:t>
      </w:r>
      <w:proofErr w:type="spellEnd"/>
      <w:r w:rsidRPr="008738B9">
        <w:rPr>
          <w:i/>
          <w:sz w:val="24"/>
          <w:szCs w:val="24"/>
        </w:rPr>
        <w:t xml:space="preserve"> ratio</w:t>
      </w:r>
      <w:r w:rsidRPr="008738B9">
        <w:rPr>
          <w:sz w:val="24"/>
          <w:szCs w:val="24"/>
        </w:rPr>
        <w:t>=0,94, 95 % konfidensinterval 0,80-1,11; p=0,48).</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 xml:space="preserve">På baggrund af data fra BO25460 (IUNO) studiet anbefales </w:t>
      </w:r>
      <w:proofErr w:type="spellStart"/>
      <w:r w:rsidRPr="008738B9">
        <w:rPr>
          <w:sz w:val="24"/>
          <w:szCs w:val="24"/>
        </w:rPr>
        <w:t>erlotinib</w:t>
      </w:r>
      <w:proofErr w:type="spellEnd"/>
      <w:r w:rsidRPr="008738B9">
        <w:rPr>
          <w:sz w:val="24"/>
          <w:szCs w:val="24"/>
        </w:rPr>
        <w:t xml:space="preserve"> ikke som første-linjevedligeholdelsesbehandling til patienter uden EGFR-aktiverende mutation.</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u w:val="single"/>
        </w:rPr>
      </w:pPr>
      <w:r w:rsidRPr="008738B9">
        <w:rPr>
          <w:sz w:val="24"/>
          <w:szCs w:val="24"/>
          <w:u w:val="single"/>
        </w:rPr>
        <w:t xml:space="preserve">- Behandling af NSCLC efter svigt af mindst et tidligere kemoterapiregime (administration af </w:t>
      </w:r>
      <w:proofErr w:type="spellStart"/>
      <w:r w:rsidRPr="008738B9">
        <w:rPr>
          <w:sz w:val="24"/>
          <w:szCs w:val="24"/>
          <w:u w:val="single"/>
        </w:rPr>
        <w:t>erlotinib</w:t>
      </w:r>
      <w:proofErr w:type="spellEnd"/>
      <w:r w:rsidRPr="008738B9">
        <w:rPr>
          <w:sz w:val="24"/>
          <w:szCs w:val="24"/>
          <w:u w:val="single"/>
        </w:rPr>
        <w:t xml:space="preserve"> som monoterapi):</w:t>
      </w:r>
    </w:p>
    <w:p w:rsidR="00D73599" w:rsidRPr="008738B9" w:rsidRDefault="00D73599" w:rsidP="00D73599">
      <w:pPr>
        <w:autoSpaceDE w:val="0"/>
        <w:autoSpaceDN w:val="0"/>
        <w:adjustRightInd w:val="0"/>
        <w:ind w:left="851" w:hanging="851"/>
        <w:rPr>
          <w:sz w:val="24"/>
          <w:szCs w:val="24"/>
          <w:u w:val="single"/>
        </w:rPr>
      </w:pPr>
    </w:p>
    <w:p w:rsidR="00D73599" w:rsidRPr="008738B9" w:rsidRDefault="00D73599" w:rsidP="00D73599">
      <w:pPr>
        <w:autoSpaceDE w:val="0"/>
        <w:autoSpaceDN w:val="0"/>
        <w:adjustRightInd w:val="0"/>
        <w:ind w:left="851"/>
        <w:rPr>
          <w:sz w:val="24"/>
          <w:szCs w:val="24"/>
        </w:rPr>
      </w:pPr>
      <w:r w:rsidRPr="008738B9">
        <w:rPr>
          <w:sz w:val="24"/>
          <w:szCs w:val="24"/>
        </w:rPr>
        <w:t xml:space="preserve">Virkning og sikkerhed af </w:t>
      </w:r>
      <w:proofErr w:type="spellStart"/>
      <w:r w:rsidRPr="008738B9">
        <w:rPr>
          <w:sz w:val="24"/>
          <w:szCs w:val="24"/>
        </w:rPr>
        <w:t>erlotinib</w:t>
      </w:r>
      <w:proofErr w:type="spellEnd"/>
      <w:r w:rsidRPr="008738B9">
        <w:rPr>
          <w:sz w:val="24"/>
          <w:szCs w:val="24"/>
        </w:rPr>
        <w:t xml:space="preserve"> som anden- og tredje-linje behandling blev dokumenteret i et randomiseret, dobbeltblindet, placebokontrolleret studie (BR.21) hos 731 patienter med lokalt fremskreden eller metastatisk NSCLC efter behandlingssvigt af mindst et kemoterapiregime. Patienterne blev randomiserede i forholdet 2:1 til behandling med </w:t>
      </w:r>
      <w:proofErr w:type="spellStart"/>
      <w:r w:rsidRPr="008738B9">
        <w:rPr>
          <w:sz w:val="24"/>
          <w:szCs w:val="24"/>
        </w:rPr>
        <w:t>erlotinib</w:t>
      </w:r>
      <w:proofErr w:type="spellEnd"/>
      <w:r w:rsidRPr="008738B9">
        <w:rPr>
          <w:sz w:val="24"/>
          <w:szCs w:val="24"/>
        </w:rPr>
        <w:t xml:space="preserve"> 150 mg eller placebo oralt én gang </w:t>
      </w:r>
      <w:r>
        <w:rPr>
          <w:sz w:val="24"/>
          <w:szCs w:val="24"/>
        </w:rPr>
        <w:t>daglig</w:t>
      </w:r>
      <w:r w:rsidRPr="008738B9">
        <w:rPr>
          <w:sz w:val="24"/>
          <w:szCs w:val="24"/>
        </w:rPr>
        <w:t xml:space="preserve">. Studiets endepunkter omfattede samlet overlevelse, progressionsfri overlevelse (PFS), responsrate, varighed af respons, tid indtil </w:t>
      </w:r>
      <w:r w:rsidRPr="008738B9">
        <w:rPr>
          <w:sz w:val="24"/>
          <w:szCs w:val="24"/>
        </w:rPr>
        <w:lastRenderedPageBreak/>
        <w:t>forværring af lungecancerrelaterede symptomer (hoste, dyspnø og smerter) og sikkerhed. Det primære endepunkt var overlevelse.</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 xml:space="preserve">De demografiske karakteristika var velafbalancerede mellem de to behandlingsgrupper. Ca. to tredjedele af patienterne var mænd og ca. en tredjedel havde en </w:t>
      </w:r>
      <w:r w:rsidRPr="008738B9">
        <w:rPr>
          <w:i/>
          <w:sz w:val="24"/>
          <w:szCs w:val="24"/>
        </w:rPr>
        <w:t>baseline</w:t>
      </w:r>
      <w:r w:rsidRPr="008738B9">
        <w:rPr>
          <w:sz w:val="24"/>
          <w:szCs w:val="24"/>
        </w:rPr>
        <w:t xml:space="preserve"> </w:t>
      </w:r>
      <w:proofErr w:type="gramStart"/>
      <w:r w:rsidRPr="008738B9">
        <w:rPr>
          <w:sz w:val="24"/>
          <w:szCs w:val="24"/>
        </w:rPr>
        <w:t xml:space="preserve">ECOG </w:t>
      </w:r>
      <w:r w:rsidRPr="008738B9">
        <w:rPr>
          <w:i/>
          <w:sz w:val="24"/>
          <w:szCs w:val="24"/>
        </w:rPr>
        <w:t>performance</w:t>
      </w:r>
      <w:proofErr w:type="gramEnd"/>
      <w:r w:rsidRPr="008738B9">
        <w:rPr>
          <w:i/>
          <w:sz w:val="24"/>
          <w:szCs w:val="24"/>
        </w:rPr>
        <w:t xml:space="preserve"> status</w:t>
      </w:r>
      <w:r w:rsidRPr="008738B9">
        <w:rPr>
          <w:sz w:val="24"/>
          <w:szCs w:val="24"/>
        </w:rPr>
        <w:t xml:space="preserve"> (PS) på 2 og 9 % havde en </w:t>
      </w:r>
      <w:r w:rsidRPr="008738B9">
        <w:rPr>
          <w:i/>
          <w:sz w:val="24"/>
          <w:szCs w:val="24"/>
        </w:rPr>
        <w:t xml:space="preserve">baseline </w:t>
      </w:r>
      <w:r w:rsidRPr="008738B9">
        <w:rPr>
          <w:sz w:val="24"/>
          <w:szCs w:val="24"/>
        </w:rPr>
        <w:t xml:space="preserve">ECOG PS på 3. Henholdsvis 93 % og 92 % af alle patienter i </w:t>
      </w:r>
      <w:proofErr w:type="spellStart"/>
      <w:r w:rsidRPr="008738B9">
        <w:rPr>
          <w:sz w:val="24"/>
          <w:szCs w:val="24"/>
        </w:rPr>
        <w:t>erlotinib</w:t>
      </w:r>
      <w:proofErr w:type="spellEnd"/>
      <w:r w:rsidRPr="008738B9">
        <w:rPr>
          <w:sz w:val="24"/>
          <w:szCs w:val="24"/>
        </w:rPr>
        <w:t xml:space="preserve">- og placebogrupperne havde tidligere fået et platin-indeholdende regime, og hhv. 36 % og 37 % af alle patienter havde tidligere fået </w:t>
      </w:r>
      <w:proofErr w:type="spellStart"/>
      <w:r w:rsidRPr="008738B9">
        <w:rPr>
          <w:sz w:val="24"/>
          <w:szCs w:val="24"/>
        </w:rPr>
        <w:t>taxan</w:t>
      </w:r>
      <w:proofErr w:type="spellEnd"/>
      <w:r w:rsidRPr="008738B9">
        <w:rPr>
          <w:sz w:val="24"/>
          <w:szCs w:val="24"/>
        </w:rPr>
        <w:t>-terapi.</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 xml:space="preserve">Den justerede </w:t>
      </w:r>
      <w:proofErr w:type="spellStart"/>
      <w:r w:rsidRPr="008738B9">
        <w:rPr>
          <w:i/>
          <w:sz w:val="24"/>
          <w:szCs w:val="24"/>
        </w:rPr>
        <w:t>hazard</w:t>
      </w:r>
      <w:proofErr w:type="spellEnd"/>
      <w:r w:rsidRPr="008738B9">
        <w:rPr>
          <w:i/>
          <w:sz w:val="24"/>
          <w:szCs w:val="24"/>
        </w:rPr>
        <w:t xml:space="preserve"> ratio</w:t>
      </w:r>
      <w:r w:rsidRPr="008738B9">
        <w:rPr>
          <w:sz w:val="24"/>
          <w:szCs w:val="24"/>
        </w:rPr>
        <w:t xml:space="preserve"> (HR) for død i </w:t>
      </w:r>
      <w:proofErr w:type="spellStart"/>
      <w:r w:rsidRPr="008738B9">
        <w:rPr>
          <w:sz w:val="24"/>
          <w:szCs w:val="24"/>
        </w:rPr>
        <w:t>erlotinib</w:t>
      </w:r>
      <w:proofErr w:type="spellEnd"/>
      <w:r w:rsidRPr="008738B9">
        <w:rPr>
          <w:sz w:val="24"/>
          <w:szCs w:val="24"/>
        </w:rPr>
        <w:t>-gruppen i forhold til placebogruppen var 0,73 (95 % konfidensinterval; 0,60 til 0,87) (p = 0,001). Efter 12 måneder var hhv. 31,2</w:t>
      </w:r>
      <w:r w:rsidR="00B51C04">
        <w:rPr>
          <w:sz w:val="24"/>
          <w:szCs w:val="24"/>
        </w:rPr>
        <w:t> </w:t>
      </w:r>
      <w:r w:rsidRPr="008738B9">
        <w:rPr>
          <w:sz w:val="24"/>
          <w:szCs w:val="24"/>
        </w:rPr>
        <w:t xml:space="preserve">% og 21,5 % i live i </w:t>
      </w:r>
      <w:proofErr w:type="spellStart"/>
      <w:r w:rsidRPr="008738B9">
        <w:rPr>
          <w:sz w:val="24"/>
          <w:szCs w:val="24"/>
        </w:rPr>
        <w:t>erlotinib</w:t>
      </w:r>
      <w:proofErr w:type="spellEnd"/>
      <w:r w:rsidRPr="008738B9">
        <w:rPr>
          <w:sz w:val="24"/>
          <w:szCs w:val="24"/>
        </w:rPr>
        <w:t xml:space="preserve">- og placebogruppen. Den </w:t>
      </w:r>
      <w:proofErr w:type="spellStart"/>
      <w:r w:rsidRPr="008738B9">
        <w:rPr>
          <w:sz w:val="24"/>
          <w:szCs w:val="24"/>
        </w:rPr>
        <w:t>mediane</w:t>
      </w:r>
      <w:proofErr w:type="spellEnd"/>
      <w:r w:rsidRPr="008738B9">
        <w:rPr>
          <w:sz w:val="24"/>
          <w:szCs w:val="24"/>
        </w:rPr>
        <w:t xml:space="preserve"> overlevelse var 6,7 måneder i </w:t>
      </w:r>
      <w:proofErr w:type="spellStart"/>
      <w:r w:rsidRPr="008738B9">
        <w:rPr>
          <w:sz w:val="24"/>
          <w:szCs w:val="24"/>
        </w:rPr>
        <w:t>erlotinib</w:t>
      </w:r>
      <w:proofErr w:type="spellEnd"/>
      <w:r w:rsidRPr="008738B9">
        <w:rPr>
          <w:sz w:val="24"/>
          <w:szCs w:val="24"/>
        </w:rPr>
        <w:t>-gruppen (95 % konfidensinterval: 5,5 til 7,8 måneder) sammenlignet med 4,7 måneder i placebogruppen (95 % konfidensinterval: 4,1 til 6,3 måneder).</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 xml:space="preserve">Virkningen på samlet overlevelse blev undersøgt i forskellige patientundergrupper. Virkningen af </w:t>
      </w:r>
      <w:proofErr w:type="spellStart"/>
      <w:r w:rsidRPr="008738B9">
        <w:rPr>
          <w:sz w:val="24"/>
          <w:szCs w:val="24"/>
        </w:rPr>
        <w:t>erlotinib</w:t>
      </w:r>
      <w:proofErr w:type="spellEnd"/>
      <w:r w:rsidRPr="008738B9">
        <w:rPr>
          <w:sz w:val="24"/>
          <w:szCs w:val="24"/>
        </w:rPr>
        <w:t xml:space="preserve"> på samlet overlevelse var sammenlignelig hos patienter med baseline performance status (ECOG) på 2-3 (HR = 0,77; 95 % konfidensinterval 0,6-1,0) eller 0-1 (HR = 0,73; 95 % konfidensinterval 0,6-0,9), mandlige patienter (HR = 0,76; 95 % konfidensinterval 0,6-0,9) eller kvindelige patienter (HR = 0,80, 95 % konfidensinterval 0,6-1,1), patienter &lt; 65 år (HR = 0,75; 95 % konfidensinterval 0,6-0,9) eller ældre patienter (HR = 0,79; 95 % konfidensinterval 0,6-1,0), patienter med ét tidligere regime (HR = 0,76; 95 % konfidensinterval 0,6-1,0) eller mere end ét tidligere regime (HR = 0,75; 95 % konfidensinterval 0,6-1,0), kaukasiere (HR = 0,79; 95 % konfidensinterval 0,6-1,0) eller asiatiske patienter (HR = 0,61; 95 % konfidensinterval 0,4-1,0), patienter med </w:t>
      </w:r>
      <w:proofErr w:type="spellStart"/>
      <w:r w:rsidRPr="008738B9">
        <w:rPr>
          <w:sz w:val="24"/>
          <w:szCs w:val="24"/>
        </w:rPr>
        <w:t>adenokarcinom</w:t>
      </w:r>
      <w:proofErr w:type="spellEnd"/>
      <w:r w:rsidRPr="008738B9">
        <w:rPr>
          <w:sz w:val="24"/>
          <w:szCs w:val="24"/>
        </w:rPr>
        <w:t xml:space="preserve"> (HR = 0,71; 95 % konfidensinterval 0,6-0,9) eller </w:t>
      </w:r>
      <w:proofErr w:type="spellStart"/>
      <w:r w:rsidRPr="008738B9">
        <w:rPr>
          <w:sz w:val="24"/>
          <w:szCs w:val="24"/>
        </w:rPr>
        <w:t>planocellulært</w:t>
      </w:r>
      <w:proofErr w:type="spellEnd"/>
      <w:r w:rsidRPr="008738B9">
        <w:rPr>
          <w:sz w:val="24"/>
          <w:szCs w:val="24"/>
        </w:rPr>
        <w:t xml:space="preserve"> karcinom (HR = 0,67; 95 % konfidensinterval 0,5-0,9), men ikke hos patienter med anden histologi (HR 1,04; 95 % konfidensinterval 0,7-1,5), patienter med stadie IV sygdom ved diagnosetidspunktet (HR = 0,92; 95 % konfidensinterval 0,7-1,2) eller &lt; stadie IV sygdom ved diagnosetidspunktet (HR = 0,65; 95 % konfidensinterval 0,5-0,8). Patienter, der aldrig har røget, havde en større virkning af </w:t>
      </w:r>
      <w:proofErr w:type="spellStart"/>
      <w:r w:rsidRPr="008738B9">
        <w:rPr>
          <w:sz w:val="24"/>
          <w:szCs w:val="24"/>
        </w:rPr>
        <w:t>erlotinib</w:t>
      </w:r>
      <w:proofErr w:type="spellEnd"/>
      <w:r w:rsidRPr="008738B9">
        <w:rPr>
          <w:sz w:val="24"/>
          <w:szCs w:val="24"/>
        </w:rPr>
        <w:t xml:space="preserve"> (overlevelse HR = 0,42; 95 % konfidensinterval 0,28-0,64) sammenlignet med rygere eller </w:t>
      </w:r>
      <w:proofErr w:type="spellStart"/>
      <w:r w:rsidRPr="008738B9">
        <w:rPr>
          <w:sz w:val="24"/>
          <w:szCs w:val="24"/>
        </w:rPr>
        <w:t>eks-rygere</w:t>
      </w:r>
      <w:proofErr w:type="spellEnd"/>
      <w:r w:rsidRPr="008738B9">
        <w:rPr>
          <w:sz w:val="24"/>
          <w:szCs w:val="24"/>
        </w:rPr>
        <w:t xml:space="preserve"> (HR = 0,87; 95 % konfidensinterval 0,71-1,05).</w:t>
      </w:r>
    </w:p>
    <w:p w:rsidR="00D73599" w:rsidRPr="008738B9" w:rsidRDefault="00D73599" w:rsidP="00D73599">
      <w:pPr>
        <w:autoSpaceDE w:val="0"/>
        <w:autoSpaceDN w:val="0"/>
        <w:adjustRightInd w:val="0"/>
        <w:ind w:left="851"/>
        <w:rPr>
          <w:sz w:val="24"/>
          <w:szCs w:val="24"/>
        </w:rPr>
      </w:pPr>
      <w:r w:rsidRPr="008738B9">
        <w:rPr>
          <w:sz w:val="24"/>
          <w:szCs w:val="24"/>
        </w:rPr>
        <w:t xml:space="preserve">EGFR-ekspressionen er kendt hos 45 % af patienterne. </w:t>
      </w:r>
      <w:proofErr w:type="spellStart"/>
      <w:r w:rsidRPr="008738B9">
        <w:rPr>
          <w:i/>
          <w:sz w:val="24"/>
          <w:szCs w:val="24"/>
        </w:rPr>
        <w:t>Hazard</w:t>
      </w:r>
      <w:proofErr w:type="spellEnd"/>
      <w:r w:rsidRPr="008738B9">
        <w:rPr>
          <w:i/>
          <w:sz w:val="24"/>
          <w:szCs w:val="24"/>
        </w:rPr>
        <w:t xml:space="preserve"> ratio</w:t>
      </w:r>
      <w:r w:rsidRPr="008738B9">
        <w:rPr>
          <w:sz w:val="24"/>
          <w:szCs w:val="24"/>
        </w:rPr>
        <w:t xml:space="preserve"> for patienter med EGFR-positive tumorer var 0,68 (95 % konfidensinterval 0,49-0,94) og 0,93 (95 % konfidensinterval (0,63-1,36) for patienter med EGFR-negative tumorer (defineret ved IHC under anvendelse af EGFR </w:t>
      </w:r>
      <w:proofErr w:type="spellStart"/>
      <w:r w:rsidRPr="008738B9">
        <w:rPr>
          <w:sz w:val="24"/>
          <w:szCs w:val="24"/>
        </w:rPr>
        <w:t>pharmDx</w:t>
      </w:r>
      <w:proofErr w:type="spellEnd"/>
      <w:r w:rsidRPr="008738B9">
        <w:rPr>
          <w:sz w:val="24"/>
          <w:szCs w:val="24"/>
        </w:rPr>
        <w:t xml:space="preserve"> kit og definerende EGFR-negativ som farvning af mindre end 10 % af tumorcellerne). Hos de resterende 55 % af patienterne med ukendt EGFR-</w:t>
      </w:r>
      <w:proofErr w:type="spellStart"/>
      <w:r w:rsidRPr="008738B9">
        <w:rPr>
          <w:sz w:val="24"/>
          <w:szCs w:val="24"/>
        </w:rPr>
        <w:t>ekspressionsstatus</w:t>
      </w:r>
      <w:proofErr w:type="spellEnd"/>
      <w:r w:rsidRPr="008738B9">
        <w:rPr>
          <w:sz w:val="24"/>
          <w:szCs w:val="24"/>
        </w:rPr>
        <w:t xml:space="preserve"> var </w:t>
      </w:r>
      <w:proofErr w:type="spellStart"/>
      <w:r w:rsidRPr="008738B9">
        <w:rPr>
          <w:i/>
          <w:sz w:val="24"/>
          <w:szCs w:val="24"/>
        </w:rPr>
        <w:t>hazard</w:t>
      </w:r>
      <w:proofErr w:type="spellEnd"/>
      <w:r w:rsidRPr="008738B9">
        <w:rPr>
          <w:i/>
          <w:sz w:val="24"/>
          <w:szCs w:val="24"/>
        </w:rPr>
        <w:t xml:space="preserve"> ratio</w:t>
      </w:r>
      <w:r w:rsidRPr="008738B9">
        <w:rPr>
          <w:sz w:val="24"/>
          <w:szCs w:val="24"/>
        </w:rPr>
        <w:t xml:space="preserve"> 0,77 (95 % konfidensinterval 0,61-0,98).</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 xml:space="preserve">Den </w:t>
      </w:r>
      <w:proofErr w:type="spellStart"/>
      <w:r w:rsidRPr="008738B9">
        <w:rPr>
          <w:sz w:val="24"/>
          <w:szCs w:val="24"/>
        </w:rPr>
        <w:t>mediane</w:t>
      </w:r>
      <w:proofErr w:type="spellEnd"/>
      <w:r w:rsidRPr="008738B9">
        <w:rPr>
          <w:sz w:val="24"/>
          <w:szCs w:val="24"/>
        </w:rPr>
        <w:t xml:space="preserve"> PFS var 9,7 uger i </w:t>
      </w:r>
      <w:proofErr w:type="spellStart"/>
      <w:r w:rsidRPr="008738B9">
        <w:rPr>
          <w:sz w:val="24"/>
          <w:szCs w:val="24"/>
        </w:rPr>
        <w:t>erlotinib</w:t>
      </w:r>
      <w:proofErr w:type="spellEnd"/>
      <w:r w:rsidRPr="008738B9">
        <w:rPr>
          <w:sz w:val="24"/>
          <w:szCs w:val="24"/>
        </w:rPr>
        <w:t xml:space="preserve">-gruppen (95 % konfidensinterval; 8,4 til 12,4 uger) sammenlignet med 8,0 uger i </w:t>
      </w:r>
      <w:proofErr w:type="spellStart"/>
      <w:r w:rsidRPr="008738B9">
        <w:rPr>
          <w:sz w:val="24"/>
          <w:szCs w:val="24"/>
        </w:rPr>
        <w:t>placebo-gruppen</w:t>
      </w:r>
      <w:proofErr w:type="spellEnd"/>
      <w:r w:rsidRPr="008738B9">
        <w:rPr>
          <w:sz w:val="24"/>
          <w:szCs w:val="24"/>
        </w:rPr>
        <w:t xml:space="preserve"> (95 % konfidensinterval; 7,9 til 8,1 uger).</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 xml:space="preserve">Den objektive responsrate iht. RECIST var 8,9 % i </w:t>
      </w:r>
      <w:proofErr w:type="spellStart"/>
      <w:r w:rsidRPr="008738B9">
        <w:rPr>
          <w:sz w:val="24"/>
          <w:szCs w:val="24"/>
        </w:rPr>
        <w:t>erlotinib</w:t>
      </w:r>
      <w:proofErr w:type="spellEnd"/>
      <w:r w:rsidRPr="008738B9">
        <w:rPr>
          <w:sz w:val="24"/>
          <w:szCs w:val="24"/>
        </w:rPr>
        <w:t>-gruppen (95 % konfidens</w:t>
      </w:r>
      <w:r>
        <w:rPr>
          <w:sz w:val="24"/>
          <w:szCs w:val="24"/>
        </w:rPr>
        <w:softHyphen/>
      </w:r>
      <w:r w:rsidRPr="008738B9">
        <w:rPr>
          <w:sz w:val="24"/>
          <w:szCs w:val="24"/>
        </w:rPr>
        <w:t xml:space="preserve">interval; 6,4 til 12,0 %). De første 330 patienter blev vurderet centralt (responsrate 6,2 %); 401 patienter blev vurderet af </w:t>
      </w:r>
      <w:proofErr w:type="spellStart"/>
      <w:r w:rsidRPr="008738B9">
        <w:rPr>
          <w:sz w:val="24"/>
          <w:szCs w:val="24"/>
        </w:rPr>
        <w:t>investigator</w:t>
      </w:r>
      <w:proofErr w:type="spellEnd"/>
      <w:r w:rsidRPr="008738B9">
        <w:rPr>
          <w:sz w:val="24"/>
          <w:szCs w:val="24"/>
        </w:rPr>
        <w:t xml:space="preserve"> (responsrate 11,2 %).</w:t>
      </w:r>
    </w:p>
    <w:p w:rsidR="00D73599" w:rsidRPr="008738B9" w:rsidRDefault="00D73599" w:rsidP="00D73599">
      <w:pPr>
        <w:autoSpaceDE w:val="0"/>
        <w:autoSpaceDN w:val="0"/>
        <w:adjustRightInd w:val="0"/>
        <w:ind w:left="851"/>
        <w:rPr>
          <w:sz w:val="24"/>
          <w:szCs w:val="24"/>
        </w:rPr>
      </w:pPr>
      <w:r w:rsidRPr="008738B9">
        <w:rPr>
          <w:sz w:val="24"/>
          <w:szCs w:val="24"/>
        </w:rPr>
        <w:t xml:space="preserve">Den </w:t>
      </w:r>
      <w:proofErr w:type="spellStart"/>
      <w:r w:rsidRPr="008738B9">
        <w:rPr>
          <w:sz w:val="24"/>
          <w:szCs w:val="24"/>
        </w:rPr>
        <w:t>mediane</w:t>
      </w:r>
      <w:proofErr w:type="spellEnd"/>
      <w:r w:rsidRPr="008738B9">
        <w:rPr>
          <w:sz w:val="24"/>
          <w:szCs w:val="24"/>
        </w:rPr>
        <w:t xml:space="preserve"> responsvarighed var 34,3 uger, spændvidde: 9,7 til 57,6+ uger. Andelen af patienter, som oplevede komplet respons, partiel respons eller stabil sygdom var hhv. 44,0</w:t>
      </w:r>
      <w:r w:rsidR="00B46B81">
        <w:rPr>
          <w:sz w:val="24"/>
          <w:szCs w:val="24"/>
        </w:rPr>
        <w:t> </w:t>
      </w:r>
      <w:r w:rsidRPr="008738B9">
        <w:rPr>
          <w:sz w:val="24"/>
          <w:szCs w:val="24"/>
        </w:rPr>
        <w:t xml:space="preserve">% og 27,5 % i </w:t>
      </w:r>
      <w:proofErr w:type="spellStart"/>
      <w:r w:rsidRPr="008738B9">
        <w:rPr>
          <w:sz w:val="24"/>
          <w:szCs w:val="24"/>
        </w:rPr>
        <w:t>erlotinib</w:t>
      </w:r>
      <w:proofErr w:type="spellEnd"/>
      <w:r w:rsidRPr="008738B9">
        <w:rPr>
          <w:sz w:val="24"/>
          <w:szCs w:val="24"/>
        </w:rPr>
        <w:t xml:space="preserve">- og </w:t>
      </w:r>
      <w:proofErr w:type="spellStart"/>
      <w:r w:rsidRPr="008738B9">
        <w:rPr>
          <w:sz w:val="24"/>
          <w:szCs w:val="24"/>
        </w:rPr>
        <w:t>placebo-gruppen</w:t>
      </w:r>
      <w:proofErr w:type="spellEnd"/>
      <w:r w:rsidRPr="008738B9">
        <w:rPr>
          <w:sz w:val="24"/>
          <w:szCs w:val="24"/>
        </w:rPr>
        <w:t xml:space="preserve"> (p = 0,004).</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 xml:space="preserve">Der blev også set en forøget overlevelse med </w:t>
      </w:r>
      <w:proofErr w:type="spellStart"/>
      <w:r w:rsidRPr="008738B9">
        <w:rPr>
          <w:sz w:val="24"/>
          <w:szCs w:val="24"/>
        </w:rPr>
        <w:t>erlotinib</w:t>
      </w:r>
      <w:proofErr w:type="spellEnd"/>
      <w:r w:rsidRPr="008738B9">
        <w:rPr>
          <w:sz w:val="24"/>
          <w:szCs w:val="24"/>
        </w:rPr>
        <w:t xml:space="preserve"> hos patienter, som ikke opnåede et objektivt tumorrespons (iht. RECIST). Evidensen herfor var en </w:t>
      </w:r>
      <w:proofErr w:type="spellStart"/>
      <w:r w:rsidRPr="008738B9">
        <w:rPr>
          <w:i/>
          <w:sz w:val="24"/>
          <w:szCs w:val="24"/>
        </w:rPr>
        <w:t>hazard</w:t>
      </w:r>
      <w:proofErr w:type="spellEnd"/>
      <w:r w:rsidRPr="008738B9">
        <w:rPr>
          <w:i/>
          <w:sz w:val="24"/>
          <w:szCs w:val="24"/>
        </w:rPr>
        <w:t xml:space="preserve"> ratio</w:t>
      </w:r>
      <w:r w:rsidRPr="008738B9">
        <w:rPr>
          <w:sz w:val="24"/>
          <w:szCs w:val="24"/>
        </w:rPr>
        <w:t xml:space="preserve"> for død på 0,82 (95 % konfidensinterval; 0,68 til 0,99) hos patienter, hvis bedste respons var stabil eller progredierende sygdom.</w:t>
      </w:r>
    </w:p>
    <w:p w:rsidR="00D73599" w:rsidRPr="008738B9" w:rsidRDefault="00D73599" w:rsidP="00D73599">
      <w:pPr>
        <w:autoSpaceDE w:val="0"/>
        <w:autoSpaceDN w:val="0"/>
        <w:adjustRightInd w:val="0"/>
        <w:ind w:left="851" w:hanging="851"/>
        <w:rPr>
          <w:sz w:val="24"/>
          <w:szCs w:val="24"/>
        </w:rPr>
      </w:pPr>
    </w:p>
    <w:p w:rsidR="00D73599" w:rsidRDefault="00D73599" w:rsidP="00D73599">
      <w:pPr>
        <w:autoSpaceDE w:val="0"/>
        <w:autoSpaceDN w:val="0"/>
        <w:adjustRightInd w:val="0"/>
        <w:ind w:left="851"/>
        <w:rPr>
          <w:sz w:val="24"/>
          <w:szCs w:val="24"/>
        </w:rPr>
      </w:pPr>
      <w:r>
        <w:rPr>
          <w:sz w:val="24"/>
          <w:szCs w:val="24"/>
        </w:rPr>
        <w:t xml:space="preserve">Sammenlignet med placebo medførte </w:t>
      </w:r>
      <w:proofErr w:type="spellStart"/>
      <w:r>
        <w:rPr>
          <w:sz w:val="24"/>
          <w:szCs w:val="24"/>
        </w:rPr>
        <w:t>erlotinib</w:t>
      </w:r>
      <w:proofErr w:type="spellEnd"/>
      <w:r>
        <w:rPr>
          <w:sz w:val="24"/>
          <w:szCs w:val="24"/>
        </w:rPr>
        <w:t xml:space="preserve"> symptombedring ved signifikant at forlænge tiden indtil forværring af hoste, dyspnø og smerter.</w:t>
      </w:r>
    </w:p>
    <w:p w:rsidR="00D73599" w:rsidRDefault="00D73599" w:rsidP="00D73599">
      <w:pPr>
        <w:autoSpaceDE w:val="0"/>
        <w:autoSpaceDN w:val="0"/>
        <w:adjustRightInd w:val="0"/>
        <w:ind w:left="851"/>
        <w:rPr>
          <w:sz w:val="24"/>
          <w:szCs w:val="24"/>
        </w:rPr>
      </w:pPr>
    </w:p>
    <w:p w:rsidR="00D73599" w:rsidRDefault="00D73599" w:rsidP="00D73599">
      <w:pPr>
        <w:pStyle w:val="Default"/>
        <w:ind w:left="851"/>
        <w:rPr>
          <w:szCs w:val="22"/>
        </w:rPr>
      </w:pPr>
      <w:r>
        <w:rPr>
          <w:szCs w:val="22"/>
        </w:rPr>
        <w:t xml:space="preserve">I et dobbeltblindet, randomiseret, fase III-studie (MO22162, CURRENTS), der sammenlignede 2 doser af </w:t>
      </w:r>
      <w:proofErr w:type="spellStart"/>
      <w:r>
        <w:rPr>
          <w:szCs w:val="22"/>
        </w:rPr>
        <w:t>erlotinib</w:t>
      </w:r>
      <w:proofErr w:type="spellEnd"/>
      <w:r>
        <w:rPr>
          <w:szCs w:val="22"/>
        </w:rPr>
        <w:t xml:space="preserve"> (300 mg mod 150 mg) hos rygere (gennemsnit på 38 </w:t>
      </w:r>
      <w:proofErr w:type="spellStart"/>
      <w:r>
        <w:rPr>
          <w:szCs w:val="22"/>
        </w:rPr>
        <w:t>pakkeår</w:t>
      </w:r>
      <w:proofErr w:type="spellEnd"/>
      <w:r>
        <w:rPr>
          <w:szCs w:val="22"/>
        </w:rPr>
        <w:t xml:space="preserve">) med lokalt fremskredent eller metastatisk NSCLC i anden-linje behandling efter svigt af kemoterapi, viste 300 mg </w:t>
      </w:r>
      <w:proofErr w:type="spellStart"/>
      <w:r>
        <w:rPr>
          <w:szCs w:val="22"/>
        </w:rPr>
        <w:t>erlotinib</w:t>
      </w:r>
      <w:proofErr w:type="spellEnd"/>
      <w:r>
        <w:rPr>
          <w:szCs w:val="22"/>
        </w:rPr>
        <w:t xml:space="preserve"> ingen forbedring på </w:t>
      </w:r>
      <w:proofErr w:type="spellStart"/>
      <w:r>
        <w:rPr>
          <w:szCs w:val="22"/>
        </w:rPr>
        <w:t>progressionfri</w:t>
      </w:r>
      <w:proofErr w:type="spellEnd"/>
      <w:r>
        <w:rPr>
          <w:szCs w:val="22"/>
        </w:rPr>
        <w:t xml:space="preserve"> overlevelse sammenlignet med den anbefalede dosis (henholdsvis 7,00 mod 6,86 uger). </w:t>
      </w:r>
    </w:p>
    <w:p w:rsidR="00D73599" w:rsidRDefault="00D73599" w:rsidP="00D73599">
      <w:pPr>
        <w:pStyle w:val="Default"/>
        <w:ind w:left="851"/>
        <w:rPr>
          <w:szCs w:val="22"/>
        </w:rPr>
      </w:pPr>
    </w:p>
    <w:p w:rsidR="00D73599" w:rsidRDefault="00D73599" w:rsidP="00D73599">
      <w:pPr>
        <w:pStyle w:val="Default"/>
        <w:ind w:left="851"/>
        <w:rPr>
          <w:szCs w:val="22"/>
        </w:rPr>
      </w:pPr>
      <w:r>
        <w:rPr>
          <w:szCs w:val="22"/>
        </w:rPr>
        <w:t xml:space="preserve">Sekundære endepunkt var alle i overensstemmelse med det primære endepunkt og ingen forskel var observeret for samlet overlevelse mellem patienter behandlet med </w:t>
      </w:r>
      <w:proofErr w:type="spellStart"/>
      <w:r>
        <w:rPr>
          <w:szCs w:val="22"/>
        </w:rPr>
        <w:t>erlotinib</w:t>
      </w:r>
      <w:proofErr w:type="spellEnd"/>
      <w:r>
        <w:rPr>
          <w:szCs w:val="22"/>
        </w:rPr>
        <w:t xml:space="preserve"> 300 mg og 150 mg daglig (</w:t>
      </w:r>
      <w:proofErr w:type="spellStart"/>
      <w:r>
        <w:rPr>
          <w:i/>
          <w:iCs/>
          <w:szCs w:val="22"/>
        </w:rPr>
        <w:t>hazard</w:t>
      </w:r>
      <w:proofErr w:type="spellEnd"/>
      <w:r>
        <w:rPr>
          <w:i/>
          <w:iCs/>
          <w:szCs w:val="22"/>
        </w:rPr>
        <w:t xml:space="preserve"> ratio </w:t>
      </w:r>
      <w:r>
        <w:rPr>
          <w:szCs w:val="22"/>
        </w:rPr>
        <w:t xml:space="preserve">1,03; 95 % konfidensinterval 0,80 til 1,32). Sikkerhedsdata var sammenlignelige mellem doserne 300 mg og 150 mg, dog var der en øget numerisk stigning i forekomsten af udslæt, </w:t>
      </w:r>
      <w:proofErr w:type="spellStart"/>
      <w:r>
        <w:rPr>
          <w:szCs w:val="22"/>
        </w:rPr>
        <w:t>interstitiel</w:t>
      </w:r>
      <w:proofErr w:type="spellEnd"/>
      <w:r>
        <w:rPr>
          <w:szCs w:val="22"/>
        </w:rPr>
        <w:t xml:space="preserve"> lungesygdom og diarré hos patienter, der modtog højeste dosis af </w:t>
      </w:r>
      <w:proofErr w:type="spellStart"/>
      <w:r>
        <w:rPr>
          <w:szCs w:val="22"/>
        </w:rPr>
        <w:t>erlotinib</w:t>
      </w:r>
      <w:proofErr w:type="spellEnd"/>
      <w:r>
        <w:rPr>
          <w:szCs w:val="22"/>
        </w:rPr>
        <w:t xml:space="preserve">. Baseret på data fra CURRENTS studiet sås der ingen evidens for nogen effekt af en højere dosis </w:t>
      </w:r>
      <w:proofErr w:type="spellStart"/>
      <w:r>
        <w:rPr>
          <w:szCs w:val="22"/>
        </w:rPr>
        <w:t>erlotinib</w:t>
      </w:r>
      <w:proofErr w:type="spellEnd"/>
      <w:r>
        <w:rPr>
          <w:szCs w:val="22"/>
        </w:rPr>
        <w:t xml:space="preserve"> på 300 mg sammenlignet med den anbefalede dosis på 150 mg hos aktive rygere. </w:t>
      </w:r>
    </w:p>
    <w:p w:rsidR="00D73599" w:rsidRDefault="00D73599" w:rsidP="00D73599">
      <w:pPr>
        <w:pStyle w:val="Default"/>
        <w:ind w:left="851"/>
        <w:rPr>
          <w:szCs w:val="22"/>
        </w:rPr>
      </w:pPr>
    </w:p>
    <w:p w:rsidR="00D73599" w:rsidRPr="00B51C04" w:rsidRDefault="00D73599" w:rsidP="00D73599">
      <w:pPr>
        <w:autoSpaceDE w:val="0"/>
        <w:autoSpaceDN w:val="0"/>
        <w:adjustRightInd w:val="0"/>
        <w:ind w:left="851"/>
        <w:rPr>
          <w:sz w:val="24"/>
          <w:szCs w:val="24"/>
        </w:rPr>
      </w:pPr>
      <w:r>
        <w:rPr>
          <w:sz w:val="24"/>
          <w:szCs w:val="22"/>
        </w:rPr>
        <w:t>Patienterne, som indgik i dette studie, var ikke valgt baseret på deres EGFR mutationsstatus. Se pkt. 4.2, 4.4, 4.5 og 5.2.</w:t>
      </w:r>
    </w:p>
    <w:p w:rsidR="00D73599" w:rsidRPr="008738B9" w:rsidRDefault="00D73599" w:rsidP="00D73599">
      <w:pPr>
        <w:autoSpaceDE w:val="0"/>
        <w:autoSpaceDN w:val="0"/>
        <w:adjustRightInd w:val="0"/>
        <w:ind w:left="851" w:hanging="851"/>
        <w:rPr>
          <w:sz w:val="24"/>
          <w:szCs w:val="24"/>
          <w:u w:val="single"/>
        </w:rPr>
      </w:pPr>
    </w:p>
    <w:p w:rsidR="00D73599" w:rsidRPr="008738B9" w:rsidRDefault="00D73599" w:rsidP="00D73599">
      <w:pPr>
        <w:autoSpaceDE w:val="0"/>
        <w:autoSpaceDN w:val="0"/>
        <w:adjustRightInd w:val="0"/>
        <w:ind w:left="851"/>
        <w:rPr>
          <w:sz w:val="24"/>
          <w:szCs w:val="24"/>
          <w:u w:val="single"/>
        </w:rPr>
      </w:pPr>
      <w:r w:rsidRPr="008738B9">
        <w:rPr>
          <w:sz w:val="24"/>
          <w:szCs w:val="24"/>
          <w:u w:val="single"/>
        </w:rPr>
        <w:t xml:space="preserve">- Pancreascancer (samtidig administration af </w:t>
      </w:r>
      <w:proofErr w:type="spellStart"/>
      <w:r w:rsidRPr="008738B9">
        <w:rPr>
          <w:sz w:val="24"/>
          <w:szCs w:val="24"/>
          <w:u w:val="single"/>
        </w:rPr>
        <w:t>erlotinib</w:t>
      </w:r>
      <w:proofErr w:type="spellEnd"/>
      <w:r w:rsidRPr="008738B9">
        <w:rPr>
          <w:sz w:val="24"/>
          <w:szCs w:val="24"/>
          <w:u w:val="single"/>
        </w:rPr>
        <w:t xml:space="preserve"> og </w:t>
      </w:r>
      <w:proofErr w:type="spellStart"/>
      <w:r w:rsidRPr="008738B9">
        <w:rPr>
          <w:sz w:val="24"/>
          <w:szCs w:val="24"/>
          <w:u w:val="single"/>
        </w:rPr>
        <w:t>gemcitabin</w:t>
      </w:r>
      <w:proofErr w:type="spellEnd"/>
      <w:r w:rsidRPr="008738B9">
        <w:rPr>
          <w:sz w:val="24"/>
          <w:szCs w:val="24"/>
          <w:u w:val="single"/>
        </w:rPr>
        <w:t xml:space="preserve"> i studie PA.3):</w:t>
      </w:r>
    </w:p>
    <w:p w:rsidR="00D73599" w:rsidRPr="008738B9" w:rsidRDefault="00D73599" w:rsidP="00D73599">
      <w:pPr>
        <w:autoSpaceDE w:val="0"/>
        <w:autoSpaceDN w:val="0"/>
        <w:adjustRightInd w:val="0"/>
        <w:ind w:left="851" w:hanging="851"/>
        <w:rPr>
          <w:sz w:val="24"/>
          <w:szCs w:val="24"/>
          <w:u w:val="single"/>
        </w:rPr>
      </w:pPr>
    </w:p>
    <w:p w:rsidR="00D73599" w:rsidRPr="008738B9" w:rsidRDefault="00D73599" w:rsidP="00D73599">
      <w:pPr>
        <w:autoSpaceDE w:val="0"/>
        <w:autoSpaceDN w:val="0"/>
        <w:adjustRightInd w:val="0"/>
        <w:ind w:left="851"/>
        <w:rPr>
          <w:sz w:val="24"/>
          <w:szCs w:val="24"/>
        </w:rPr>
      </w:pPr>
      <w:r w:rsidRPr="008738B9">
        <w:rPr>
          <w:sz w:val="24"/>
          <w:szCs w:val="24"/>
        </w:rPr>
        <w:t xml:space="preserve">Virkning og sikkerhed af </w:t>
      </w:r>
      <w:proofErr w:type="spellStart"/>
      <w:r w:rsidRPr="008738B9">
        <w:rPr>
          <w:sz w:val="24"/>
          <w:szCs w:val="24"/>
        </w:rPr>
        <w:t>erlotinib</w:t>
      </w:r>
      <w:proofErr w:type="spellEnd"/>
      <w:r w:rsidRPr="008738B9">
        <w:rPr>
          <w:sz w:val="24"/>
          <w:szCs w:val="24"/>
        </w:rPr>
        <w:t xml:space="preserve"> i kombination med </w:t>
      </w:r>
      <w:proofErr w:type="spellStart"/>
      <w:r w:rsidRPr="008738B9">
        <w:rPr>
          <w:sz w:val="24"/>
          <w:szCs w:val="24"/>
        </w:rPr>
        <w:t>gemcitabin</w:t>
      </w:r>
      <w:proofErr w:type="spellEnd"/>
      <w:r w:rsidRPr="008738B9">
        <w:rPr>
          <w:sz w:val="24"/>
          <w:szCs w:val="24"/>
        </w:rPr>
        <w:t xml:space="preserve"> som 1. linje behandling blev vurderet i et randomiseret, dobbeltblindt, placebokontrolleret studie hos patienter med lokalt fremskreden inoperabel eller metastaserende pancreascancer. Patienterne blev randomiseret til kontinuerlig behandling med enten </w:t>
      </w:r>
      <w:proofErr w:type="spellStart"/>
      <w:r w:rsidRPr="008738B9">
        <w:rPr>
          <w:sz w:val="24"/>
          <w:szCs w:val="24"/>
        </w:rPr>
        <w:t>erlotinib</w:t>
      </w:r>
      <w:proofErr w:type="spellEnd"/>
      <w:r w:rsidRPr="008738B9">
        <w:rPr>
          <w:sz w:val="24"/>
          <w:szCs w:val="24"/>
        </w:rPr>
        <w:t xml:space="preserve"> eller placebo én gang </w:t>
      </w:r>
      <w:r>
        <w:rPr>
          <w:sz w:val="24"/>
          <w:szCs w:val="24"/>
        </w:rPr>
        <w:t>daglig</w:t>
      </w:r>
      <w:r w:rsidRPr="008738B9">
        <w:rPr>
          <w:sz w:val="24"/>
          <w:szCs w:val="24"/>
        </w:rPr>
        <w:t xml:space="preserve"> plus </w:t>
      </w:r>
      <w:proofErr w:type="spellStart"/>
      <w:r w:rsidRPr="008738B9">
        <w:rPr>
          <w:sz w:val="24"/>
          <w:szCs w:val="24"/>
        </w:rPr>
        <w:t>gemcitabin</w:t>
      </w:r>
      <w:proofErr w:type="spellEnd"/>
      <w:r w:rsidRPr="008738B9">
        <w:rPr>
          <w:sz w:val="24"/>
          <w:szCs w:val="24"/>
        </w:rPr>
        <w:t xml:space="preserve"> </w:t>
      </w:r>
      <w:proofErr w:type="spellStart"/>
      <w:r w:rsidRPr="008738B9">
        <w:rPr>
          <w:sz w:val="24"/>
          <w:szCs w:val="24"/>
        </w:rPr>
        <w:t>i.v</w:t>
      </w:r>
      <w:proofErr w:type="spellEnd"/>
      <w:r w:rsidRPr="008738B9">
        <w:rPr>
          <w:sz w:val="24"/>
          <w:szCs w:val="24"/>
        </w:rPr>
        <w:t>. (1.000 mg/m</w:t>
      </w:r>
      <w:r w:rsidRPr="008738B9">
        <w:rPr>
          <w:sz w:val="24"/>
          <w:szCs w:val="24"/>
          <w:vertAlign w:val="superscript"/>
        </w:rPr>
        <w:t>2</w:t>
      </w:r>
      <w:r w:rsidRPr="008738B9">
        <w:rPr>
          <w:sz w:val="24"/>
          <w:szCs w:val="24"/>
        </w:rPr>
        <w:t xml:space="preserve">, serie 1 på dag 1, 8, 15, 22, 29, 36 og 43 i en 8 ugers serie; serie 2 og efterfølgende serier på dag 1, 8 og 15 i en 4 ugers serie [vedr. godkendt dosis og doseringsskema for pancreascancer se produktresuméet for </w:t>
      </w:r>
      <w:proofErr w:type="spellStart"/>
      <w:r w:rsidRPr="008738B9">
        <w:rPr>
          <w:sz w:val="24"/>
          <w:szCs w:val="24"/>
        </w:rPr>
        <w:t>gemcitabin</w:t>
      </w:r>
      <w:proofErr w:type="spellEnd"/>
      <w:r w:rsidRPr="008738B9">
        <w:rPr>
          <w:sz w:val="24"/>
          <w:szCs w:val="24"/>
        </w:rPr>
        <w:t xml:space="preserve">]). </w:t>
      </w:r>
      <w:proofErr w:type="spellStart"/>
      <w:r w:rsidRPr="008738B9">
        <w:rPr>
          <w:sz w:val="24"/>
          <w:szCs w:val="24"/>
        </w:rPr>
        <w:t>Erlotinib</w:t>
      </w:r>
      <w:proofErr w:type="spellEnd"/>
      <w:r w:rsidRPr="008738B9">
        <w:rPr>
          <w:sz w:val="24"/>
          <w:szCs w:val="24"/>
        </w:rPr>
        <w:t xml:space="preserve"> eller placebo blev taget oralt én gang </w:t>
      </w:r>
      <w:r>
        <w:rPr>
          <w:sz w:val="24"/>
          <w:szCs w:val="24"/>
        </w:rPr>
        <w:t>daglig</w:t>
      </w:r>
      <w:r w:rsidRPr="008738B9">
        <w:rPr>
          <w:sz w:val="24"/>
          <w:szCs w:val="24"/>
        </w:rPr>
        <w:t xml:space="preserve"> indtil sygdomsprogression eller uacceptabel toksicitet. Det primære effektmål var samlet overlevelse.</w:t>
      </w:r>
    </w:p>
    <w:p w:rsidR="00D73599" w:rsidRPr="008738B9" w:rsidRDefault="00D73599" w:rsidP="00D73599">
      <w:pPr>
        <w:autoSpaceDE w:val="0"/>
        <w:autoSpaceDN w:val="0"/>
        <w:adjustRightInd w:val="0"/>
        <w:ind w:left="851" w:hanging="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 xml:space="preserve">Bortset fra at der var lidt flere kvinder i </w:t>
      </w:r>
      <w:proofErr w:type="spellStart"/>
      <w:r w:rsidRPr="008738B9">
        <w:rPr>
          <w:sz w:val="24"/>
          <w:szCs w:val="24"/>
        </w:rPr>
        <w:t>erlotinib</w:t>
      </w:r>
      <w:proofErr w:type="spellEnd"/>
      <w:r w:rsidRPr="008738B9">
        <w:rPr>
          <w:sz w:val="24"/>
          <w:szCs w:val="24"/>
        </w:rPr>
        <w:t>/</w:t>
      </w:r>
      <w:proofErr w:type="spellStart"/>
      <w:r w:rsidRPr="008738B9">
        <w:rPr>
          <w:sz w:val="24"/>
          <w:szCs w:val="24"/>
        </w:rPr>
        <w:t>gemcitabin</w:t>
      </w:r>
      <w:proofErr w:type="spellEnd"/>
      <w:r w:rsidRPr="008738B9">
        <w:rPr>
          <w:sz w:val="24"/>
          <w:szCs w:val="24"/>
        </w:rPr>
        <w:t>-armen end i placebo/</w:t>
      </w:r>
      <w:proofErr w:type="spellStart"/>
      <w:r w:rsidRPr="008738B9">
        <w:rPr>
          <w:sz w:val="24"/>
          <w:szCs w:val="24"/>
        </w:rPr>
        <w:t>gemcitabin</w:t>
      </w:r>
      <w:proofErr w:type="spellEnd"/>
      <w:r w:rsidRPr="008738B9">
        <w:rPr>
          <w:sz w:val="24"/>
          <w:szCs w:val="24"/>
        </w:rPr>
        <w:t xml:space="preserve">-armen, var demografi og sygdomskarakteristika ved </w:t>
      </w:r>
      <w:r w:rsidRPr="008738B9">
        <w:rPr>
          <w:i/>
          <w:sz w:val="24"/>
          <w:szCs w:val="24"/>
        </w:rPr>
        <w:t xml:space="preserve">baseline </w:t>
      </w:r>
      <w:r w:rsidRPr="008738B9">
        <w:rPr>
          <w:sz w:val="24"/>
          <w:szCs w:val="24"/>
        </w:rPr>
        <w:t xml:space="preserve">ens for de to behandlingsgrupper, 100 mg </w:t>
      </w:r>
      <w:proofErr w:type="spellStart"/>
      <w:r w:rsidRPr="008738B9">
        <w:rPr>
          <w:sz w:val="24"/>
          <w:szCs w:val="24"/>
        </w:rPr>
        <w:t>erlotinib</w:t>
      </w:r>
      <w:proofErr w:type="spellEnd"/>
      <w:r w:rsidRPr="008738B9">
        <w:rPr>
          <w:sz w:val="24"/>
          <w:szCs w:val="24"/>
        </w:rPr>
        <w:t xml:space="preserve"> plus </w:t>
      </w:r>
      <w:proofErr w:type="spellStart"/>
      <w:r w:rsidRPr="008738B9">
        <w:rPr>
          <w:sz w:val="24"/>
          <w:szCs w:val="24"/>
        </w:rPr>
        <w:t>gemcitabin</w:t>
      </w:r>
      <w:proofErr w:type="spellEnd"/>
      <w:r w:rsidRPr="008738B9">
        <w:rPr>
          <w:sz w:val="24"/>
          <w:szCs w:val="24"/>
        </w:rPr>
        <w:t xml:space="preserve"> og placebo plus </w:t>
      </w:r>
      <w:proofErr w:type="spellStart"/>
      <w:r w:rsidRPr="008738B9">
        <w:rPr>
          <w:sz w:val="24"/>
          <w:szCs w:val="24"/>
        </w:rPr>
        <w:t>gemcitabin</w:t>
      </w:r>
      <w:proofErr w:type="spellEnd"/>
      <w:r w:rsidRPr="008738B9">
        <w:rPr>
          <w:sz w:val="24"/>
          <w:szCs w:val="24"/>
        </w:rPr>
        <w:t>:</w:t>
      </w:r>
    </w:p>
    <w:p w:rsidR="00D73599" w:rsidRPr="008738B9" w:rsidRDefault="00D73599" w:rsidP="00D73599">
      <w:pPr>
        <w:ind w:left="851" w:hanging="851"/>
        <w:rPr>
          <w:sz w:val="24"/>
          <w:szCs w:val="24"/>
        </w:rPr>
      </w:pPr>
    </w:p>
    <w:tbl>
      <w:tblPr>
        <w:tblW w:w="5000" w:type="pct"/>
        <w:tblCellMar>
          <w:left w:w="0" w:type="dxa"/>
          <w:right w:w="0" w:type="dxa"/>
        </w:tblCellMar>
        <w:tblLook w:val="04A0" w:firstRow="1" w:lastRow="0" w:firstColumn="1" w:lastColumn="0" w:noHBand="0" w:noVBand="1"/>
      </w:tblPr>
      <w:tblGrid>
        <w:gridCol w:w="5340"/>
        <w:gridCol w:w="2536"/>
        <w:gridCol w:w="1752"/>
      </w:tblGrid>
      <w:tr w:rsidR="00D73599" w:rsidRPr="007708C1" w:rsidTr="002C2A70">
        <w:trPr>
          <w:trHeight w:val="20"/>
        </w:trPr>
        <w:tc>
          <w:tcPr>
            <w:tcW w:w="2773"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b/>
                <w:i/>
                <w:sz w:val="24"/>
                <w:szCs w:val="24"/>
              </w:rPr>
            </w:pPr>
            <w:r w:rsidRPr="007708C1">
              <w:rPr>
                <w:b/>
                <w:i/>
                <w:sz w:val="24"/>
                <w:szCs w:val="24"/>
              </w:rPr>
              <w:t>Baseline</w:t>
            </w:r>
          </w:p>
        </w:tc>
        <w:tc>
          <w:tcPr>
            <w:tcW w:w="1317"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b/>
                <w:sz w:val="24"/>
                <w:szCs w:val="24"/>
              </w:rPr>
            </w:pPr>
            <w:proofErr w:type="spellStart"/>
            <w:r w:rsidRPr="007708C1">
              <w:rPr>
                <w:b/>
                <w:sz w:val="24"/>
                <w:szCs w:val="24"/>
              </w:rPr>
              <w:t>Erlotinib</w:t>
            </w:r>
            <w:proofErr w:type="spellEnd"/>
          </w:p>
        </w:tc>
        <w:tc>
          <w:tcPr>
            <w:tcW w:w="910"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b/>
                <w:sz w:val="24"/>
                <w:szCs w:val="24"/>
              </w:rPr>
            </w:pPr>
            <w:r w:rsidRPr="007708C1">
              <w:rPr>
                <w:b/>
                <w:sz w:val="24"/>
                <w:szCs w:val="24"/>
              </w:rPr>
              <w:t>Placebo</w:t>
            </w:r>
          </w:p>
        </w:tc>
      </w:tr>
      <w:tr w:rsidR="00D73599" w:rsidRPr="008738B9" w:rsidTr="002C2A70">
        <w:trPr>
          <w:trHeight w:val="20"/>
        </w:trPr>
        <w:tc>
          <w:tcPr>
            <w:tcW w:w="2773"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r w:rsidRPr="007708C1">
              <w:rPr>
                <w:sz w:val="24"/>
                <w:szCs w:val="24"/>
              </w:rPr>
              <w:t>Kvinder</w:t>
            </w:r>
          </w:p>
        </w:tc>
        <w:tc>
          <w:tcPr>
            <w:tcW w:w="1317"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r w:rsidRPr="007708C1">
              <w:rPr>
                <w:sz w:val="24"/>
                <w:szCs w:val="24"/>
              </w:rPr>
              <w:t>51 %</w:t>
            </w:r>
          </w:p>
        </w:tc>
        <w:tc>
          <w:tcPr>
            <w:tcW w:w="910"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r w:rsidRPr="007708C1">
              <w:rPr>
                <w:sz w:val="24"/>
                <w:szCs w:val="24"/>
              </w:rPr>
              <w:t>44 %</w:t>
            </w:r>
          </w:p>
        </w:tc>
      </w:tr>
      <w:tr w:rsidR="00D73599" w:rsidRPr="008738B9" w:rsidTr="002C2A70">
        <w:trPr>
          <w:trHeight w:val="20"/>
        </w:trPr>
        <w:tc>
          <w:tcPr>
            <w:tcW w:w="2773"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proofErr w:type="gramStart"/>
            <w:r w:rsidRPr="007708C1">
              <w:rPr>
                <w:sz w:val="24"/>
                <w:szCs w:val="24"/>
              </w:rPr>
              <w:t xml:space="preserve">ECOG </w:t>
            </w:r>
            <w:r w:rsidRPr="007708C1">
              <w:rPr>
                <w:i/>
                <w:sz w:val="24"/>
                <w:szCs w:val="24"/>
              </w:rPr>
              <w:t>performance</w:t>
            </w:r>
            <w:proofErr w:type="gramEnd"/>
            <w:r w:rsidRPr="007708C1">
              <w:rPr>
                <w:i/>
                <w:sz w:val="24"/>
                <w:szCs w:val="24"/>
              </w:rPr>
              <w:t xml:space="preserve"> status</w:t>
            </w:r>
            <w:r w:rsidRPr="007708C1">
              <w:rPr>
                <w:sz w:val="24"/>
                <w:szCs w:val="24"/>
              </w:rPr>
              <w:t xml:space="preserve"> (PS)= 0 ved </w:t>
            </w:r>
            <w:r w:rsidRPr="007708C1">
              <w:rPr>
                <w:i/>
                <w:sz w:val="24"/>
                <w:szCs w:val="24"/>
              </w:rPr>
              <w:t>baseline</w:t>
            </w:r>
          </w:p>
        </w:tc>
        <w:tc>
          <w:tcPr>
            <w:tcW w:w="1317"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r w:rsidRPr="007708C1">
              <w:rPr>
                <w:sz w:val="24"/>
                <w:szCs w:val="24"/>
              </w:rPr>
              <w:t>31 %</w:t>
            </w:r>
          </w:p>
        </w:tc>
        <w:tc>
          <w:tcPr>
            <w:tcW w:w="910"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r w:rsidRPr="007708C1">
              <w:rPr>
                <w:sz w:val="24"/>
                <w:szCs w:val="24"/>
              </w:rPr>
              <w:t>32 %</w:t>
            </w:r>
          </w:p>
        </w:tc>
      </w:tr>
      <w:tr w:rsidR="00D73599" w:rsidRPr="008738B9" w:rsidTr="002C2A70">
        <w:trPr>
          <w:trHeight w:val="20"/>
        </w:trPr>
        <w:tc>
          <w:tcPr>
            <w:tcW w:w="2773"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proofErr w:type="gramStart"/>
            <w:r w:rsidRPr="007708C1">
              <w:rPr>
                <w:sz w:val="24"/>
                <w:szCs w:val="24"/>
              </w:rPr>
              <w:t xml:space="preserve">ECOG </w:t>
            </w:r>
            <w:r w:rsidRPr="007708C1">
              <w:rPr>
                <w:i/>
                <w:sz w:val="24"/>
                <w:szCs w:val="24"/>
              </w:rPr>
              <w:t>performance</w:t>
            </w:r>
            <w:proofErr w:type="gramEnd"/>
            <w:r w:rsidRPr="007708C1">
              <w:rPr>
                <w:i/>
                <w:sz w:val="24"/>
                <w:szCs w:val="24"/>
              </w:rPr>
              <w:t xml:space="preserve"> status</w:t>
            </w:r>
            <w:r w:rsidRPr="007708C1">
              <w:rPr>
                <w:sz w:val="24"/>
                <w:szCs w:val="24"/>
              </w:rPr>
              <w:t xml:space="preserve"> (PS)= 1 ved </w:t>
            </w:r>
            <w:r w:rsidRPr="007708C1">
              <w:rPr>
                <w:i/>
                <w:sz w:val="24"/>
                <w:szCs w:val="24"/>
              </w:rPr>
              <w:t>baseline</w:t>
            </w:r>
          </w:p>
        </w:tc>
        <w:tc>
          <w:tcPr>
            <w:tcW w:w="1317"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r w:rsidRPr="007708C1">
              <w:rPr>
                <w:sz w:val="24"/>
                <w:szCs w:val="24"/>
              </w:rPr>
              <w:t>51 %</w:t>
            </w:r>
          </w:p>
        </w:tc>
        <w:tc>
          <w:tcPr>
            <w:tcW w:w="910"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r w:rsidRPr="007708C1">
              <w:rPr>
                <w:sz w:val="24"/>
                <w:szCs w:val="24"/>
              </w:rPr>
              <w:t>51 %</w:t>
            </w:r>
          </w:p>
        </w:tc>
      </w:tr>
      <w:tr w:rsidR="00D73599" w:rsidRPr="008738B9" w:rsidTr="002C2A70">
        <w:trPr>
          <w:trHeight w:val="20"/>
        </w:trPr>
        <w:tc>
          <w:tcPr>
            <w:tcW w:w="2773"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proofErr w:type="gramStart"/>
            <w:r w:rsidRPr="007708C1">
              <w:rPr>
                <w:sz w:val="24"/>
                <w:szCs w:val="24"/>
              </w:rPr>
              <w:t xml:space="preserve">ECOG </w:t>
            </w:r>
            <w:r w:rsidRPr="007708C1">
              <w:rPr>
                <w:i/>
                <w:sz w:val="24"/>
                <w:szCs w:val="24"/>
              </w:rPr>
              <w:t>performance</w:t>
            </w:r>
            <w:proofErr w:type="gramEnd"/>
            <w:r w:rsidRPr="007708C1">
              <w:rPr>
                <w:i/>
                <w:sz w:val="24"/>
                <w:szCs w:val="24"/>
              </w:rPr>
              <w:t xml:space="preserve"> status</w:t>
            </w:r>
            <w:r w:rsidRPr="007708C1">
              <w:rPr>
                <w:sz w:val="24"/>
                <w:szCs w:val="24"/>
              </w:rPr>
              <w:t xml:space="preserve"> (PS)= 2 ved </w:t>
            </w:r>
            <w:r w:rsidRPr="007708C1">
              <w:rPr>
                <w:i/>
                <w:sz w:val="24"/>
                <w:szCs w:val="24"/>
              </w:rPr>
              <w:t>baseline</w:t>
            </w:r>
          </w:p>
        </w:tc>
        <w:tc>
          <w:tcPr>
            <w:tcW w:w="1317"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r w:rsidRPr="007708C1">
              <w:rPr>
                <w:sz w:val="24"/>
                <w:szCs w:val="24"/>
              </w:rPr>
              <w:t>17 %</w:t>
            </w:r>
          </w:p>
        </w:tc>
        <w:tc>
          <w:tcPr>
            <w:tcW w:w="910"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r w:rsidRPr="007708C1">
              <w:rPr>
                <w:sz w:val="24"/>
                <w:szCs w:val="24"/>
              </w:rPr>
              <w:t>17 %</w:t>
            </w:r>
          </w:p>
        </w:tc>
      </w:tr>
      <w:tr w:rsidR="00D73599" w:rsidRPr="008738B9" w:rsidTr="002C2A70">
        <w:trPr>
          <w:trHeight w:val="20"/>
        </w:trPr>
        <w:tc>
          <w:tcPr>
            <w:tcW w:w="2773"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r w:rsidRPr="007708C1">
              <w:rPr>
                <w:sz w:val="24"/>
                <w:szCs w:val="24"/>
              </w:rPr>
              <w:t>Metastaserende sygdom ved baseline</w:t>
            </w:r>
          </w:p>
        </w:tc>
        <w:tc>
          <w:tcPr>
            <w:tcW w:w="1317"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r w:rsidRPr="007708C1">
              <w:rPr>
                <w:sz w:val="24"/>
                <w:szCs w:val="24"/>
              </w:rPr>
              <w:t>77 %</w:t>
            </w:r>
          </w:p>
        </w:tc>
        <w:tc>
          <w:tcPr>
            <w:tcW w:w="910" w:type="pct"/>
            <w:tcBorders>
              <w:top w:val="single" w:sz="4" w:space="0" w:color="000000"/>
              <w:left w:val="single" w:sz="4" w:space="0" w:color="000000"/>
              <w:bottom w:val="single" w:sz="4" w:space="0" w:color="000000"/>
              <w:right w:val="single" w:sz="4" w:space="0" w:color="000000"/>
            </w:tcBorders>
            <w:hideMark/>
          </w:tcPr>
          <w:p w:rsidR="00D73599" w:rsidRPr="007708C1" w:rsidRDefault="00D73599" w:rsidP="002C2A70">
            <w:pPr>
              <w:ind w:left="137"/>
              <w:rPr>
                <w:sz w:val="24"/>
                <w:szCs w:val="24"/>
              </w:rPr>
            </w:pPr>
            <w:r w:rsidRPr="007708C1">
              <w:rPr>
                <w:sz w:val="24"/>
                <w:szCs w:val="24"/>
              </w:rPr>
              <w:t>76 %</w:t>
            </w:r>
          </w:p>
        </w:tc>
      </w:tr>
    </w:tbl>
    <w:p w:rsidR="00D73599" w:rsidRPr="008738B9" w:rsidRDefault="00D73599" w:rsidP="00D73599">
      <w:pPr>
        <w:ind w:left="851" w:hanging="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lastRenderedPageBreak/>
        <w:t xml:space="preserve">Overlevelsen blev evalueret hos </w:t>
      </w:r>
      <w:r w:rsidRPr="008738B9">
        <w:rPr>
          <w:i/>
          <w:sz w:val="24"/>
          <w:szCs w:val="24"/>
        </w:rPr>
        <w:t>intent-to-</w:t>
      </w:r>
      <w:proofErr w:type="spellStart"/>
      <w:r w:rsidRPr="008738B9">
        <w:rPr>
          <w:i/>
          <w:sz w:val="24"/>
          <w:szCs w:val="24"/>
        </w:rPr>
        <w:t>treat</w:t>
      </w:r>
      <w:proofErr w:type="spellEnd"/>
      <w:r w:rsidRPr="008738B9">
        <w:rPr>
          <w:sz w:val="24"/>
          <w:szCs w:val="24"/>
        </w:rPr>
        <w:t xml:space="preserve">-populationen på grundlag af </w:t>
      </w:r>
      <w:proofErr w:type="spellStart"/>
      <w:r w:rsidRPr="008738B9">
        <w:rPr>
          <w:sz w:val="24"/>
          <w:szCs w:val="24"/>
        </w:rPr>
        <w:t>follow</w:t>
      </w:r>
      <w:proofErr w:type="spellEnd"/>
      <w:r w:rsidRPr="008738B9">
        <w:rPr>
          <w:sz w:val="24"/>
          <w:szCs w:val="24"/>
        </w:rPr>
        <w:t>-up-overlevelsesdata.</w:t>
      </w:r>
    </w:p>
    <w:p w:rsidR="00D73599" w:rsidRDefault="00D73599" w:rsidP="00D73599">
      <w:pPr>
        <w:autoSpaceDE w:val="0"/>
        <w:autoSpaceDN w:val="0"/>
        <w:adjustRightInd w:val="0"/>
        <w:ind w:left="851"/>
        <w:rPr>
          <w:sz w:val="24"/>
          <w:szCs w:val="24"/>
        </w:rPr>
      </w:pPr>
      <w:r w:rsidRPr="008738B9">
        <w:rPr>
          <w:sz w:val="24"/>
          <w:szCs w:val="24"/>
        </w:rPr>
        <w:t>Resultaterne er vist i nedenstående tabel (resultater for gruppen af patienter med</w:t>
      </w:r>
      <w:r>
        <w:rPr>
          <w:sz w:val="24"/>
          <w:szCs w:val="24"/>
        </w:rPr>
        <w:t xml:space="preserve"> </w:t>
      </w:r>
      <w:r w:rsidRPr="008738B9">
        <w:rPr>
          <w:sz w:val="24"/>
          <w:szCs w:val="24"/>
        </w:rPr>
        <w:t xml:space="preserve">metastatisk og lokalt fremskreden sygdom er taget fra en </w:t>
      </w:r>
      <w:proofErr w:type="spellStart"/>
      <w:r w:rsidRPr="008738B9">
        <w:rPr>
          <w:sz w:val="24"/>
          <w:szCs w:val="24"/>
        </w:rPr>
        <w:t>eksploratorisk</w:t>
      </w:r>
      <w:proofErr w:type="spellEnd"/>
      <w:r w:rsidRPr="008738B9">
        <w:rPr>
          <w:sz w:val="24"/>
          <w:szCs w:val="24"/>
        </w:rPr>
        <w:t xml:space="preserve"> undergruppeanalyse).</w:t>
      </w:r>
    </w:p>
    <w:p w:rsidR="00D73599" w:rsidRPr="008738B9" w:rsidRDefault="00D73599" w:rsidP="00D73599">
      <w:pPr>
        <w:ind w:left="851" w:hanging="851"/>
        <w:rPr>
          <w:sz w:val="24"/>
          <w:szCs w:val="24"/>
        </w:rPr>
      </w:pPr>
    </w:p>
    <w:tbl>
      <w:tblPr>
        <w:tblW w:w="5000" w:type="pct"/>
        <w:tblCellMar>
          <w:left w:w="0" w:type="dxa"/>
          <w:right w:w="0" w:type="dxa"/>
        </w:tblCellMar>
        <w:tblLook w:val="04A0" w:firstRow="1" w:lastRow="0" w:firstColumn="1" w:lastColumn="0" w:noHBand="0" w:noVBand="1"/>
      </w:tblPr>
      <w:tblGrid>
        <w:gridCol w:w="1554"/>
        <w:gridCol w:w="1242"/>
        <w:gridCol w:w="1242"/>
        <w:gridCol w:w="1242"/>
        <w:gridCol w:w="1398"/>
        <w:gridCol w:w="776"/>
        <w:gridCol w:w="1302"/>
        <w:gridCol w:w="872"/>
      </w:tblGrid>
      <w:tr w:rsidR="00D73599" w:rsidRPr="008738B9" w:rsidTr="002C2A70">
        <w:trPr>
          <w:trHeight w:val="20"/>
        </w:trPr>
        <w:tc>
          <w:tcPr>
            <w:tcW w:w="807" w:type="pct"/>
            <w:tcBorders>
              <w:top w:val="single" w:sz="4" w:space="0" w:color="000000"/>
              <w:left w:val="single" w:sz="4" w:space="0" w:color="000000"/>
              <w:bottom w:val="single" w:sz="4" w:space="0" w:color="000000"/>
              <w:right w:val="single" w:sz="4" w:space="0" w:color="000000"/>
            </w:tcBorders>
          </w:tcPr>
          <w:p w:rsidR="00D73599" w:rsidRPr="008738B9" w:rsidRDefault="00D73599" w:rsidP="002C2A70"/>
          <w:p w:rsidR="00D73599" w:rsidRPr="008738B9" w:rsidRDefault="00D73599" w:rsidP="002C2A70"/>
          <w:p w:rsidR="00D73599" w:rsidRPr="008738B9" w:rsidRDefault="00D73599" w:rsidP="002C2A70">
            <w:r w:rsidRPr="008738B9">
              <w:rPr>
                <w:b/>
                <w:bCs/>
              </w:rPr>
              <w:t>Resultat</w:t>
            </w:r>
          </w:p>
        </w:tc>
        <w:tc>
          <w:tcPr>
            <w:tcW w:w="645" w:type="pc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pPr>
            <w:proofErr w:type="spellStart"/>
            <w:r w:rsidRPr="008738B9">
              <w:rPr>
                <w:b/>
                <w:bCs/>
              </w:rPr>
              <w:t>Erlotinib</w:t>
            </w:r>
            <w:proofErr w:type="spellEnd"/>
            <w:r w:rsidRPr="008738B9">
              <w:rPr>
                <w:b/>
                <w:bCs/>
              </w:rPr>
              <w:t xml:space="preserve"> (måneder)</w:t>
            </w:r>
          </w:p>
        </w:tc>
        <w:tc>
          <w:tcPr>
            <w:tcW w:w="645" w:type="pc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pPr>
            <w:r w:rsidRPr="008738B9">
              <w:rPr>
                <w:b/>
                <w:bCs/>
              </w:rPr>
              <w:t>Placebo (måneder)</w:t>
            </w:r>
          </w:p>
        </w:tc>
        <w:tc>
          <w:tcPr>
            <w:tcW w:w="645" w:type="pc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rPr>
                <w:rFonts w:eastAsia="Symbol"/>
                <w:lang w:val="el-GR"/>
              </w:rPr>
            </w:pPr>
            <w:r w:rsidRPr="008738B9">
              <w:rPr>
                <w:b/>
                <w:spacing w:val="-36"/>
                <w:w w:val="120"/>
                <w:lang w:val="el-GR"/>
              </w:rPr>
              <w:t>Δ</w:t>
            </w:r>
          </w:p>
          <w:p w:rsidR="00D73599" w:rsidRPr="008738B9" w:rsidRDefault="00D73599" w:rsidP="002C2A70">
            <w:pPr>
              <w:jc w:val="center"/>
            </w:pPr>
            <w:r w:rsidRPr="008738B9">
              <w:rPr>
                <w:b/>
                <w:bCs/>
              </w:rPr>
              <w:t>(måneder)</w:t>
            </w:r>
          </w:p>
        </w:tc>
        <w:tc>
          <w:tcPr>
            <w:tcW w:w="726" w:type="pc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rPr>
                <w:rFonts w:eastAsia="Symbol"/>
                <w:lang w:val="el-GR"/>
              </w:rPr>
            </w:pPr>
            <w:proofErr w:type="spellStart"/>
            <w:r w:rsidRPr="008738B9">
              <w:rPr>
                <w:b/>
                <w:bCs/>
              </w:rPr>
              <w:t>Konfidens</w:t>
            </w:r>
            <w:proofErr w:type="spellEnd"/>
            <w:r w:rsidRPr="008738B9">
              <w:rPr>
                <w:b/>
                <w:bCs/>
              </w:rPr>
              <w:t xml:space="preserve">- interval </w:t>
            </w:r>
            <w:proofErr w:type="gramStart"/>
            <w:r w:rsidRPr="008738B9">
              <w:rPr>
                <w:b/>
                <w:bCs/>
              </w:rPr>
              <w:t xml:space="preserve">af </w:t>
            </w:r>
            <w:r w:rsidRPr="008738B9">
              <w:rPr>
                <w:b/>
                <w:spacing w:val="-36"/>
                <w:w w:val="120"/>
                <w:lang w:val="el-GR"/>
              </w:rPr>
              <w:t xml:space="preserve"> Δ</w:t>
            </w:r>
            <w:proofErr w:type="gramEnd"/>
          </w:p>
          <w:p w:rsidR="00D73599" w:rsidRPr="008738B9" w:rsidRDefault="00D73599" w:rsidP="002C2A70">
            <w:pPr>
              <w:jc w:val="center"/>
            </w:pPr>
          </w:p>
        </w:tc>
        <w:tc>
          <w:tcPr>
            <w:tcW w:w="403" w:type="pc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pPr>
          </w:p>
          <w:p w:rsidR="00D73599" w:rsidRPr="008738B9" w:rsidRDefault="00D73599" w:rsidP="002C2A70">
            <w:pPr>
              <w:jc w:val="center"/>
            </w:pPr>
            <w:r w:rsidRPr="008738B9">
              <w:rPr>
                <w:b/>
                <w:bCs/>
              </w:rPr>
              <w:t>HR</w:t>
            </w:r>
          </w:p>
        </w:tc>
        <w:tc>
          <w:tcPr>
            <w:tcW w:w="676"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proofErr w:type="spellStart"/>
            <w:r w:rsidRPr="008738B9">
              <w:rPr>
                <w:b/>
                <w:bCs/>
              </w:rPr>
              <w:t>Konfidens</w:t>
            </w:r>
            <w:proofErr w:type="spellEnd"/>
            <w:r w:rsidRPr="008738B9">
              <w:rPr>
                <w:b/>
                <w:bCs/>
              </w:rPr>
              <w:t>- interval af HR</w:t>
            </w:r>
          </w:p>
        </w:tc>
        <w:tc>
          <w:tcPr>
            <w:tcW w:w="452" w:type="pc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rPr>
                <w:b/>
                <w:bCs/>
              </w:rPr>
            </w:pPr>
            <w:r w:rsidRPr="008738B9">
              <w:rPr>
                <w:b/>
                <w:bCs/>
                <w:i/>
                <w:iCs/>
              </w:rPr>
              <w:t>P</w:t>
            </w:r>
            <w:r w:rsidRPr="008738B9">
              <w:rPr>
                <w:b/>
                <w:bCs/>
              </w:rPr>
              <w:t>-</w:t>
            </w:r>
          </w:p>
          <w:p w:rsidR="00D73599" w:rsidRPr="008738B9" w:rsidRDefault="00D73599" w:rsidP="002C2A70">
            <w:pPr>
              <w:jc w:val="center"/>
            </w:pPr>
            <w:r w:rsidRPr="008738B9">
              <w:rPr>
                <w:b/>
                <w:bCs/>
              </w:rPr>
              <w:t>værdi</w:t>
            </w:r>
          </w:p>
        </w:tc>
      </w:tr>
      <w:tr w:rsidR="00D73599" w:rsidRPr="008738B9" w:rsidTr="002C2A70">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r w:rsidRPr="008738B9">
              <w:t>Samlet population</w:t>
            </w:r>
          </w:p>
        </w:tc>
      </w:tr>
      <w:tr w:rsidR="00D73599" w:rsidRPr="008738B9" w:rsidTr="002C2A70">
        <w:trPr>
          <w:trHeight w:val="20"/>
        </w:trPr>
        <w:tc>
          <w:tcPr>
            <w:tcW w:w="807"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r w:rsidRPr="008738B9">
              <w:t>Median samlet overlevelse</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6,4</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6,0</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0,41</w:t>
            </w:r>
          </w:p>
        </w:tc>
        <w:tc>
          <w:tcPr>
            <w:tcW w:w="726"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-0,54-1,64</w:t>
            </w:r>
          </w:p>
        </w:tc>
        <w:tc>
          <w:tcPr>
            <w:tcW w:w="403" w:type="pct"/>
            <w:vMerge w:val="restar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pPr>
            <w:r w:rsidRPr="008738B9">
              <w:t>0,82</w:t>
            </w:r>
          </w:p>
        </w:tc>
        <w:tc>
          <w:tcPr>
            <w:tcW w:w="676" w:type="pct"/>
            <w:vMerge w:val="restar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pPr>
            <w:r w:rsidRPr="008738B9">
              <w:t>0,69-0,98</w:t>
            </w:r>
          </w:p>
        </w:tc>
        <w:tc>
          <w:tcPr>
            <w:tcW w:w="452" w:type="pct"/>
            <w:vMerge w:val="restar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pPr>
            <w:r w:rsidRPr="008738B9">
              <w:t>0,028</w:t>
            </w:r>
          </w:p>
        </w:tc>
      </w:tr>
      <w:tr w:rsidR="00D73599" w:rsidRPr="008738B9" w:rsidTr="002C2A70">
        <w:trPr>
          <w:trHeight w:val="20"/>
        </w:trPr>
        <w:tc>
          <w:tcPr>
            <w:tcW w:w="807"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r w:rsidRPr="008738B9">
              <w:t>Middel samlet overlevelse</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8,8</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7,6</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1,16</w:t>
            </w:r>
          </w:p>
        </w:tc>
        <w:tc>
          <w:tcPr>
            <w:tcW w:w="726"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-0,05-2,34</w:t>
            </w:r>
          </w:p>
        </w:tc>
        <w:tc>
          <w:tcPr>
            <w:tcW w:w="403" w:type="pct"/>
            <w:vMerge/>
            <w:tcBorders>
              <w:top w:val="single" w:sz="4" w:space="0" w:color="000000"/>
              <w:left w:val="single" w:sz="4" w:space="0" w:color="000000"/>
              <w:bottom w:val="single" w:sz="4" w:space="0" w:color="000000"/>
              <w:right w:val="single" w:sz="4" w:space="0" w:color="000000"/>
            </w:tcBorders>
            <w:vAlign w:val="center"/>
            <w:hideMark/>
          </w:tcPr>
          <w:p w:rsidR="00D73599" w:rsidRPr="008738B9" w:rsidRDefault="00D73599" w:rsidP="002C2A70">
            <w:pPr>
              <w:jc w:val="center"/>
              <w:rPr>
                <w:lang w:val="en-US"/>
              </w:rPr>
            </w:pPr>
          </w:p>
        </w:tc>
        <w:tc>
          <w:tcPr>
            <w:tcW w:w="676" w:type="pct"/>
            <w:vMerge/>
            <w:tcBorders>
              <w:top w:val="single" w:sz="4" w:space="0" w:color="000000"/>
              <w:left w:val="single" w:sz="4" w:space="0" w:color="000000"/>
              <w:bottom w:val="single" w:sz="4" w:space="0" w:color="000000"/>
              <w:right w:val="single" w:sz="4" w:space="0" w:color="000000"/>
            </w:tcBorders>
            <w:vAlign w:val="center"/>
            <w:hideMark/>
          </w:tcPr>
          <w:p w:rsidR="00D73599" w:rsidRPr="008738B9" w:rsidRDefault="00D73599" w:rsidP="002C2A70">
            <w:pPr>
              <w:jc w:val="center"/>
              <w:rPr>
                <w:lang w:val="en-US"/>
              </w:rPr>
            </w:pPr>
          </w:p>
        </w:tc>
        <w:tc>
          <w:tcPr>
            <w:tcW w:w="452" w:type="pct"/>
            <w:vMerge/>
            <w:tcBorders>
              <w:top w:val="single" w:sz="4" w:space="0" w:color="000000"/>
              <w:left w:val="single" w:sz="4" w:space="0" w:color="000000"/>
              <w:bottom w:val="single" w:sz="4" w:space="0" w:color="000000"/>
              <w:right w:val="single" w:sz="4" w:space="0" w:color="000000"/>
            </w:tcBorders>
            <w:vAlign w:val="center"/>
            <w:hideMark/>
          </w:tcPr>
          <w:p w:rsidR="00D73599" w:rsidRPr="008738B9" w:rsidRDefault="00D73599" w:rsidP="002C2A70">
            <w:pPr>
              <w:jc w:val="center"/>
              <w:rPr>
                <w:lang w:val="en-US"/>
              </w:rPr>
            </w:pPr>
          </w:p>
        </w:tc>
      </w:tr>
      <w:tr w:rsidR="00D73599" w:rsidRPr="008738B9" w:rsidTr="002C2A70">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Metastatisk population</w:t>
            </w:r>
          </w:p>
        </w:tc>
      </w:tr>
      <w:tr w:rsidR="00D73599" w:rsidRPr="008738B9" w:rsidTr="002C2A70">
        <w:trPr>
          <w:trHeight w:val="20"/>
        </w:trPr>
        <w:tc>
          <w:tcPr>
            <w:tcW w:w="807"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r w:rsidRPr="008738B9">
              <w:t>Median samlet overlevelse</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5,9</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5,1</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0,87</w:t>
            </w:r>
          </w:p>
        </w:tc>
        <w:tc>
          <w:tcPr>
            <w:tcW w:w="726"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-0,26-1,56</w:t>
            </w:r>
          </w:p>
        </w:tc>
        <w:tc>
          <w:tcPr>
            <w:tcW w:w="403" w:type="pct"/>
            <w:vMerge w:val="restar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pPr>
            <w:r w:rsidRPr="008738B9">
              <w:t>0,80</w:t>
            </w:r>
          </w:p>
        </w:tc>
        <w:tc>
          <w:tcPr>
            <w:tcW w:w="676" w:type="pct"/>
            <w:vMerge w:val="restar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pPr>
            <w:r w:rsidRPr="008738B9">
              <w:t>0,66-0,98</w:t>
            </w:r>
          </w:p>
        </w:tc>
        <w:tc>
          <w:tcPr>
            <w:tcW w:w="452" w:type="pct"/>
            <w:vMerge w:val="restar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pPr>
            <w:r w:rsidRPr="008738B9">
              <w:t>0,029</w:t>
            </w:r>
          </w:p>
        </w:tc>
      </w:tr>
      <w:tr w:rsidR="00D73599" w:rsidRPr="008738B9" w:rsidTr="002C2A70">
        <w:trPr>
          <w:trHeight w:val="20"/>
        </w:trPr>
        <w:tc>
          <w:tcPr>
            <w:tcW w:w="807"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r w:rsidRPr="008738B9">
              <w:t>Middel samlet overlevelse</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8,1</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6,7</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1,43</w:t>
            </w:r>
          </w:p>
        </w:tc>
        <w:tc>
          <w:tcPr>
            <w:tcW w:w="726"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0,17-2,66</w:t>
            </w:r>
          </w:p>
        </w:tc>
        <w:tc>
          <w:tcPr>
            <w:tcW w:w="403" w:type="pct"/>
            <w:vMerge/>
            <w:tcBorders>
              <w:top w:val="single" w:sz="4" w:space="0" w:color="000000"/>
              <w:left w:val="single" w:sz="4" w:space="0" w:color="000000"/>
              <w:bottom w:val="single" w:sz="4" w:space="0" w:color="000000"/>
              <w:right w:val="single" w:sz="4" w:space="0" w:color="000000"/>
            </w:tcBorders>
            <w:vAlign w:val="center"/>
            <w:hideMark/>
          </w:tcPr>
          <w:p w:rsidR="00D73599" w:rsidRPr="008738B9" w:rsidRDefault="00D73599" w:rsidP="002C2A70">
            <w:pPr>
              <w:jc w:val="center"/>
              <w:rPr>
                <w:lang w:val="en-US"/>
              </w:rPr>
            </w:pPr>
          </w:p>
        </w:tc>
        <w:tc>
          <w:tcPr>
            <w:tcW w:w="676" w:type="pct"/>
            <w:vMerge/>
            <w:tcBorders>
              <w:top w:val="single" w:sz="4" w:space="0" w:color="000000"/>
              <w:left w:val="single" w:sz="4" w:space="0" w:color="000000"/>
              <w:bottom w:val="single" w:sz="4" w:space="0" w:color="000000"/>
              <w:right w:val="single" w:sz="4" w:space="0" w:color="000000"/>
            </w:tcBorders>
            <w:vAlign w:val="center"/>
            <w:hideMark/>
          </w:tcPr>
          <w:p w:rsidR="00D73599" w:rsidRPr="008738B9" w:rsidRDefault="00D73599" w:rsidP="002C2A70">
            <w:pPr>
              <w:jc w:val="center"/>
              <w:rPr>
                <w:lang w:val="en-US"/>
              </w:rPr>
            </w:pPr>
          </w:p>
        </w:tc>
        <w:tc>
          <w:tcPr>
            <w:tcW w:w="452" w:type="pct"/>
            <w:vMerge/>
            <w:tcBorders>
              <w:top w:val="single" w:sz="4" w:space="0" w:color="000000"/>
              <w:left w:val="single" w:sz="4" w:space="0" w:color="000000"/>
              <w:bottom w:val="single" w:sz="4" w:space="0" w:color="000000"/>
              <w:right w:val="single" w:sz="4" w:space="0" w:color="000000"/>
            </w:tcBorders>
            <w:vAlign w:val="center"/>
            <w:hideMark/>
          </w:tcPr>
          <w:p w:rsidR="00D73599" w:rsidRPr="008738B9" w:rsidRDefault="00D73599" w:rsidP="002C2A70">
            <w:pPr>
              <w:jc w:val="center"/>
              <w:rPr>
                <w:lang w:val="en-US"/>
              </w:rPr>
            </w:pPr>
          </w:p>
        </w:tc>
      </w:tr>
      <w:tr w:rsidR="00D73599" w:rsidRPr="008738B9" w:rsidTr="002C2A70">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Lokalt fremskreden population</w:t>
            </w:r>
          </w:p>
        </w:tc>
      </w:tr>
      <w:tr w:rsidR="00D73599" w:rsidRPr="008738B9" w:rsidTr="002C2A70">
        <w:trPr>
          <w:trHeight w:val="20"/>
        </w:trPr>
        <w:tc>
          <w:tcPr>
            <w:tcW w:w="807"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r w:rsidRPr="008738B9">
              <w:t>Median samlet overlevelse</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8,5</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8,2</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0,36</w:t>
            </w:r>
          </w:p>
        </w:tc>
        <w:tc>
          <w:tcPr>
            <w:tcW w:w="726"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-2,43-2,96</w:t>
            </w:r>
          </w:p>
        </w:tc>
        <w:tc>
          <w:tcPr>
            <w:tcW w:w="403" w:type="pct"/>
            <w:vMerge w:val="restar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pPr>
            <w:r w:rsidRPr="008738B9">
              <w:t>0,93</w:t>
            </w:r>
          </w:p>
        </w:tc>
        <w:tc>
          <w:tcPr>
            <w:tcW w:w="676" w:type="pct"/>
            <w:vMerge w:val="restar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pPr>
            <w:r w:rsidRPr="008738B9">
              <w:t>0,65-1,35</w:t>
            </w:r>
          </w:p>
        </w:tc>
        <w:tc>
          <w:tcPr>
            <w:tcW w:w="452" w:type="pct"/>
            <w:vMerge w:val="restart"/>
            <w:tcBorders>
              <w:top w:val="single" w:sz="4" w:space="0" w:color="000000"/>
              <w:left w:val="single" w:sz="4" w:space="0" w:color="000000"/>
              <w:bottom w:val="single" w:sz="4" w:space="0" w:color="000000"/>
              <w:right w:val="single" w:sz="4" w:space="0" w:color="000000"/>
            </w:tcBorders>
          </w:tcPr>
          <w:p w:rsidR="00D73599" w:rsidRPr="008738B9" w:rsidRDefault="00D73599" w:rsidP="002C2A70">
            <w:pPr>
              <w:jc w:val="center"/>
            </w:pPr>
          </w:p>
          <w:p w:rsidR="00D73599" w:rsidRPr="008738B9" w:rsidRDefault="00D73599" w:rsidP="002C2A70">
            <w:pPr>
              <w:jc w:val="center"/>
            </w:pPr>
            <w:r w:rsidRPr="008738B9">
              <w:t>0,713</w:t>
            </w:r>
          </w:p>
        </w:tc>
      </w:tr>
      <w:tr w:rsidR="00D73599" w:rsidRPr="008738B9" w:rsidTr="002C2A70">
        <w:trPr>
          <w:trHeight w:val="20"/>
        </w:trPr>
        <w:tc>
          <w:tcPr>
            <w:tcW w:w="807"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r w:rsidRPr="008738B9">
              <w:t>Middel samlet overlevelse</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10,7</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10,5</w:t>
            </w:r>
          </w:p>
        </w:tc>
        <w:tc>
          <w:tcPr>
            <w:tcW w:w="645"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0,19</w:t>
            </w:r>
          </w:p>
        </w:tc>
        <w:tc>
          <w:tcPr>
            <w:tcW w:w="726" w:type="pct"/>
            <w:tcBorders>
              <w:top w:val="single" w:sz="4" w:space="0" w:color="000000"/>
              <w:left w:val="single" w:sz="4" w:space="0" w:color="000000"/>
              <w:bottom w:val="single" w:sz="4" w:space="0" w:color="000000"/>
              <w:right w:val="single" w:sz="4" w:space="0" w:color="000000"/>
            </w:tcBorders>
            <w:hideMark/>
          </w:tcPr>
          <w:p w:rsidR="00D73599" w:rsidRPr="008738B9" w:rsidRDefault="00D73599" w:rsidP="002C2A70">
            <w:pPr>
              <w:jc w:val="center"/>
            </w:pPr>
            <w:r w:rsidRPr="008738B9">
              <w:t>-2,43-2,69</w:t>
            </w:r>
          </w:p>
        </w:tc>
        <w:tc>
          <w:tcPr>
            <w:tcW w:w="403" w:type="pct"/>
            <w:vMerge/>
            <w:tcBorders>
              <w:top w:val="single" w:sz="4" w:space="0" w:color="000000"/>
              <w:left w:val="single" w:sz="4" w:space="0" w:color="000000"/>
              <w:bottom w:val="single" w:sz="4" w:space="0" w:color="000000"/>
              <w:right w:val="single" w:sz="4" w:space="0" w:color="000000"/>
            </w:tcBorders>
            <w:vAlign w:val="center"/>
            <w:hideMark/>
          </w:tcPr>
          <w:p w:rsidR="00D73599" w:rsidRPr="008738B9" w:rsidRDefault="00D73599" w:rsidP="002C2A70">
            <w:pPr>
              <w:rPr>
                <w:lang w:val="en-US"/>
              </w:rPr>
            </w:pPr>
          </w:p>
        </w:tc>
        <w:tc>
          <w:tcPr>
            <w:tcW w:w="676" w:type="pct"/>
            <w:vMerge/>
            <w:tcBorders>
              <w:top w:val="single" w:sz="4" w:space="0" w:color="000000"/>
              <w:left w:val="single" w:sz="4" w:space="0" w:color="000000"/>
              <w:bottom w:val="single" w:sz="4" w:space="0" w:color="000000"/>
              <w:right w:val="single" w:sz="4" w:space="0" w:color="000000"/>
            </w:tcBorders>
            <w:vAlign w:val="center"/>
            <w:hideMark/>
          </w:tcPr>
          <w:p w:rsidR="00D73599" w:rsidRPr="008738B9" w:rsidRDefault="00D73599" w:rsidP="002C2A70">
            <w:pPr>
              <w:rPr>
                <w:lang w:val="en-US"/>
              </w:rPr>
            </w:pPr>
          </w:p>
        </w:tc>
        <w:tc>
          <w:tcPr>
            <w:tcW w:w="452" w:type="pct"/>
            <w:vMerge/>
            <w:tcBorders>
              <w:top w:val="single" w:sz="4" w:space="0" w:color="000000"/>
              <w:left w:val="single" w:sz="4" w:space="0" w:color="000000"/>
              <w:bottom w:val="single" w:sz="4" w:space="0" w:color="000000"/>
              <w:right w:val="single" w:sz="4" w:space="0" w:color="000000"/>
            </w:tcBorders>
            <w:vAlign w:val="center"/>
            <w:hideMark/>
          </w:tcPr>
          <w:p w:rsidR="00D73599" w:rsidRPr="008738B9" w:rsidRDefault="00D73599" w:rsidP="002C2A70">
            <w:pPr>
              <w:rPr>
                <w:lang w:val="en-US"/>
              </w:rPr>
            </w:pPr>
          </w:p>
        </w:tc>
      </w:tr>
    </w:tbl>
    <w:p w:rsidR="00D73599" w:rsidRPr="008738B9" w:rsidRDefault="00D73599" w:rsidP="00D73599">
      <w:pPr>
        <w:ind w:left="851" w:hanging="851"/>
        <w:rPr>
          <w:sz w:val="24"/>
          <w:szCs w:val="24"/>
        </w:rPr>
      </w:pPr>
    </w:p>
    <w:p w:rsidR="00D73599" w:rsidRPr="008738B9" w:rsidRDefault="00D73599" w:rsidP="00D73599">
      <w:pPr>
        <w:ind w:left="851"/>
        <w:rPr>
          <w:sz w:val="24"/>
          <w:szCs w:val="24"/>
        </w:rPr>
      </w:pPr>
      <w:r w:rsidRPr="008738B9">
        <w:rPr>
          <w:noProof/>
          <w:sz w:val="24"/>
          <w:szCs w:val="24"/>
          <w:lang w:eastAsia="da-DK"/>
        </w:rPr>
        <mc:AlternateContent>
          <mc:Choice Requires="wpg">
            <w:drawing>
              <wp:inline distT="0" distB="0" distL="0" distR="0" wp14:anchorId="1DCA4F5E" wp14:editId="75538949">
                <wp:extent cx="4059555" cy="3190240"/>
                <wp:effectExtent l="9525" t="9525" r="7620" b="10160"/>
                <wp:docPr id="20" name="Grup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9555" cy="3190240"/>
                          <a:chOff x="1417" y="7247"/>
                          <a:chExt cx="6280" cy="5024"/>
                        </a:xfrm>
                      </wpg:grpSpPr>
                      <wps:wsp>
                        <wps:cNvPr id="21" name="Freeform 20"/>
                        <wps:cNvSpPr>
                          <a:spLocks/>
                        </wps:cNvSpPr>
                        <wps:spPr bwMode="auto">
                          <a:xfrm>
                            <a:off x="1418" y="7248"/>
                            <a:ext cx="6278" cy="5022"/>
                          </a:xfrm>
                          <a:custGeom>
                            <a:avLst/>
                            <a:gdLst>
                              <a:gd name="T0" fmla="*/ 6277 w 6278"/>
                              <a:gd name="T1" fmla="*/ 0 h 5022"/>
                              <a:gd name="T2" fmla="*/ 0 w 6278"/>
                              <a:gd name="T3" fmla="*/ 0 h 5022"/>
                              <a:gd name="T4" fmla="*/ 0 w 6278"/>
                              <a:gd name="T5" fmla="*/ 5022 h 5022"/>
                              <a:gd name="T6" fmla="*/ 6277 w 6278"/>
                              <a:gd name="T7" fmla="*/ 5022 h 5022"/>
                              <a:gd name="T8" fmla="*/ 6277 w 6278"/>
                              <a:gd name="T9" fmla="*/ 0 h 5022"/>
                            </a:gdLst>
                            <a:ahLst/>
                            <a:cxnLst>
                              <a:cxn ang="0">
                                <a:pos x="T0" y="T1"/>
                              </a:cxn>
                              <a:cxn ang="0">
                                <a:pos x="T2" y="T3"/>
                              </a:cxn>
                              <a:cxn ang="0">
                                <a:pos x="T4" y="T5"/>
                              </a:cxn>
                              <a:cxn ang="0">
                                <a:pos x="T6" y="T7"/>
                              </a:cxn>
                              <a:cxn ang="0">
                                <a:pos x="T8" y="T9"/>
                              </a:cxn>
                            </a:cxnLst>
                            <a:rect l="0" t="0" r="r" b="b"/>
                            <a:pathLst>
                              <a:path w="6278" h="5022">
                                <a:moveTo>
                                  <a:pt x="6277" y="0"/>
                                </a:moveTo>
                                <a:lnTo>
                                  <a:pt x="0" y="0"/>
                                </a:lnTo>
                                <a:lnTo>
                                  <a:pt x="0" y="5022"/>
                                </a:lnTo>
                                <a:lnTo>
                                  <a:pt x="6277" y="5022"/>
                                </a:lnTo>
                                <a:lnTo>
                                  <a:pt x="6277"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02" y="7643"/>
                            <a:ext cx="5100" cy="3740"/>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22"/>
                        <wps:cNvSpPr txBox="1">
                          <a:spLocks noChangeArrowheads="1"/>
                        </wps:cNvSpPr>
                        <wps:spPr bwMode="auto">
                          <a:xfrm>
                            <a:off x="2983" y="7428"/>
                            <a:ext cx="304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rPr>
                                  <w:rFonts w:ascii="Arial" w:hAnsi="Arial" w:cs="Arial"/>
                                  <w:b/>
                                  <w:bCs/>
                                  <w:spacing w:val="-5"/>
                                  <w:w w:val="105"/>
                                  <w:sz w:val="19"/>
                                  <w:szCs w:val="19"/>
                                </w:rPr>
                              </w:pPr>
                              <w:r>
                                <w:rPr>
                                  <w:rFonts w:ascii="Arial" w:hAnsi="Arial" w:cs="Arial"/>
                                  <w:b/>
                                  <w:bCs/>
                                  <w:w w:val="105"/>
                                  <w:sz w:val="19"/>
                                  <w:szCs w:val="19"/>
                                </w:rPr>
                                <w:t>Samlet</w:t>
                              </w:r>
                              <w:r>
                                <w:rPr>
                                  <w:rFonts w:ascii="Arial" w:hAnsi="Arial" w:cs="Arial"/>
                                  <w:b/>
                                  <w:bCs/>
                                  <w:spacing w:val="-25"/>
                                  <w:w w:val="105"/>
                                  <w:sz w:val="19"/>
                                  <w:szCs w:val="19"/>
                                </w:rPr>
                                <w:t xml:space="preserve"> </w:t>
                              </w:r>
                              <w:r>
                                <w:rPr>
                                  <w:rFonts w:ascii="Arial" w:hAnsi="Arial" w:cs="Arial"/>
                                  <w:b/>
                                  <w:bCs/>
                                  <w:spacing w:val="-5"/>
                                  <w:w w:val="105"/>
                                  <w:sz w:val="19"/>
                                  <w:szCs w:val="19"/>
                                </w:rPr>
                                <w:t>overlevelse –</w:t>
                              </w:r>
                              <w:r>
                                <w:rPr>
                                  <w:rFonts w:ascii="Arial" w:hAnsi="Arial" w:cs="Arial"/>
                                  <w:b/>
                                  <w:bCs/>
                                  <w:spacing w:val="-30"/>
                                  <w:w w:val="105"/>
                                  <w:sz w:val="19"/>
                                  <w:szCs w:val="19"/>
                                </w:rPr>
                                <w:t xml:space="preserve"> </w:t>
                              </w:r>
                              <w:r>
                                <w:rPr>
                                  <w:rFonts w:ascii="Arial" w:hAnsi="Arial" w:cs="Arial"/>
                                  <w:b/>
                                  <w:bCs/>
                                  <w:w w:val="105"/>
                                  <w:sz w:val="19"/>
                                  <w:szCs w:val="19"/>
                                </w:rPr>
                                <w:t>alle</w:t>
                              </w:r>
                              <w:r>
                                <w:rPr>
                                  <w:rFonts w:ascii="Arial" w:hAnsi="Arial" w:cs="Arial"/>
                                  <w:b/>
                                  <w:bCs/>
                                  <w:spacing w:val="-18"/>
                                  <w:w w:val="105"/>
                                  <w:sz w:val="19"/>
                                  <w:szCs w:val="19"/>
                                </w:rPr>
                                <w:t xml:space="preserve"> </w:t>
                              </w:r>
                              <w:r>
                                <w:rPr>
                                  <w:rFonts w:ascii="Arial" w:hAnsi="Arial" w:cs="Arial"/>
                                  <w:b/>
                                  <w:bCs/>
                                  <w:spacing w:val="-5"/>
                                  <w:w w:val="105"/>
                                  <w:sz w:val="19"/>
                                  <w:szCs w:val="19"/>
                                </w:rPr>
                                <w:t>patienter</w:t>
                              </w:r>
                            </w:p>
                          </w:txbxContent>
                        </wps:txbx>
                        <wps:bodyPr rot="0" vert="horz" wrap="square" lIns="0" tIns="0" rIns="0" bIns="0" anchor="t" anchorCtr="0" upright="1">
                          <a:noAutofit/>
                        </wps:bodyPr>
                      </wps:wsp>
                      <wps:wsp>
                        <wps:cNvPr id="24" name="Text Box 23"/>
                        <wps:cNvSpPr txBox="1">
                          <a:spLocks noChangeArrowheads="1"/>
                        </wps:cNvSpPr>
                        <wps:spPr bwMode="auto">
                          <a:xfrm>
                            <a:off x="1904" y="7623"/>
                            <a:ext cx="246" cy="2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01" w:lineRule="exact"/>
                                <w:rPr>
                                  <w:rFonts w:ascii="Arial" w:hAnsi="Arial" w:cs="Arial"/>
                                  <w:spacing w:val="-8"/>
                                  <w:sz w:val="18"/>
                                  <w:szCs w:val="18"/>
                                </w:rPr>
                              </w:pPr>
                              <w:r>
                                <w:rPr>
                                  <w:rFonts w:ascii="Arial" w:hAnsi="Arial" w:cs="Arial"/>
                                  <w:spacing w:val="-8"/>
                                  <w:sz w:val="18"/>
                                  <w:szCs w:val="18"/>
                                </w:rPr>
                                <w:t>1,0</w:t>
                              </w:r>
                            </w:p>
                            <w:p w:rsidR="00867E36" w:rsidRDefault="00867E36" w:rsidP="00D73599">
                              <w:pPr>
                                <w:pStyle w:val="Brdtekst"/>
                                <w:kinsoku w:val="0"/>
                                <w:overflowPunct w:val="0"/>
                                <w:spacing w:before="131"/>
                                <w:rPr>
                                  <w:rFonts w:ascii="Arial" w:hAnsi="Arial" w:cs="Arial"/>
                                  <w:spacing w:val="-8"/>
                                  <w:sz w:val="18"/>
                                  <w:szCs w:val="18"/>
                                </w:rPr>
                              </w:pPr>
                              <w:r>
                                <w:rPr>
                                  <w:rFonts w:ascii="Arial" w:hAnsi="Arial" w:cs="Arial"/>
                                  <w:spacing w:val="-8"/>
                                  <w:position w:val="2"/>
                                  <w:sz w:val="18"/>
                                  <w:szCs w:val="18"/>
                                </w:rPr>
                                <w:t>0,</w:t>
                              </w:r>
                              <w:r>
                                <w:rPr>
                                  <w:rFonts w:ascii="Arial" w:hAnsi="Arial" w:cs="Arial"/>
                                  <w:spacing w:val="-8"/>
                                  <w:sz w:val="18"/>
                                  <w:szCs w:val="18"/>
                                </w:rPr>
                                <w:t>9</w:t>
                              </w:r>
                            </w:p>
                            <w:p w:rsidR="00867E36" w:rsidRDefault="00867E36" w:rsidP="00D73599">
                              <w:pPr>
                                <w:pStyle w:val="Brdtekst"/>
                                <w:kinsoku w:val="0"/>
                                <w:overflowPunct w:val="0"/>
                                <w:spacing w:before="133"/>
                                <w:rPr>
                                  <w:rFonts w:ascii="Arial" w:hAnsi="Arial" w:cs="Arial"/>
                                  <w:spacing w:val="-8"/>
                                  <w:sz w:val="18"/>
                                  <w:szCs w:val="18"/>
                                </w:rPr>
                              </w:pPr>
                              <w:r>
                                <w:rPr>
                                  <w:rFonts w:ascii="Arial" w:hAnsi="Arial" w:cs="Arial"/>
                                  <w:spacing w:val="-8"/>
                                  <w:sz w:val="18"/>
                                  <w:szCs w:val="18"/>
                                </w:rPr>
                                <w:t>0,8</w:t>
                              </w:r>
                            </w:p>
                            <w:p w:rsidR="00867E36" w:rsidRDefault="00867E36" w:rsidP="00D73599">
                              <w:pPr>
                                <w:pStyle w:val="Brdtekst"/>
                                <w:kinsoku w:val="0"/>
                                <w:overflowPunct w:val="0"/>
                                <w:spacing w:before="3"/>
                                <w:rPr>
                                  <w:sz w:val="16"/>
                                  <w:szCs w:val="16"/>
                                </w:rPr>
                              </w:pPr>
                            </w:p>
                            <w:p w:rsidR="00867E36" w:rsidRDefault="00867E36" w:rsidP="00D73599">
                              <w:pPr>
                                <w:pStyle w:val="Brdtekst"/>
                                <w:kinsoku w:val="0"/>
                                <w:overflowPunct w:val="0"/>
                                <w:rPr>
                                  <w:rFonts w:ascii="Arial" w:hAnsi="Arial" w:cs="Arial"/>
                                  <w:spacing w:val="-8"/>
                                  <w:sz w:val="18"/>
                                  <w:szCs w:val="18"/>
                                </w:rPr>
                              </w:pPr>
                              <w:r>
                                <w:rPr>
                                  <w:rFonts w:ascii="Arial" w:hAnsi="Arial" w:cs="Arial"/>
                                  <w:spacing w:val="-8"/>
                                  <w:sz w:val="18"/>
                                  <w:szCs w:val="18"/>
                                </w:rPr>
                                <w:t>0,7</w:t>
                              </w:r>
                            </w:p>
                            <w:p w:rsidR="00867E36" w:rsidRDefault="00867E36" w:rsidP="00D73599">
                              <w:pPr>
                                <w:pStyle w:val="Brdtekst"/>
                                <w:kinsoku w:val="0"/>
                                <w:overflowPunct w:val="0"/>
                                <w:spacing w:before="133"/>
                                <w:rPr>
                                  <w:rFonts w:ascii="Arial" w:hAnsi="Arial" w:cs="Arial"/>
                                  <w:spacing w:val="-8"/>
                                  <w:sz w:val="18"/>
                                  <w:szCs w:val="18"/>
                                </w:rPr>
                              </w:pPr>
                              <w:r>
                                <w:rPr>
                                  <w:rFonts w:ascii="Arial" w:hAnsi="Arial" w:cs="Arial"/>
                                  <w:spacing w:val="-8"/>
                                  <w:sz w:val="18"/>
                                  <w:szCs w:val="18"/>
                                </w:rPr>
                                <w:t>0,6</w:t>
                              </w:r>
                            </w:p>
                            <w:p w:rsidR="00867E36" w:rsidRDefault="00867E36" w:rsidP="00D73599">
                              <w:pPr>
                                <w:pStyle w:val="Brdtekst"/>
                                <w:kinsoku w:val="0"/>
                                <w:overflowPunct w:val="0"/>
                                <w:spacing w:before="151"/>
                                <w:rPr>
                                  <w:rFonts w:ascii="Arial" w:hAnsi="Arial" w:cs="Arial"/>
                                  <w:spacing w:val="-8"/>
                                  <w:sz w:val="18"/>
                                  <w:szCs w:val="18"/>
                                </w:rPr>
                              </w:pPr>
                              <w:r>
                                <w:rPr>
                                  <w:rFonts w:ascii="Arial" w:hAnsi="Arial" w:cs="Arial"/>
                                  <w:spacing w:val="-8"/>
                                  <w:sz w:val="18"/>
                                  <w:szCs w:val="18"/>
                                </w:rPr>
                                <w:t>0,5</w:t>
                              </w:r>
                            </w:p>
                            <w:p w:rsidR="00867E36" w:rsidRDefault="00867E36" w:rsidP="00D73599">
                              <w:pPr>
                                <w:pStyle w:val="Brdtekst"/>
                                <w:kinsoku w:val="0"/>
                                <w:overflowPunct w:val="0"/>
                                <w:spacing w:before="151"/>
                                <w:rPr>
                                  <w:rFonts w:ascii="Arial" w:hAnsi="Arial" w:cs="Arial"/>
                                  <w:spacing w:val="-8"/>
                                  <w:sz w:val="18"/>
                                  <w:szCs w:val="18"/>
                                </w:rPr>
                              </w:pPr>
                              <w:r>
                                <w:rPr>
                                  <w:rFonts w:ascii="Arial" w:hAnsi="Arial" w:cs="Arial"/>
                                  <w:spacing w:val="-8"/>
                                  <w:sz w:val="18"/>
                                  <w:szCs w:val="18"/>
                                </w:rPr>
                                <w:t>0,4</w:t>
                              </w:r>
                            </w:p>
                          </w:txbxContent>
                        </wps:txbx>
                        <wps:bodyPr rot="0" vert="horz" wrap="square" lIns="0" tIns="0" rIns="0" bIns="0" anchor="t" anchorCtr="0" upright="1">
                          <a:noAutofit/>
                        </wps:bodyPr>
                      </wps:wsp>
                      <wps:wsp>
                        <wps:cNvPr id="25" name="Text Box 24"/>
                        <wps:cNvSpPr txBox="1">
                          <a:spLocks noChangeArrowheads="1"/>
                        </wps:cNvSpPr>
                        <wps:spPr bwMode="auto">
                          <a:xfrm>
                            <a:off x="4116" y="8664"/>
                            <a:ext cx="339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187" w:lineRule="exact"/>
                                <w:rPr>
                                  <w:rFonts w:ascii="Arial" w:hAnsi="Arial" w:cs="Arial"/>
                                  <w:sz w:val="18"/>
                                  <w:szCs w:val="18"/>
                                </w:rPr>
                              </w:pPr>
                              <w:r>
                                <w:rPr>
                                  <w:rFonts w:ascii="Arial" w:hAnsi="Arial" w:cs="Arial"/>
                                  <w:sz w:val="18"/>
                                  <w:szCs w:val="18"/>
                                </w:rPr>
                                <w:t>HR = 0,82</w:t>
                              </w:r>
                            </w:p>
                            <w:p w:rsidR="00867E36" w:rsidRDefault="00867E36" w:rsidP="00D73599">
                              <w:pPr>
                                <w:pStyle w:val="Brdtekst"/>
                                <w:kinsoku w:val="0"/>
                                <w:overflowPunct w:val="0"/>
                                <w:spacing w:line="193" w:lineRule="exact"/>
                                <w:rPr>
                                  <w:rFonts w:ascii="Arial" w:hAnsi="Arial" w:cs="Arial"/>
                                  <w:sz w:val="18"/>
                                  <w:szCs w:val="18"/>
                                </w:rPr>
                              </w:pPr>
                              <w:r>
                                <w:rPr>
                                  <w:rFonts w:ascii="Arial" w:hAnsi="Arial" w:cs="Arial"/>
                                  <w:sz w:val="18"/>
                                  <w:szCs w:val="18"/>
                                </w:rPr>
                                <w:t>(95%</w:t>
                              </w:r>
                              <w:r>
                                <w:rPr>
                                  <w:rFonts w:ascii="Arial" w:hAnsi="Arial" w:cs="Arial"/>
                                  <w:spacing w:val="-16"/>
                                  <w:sz w:val="18"/>
                                  <w:szCs w:val="18"/>
                                </w:rPr>
                                <w:t xml:space="preserve"> </w:t>
                              </w:r>
                              <w:r>
                                <w:rPr>
                                  <w:rFonts w:ascii="Arial" w:hAnsi="Arial" w:cs="Arial"/>
                                  <w:spacing w:val="-6"/>
                                  <w:sz w:val="18"/>
                                  <w:szCs w:val="18"/>
                                </w:rPr>
                                <w:t>konfidensinterval:</w:t>
                              </w:r>
                              <w:r>
                                <w:rPr>
                                  <w:rFonts w:ascii="Arial" w:hAnsi="Arial" w:cs="Arial"/>
                                  <w:spacing w:val="-14"/>
                                  <w:sz w:val="18"/>
                                  <w:szCs w:val="18"/>
                                </w:rPr>
                                <w:t xml:space="preserve"> </w:t>
                              </w:r>
                              <w:r>
                                <w:rPr>
                                  <w:rFonts w:ascii="Arial" w:hAnsi="Arial" w:cs="Arial"/>
                                  <w:sz w:val="18"/>
                                  <w:szCs w:val="18"/>
                                </w:rPr>
                                <w:t>0,69;</w:t>
                              </w:r>
                              <w:r>
                                <w:rPr>
                                  <w:rFonts w:ascii="Arial" w:hAnsi="Arial" w:cs="Arial"/>
                                  <w:spacing w:val="-14"/>
                                  <w:sz w:val="18"/>
                                  <w:szCs w:val="18"/>
                                </w:rPr>
                                <w:t xml:space="preserve"> </w:t>
                              </w:r>
                              <w:r>
                                <w:rPr>
                                  <w:rFonts w:ascii="Arial" w:hAnsi="Arial" w:cs="Arial"/>
                                  <w:spacing w:val="-7"/>
                                  <w:sz w:val="18"/>
                                  <w:szCs w:val="18"/>
                                </w:rPr>
                                <w:t xml:space="preserve">0,98), </w:t>
                              </w:r>
                              <w:r>
                                <w:rPr>
                                  <w:rFonts w:ascii="Arial" w:hAnsi="Arial" w:cs="Arial"/>
                                  <w:i/>
                                  <w:iCs/>
                                  <w:spacing w:val="-7"/>
                                  <w:sz w:val="18"/>
                                  <w:szCs w:val="18"/>
                                </w:rPr>
                                <w:t>p</w:t>
                              </w:r>
                              <w:r>
                                <w:rPr>
                                  <w:rFonts w:ascii="Arial" w:hAnsi="Arial" w:cs="Arial"/>
                                  <w:i/>
                                  <w:iCs/>
                                  <w:spacing w:val="-10"/>
                                  <w:sz w:val="18"/>
                                  <w:szCs w:val="18"/>
                                </w:rPr>
                                <w:t xml:space="preserve"> </w:t>
                              </w:r>
                              <w:r>
                                <w:rPr>
                                  <w:rFonts w:ascii="Arial" w:hAnsi="Arial" w:cs="Arial"/>
                                  <w:sz w:val="18"/>
                                  <w:szCs w:val="18"/>
                                </w:rPr>
                                <w:t>=</w:t>
                              </w:r>
                              <w:r>
                                <w:rPr>
                                  <w:rFonts w:ascii="Arial" w:hAnsi="Arial" w:cs="Arial"/>
                                  <w:spacing w:val="-15"/>
                                  <w:sz w:val="18"/>
                                  <w:szCs w:val="18"/>
                                </w:rPr>
                                <w:t xml:space="preserve"> </w:t>
                              </w:r>
                              <w:r>
                                <w:rPr>
                                  <w:rFonts w:ascii="Arial" w:hAnsi="Arial" w:cs="Arial"/>
                                  <w:sz w:val="18"/>
                                  <w:szCs w:val="18"/>
                                </w:rPr>
                                <w:t>0,028</w:t>
                              </w:r>
                            </w:p>
                          </w:txbxContent>
                        </wps:txbx>
                        <wps:bodyPr rot="0" vert="horz" wrap="square" lIns="0" tIns="0" rIns="0" bIns="0" anchor="t" anchorCtr="0" upright="1">
                          <a:noAutofit/>
                        </wps:bodyPr>
                      </wps:wsp>
                      <wps:wsp>
                        <wps:cNvPr id="26" name="Text Box 25"/>
                        <wps:cNvSpPr txBox="1">
                          <a:spLocks noChangeArrowheads="1"/>
                        </wps:cNvSpPr>
                        <wps:spPr bwMode="auto">
                          <a:xfrm>
                            <a:off x="1904" y="10153"/>
                            <a:ext cx="1078"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01" w:lineRule="exact"/>
                                <w:rPr>
                                  <w:rFonts w:ascii="Arial" w:hAnsi="Arial" w:cs="Arial"/>
                                  <w:sz w:val="18"/>
                                  <w:szCs w:val="18"/>
                                </w:rPr>
                              </w:pPr>
                              <w:r>
                                <w:rPr>
                                  <w:rFonts w:ascii="Arial" w:hAnsi="Arial" w:cs="Arial"/>
                                  <w:sz w:val="18"/>
                                  <w:szCs w:val="18"/>
                                </w:rPr>
                                <w:t>0,3</w:t>
                              </w:r>
                            </w:p>
                            <w:p w:rsidR="00867E36" w:rsidRDefault="00867E36" w:rsidP="00D73599">
                              <w:pPr>
                                <w:pStyle w:val="Brdtekst"/>
                                <w:kinsoku w:val="0"/>
                                <w:overflowPunct w:val="0"/>
                                <w:spacing w:before="156"/>
                                <w:rPr>
                                  <w:rFonts w:ascii="Arial" w:hAnsi="Arial" w:cs="Arial"/>
                                  <w:sz w:val="18"/>
                                  <w:szCs w:val="18"/>
                                </w:rPr>
                              </w:pPr>
                              <w:r>
                                <w:rPr>
                                  <w:rFonts w:ascii="Arial" w:hAnsi="Arial" w:cs="Arial"/>
                                  <w:spacing w:val="-8"/>
                                  <w:position w:val="12"/>
                                  <w:sz w:val="18"/>
                                  <w:szCs w:val="18"/>
                                </w:rPr>
                                <w:t xml:space="preserve">0,2 </w:t>
                              </w:r>
                              <w:r>
                                <w:rPr>
                                  <w:rFonts w:ascii="Arial" w:hAnsi="Arial" w:cs="Arial"/>
                                  <w:spacing w:val="-4"/>
                                  <w:sz w:val="18"/>
                                  <w:szCs w:val="18"/>
                                </w:rPr>
                                <w:t xml:space="preserve">Placebo </w:t>
                              </w:r>
                              <w:r>
                                <w:rPr>
                                  <w:rFonts w:ascii="Arial" w:hAnsi="Arial" w:cs="Arial"/>
                                  <w:sz w:val="18"/>
                                  <w:szCs w:val="18"/>
                                </w:rPr>
                                <w:t>+</w:t>
                              </w:r>
                            </w:p>
                          </w:txbxContent>
                        </wps:txbx>
                        <wps:bodyPr rot="0" vert="horz" wrap="square" lIns="0" tIns="0" rIns="0" bIns="0" anchor="t" anchorCtr="0" upright="1">
                          <a:noAutofit/>
                        </wps:bodyPr>
                      </wps:wsp>
                      <wps:wsp>
                        <wps:cNvPr id="27" name="Text Box 26"/>
                        <wps:cNvSpPr txBox="1">
                          <a:spLocks noChangeArrowheads="1"/>
                        </wps:cNvSpPr>
                        <wps:spPr bwMode="auto">
                          <a:xfrm>
                            <a:off x="3900" y="9812"/>
                            <a:ext cx="3199"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before="5" w:line="196" w:lineRule="exact"/>
                                <w:ind w:right="1597"/>
                                <w:rPr>
                                  <w:rFonts w:ascii="Arial" w:hAnsi="Arial" w:cs="Arial"/>
                                  <w:spacing w:val="-3"/>
                                  <w:sz w:val="18"/>
                                  <w:szCs w:val="18"/>
                                  <w:lang w:val="da-DK"/>
                                </w:rPr>
                              </w:pPr>
                              <w:r>
                                <w:rPr>
                                  <w:rFonts w:ascii="Arial" w:hAnsi="Arial" w:cs="Arial"/>
                                  <w:sz w:val="18"/>
                                  <w:szCs w:val="18"/>
                                  <w:lang w:val="da-DK"/>
                                </w:rPr>
                                <w:t xml:space="preserve">Erlotinib + </w:t>
                              </w:r>
                              <w:r>
                                <w:rPr>
                                  <w:rFonts w:ascii="Arial" w:hAnsi="Arial" w:cs="Arial"/>
                                  <w:spacing w:val="-4"/>
                                  <w:sz w:val="18"/>
                                  <w:szCs w:val="18"/>
                                  <w:lang w:val="da-DK"/>
                                </w:rPr>
                                <w:t xml:space="preserve">gemcitabin </w:t>
                              </w:r>
                              <w:r>
                                <w:rPr>
                                  <w:rFonts w:ascii="Arial" w:hAnsi="Arial" w:cs="Arial"/>
                                  <w:spacing w:val="-3"/>
                                  <w:sz w:val="18"/>
                                  <w:szCs w:val="18"/>
                                  <w:lang w:val="da-DK"/>
                                </w:rPr>
                                <w:t xml:space="preserve">(n </w:t>
                              </w:r>
                              <w:r>
                                <w:rPr>
                                  <w:rFonts w:ascii="Arial" w:hAnsi="Arial" w:cs="Arial"/>
                                  <w:sz w:val="18"/>
                                  <w:szCs w:val="18"/>
                                  <w:lang w:val="da-DK"/>
                                </w:rPr>
                                <w:t xml:space="preserve">= </w:t>
                              </w:r>
                              <w:r>
                                <w:rPr>
                                  <w:rFonts w:ascii="Arial" w:hAnsi="Arial" w:cs="Arial"/>
                                  <w:spacing w:val="-3"/>
                                  <w:sz w:val="18"/>
                                  <w:szCs w:val="18"/>
                                  <w:lang w:val="da-DK"/>
                                </w:rPr>
                                <w:t>261)</w:t>
                              </w:r>
                            </w:p>
                            <w:p w:rsidR="00867E36" w:rsidRDefault="00867E36" w:rsidP="00D73599">
                              <w:pPr>
                                <w:pStyle w:val="Brdtekst"/>
                                <w:kinsoku w:val="0"/>
                                <w:overflowPunct w:val="0"/>
                                <w:spacing w:line="179" w:lineRule="exact"/>
                                <w:rPr>
                                  <w:rFonts w:ascii="Arial" w:hAnsi="Arial" w:cs="Arial"/>
                                  <w:spacing w:val="-7"/>
                                  <w:sz w:val="18"/>
                                  <w:szCs w:val="18"/>
                                  <w:lang w:val="da-DK"/>
                                </w:rPr>
                              </w:pPr>
                              <w:r>
                                <w:rPr>
                                  <w:rFonts w:ascii="Arial" w:hAnsi="Arial" w:cs="Arial"/>
                                  <w:spacing w:val="-4"/>
                                  <w:sz w:val="18"/>
                                  <w:szCs w:val="18"/>
                                  <w:lang w:val="da-DK"/>
                                </w:rPr>
                                <w:t>Median</w:t>
                              </w:r>
                              <w:r>
                                <w:rPr>
                                  <w:rFonts w:ascii="Arial" w:hAnsi="Arial" w:cs="Arial"/>
                                  <w:spacing w:val="-11"/>
                                  <w:sz w:val="18"/>
                                  <w:szCs w:val="18"/>
                                  <w:lang w:val="da-DK"/>
                                </w:rPr>
                                <w:t xml:space="preserve"> </w:t>
                              </w:r>
                              <w:r>
                                <w:rPr>
                                  <w:rFonts w:ascii="Arial" w:hAnsi="Arial" w:cs="Arial"/>
                                  <w:sz w:val="18"/>
                                  <w:szCs w:val="18"/>
                                  <w:lang w:val="da-DK"/>
                                </w:rPr>
                                <w:t>samlet</w:t>
                              </w:r>
                              <w:r>
                                <w:rPr>
                                  <w:rFonts w:ascii="Arial" w:hAnsi="Arial" w:cs="Arial"/>
                                  <w:spacing w:val="-15"/>
                                  <w:sz w:val="18"/>
                                  <w:szCs w:val="18"/>
                                  <w:lang w:val="da-DK"/>
                                </w:rPr>
                                <w:t xml:space="preserve"> </w:t>
                              </w:r>
                              <w:r>
                                <w:rPr>
                                  <w:rFonts w:ascii="Arial" w:hAnsi="Arial" w:cs="Arial"/>
                                  <w:spacing w:val="-4"/>
                                  <w:sz w:val="18"/>
                                  <w:szCs w:val="18"/>
                                  <w:lang w:val="da-DK"/>
                                </w:rPr>
                                <w:t>overlevelse</w:t>
                              </w:r>
                              <w:r>
                                <w:rPr>
                                  <w:rFonts w:ascii="Arial" w:hAnsi="Arial" w:cs="Arial"/>
                                  <w:spacing w:val="-11"/>
                                  <w:sz w:val="18"/>
                                  <w:szCs w:val="18"/>
                                  <w:lang w:val="da-DK"/>
                                </w:rPr>
                                <w:t xml:space="preserve"> </w:t>
                              </w:r>
                              <w:r>
                                <w:rPr>
                                  <w:rFonts w:ascii="Arial" w:hAnsi="Arial" w:cs="Arial"/>
                                  <w:sz w:val="18"/>
                                  <w:szCs w:val="18"/>
                                  <w:lang w:val="da-DK"/>
                                </w:rPr>
                                <w:t>=</w:t>
                              </w:r>
                              <w:r>
                                <w:rPr>
                                  <w:rFonts w:ascii="Arial" w:hAnsi="Arial" w:cs="Arial"/>
                                  <w:spacing w:val="-15"/>
                                  <w:sz w:val="18"/>
                                  <w:szCs w:val="18"/>
                                  <w:lang w:val="da-DK"/>
                                </w:rPr>
                                <w:t xml:space="preserve"> </w:t>
                              </w:r>
                              <w:r>
                                <w:rPr>
                                  <w:rFonts w:ascii="Arial" w:hAnsi="Arial" w:cs="Arial"/>
                                  <w:sz w:val="18"/>
                                  <w:szCs w:val="18"/>
                                  <w:lang w:val="da-DK"/>
                                </w:rPr>
                                <w:t>6,4</w:t>
                              </w:r>
                              <w:r>
                                <w:rPr>
                                  <w:rFonts w:ascii="Arial" w:hAnsi="Arial" w:cs="Arial"/>
                                  <w:spacing w:val="-11"/>
                                  <w:sz w:val="18"/>
                                  <w:szCs w:val="18"/>
                                  <w:lang w:val="da-DK"/>
                                </w:rPr>
                                <w:t xml:space="preserve"> </w:t>
                              </w:r>
                              <w:r>
                                <w:rPr>
                                  <w:rFonts w:ascii="Arial" w:hAnsi="Arial" w:cs="Arial"/>
                                  <w:spacing w:val="-7"/>
                                  <w:sz w:val="18"/>
                                  <w:szCs w:val="18"/>
                                  <w:lang w:val="da-DK"/>
                                </w:rPr>
                                <w:t>måneder</w:t>
                              </w:r>
                            </w:p>
                          </w:txbxContent>
                        </wps:txbx>
                        <wps:bodyPr rot="0" vert="horz" wrap="square" lIns="0" tIns="0" rIns="0" bIns="0" anchor="t" anchorCtr="0" upright="1">
                          <a:noAutofit/>
                        </wps:bodyPr>
                      </wps:wsp>
                      <wps:wsp>
                        <wps:cNvPr id="28" name="Text Box 27"/>
                        <wps:cNvSpPr txBox="1">
                          <a:spLocks noChangeArrowheads="1"/>
                        </wps:cNvSpPr>
                        <wps:spPr bwMode="auto">
                          <a:xfrm>
                            <a:off x="1904" y="10817"/>
                            <a:ext cx="5362"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06" w:lineRule="exact"/>
                                <w:rPr>
                                  <w:rFonts w:ascii="Arial" w:hAnsi="Arial" w:cs="Arial"/>
                                  <w:sz w:val="18"/>
                                  <w:szCs w:val="18"/>
                                  <w:lang w:val="da-DK"/>
                                </w:rPr>
                              </w:pPr>
                              <w:r>
                                <w:rPr>
                                  <w:rFonts w:ascii="Arial" w:hAnsi="Arial" w:cs="Arial"/>
                                  <w:position w:val="-4"/>
                                  <w:sz w:val="18"/>
                                  <w:szCs w:val="18"/>
                                  <w:lang w:val="da-DK"/>
                                </w:rPr>
                                <w:t xml:space="preserve">0,1 </w:t>
                              </w:r>
                              <w:r>
                                <w:rPr>
                                  <w:rFonts w:ascii="Arial" w:hAnsi="Arial" w:cs="Arial"/>
                                  <w:sz w:val="18"/>
                                  <w:szCs w:val="18"/>
                                  <w:lang w:val="da-DK"/>
                                </w:rPr>
                                <w:t>gemcitabin (n = 260)</w:t>
                              </w:r>
                            </w:p>
                            <w:p w:rsidR="00867E36" w:rsidRDefault="00867E36" w:rsidP="00D73599">
                              <w:pPr>
                                <w:pStyle w:val="Brdtekst"/>
                                <w:kinsoku w:val="0"/>
                                <w:overflowPunct w:val="0"/>
                                <w:spacing w:line="168" w:lineRule="exact"/>
                                <w:ind w:left="286"/>
                                <w:rPr>
                                  <w:rFonts w:ascii="Arial" w:hAnsi="Arial" w:cs="Arial"/>
                                  <w:sz w:val="18"/>
                                  <w:szCs w:val="18"/>
                                  <w:lang w:val="da-DK"/>
                                </w:rPr>
                              </w:pPr>
                              <w:r>
                                <w:rPr>
                                  <w:rFonts w:ascii="Arial" w:hAnsi="Arial" w:cs="Arial"/>
                                  <w:sz w:val="18"/>
                                  <w:szCs w:val="18"/>
                                  <w:lang w:val="da-DK"/>
                                </w:rPr>
                                <w:t>Median samlet overlevelse = 6,0</w:t>
                              </w:r>
                            </w:p>
                            <w:p w:rsidR="00867E36" w:rsidRDefault="00867E36" w:rsidP="00D73599">
                              <w:pPr>
                                <w:pStyle w:val="Brdtekst"/>
                                <w:kinsoku w:val="0"/>
                                <w:overflowPunct w:val="0"/>
                                <w:spacing w:line="202" w:lineRule="exact"/>
                                <w:rPr>
                                  <w:rFonts w:ascii="Arial" w:hAnsi="Arial" w:cs="Arial"/>
                                  <w:sz w:val="18"/>
                                  <w:szCs w:val="18"/>
                                </w:rPr>
                              </w:pPr>
                              <w:r>
                                <w:rPr>
                                  <w:rFonts w:ascii="Arial" w:hAnsi="Arial" w:cs="Arial"/>
                                  <w:sz w:val="18"/>
                                  <w:szCs w:val="18"/>
                                </w:rPr>
                                <w:t>0,0</w:t>
                              </w:r>
                            </w:p>
                            <w:p w:rsidR="00867E36" w:rsidRDefault="00867E36" w:rsidP="00D73599">
                              <w:pPr>
                                <w:pStyle w:val="Brdtekst"/>
                                <w:tabs>
                                  <w:tab w:val="left" w:pos="1060"/>
                                  <w:tab w:val="left" w:pos="1833"/>
                                  <w:tab w:val="left" w:pos="2661"/>
                                  <w:tab w:val="left" w:pos="3524"/>
                                  <w:tab w:val="left" w:pos="4298"/>
                                  <w:tab w:val="left" w:pos="5161"/>
                                </w:tabs>
                                <w:kinsoku w:val="0"/>
                                <w:overflowPunct w:val="0"/>
                                <w:spacing w:before="8" w:line="203" w:lineRule="exact"/>
                                <w:ind w:left="234"/>
                                <w:rPr>
                                  <w:rFonts w:ascii="Arial" w:hAnsi="Arial" w:cs="Arial"/>
                                  <w:spacing w:val="-10"/>
                                  <w:sz w:val="18"/>
                                  <w:szCs w:val="18"/>
                                </w:rPr>
                              </w:pPr>
                              <w:r>
                                <w:rPr>
                                  <w:rFonts w:ascii="Arial" w:hAnsi="Arial" w:cs="Arial"/>
                                  <w:sz w:val="18"/>
                                  <w:szCs w:val="18"/>
                                </w:rPr>
                                <w:t>0</w:t>
                              </w:r>
                              <w:r>
                                <w:rPr>
                                  <w:rFonts w:ascii="Arial" w:hAnsi="Arial" w:cs="Arial"/>
                                  <w:sz w:val="18"/>
                                  <w:szCs w:val="18"/>
                                </w:rPr>
                                <w:tab/>
                                <w:t>6</w:t>
                              </w:r>
                              <w:r>
                                <w:rPr>
                                  <w:rFonts w:ascii="Arial" w:hAnsi="Arial" w:cs="Arial"/>
                                  <w:sz w:val="18"/>
                                  <w:szCs w:val="18"/>
                                </w:rPr>
                                <w:tab/>
                              </w:r>
                              <w:r>
                                <w:rPr>
                                  <w:rFonts w:ascii="Arial" w:hAnsi="Arial" w:cs="Arial"/>
                                  <w:spacing w:val="4"/>
                                  <w:sz w:val="18"/>
                                  <w:szCs w:val="18"/>
                                </w:rPr>
                                <w:t>12</w:t>
                              </w:r>
                              <w:r>
                                <w:rPr>
                                  <w:rFonts w:ascii="Arial" w:hAnsi="Arial" w:cs="Arial"/>
                                  <w:spacing w:val="4"/>
                                  <w:sz w:val="18"/>
                                  <w:szCs w:val="18"/>
                                </w:rPr>
                                <w:tab/>
                              </w:r>
                              <w:r>
                                <w:rPr>
                                  <w:rFonts w:ascii="Arial" w:hAnsi="Arial" w:cs="Arial"/>
                                  <w:spacing w:val="-5"/>
                                  <w:sz w:val="18"/>
                                  <w:szCs w:val="18"/>
                                </w:rPr>
                                <w:t>18</w:t>
                              </w:r>
                              <w:r>
                                <w:rPr>
                                  <w:rFonts w:ascii="Arial" w:hAnsi="Arial" w:cs="Arial"/>
                                  <w:spacing w:val="-5"/>
                                  <w:sz w:val="18"/>
                                  <w:szCs w:val="18"/>
                                </w:rPr>
                                <w:tab/>
                                <w:t>24</w:t>
                              </w:r>
                              <w:r>
                                <w:rPr>
                                  <w:rFonts w:ascii="Arial" w:hAnsi="Arial" w:cs="Arial"/>
                                  <w:spacing w:val="-5"/>
                                  <w:sz w:val="18"/>
                                  <w:szCs w:val="18"/>
                                </w:rPr>
                                <w:tab/>
                              </w:r>
                              <w:r>
                                <w:rPr>
                                  <w:rFonts w:ascii="Arial" w:hAnsi="Arial" w:cs="Arial"/>
                                  <w:spacing w:val="4"/>
                                  <w:sz w:val="18"/>
                                  <w:szCs w:val="18"/>
                                </w:rPr>
                                <w:t>30</w:t>
                              </w:r>
                              <w:r>
                                <w:rPr>
                                  <w:rFonts w:ascii="Arial" w:hAnsi="Arial" w:cs="Arial"/>
                                  <w:spacing w:val="4"/>
                                  <w:sz w:val="18"/>
                                  <w:szCs w:val="18"/>
                                </w:rPr>
                                <w:tab/>
                              </w:r>
                              <w:r>
                                <w:rPr>
                                  <w:rFonts w:ascii="Arial" w:hAnsi="Arial" w:cs="Arial"/>
                                  <w:spacing w:val="-10"/>
                                  <w:sz w:val="18"/>
                                  <w:szCs w:val="18"/>
                                </w:rPr>
                                <w:t>36</w:t>
                              </w:r>
                            </w:p>
                            <w:p w:rsidR="00867E36" w:rsidRDefault="00867E36" w:rsidP="00D73599">
                              <w:pPr>
                                <w:pStyle w:val="Brdtekst"/>
                                <w:kinsoku w:val="0"/>
                                <w:overflowPunct w:val="0"/>
                                <w:spacing w:line="202" w:lineRule="exact"/>
                                <w:ind w:left="1876" w:right="1514"/>
                                <w:jc w:val="center"/>
                                <w:rPr>
                                  <w:rFonts w:ascii="Arial" w:hAnsi="Arial" w:cs="Arial"/>
                                  <w:b/>
                                  <w:bCs/>
                                  <w:sz w:val="18"/>
                                  <w:szCs w:val="18"/>
                                </w:rPr>
                              </w:pPr>
                              <w:r>
                                <w:rPr>
                                  <w:rFonts w:ascii="Arial" w:hAnsi="Arial" w:cs="Arial"/>
                                  <w:b/>
                                  <w:bCs/>
                                  <w:sz w:val="18"/>
                                  <w:szCs w:val="18"/>
                                </w:rPr>
                                <w:t>Overlevelse (måneder)</w:t>
                              </w:r>
                            </w:p>
                          </w:txbxContent>
                        </wps:txbx>
                        <wps:bodyPr rot="0" vert="horz" wrap="square" lIns="0" tIns="0" rIns="0" bIns="0" anchor="t" anchorCtr="0" upright="1">
                          <a:noAutofit/>
                        </wps:bodyPr>
                      </wps:wsp>
                    </wpg:wgp>
                  </a:graphicData>
                </a:graphic>
              </wp:inline>
            </w:drawing>
          </mc:Choice>
          <mc:Fallback>
            <w:pict>
              <v:group w14:anchorId="1DCA4F5E" id="Gruppe 20" o:spid="_x0000_s1027" style="width:319.65pt;height:251.2pt;mso-position-horizontal-relative:char;mso-position-vertical-relative:line" coordorigin="1417,7247" coordsize="6280,5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">
                <v:shape id="Freeform 20" o:spid="_x0000_s1028" style="position:absolute;left:1418;top:7248;width:6278;height:5022;visibility:visible;mso-wrap-style:square;v-text-anchor:top" coordsize="6278,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" path="m6277,l,,,5022r6277,l6277,xe" filled="f" strokeweight=".06pt">
                  <v:path arrowok="t" o:connecttype="custom" o:connectlocs="6277,0;0,0;0,5022;6277,5022;6277,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9" type="#_x0000_t75" style="position:absolute;left:2102;top:7643;width:5100;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">
                  <v:imagedata r:id="rId12" o:title=""/>
                </v:shape>
                <v:shape id="Text Box 22" o:spid="_x0000_s1030" type="#_x0000_t202" style="position:absolute;left:2983;top:7428;width:304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867E36" w:rsidRDefault="00867E36" w:rsidP="00D73599">
                        <w:pPr>
                          <w:pStyle w:val="Brdtekst"/>
                          <w:kinsoku w:val="0"/>
                          <w:overflowPunct w:val="0"/>
                          <w:rPr>
                            <w:rFonts w:ascii="Arial" w:hAnsi="Arial" w:cs="Arial"/>
                            <w:b/>
                            <w:bCs/>
                            <w:spacing w:val="-5"/>
                            <w:w w:val="105"/>
                            <w:sz w:val="19"/>
                            <w:szCs w:val="19"/>
                          </w:rPr>
                        </w:pPr>
                        <w:r>
                          <w:rPr>
                            <w:rFonts w:ascii="Arial" w:hAnsi="Arial" w:cs="Arial"/>
                            <w:b/>
                            <w:bCs/>
                            <w:w w:val="105"/>
                            <w:sz w:val="19"/>
                            <w:szCs w:val="19"/>
                          </w:rPr>
                          <w:t>Samlet</w:t>
                        </w:r>
                        <w:r>
                          <w:rPr>
                            <w:rFonts w:ascii="Arial" w:hAnsi="Arial" w:cs="Arial"/>
                            <w:b/>
                            <w:bCs/>
                            <w:spacing w:val="-25"/>
                            <w:w w:val="105"/>
                            <w:sz w:val="19"/>
                            <w:szCs w:val="19"/>
                          </w:rPr>
                          <w:t xml:space="preserve"> </w:t>
                        </w:r>
                        <w:r>
                          <w:rPr>
                            <w:rFonts w:ascii="Arial" w:hAnsi="Arial" w:cs="Arial"/>
                            <w:b/>
                            <w:bCs/>
                            <w:spacing w:val="-5"/>
                            <w:w w:val="105"/>
                            <w:sz w:val="19"/>
                            <w:szCs w:val="19"/>
                          </w:rPr>
                          <w:t>overlevelse –</w:t>
                        </w:r>
                        <w:r>
                          <w:rPr>
                            <w:rFonts w:ascii="Arial" w:hAnsi="Arial" w:cs="Arial"/>
                            <w:b/>
                            <w:bCs/>
                            <w:spacing w:val="-30"/>
                            <w:w w:val="105"/>
                            <w:sz w:val="19"/>
                            <w:szCs w:val="19"/>
                          </w:rPr>
                          <w:t xml:space="preserve"> </w:t>
                        </w:r>
                        <w:r>
                          <w:rPr>
                            <w:rFonts w:ascii="Arial" w:hAnsi="Arial" w:cs="Arial"/>
                            <w:b/>
                            <w:bCs/>
                            <w:w w:val="105"/>
                            <w:sz w:val="19"/>
                            <w:szCs w:val="19"/>
                          </w:rPr>
                          <w:t>alle</w:t>
                        </w:r>
                        <w:r>
                          <w:rPr>
                            <w:rFonts w:ascii="Arial" w:hAnsi="Arial" w:cs="Arial"/>
                            <w:b/>
                            <w:bCs/>
                            <w:spacing w:val="-18"/>
                            <w:w w:val="105"/>
                            <w:sz w:val="19"/>
                            <w:szCs w:val="19"/>
                          </w:rPr>
                          <w:t xml:space="preserve"> </w:t>
                        </w:r>
                        <w:r>
                          <w:rPr>
                            <w:rFonts w:ascii="Arial" w:hAnsi="Arial" w:cs="Arial"/>
                            <w:b/>
                            <w:bCs/>
                            <w:spacing w:val="-5"/>
                            <w:w w:val="105"/>
                            <w:sz w:val="19"/>
                            <w:szCs w:val="19"/>
                          </w:rPr>
                          <w:t>patienter</w:t>
                        </w:r>
                      </w:p>
                    </w:txbxContent>
                  </v:textbox>
                </v:shape>
                <v:shape id="Text Box 23" o:spid="_x0000_s1031" type="#_x0000_t202" style="position:absolute;left:1904;top:7623;width:246;height:2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867E36" w:rsidRDefault="00867E36" w:rsidP="00D73599">
                        <w:pPr>
                          <w:pStyle w:val="Brdtekst"/>
                          <w:kinsoku w:val="0"/>
                          <w:overflowPunct w:val="0"/>
                          <w:spacing w:line="201" w:lineRule="exact"/>
                          <w:rPr>
                            <w:rFonts w:ascii="Arial" w:hAnsi="Arial" w:cs="Arial"/>
                            <w:spacing w:val="-8"/>
                            <w:sz w:val="18"/>
                            <w:szCs w:val="18"/>
                          </w:rPr>
                        </w:pPr>
                        <w:r>
                          <w:rPr>
                            <w:rFonts w:ascii="Arial" w:hAnsi="Arial" w:cs="Arial"/>
                            <w:spacing w:val="-8"/>
                            <w:sz w:val="18"/>
                            <w:szCs w:val="18"/>
                          </w:rPr>
                          <w:t>1,0</w:t>
                        </w:r>
                      </w:p>
                      <w:p w:rsidR="00867E36" w:rsidRDefault="00867E36" w:rsidP="00D73599">
                        <w:pPr>
                          <w:pStyle w:val="Brdtekst"/>
                          <w:kinsoku w:val="0"/>
                          <w:overflowPunct w:val="0"/>
                          <w:spacing w:before="131"/>
                          <w:rPr>
                            <w:rFonts w:ascii="Arial" w:hAnsi="Arial" w:cs="Arial"/>
                            <w:spacing w:val="-8"/>
                            <w:sz w:val="18"/>
                            <w:szCs w:val="18"/>
                          </w:rPr>
                        </w:pPr>
                        <w:r>
                          <w:rPr>
                            <w:rFonts w:ascii="Arial" w:hAnsi="Arial" w:cs="Arial"/>
                            <w:spacing w:val="-8"/>
                            <w:position w:val="2"/>
                            <w:sz w:val="18"/>
                            <w:szCs w:val="18"/>
                          </w:rPr>
                          <w:t>0,</w:t>
                        </w:r>
                        <w:r>
                          <w:rPr>
                            <w:rFonts w:ascii="Arial" w:hAnsi="Arial" w:cs="Arial"/>
                            <w:spacing w:val="-8"/>
                            <w:sz w:val="18"/>
                            <w:szCs w:val="18"/>
                          </w:rPr>
                          <w:t>9</w:t>
                        </w:r>
                      </w:p>
                      <w:p w:rsidR="00867E36" w:rsidRDefault="00867E36" w:rsidP="00D73599">
                        <w:pPr>
                          <w:pStyle w:val="Brdtekst"/>
                          <w:kinsoku w:val="0"/>
                          <w:overflowPunct w:val="0"/>
                          <w:spacing w:before="133"/>
                          <w:rPr>
                            <w:rFonts w:ascii="Arial" w:hAnsi="Arial" w:cs="Arial"/>
                            <w:spacing w:val="-8"/>
                            <w:sz w:val="18"/>
                            <w:szCs w:val="18"/>
                          </w:rPr>
                        </w:pPr>
                        <w:r>
                          <w:rPr>
                            <w:rFonts w:ascii="Arial" w:hAnsi="Arial" w:cs="Arial"/>
                            <w:spacing w:val="-8"/>
                            <w:sz w:val="18"/>
                            <w:szCs w:val="18"/>
                          </w:rPr>
                          <w:t>0,8</w:t>
                        </w:r>
                      </w:p>
                      <w:p w:rsidR="00867E36" w:rsidRDefault="00867E36" w:rsidP="00D73599">
                        <w:pPr>
                          <w:pStyle w:val="Brdtekst"/>
                          <w:kinsoku w:val="0"/>
                          <w:overflowPunct w:val="0"/>
                          <w:spacing w:before="3"/>
                          <w:rPr>
                            <w:sz w:val="16"/>
                            <w:szCs w:val="16"/>
                          </w:rPr>
                        </w:pPr>
                      </w:p>
                      <w:p w:rsidR="00867E36" w:rsidRDefault="00867E36" w:rsidP="00D73599">
                        <w:pPr>
                          <w:pStyle w:val="Brdtekst"/>
                          <w:kinsoku w:val="0"/>
                          <w:overflowPunct w:val="0"/>
                          <w:rPr>
                            <w:rFonts w:ascii="Arial" w:hAnsi="Arial" w:cs="Arial"/>
                            <w:spacing w:val="-8"/>
                            <w:sz w:val="18"/>
                            <w:szCs w:val="18"/>
                          </w:rPr>
                        </w:pPr>
                        <w:r>
                          <w:rPr>
                            <w:rFonts w:ascii="Arial" w:hAnsi="Arial" w:cs="Arial"/>
                            <w:spacing w:val="-8"/>
                            <w:sz w:val="18"/>
                            <w:szCs w:val="18"/>
                          </w:rPr>
                          <w:t>0,7</w:t>
                        </w:r>
                      </w:p>
                      <w:p w:rsidR="00867E36" w:rsidRDefault="00867E36" w:rsidP="00D73599">
                        <w:pPr>
                          <w:pStyle w:val="Brdtekst"/>
                          <w:kinsoku w:val="0"/>
                          <w:overflowPunct w:val="0"/>
                          <w:spacing w:before="133"/>
                          <w:rPr>
                            <w:rFonts w:ascii="Arial" w:hAnsi="Arial" w:cs="Arial"/>
                            <w:spacing w:val="-8"/>
                            <w:sz w:val="18"/>
                            <w:szCs w:val="18"/>
                          </w:rPr>
                        </w:pPr>
                        <w:r>
                          <w:rPr>
                            <w:rFonts w:ascii="Arial" w:hAnsi="Arial" w:cs="Arial"/>
                            <w:spacing w:val="-8"/>
                            <w:sz w:val="18"/>
                            <w:szCs w:val="18"/>
                          </w:rPr>
                          <w:t>0,6</w:t>
                        </w:r>
                      </w:p>
                      <w:p w:rsidR="00867E36" w:rsidRDefault="00867E36" w:rsidP="00D73599">
                        <w:pPr>
                          <w:pStyle w:val="Brdtekst"/>
                          <w:kinsoku w:val="0"/>
                          <w:overflowPunct w:val="0"/>
                          <w:spacing w:before="151"/>
                          <w:rPr>
                            <w:rFonts w:ascii="Arial" w:hAnsi="Arial" w:cs="Arial"/>
                            <w:spacing w:val="-8"/>
                            <w:sz w:val="18"/>
                            <w:szCs w:val="18"/>
                          </w:rPr>
                        </w:pPr>
                        <w:r>
                          <w:rPr>
                            <w:rFonts w:ascii="Arial" w:hAnsi="Arial" w:cs="Arial"/>
                            <w:spacing w:val="-8"/>
                            <w:sz w:val="18"/>
                            <w:szCs w:val="18"/>
                          </w:rPr>
                          <w:t>0,5</w:t>
                        </w:r>
                      </w:p>
                      <w:p w:rsidR="00867E36" w:rsidRDefault="00867E36" w:rsidP="00D73599">
                        <w:pPr>
                          <w:pStyle w:val="Brdtekst"/>
                          <w:kinsoku w:val="0"/>
                          <w:overflowPunct w:val="0"/>
                          <w:spacing w:before="151"/>
                          <w:rPr>
                            <w:rFonts w:ascii="Arial" w:hAnsi="Arial" w:cs="Arial"/>
                            <w:spacing w:val="-8"/>
                            <w:sz w:val="18"/>
                            <w:szCs w:val="18"/>
                          </w:rPr>
                        </w:pPr>
                        <w:r>
                          <w:rPr>
                            <w:rFonts w:ascii="Arial" w:hAnsi="Arial" w:cs="Arial"/>
                            <w:spacing w:val="-8"/>
                            <w:sz w:val="18"/>
                            <w:szCs w:val="18"/>
                          </w:rPr>
                          <w:t>0,4</w:t>
                        </w:r>
                      </w:p>
                    </w:txbxContent>
                  </v:textbox>
                </v:shape>
                <v:shape id="Text Box 24" o:spid="_x0000_s1032" type="#_x0000_t202" style="position:absolute;left:4116;top:8664;width:3394;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867E36" w:rsidRDefault="00867E36" w:rsidP="00D73599">
                        <w:pPr>
                          <w:pStyle w:val="Brdtekst"/>
                          <w:kinsoku w:val="0"/>
                          <w:overflowPunct w:val="0"/>
                          <w:spacing w:line="187" w:lineRule="exact"/>
                          <w:rPr>
                            <w:rFonts w:ascii="Arial" w:hAnsi="Arial" w:cs="Arial"/>
                            <w:sz w:val="18"/>
                            <w:szCs w:val="18"/>
                          </w:rPr>
                        </w:pPr>
                        <w:r>
                          <w:rPr>
                            <w:rFonts w:ascii="Arial" w:hAnsi="Arial" w:cs="Arial"/>
                            <w:sz w:val="18"/>
                            <w:szCs w:val="18"/>
                          </w:rPr>
                          <w:t>HR = 0,82</w:t>
                        </w:r>
                      </w:p>
                      <w:p w:rsidR="00867E36" w:rsidRDefault="00867E36" w:rsidP="00D73599">
                        <w:pPr>
                          <w:pStyle w:val="Brdtekst"/>
                          <w:kinsoku w:val="0"/>
                          <w:overflowPunct w:val="0"/>
                          <w:spacing w:line="193" w:lineRule="exact"/>
                          <w:rPr>
                            <w:rFonts w:ascii="Arial" w:hAnsi="Arial" w:cs="Arial"/>
                            <w:sz w:val="18"/>
                            <w:szCs w:val="18"/>
                          </w:rPr>
                        </w:pPr>
                        <w:r>
                          <w:rPr>
                            <w:rFonts w:ascii="Arial" w:hAnsi="Arial" w:cs="Arial"/>
                            <w:sz w:val="18"/>
                            <w:szCs w:val="18"/>
                          </w:rPr>
                          <w:t>(95%</w:t>
                        </w:r>
                        <w:r>
                          <w:rPr>
                            <w:rFonts w:ascii="Arial" w:hAnsi="Arial" w:cs="Arial"/>
                            <w:spacing w:val="-16"/>
                            <w:sz w:val="18"/>
                            <w:szCs w:val="18"/>
                          </w:rPr>
                          <w:t xml:space="preserve"> </w:t>
                        </w:r>
                        <w:r>
                          <w:rPr>
                            <w:rFonts w:ascii="Arial" w:hAnsi="Arial" w:cs="Arial"/>
                            <w:spacing w:val="-6"/>
                            <w:sz w:val="18"/>
                            <w:szCs w:val="18"/>
                          </w:rPr>
                          <w:t>konfidensinterval:</w:t>
                        </w:r>
                        <w:r>
                          <w:rPr>
                            <w:rFonts w:ascii="Arial" w:hAnsi="Arial" w:cs="Arial"/>
                            <w:spacing w:val="-14"/>
                            <w:sz w:val="18"/>
                            <w:szCs w:val="18"/>
                          </w:rPr>
                          <w:t xml:space="preserve"> </w:t>
                        </w:r>
                        <w:r>
                          <w:rPr>
                            <w:rFonts w:ascii="Arial" w:hAnsi="Arial" w:cs="Arial"/>
                            <w:sz w:val="18"/>
                            <w:szCs w:val="18"/>
                          </w:rPr>
                          <w:t>0,69;</w:t>
                        </w:r>
                        <w:r>
                          <w:rPr>
                            <w:rFonts w:ascii="Arial" w:hAnsi="Arial" w:cs="Arial"/>
                            <w:spacing w:val="-14"/>
                            <w:sz w:val="18"/>
                            <w:szCs w:val="18"/>
                          </w:rPr>
                          <w:t xml:space="preserve"> </w:t>
                        </w:r>
                        <w:r>
                          <w:rPr>
                            <w:rFonts w:ascii="Arial" w:hAnsi="Arial" w:cs="Arial"/>
                            <w:spacing w:val="-7"/>
                            <w:sz w:val="18"/>
                            <w:szCs w:val="18"/>
                          </w:rPr>
                          <w:t xml:space="preserve">0,98), </w:t>
                        </w:r>
                        <w:r>
                          <w:rPr>
                            <w:rFonts w:ascii="Arial" w:hAnsi="Arial" w:cs="Arial"/>
                            <w:i/>
                            <w:iCs/>
                            <w:spacing w:val="-7"/>
                            <w:sz w:val="18"/>
                            <w:szCs w:val="18"/>
                          </w:rPr>
                          <w:t>p</w:t>
                        </w:r>
                        <w:r>
                          <w:rPr>
                            <w:rFonts w:ascii="Arial" w:hAnsi="Arial" w:cs="Arial"/>
                            <w:i/>
                            <w:iCs/>
                            <w:spacing w:val="-10"/>
                            <w:sz w:val="18"/>
                            <w:szCs w:val="18"/>
                          </w:rPr>
                          <w:t xml:space="preserve"> </w:t>
                        </w:r>
                        <w:r>
                          <w:rPr>
                            <w:rFonts w:ascii="Arial" w:hAnsi="Arial" w:cs="Arial"/>
                            <w:sz w:val="18"/>
                            <w:szCs w:val="18"/>
                          </w:rPr>
                          <w:t>=</w:t>
                        </w:r>
                        <w:r>
                          <w:rPr>
                            <w:rFonts w:ascii="Arial" w:hAnsi="Arial" w:cs="Arial"/>
                            <w:spacing w:val="-15"/>
                            <w:sz w:val="18"/>
                            <w:szCs w:val="18"/>
                          </w:rPr>
                          <w:t xml:space="preserve"> </w:t>
                        </w:r>
                        <w:r>
                          <w:rPr>
                            <w:rFonts w:ascii="Arial" w:hAnsi="Arial" w:cs="Arial"/>
                            <w:sz w:val="18"/>
                            <w:szCs w:val="18"/>
                          </w:rPr>
                          <w:t>0,028</w:t>
                        </w:r>
                      </w:p>
                    </w:txbxContent>
                  </v:textbox>
                </v:shape>
                <v:shape id="Text Box 25" o:spid="_x0000_s1033" type="#_x0000_t202" style="position:absolute;left:1904;top:10153;width:1078;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867E36" w:rsidRDefault="00867E36" w:rsidP="00D73599">
                        <w:pPr>
                          <w:pStyle w:val="Brdtekst"/>
                          <w:kinsoku w:val="0"/>
                          <w:overflowPunct w:val="0"/>
                          <w:spacing w:line="201" w:lineRule="exact"/>
                          <w:rPr>
                            <w:rFonts w:ascii="Arial" w:hAnsi="Arial" w:cs="Arial"/>
                            <w:sz w:val="18"/>
                            <w:szCs w:val="18"/>
                          </w:rPr>
                        </w:pPr>
                        <w:r>
                          <w:rPr>
                            <w:rFonts w:ascii="Arial" w:hAnsi="Arial" w:cs="Arial"/>
                            <w:sz w:val="18"/>
                            <w:szCs w:val="18"/>
                          </w:rPr>
                          <w:t>0,3</w:t>
                        </w:r>
                      </w:p>
                      <w:p w:rsidR="00867E36" w:rsidRDefault="00867E36" w:rsidP="00D73599">
                        <w:pPr>
                          <w:pStyle w:val="Brdtekst"/>
                          <w:kinsoku w:val="0"/>
                          <w:overflowPunct w:val="0"/>
                          <w:spacing w:before="156"/>
                          <w:rPr>
                            <w:rFonts w:ascii="Arial" w:hAnsi="Arial" w:cs="Arial"/>
                            <w:sz w:val="18"/>
                            <w:szCs w:val="18"/>
                          </w:rPr>
                        </w:pPr>
                        <w:r>
                          <w:rPr>
                            <w:rFonts w:ascii="Arial" w:hAnsi="Arial" w:cs="Arial"/>
                            <w:spacing w:val="-8"/>
                            <w:position w:val="12"/>
                            <w:sz w:val="18"/>
                            <w:szCs w:val="18"/>
                          </w:rPr>
                          <w:t xml:space="preserve">0,2 </w:t>
                        </w:r>
                        <w:r>
                          <w:rPr>
                            <w:rFonts w:ascii="Arial" w:hAnsi="Arial" w:cs="Arial"/>
                            <w:spacing w:val="-4"/>
                            <w:sz w:val="18"/>
                            <w:szCs w:val="18"/>
                          </w:rPr>
                          <w:t xml:space="preserve">Placebo </w:t>
                        </w:r>
                        <w:r>
                          <w:rPr>
                            <w:rFonts w:ascii="Arial" w:hAnsi="Arial" w:cs="Arial"/>
                            <w:sz w:val="18"/>
                            <w:szCs w:val="18"/>
                          </w:rPr>
                          <w:t>+</w:t>
                        </w:r>
                      </w:p>
                    </w:txbxContent>
                  </v:textbox>
                </v:shape>
                <v:shape id="Text Box 26" o:spid="_x0000_s1034" type="#_x0000_t202" style="position:absolute;left:3900;top:9812;width:3199;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867E36" w:rsidRDefault="00867E36" w:rsidP="00D73599">
                        <w:pPr>
                          <w:pStyle w:val="Brdtekst"/>
                          <w:kinsoku w:val="0"/>
                          <w:overflowPunct w:val="0"/>
                          <w:spacing w:before="5" w:line="196" w:lineRule="exact"/>
                          <w:ind w:right="1597"/>
                          <w:rPr>
                            <w:rFonts w:ascii="Arial" w:hAnsi="Arial" w:cs="Arial"/>
                            <w:spacing w:val="-3"/>
                            <w:sz w:val="18"/>
                            <w:szCs w:val="18"/>
                            <w:lang w:val="da-DK"/>
                          </w:rPr>
                        </w:pPr>
                        <w:r>
                          <w:rPr>
                            <w:rFonts w:ascii="Arial" w:hAnsi="Arial" w:cs="Arial"/>
                            <w:sz w:val="18"/>
                            <w:szCs w:val="18"/>
                            <w:lang w:val="da-DK"/>
                          </w:rPr>
                          <w:t xml:space="preserve">Erlotinib + </w:t>
                        </w:r>
                        <w:r>
                          <w:rPr>
                            <w:rFonts w:ascii="Arial" w:hAnsi="Arial" w:cs="Arial"/>
                            <w:spacing w:val="-4"/>
                            <w:sz w:val="18"/>
                            <w:szCs w:val="18"/>
                            <w:lang w:val="da-DK"/>
                          </w:rPr>
                          <w:t xml:space="preserve">gemcitabin </w:t>
                        </w:r>
                        <w:r>
                          <w:rPr>
                            <w:rFonts w:ascii="Arial" w:hAnsi="Arial" w:cs="Arial"/>
                            <w:spacing w:val="-3"/>
                            <w:sz w:val="18"/>
                            <w:szCs w:val="18"/>
                            <w:lang w:val="da-DK"/>
                          </w:rPr>
                          <w:t xml:space="preserve">(n </w:t>
                        </w:r>
                        <w:r>
                          <w:rPr>
                            <w:rFonts w:ascii="Arial" w:hAnsi="Arial" w:cs="Arial"/>
                            <w:sz w:val="18"/>
                            <w:szCs w:val="18"/>
                            <w:lang w:val="da-DK"/>
                          </w:rPr>
                          <w:t xml:space="preserve">= </w:t>
                        </w:r>
                        <w:r>
                          <w:rPr>
                            <w:rFonts w:ascii="Arial" w:hAnsi="Arial" w:cs="Arial"/>
                            <w:spacing w:val="-3"/>
                            <w:sz w:val="18"/>
                            <w:szCs w:val="18"/>
                            <w:lang w:val="da-DK"/>
                          </w:rPr>
                          <w:t>261)</w:t>
                        </w:r>
                      </w:p>
                      <w:p w:rsidR="00867E36" w:rsidRDefault="00867E36" w:rsidP="00D73599">
                        <w:pPr>
                          <w:pStyle w:val="Brdtekst"/>
                          <w:kinsoku w:val="0"/>
                          <w:overflowPunct w:val="0"/>
                          <w:spacing w:line="179" w:lineRule="exact"/>
                          <w:rPr>
                            <w:rFonts w:ascii="Arial" w:hAnsi="Arial" w:cs="Arial"/>
                            <w:spacing w:val="-7"/>
                            <w:sz w:val="18"/>
                            <w:szCs w:val="18"/>
                            <w:lang w:val="da-DK"/>
                          </w:rPr>
                        </w:pPr>
                        <w:r>
                          <w:rPr>
                            <w:rFonts w:ascii="Arial" w:hAnsi="Arial" w:cs="Arial"/>
                            <w:spacing w:val="-4"/>
                            <w:sz w:val="18"/>
                            <w:szCs w:val="18"/>
                            <w:lang w:val="da-DK"/>
                          </w:rPr>
                          <w:t>Median</w:t>
                        </w:r>
                        <w:r>
                          <w:rPr>
                            <w:rFonts w:ascii="Arial" w:hAnsi="Arial" w:cs="Arial"/>
                            <w:spacing w:val="-11"/>
                            <w:sz w:val="18"/>
                            <w:szCs w:val="18"/>
                            <w:lang w:val="da-DK"/>
                          </w:rPr>
                          <w:t xml:space="preserve"> </w:t>
                        </w:r>
                        <w:r>
                          <w:rPr>
                            <w:rFonts w:ascii="Arial" w:hAnsi="Arial" w:cs="Arial"/>
                            <w:sz w:val="18"/>
                            <w:szCs w:val="18"/>
                            <w:lang w:val="da-DK"/>
                          </w:rPr>
                          <w:t>samlet</w:t>
                        </w:r>
                        <w:r>
                          <w:rPr>
                            <w:rFonts w:ascii="Arial" w:hAnsi="Arial" w:cs="Arial"/>
                            <w:spacing w:val="-15"/>
                            <w:sz w:val="18"/>
                            <w:szCs w:val="18"/>
                            <w:lang w:val="da-DK"/>
                          </w:rPr>
                          <w:t xml:space="preserve"> </w:t>
                        </w:r>
                        <w:r>
                          <w:rPr>
                            <w:rFonts w:ascii="Arial" w:hAnsi="Arial" w:cs="Arial"/>
                            <w:spacing w:val="-4"/>
                            <w:sz w:val="18"/>
                            <w:szCs w:val="18"/>
                            <w:lang w:val="da-DK"/>
                          </w:rPr>
                          <w:t>overlevelse</w:t>
                        </w:r>
                        <w:r>
                          <w:rPr>
                            <w:rFonts w:ascii="Arial" w:hAnsi="Arial" w:cs="Arial"/>
                            <w:spacing w:val="-11"/>
                            <w:sz w:val="18"/>
                            <w:szCs w:val="18"/>
                            <w:lang w:val="da-DK"/>
                          </w:rPr>
                          <w:t xml:space="preserve"> </w:t>
                        </w:r>
                        <w:r>
                          <w:rPr>
                            <w:rFonts w:ascii="Arial" w:hAnsi="Arial" w:cs="Arial"/>
                            <w:sz w:val="18"/>
                            <w:szCs w:val="18"/>
                            <w:lang w:val="da-DK"/>
                          </w:rPr>
                          <w:t>=</w:t>
                        </w:r>
                        <w:r>
                          <w:rPr>
                            <w:rFonts w:ascii="Arial" w:hAnsi="Arial" w:cs="Arial"/>
                            <w:spacing w:val="-15"/>
                            <w:sz w:val="18"/>
                            <w:szCs w:val="18"/>
                            <w:lang w:val="da-DK"/>
                          </w:rPr>
                          <w:t xml:space="preserve"> </w:t>
                        </w:r>
                        <w:r>
                          <w:rPr>
                            <w:rFonts w:ascii="Arial" w:hAnsi="Arial" w:cs="Arial"/>
                            <w:sz w:val="18"/>
                            <w:szCs w:val="18"/>
                            <w:lang w:val="da-DK"/>
                          </w:rPr>
                          <w:t>6,4</w:t>
                        </w:r>
                        <w:r>
                          <w:rPr>
                            <w:rFonts w:ascii="Arial" w:hAnsi="Arial" w:cs="Arial"/>
                            <w:spacing w:val="-11"/>
                            <w:sz w:val="18"/>
                            <w:szCs w:val="18"/>
                            <w:lang w:val="da-DK"/>
                          </w:rPr>
                          <w:t xml:space="preserve"> </w:t>
                        </w:r>
                        <w:r>
                          <w:rPr>
                            <w:rFonts w:ascii="Arial" w:hAnsi="Arial" w:cs="Arial"/>
                            <w:spacing w:val="-7"/>
                            <w:sz w:val="18"/>
                            <w:szCs w:val="18"/>
                            <w:lang w:val="da-DK"/>
                          </w:rPr>
                          <w:t>måneder</w:t>
                        </w:r>
                      </w:p>
                    </w:txbxContent>
                  </v:textbox>
                </v:shape>
                <v:shape id="Text Box 27" o:spid="_x0000_s1035" type="#_x0000_t202" style="position:absolute;left:1904;top:10817;width:5362;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867E36" w:rsidRDefault="00867E36" w:rsidP="00D73599">
                        <w:pPr>
                          <w:pStyle w:val="Brdtekst"/>
                          <w:kinsoku w:val="0"/>
                          <w:overflowPunct w:val="0"/>
                          <w:spacing w:line="206" w:lineRule="exact"/>
                          <w:rPr>
                            <w:rFonts w:ascii="Arial" w:hAnsi="Arial" w:cs="Arial"/>
                            <w:sz w:val="18"/>
                            <w:szCs w:val="18"/>
                            <w:lang w:val="da-DK"/>
                          </w:rPr>
                        </w:pPr>
                        <w:r>
                          <w:rPr>
                            <w:rFonts w:ascii="Arial" w:hAnsi="Arial" w:cs="Arial"/>
                            <w:position w:val="-4"/>
                            <w:sz w:val="18"/>
                            <w:szCs w:val="18"/>
                            <w:lang w:val="da-DK"/>
                          </w:rPr>
                          <w:t xml:space="preserve">0,1 </w:t>
                        </w:r>
                        <w:r>
                          <w:rPr>
                            <w:rFonts w:ascii="Arial" w:hAnsi="Arial" w:cs="Arial"/>
                            <w:sz w:val="18"/>
                            <w:szCs w:val="18"/>
                            <w:lang w:val="da-DK"/>
                          </w:rPr>
                          <w:t>gemcitabin (n = 260)</w:t>
                        </w:r>
                      </w:p>
                      <w:p w:rsidR="00867E36" w:rsidRDefault="00867E36" w:rsidP="00D73599">
                        <w:pPr>
                          <w:pStyle w:val="Brdtekst"/>
                          <w:kinsoku w:val="0"/>
                          <w:overflowPunct w:val="0"/>
                          <w:spacing w:line="168" w:lineRule="exact"/>
                          <w:ind w:left="286"/>
                          <w:rPr>
                            <w:rFonts w:ascii="Arial" w:hAnsi="Arial" w:cs="Arial"/>
                            <w:sz w:val="18"/>
                            <w:szCs w:val="18"/>
                            <w:lang w:val="da-DK"/>
                          </w:rPr>
                        </w:pPr>
                        <w:r>
                          <w:rPr>
                            <w:rFonts w:ascii="Arial" w:hAnsi="Arial" w:cs="Arial"/>
                            <w:sz w:val="18"/>
                            <w:szCs w:val="18"/>
                            <w:lang w:val="da-DK"/>
                          </w:rPr>
                          <w:t>Median samlet overlevelse = 6,0</w:t>
                        </w:r>
                      </w:p>
                      <w:p w:rsidR="00867E36" w:rsidRDefault="00867E36" w:rsidP="00D73599">
                        <w:pPr>
                          <w:pStyle w:val="Brdtekst"/>
                          <w:kinsoku w:val="0"/>
                          <w:overflowPunct w:val="0"/>
                          <w:spacing w:line="202" w:lineRule="exact"/>
                          <w:rPr>
                            <w:rFonts w:ascii="Arial" w:hAnsi="Arial" w:cs="Arial"/>
                            <w:sz w:val="18"/>
                            <w:szCs w:val="18"/>
                          </w:rPr>
                        </w:pPr>
                        <w:r>
                          <w:rPr>
                            <w:rFonts w:ascii="Arial" w:hAnsi="Arial" w:cs="Arial"/>
                            <w:sz w:val="18"/>
                            <w:szCs w:val="18"/>
                          </w:rPr>
                          <w:t>0,0</w:t>
                        </w:r>
                      </w:p>
                      <w:p w:rsidR="00867E36" w:rsidRDefault="00867E36" w:rsidP="00D73599">
                        <w:pPr>
                          <w:pStyle w:val="Brdtekst"/>
                          <w:tabs>
                            <w:tab w:val="left" w:pos="1060"/>
                            <w:tab w:val="left" w:pos="1833"/>
                            <w:tab w:val="left" w:pos="2661"/>
                            <w:tab w:val="left" w:pos="3524"/>
                            <w:tab w:val="left" w:pos="4298"/>
                            <w:tab w:val="left" w:pos="5161"/>
                          </w:tabs>
                          <w:kinsoku w:val="0"/>
                          <w:overflowPunct w:val="0"/>
                          <w:spacing w:before="8" w:line="203" w:lineRule="exact"/>
                          <w:ind w:left="234"/>
                          <w:rPr>
                            <w:rFonts w:ascii="Arial" w:hAnsi="Arial" w:cs="Arial"/>
                            <w:spacing w:val="-10"/>
                            <w:sz w:val="18"/>
                            <w:szCs w:val="18"/>
                          </w:rPr>
                        </w:pPr>
                        <w:r>
                          <w:rPr>
                            <w:rFonts w:ascii="Arial" w:hAnsi="Arial" w:cs="Arial"/>
                            <w:sz w:val="18"/>
                            <w:szCs w:val="18"/>
                          </w:rPr>
                          <w:t>0</w:t>
                        </w:r>
                        <w:r>
                          <w:rPr>
                            <w:rFonts w:ascii="Arial" w:hAnsi="Arial" w:cs="Arial"/>
                            <w:sz w:val="18"/>
                            <w:szCs w:val="18"/>
                          </w:rPr>
                          <w:tab/>
                          <w:t>6</w:t>
                        </w:r>
                        <w:r>
                          <w:rPr>
                            <w:rFonts w:ascii="Arial" w:hAnsi="Arial" w:cs="Arial"/>
                            <w:sz w:val="18"/>
                            <w:szCs w:val="18"/>
                          </w:rPr>
                          <w:tab/>
                        </w:r>
                        <w:r>
                          <w:rPr>
                            <w:rFonts w:ascii="Arial" w:hAnsi="Arial" w:cs="Arial"/>
                            <w:spacing w:val="4"/>
                            <w:sz w:val="18"/>
                            <w:szCs w:val="18"/>
                          </w:rPr>
                          <w:t>12</w:t>
                        </w:r>
                        <w:r>
                          <w:rPr>
                            <w:rFonts w:ascii="Arial" w:hAnsi="Arial" w:cs="Arial"/>
                            <w:spacing w:val="4"/>
                            <w:sz w:val="18"/>
                            <w:szCs w:val="18"/>
                          </w:rPr>
                          <w:tab/>
                        </w:r>
                        <w:r>
                          <w:rPr>
                            <w:rFonts w:ascii="Arial" w:hAnsi="Arial" w:cs="Arial"/>
                            <w:spacing w:val="-5"/>
                            <w:sz w:val="18"/>
                            <w:szCs w:val="18"/>
                          </w:rPr>
                          <w:t>18</w:t>
                        </w:r>
                        <w:r>
                          <w:rPr>
                            <w:rFonts w:ascii="Arial" w:hAnsi="Arial" w:cs="Arial"/>
                            <w:spacing w:val="-5"/>
                            <w:sz w:val="18"/>
                            <w:szCs w:val="18"/>
                          </w:rPr>
                          <w:tab/>
                          <w:t>24</w:t>
                        </w:r>
                        <w:r>
                          <w:rPr>
                            <w:rFonts w:ascii="Arial" w:hAnsi="Arial" w:cs="Arial"/>
                            <w:spacing w:val="-5"/>
                            <w:sz w:val="18"/>
                            <w:szCs w:val="18"/>
                          </w:rPr>
                          <w:tab/>
                        </w:r>
                        <w:r>
                          <w:rPr>
                            <w:rFonts w:ascii="Arial" w:hAnsi="Arial" w:cs="Arial"/>
                            <w:spacing w:val="4"/>
                            <w:sz w:val="18"/>
                            <w:szCs w:val="18"/>
                          </w:rPr>
                          <w:t>30</w:t>
                        </w:r>
                        <w:r>
                          <w:rPr>
                            <w:rFonts w:ascii="Arial" w:hAnsi="Arial" w:cs="Arial"/>
                            <w:spacing w:val="4"/>
                            <w:sz w:val="18"/>
                            <w:szCs w:val="18"/>
                          </w:rPr>
                          <w:tab/>
                        </w:r>
                        <w:r>
                          <w:rPr>
                            <w:rFonts w:ascii="Arial" w:hAnsi="Arial" w:cs="Arial"/>
                            <w:spacing w:val="-10"/>
                            <w:sz w:val="18"/>
                            <w:szCs w:val="18"/>
                          </w:rPr>
                          <w:t>36</w:t>
                        </w:r>
                      </w:p>
                      <w:p w:rsidR="00867E36" w:rsidRDefault="00867E36" w:rsidP="00D73599">
                        <w:pPr>
                          <w:pStyle w:val="Brdtekst"/>
                          <w:kinsoku w:val="0"/>
                          <w:overflowPunct w:val="0"/>
                          <w:spacing w:line="202" w:lineRule="exact"/>
                          <w:ind w:left="1876" w:right="1514"/>
                          <w:jc w:val="center"/>
                          <w:rPr>
                            <w:rFonts w:ascii="Arial" w:hAnsi="Arial" w:cs="Arial"/>
                            <w:b/>
                            <w:bCs/>
                            <w:sz w:val="18"/>
                            <w:szCs w:val="18"/>
                          </w:rPr>
                        </w:pPr>
                        <w:r>
                          <w:rPr>
                            <w:rFonts w:ascii="Arial" w:hAnsi="Arial" w:cs="Arial"/>
                            <w:b/>
                            <w:bCs/>
                            <w:sz w:val="18"/>
                            <w:szCs w:val="18"/>
                          </w:rPr>
                          <w:t>Overlevelse (måneder)</w:t>
                        </w:r>
                      </w:p>
                    </w:txbxContent>
                  </v:textbox>
                </v:shape>
                <w10:anchorlock/>
              </v:group>
            </w:pict>
          </mc:Fallback>
        </mc:AlternateContent>
      </w:r>
    </w:p>
    <w:p w:rsidR="00D73599" w:rsidRPr="008738B9" w:rsidRDefault="00D73599" w:rsidP="00D73599">
      <w:pPr>
        <w:ind w:left="851"/>
        <w:rPr>
          <w:sz w:val="24"/>
          <w:szCs w:val="24"/>
        </w:rPr>
      </w:pPr>
      <w:r w:rsidRPr="008738B9">
        <w:rPr>
          <w:noProof/>
          <w:sz w:val="24"/>
          <w:szCs w:val="24"/>
          <w:lang w:eastAsia="da-DK"/>
        </w:rPr>
        <w:lastRenderedPageBreak/>
        <mc:AlternateContent>
          <mc:Choice Requires="wpg">
            <w:drawing>
              <wp:inline distT="0" distB="0" distL="0" distR="0" wp14:anchorId="20C6A1F1" wp14:editId="7F3F6E18">
                <wp:extent cx="4053840" cy="3206115"/>
                <wp:effectExtent l="0" t="0" r="22860" b="13335"/>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3840" cy="3206115"/>
                          <a:chOff x="1418" y="-5535"/>
                          <a:chExt cx="6384" cy="5049"/>
                        </a:xfrm>
                      </wpg:grpSpPr>
                      <pic:pic xmlns:pic="http://schemas.openxmlformats.org/drawingml/2006/picture">
                        <pic:nvPicPr>
                          <pic:cNvPr id="4"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30" y="-5055"/>
                            <a:ext cx="5440" cy="3960"/>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4"/>
                        <wps:cNvSpPr>
                          <a:spLocks/>
                        </wps:cNvSpPr>
                        <wps:spPr bwMode="auto">
                          <a:xfrm>
                            <a:off x="1418" y="-5535"/>
                            <a:ext cx="6384" cy="5049"/>
                          </a:xfrm>
                          <a:custGeom>
                            <a:avLst/>
                            <a:gdLst>
                              <a:gd name="T0" fmla="*/ 6384 w 6384"/>
                              <a:gd name="T1" fmla="*/ 0 h 5049"/>
                              <a:gd name="T2" fmla="*/ 0 w 6384"/>
                              <a:gd name="T3" fmla="*/ 0 h 5049"/>
                              <a:gd name="T4" fmla="*/ 0 w 6384"/>
                              <a:gd name="T5" fmla="*/ 5048 h 5049"/>
                              <a:gd name="T6" fmla="*/ 6384 w 6384"/>
                              <a:gd name="T7" fmla="*/ 5048 h 5049"/>
                              <a:gd name="T8" fmla="*/ 6384 w 6384"/>
                              <a:gd name="T9" fmla="*/ 0 h 5049"/>
                            </a:gdLst>
                            <a:ahLst/>
                            <a:cxnLst>
                              <a:cxn ang="0">
                                <a:pos x="T0" y="T1"/>
                              </a:cxn>
                              <a:cxn ang="0">
                                <a:pos x="T2" y="T3"/>
                              </a:cxn>
                              <a:cxn ang="0">
                                <a:pos x="T4" y="T5"/>
                              </a:cxn>
                              <a:cxn ang="0">
                                <a:pos x="T6" y="T7"/>
                              </a:cxn>
                              <a:cxn ang="0">
                                <a:pos x="T8" y="T9"/>
                              </a:cxn>
                            </a:cxnLst>
                            <a:rect l="0" t="0" r="r" b="b"/>
                            <a:pathLst>
                              <a:path w="6384" h="5049">
                                <a:moveTo>
                                  <a:pt x="6384" y="0"/>
                                </a:moveTo>
                                <a:lnTo>
                                  <a:pt x="0" y="0"/>
                                </a:lnTo>
                                <a:lnTo>
                                  <a:pt x="0" y="5048"/>
                                </a:lnTo>
                                <a:lnTo>
                                  <a:pt x="6384" y="5048"/>
                                </a:lnTo>
                                <a:lnTo>
                                  <a:pt x="6384"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5"/>
                        <wps:cNvSpPr txBox="1">
                          <a:spLocks noChangeArrowheads="1"/>
                        </wps:cNvSpPr>
                        <wps:spPr bwMode="auto">
                          <a:xfrm>
                            <a:off x="2418" y="-5362"/>
                            <a:ext cx="4891"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36" w:lineRule="exact"/>
                                <w:rPr>
                                  <w:rFonts w:ascii="Arial" w:hAnsi="Arial" w:cs="Arial"/>
                                  <w:b/>
                                  <w:bCs/>
                                  <w:spacing w:val="-6"/>
                                  <w:sz w:val="21"/>
                                  <w:szCs w:val="21"/>
                                </w:rPr>
                              </w:pPr>
                              <w:r>
                                <w:rPr>
                                  <w:rFonts w:ascii="Arial" w:hAnsi="Arial" w:cs="Arial"/>
                                  <w:b/>
                                  <w:bCs/>
                                  <w:spacing w:val="-5"/>
                                  <w:sz w:val="21"/>
                                  <w:szCs w:val="21"/>
                                </w:rPr>
                                <w:t xml:space="preserve">Samlet overlevelse – patienter </w:t>
                              </w:r>
                              <w:r>
                                <w:rPr>
                                  <w:rFonts w:ascii="Arial" w:hAnsi="Arial" w:cs="Arial"/>
                                  <w:b/>
                                  <w:bCs/>
                                  <w:spacing w:val="-6"/>
                                  <w:sz w:val="21"/>
                                  <w:szCs w:val="21"/>
                                </w:rPr>
                                <w:t>med fjernmetastaser</w:t>
                              </w:r>
                            </w:p>
                          </w:txbxContent>
                        </wps:txbx>
                        <wps:bodyPr rot="0" vert="horz" wrap="square" lIns="0" tIns="0" rIns="0" bIns="0" anchor="t" anchorCtr="0" upright="1">
                          <a:noAutofit/>
                        </wps:bodyPr>
                      </wps:wsp>
                      <wps:wsp>
                        <wps:cNvPr id="7" name="Text Box 6"/>
                        <wps:cNvSpPr txBox="1">
                          <a:spLocks noChangeArrowheads="1"/>
                        </wps:cNvSpPr>
                        <wps:spPr bwMode="auto">
                          <a:xfrm>
                            <a:off x="1919" y="-5133"/>
                            <a:ext cx="1102" cy="3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14" w:lineRule="exact"/>
                                <w:rPr>
                                  <w:rFonts w:ascii="Arial" w:hAnsi="Arial" w:cs="Arial"/>
                                  <w:sz w:val="19"/>
                                  <w:szCs w:val="19"/>
                                </w:rPr>
                              </w:pPr>
                              <w:r>
                                <w:rPr>
                                  <w:rFonts w:ascii="Arial" w:hAnsi="Arial" w:cs="Arial"/>
                                  <w:sz w:val="19"/>
                                  <w:szCs w:val="19"/>
                                </w:rPr>
                                <w:t>1,0</w:t>
                              </w:r>
                            </w:p>
                            <w:p w:rsidR="00867E36" w:rsidRDefault="00867E36" w:rsidP="00D73599">
                              <w:pPr>
                                <w:pStyle w:val="Brdtekst"/>
                                <w:kinsoku w:val="0"/>
                                <w:overflowPunct w:val="0"/>
                                <w:spacing w:before="165"/>
                                <w:rPr>
                                  <w:rFonts w:ascii="Arial" w:hAnsi="Arial" w:cs="Arial"/>
                                  <w:sz w:val="19"/>
                                  <w:szCs w:val="19"/>
                                </w:rPr>
                              </w:pPr>
                              <w:r>
                                <w:rPr>
                                  <w:rFonts w:ascii="Arial" w:hAnsi="Arial" w:cs="Arial"/>
                                  <w:sz w:val="19"/>
                                  <w:szCs w:val="19"/>
                                </w:rPr>
                                <w:t>0,9</w:t>
                              </w:r>
                            </w:p>
                            <w:p w:rsidR="00867E36" w:rsidRDefault="00867E36" w:rsidP="00D73599">
                              <w:pPr>
                                <w:pStyle w:val="Brdtekst"/>
                                <w:kinsoku w:val="0"/>
                                <w:overflowPunct w:val="0"/>
                                <w:spacing w:before="165"/>
                                <w:rPr>
                                  <w:rFonts w:ascii="Arial" w:hAnsi="Arial" w:cs="Arial"/>
                                  <w:sz w:val="19"/>
                                  <w:szCs w:val="19"/>
                                </w:rPr>
                              </w:pPr>
                              <w:r>
                                <w:rPr>
                                  <w:rFonts w:ascii="Arial" w:hAnsi="Arial" w:cs="Arial"/>
                                  <w:sz w:val="19"/>
                                  <w:szCs w:val="19"/>
                                </w:rPr>
                                <w:t>0,8</w:t>
                              </w:r>
                            </w:p>
                            <w:p w:rsidR="00867E36" w:rsidRDefault="00867E36" w:rsidP="00D73599">
                              <w:pPr>
                                <w:pStyle w:val="Brdtekst"/>
                                <w:kinsoku w:val="0"/>
                                <w:overflowPunct w:val="0"/>
                                <w:spacing w:before="8"/>
                                <w:rPr>
                                  <w:sz w:val="17"/>
                                  <w:szCs w:val="17"/>
                                </w:rPr>
                              </w:pPr>
                            </w:p>
                            <w:p w:rsidR="00867E36" w:rsidRDefault="00867E36" w:rsidP="00D73599">
                              <w:pPr>
                                <w:pStyle w:val="Brdtekst"/>
                                <w:kinsoku w:val="0"/>
                                <w:overflowPunct w:val="0"/>
                                <w:rPr>
                                  <w:rFonts w:ascii="Arial" w:hAnsi="Arial" w:cs="Arial"/>
                                  <w:sz w:val="19"/>
                                  <w:szCs w:val="19"/>
                                </w:rPr>
                              </w:pPr>
                              <w:r>
                                <w:rPr>
                                  <w:rFonts w:ascii="Arial" w:hAnsi="Arial" w:cs="Arial"/>
                                  <w:sz w:val="19"/>
                                  <w:szCs w:val="19"/>
                                </w:rPr>
                                <w:t>0,7</w:t>
                              </w:r>
                            </w:p>
                            <w:p w:rsidR="00867E36" w:rsidRDefault="00867E36" w:rsidP="00D73599">
                              <w:pPr>
                                <w:pStyle w:val="Brdtekst"/>
                                <w:kinsoku w:val="0"/>
                                <w:overflowPunct w:val="0"/>
                                <w:spacing w:before="126"/>
                                <w:rPr>
                                  <w:rFonts w:ascii="Arial" w:hAnsi="Arial" w:cs="Arial"/>
                                  <w:sz w:val="19"/>
                                  <w:szCs w:val="19"/>
                                </w:rPr>
                              </w:pPr>
                              <w:r>
                                <w:rPr>
                                  <w:rFonts w:ascii="Arial" w:hAnsi="Arial" w:cs="Arial"/>
                                  <w:sz w:val="19"/>
                                  <w:szCs w:val="19"/>
                                </w:rPr>
                                <w:t>0,6</w:t>
                              </w:r>
                            </w:p>
                            <w:p w:rsidR="00867E36" w:rsidRDefault="00867E36" w:rsidP="00D73599">
                              <w:pPr>
                                <w:pStyle w:val="Brdtekst"/>
                                <w:kinsoku w:val="0"/>
                                <w:overflowPunct w:val="0"/>
                                <w:spacing w:before="165"/>
                                <w:rPr>
                                  <w:rFonts w:ascii="Arial" w:hAnsi="Arial" w:cs="Arial"/>
                                  <w:sz w:val="19"/>
                                  <w:szCs w:val="19"/>
                                </w:rPr>
                              </w:pPr>
                              <w:r>
                                <w:rPr>
                                  <w:rFonts w:ascii="Arial" w:hAnsi="Arial" w:cs="Arial"/>
                                  <w:sz w:val="19"/>
                                  <w:szCs w:val="19"/>
                                </w:rPr>
                                <w:t>0,5</w:t>
                              </w:r>
                            </w:p>
                            <w:p w:rsidR="00867E36" w:rsidRDefault="00867E36" w:rsidP="00D73599">
                              <w:pPr>
                                <w:pStyle w:val="Brdtekst"/>
                                <w:kinsoku w:val="0"/>
                                <w:overflowPunct w:val="0"/>
                                <w:spacing w:before="163"/>
                                <w:rPr>
                                  <w:rFonts w:ascii="Arial" w:hAnsi="Arial" w:cs="Arial"/>
                                  <w:sz w:val="19"/>
                                  <w:szCs w:val="19"/>
                                </w:rPr>
                              </w:pPr>
                              <w:r>
                                <w:rPr>
                                  <w:rFonts w:ascii="Arial" w:hAnsi="Arial" w:cs="Arial"/>
                                  <w:position w:val="2"/>
                                  <w:sz w:val="19"/>
                                  <w:szCs w:val="19"/>
                                </w:rPr>
                                <w:t>0,</w:t>
                              </w:r>
                              <w:r>
                                <w:rPr>
                                  <w:rFonts w:ascii="Arial" w:hAnsi="Arial" w:cs="Arial"/>
                                  <w:sz w:val="19"/>
                                  <w:szCs w:val="19"/>
                                </w:rPr>
                                <w:t>4</w:t>
                              </w:r>
                            </w:p>
                            <w:p w:rsidR="00867E36" w:rsidRDefault="00867E36" w:rsidP="00D73599">
                              <w:pPr>
                                <w:pStyle w:val="Brdtekst"/>
                                <w:kinsoku w:val="0"/>
                                <w:overflowPunct w:val="0"/>
                                <w:spacing w:before="165"/>
                                <w:rPr>
                                  <w:rFonts w:ascii="Arial" w:hAnsi="Arial" w:cs="Arial"/>
                                  <w:sz w:val="19"/>
                                  <w:szCs w:val="19"/>
                                </w:rPr>
                              </w:pPr>
                              <w:r>
                                <w:rPr>
                                  <w:rFonts w:ascii="Arial" w:hAnsi="Arial" w:cs="Arial"/>
                                  <w:sz w:val="19"/>
                                  <w:szCs w:val="19"/>
                                </w:rPr>
                                <w:t>0,3</w:t>
                              </w:r>
                            </w:p>
                            <w:p w:rsidR="00867E36" w:rsidRDefault="00867E36" w:rsidP="00D73599">
                              <w:pPr>
                                <w:pStyle w:val="Brdtekst"/>
                                <w:kinsoku w:val="0"/>
                                <w:overflowPunct w:val="0"/>
                                <w:spacing w:before="161"/>
                                <w:rPr>
                                  <w:rFonts w:ascii="Arial" w:hAnsi="Arial" w:cs="Arial"/>
                                  <w:sz w:val="17"/>
                                  <w:szCs w:val="17"/>
                                </w:rPr>
                              </w:pPr>
                              <w:r>
                                <w:rPr>
                                  <w:rFonts w:ascii="Arial" w:hAnsi="Arial" w:cs="Arial"/>
                                  <w:spacing w:val="-3"/>
                                  <w:position w:val="10"/>
                                  <w:sz w:val="19"/>
                                  <w:szCs w:val="19"/>
                                </w:rPr>
                                <w:t xml:space="preserve">0,2  </w:t>
                              </w:r>
                              <w:r>
                                <w:rPr>
                                  <w:rFonts w:ascii="Arial" w:hAnsi="Arial" w:cs="Arial"/>
                                  <w:spacing w:val="-5"/>
                                  <w:sz w:val="17"/>
                                  <w:szCs w:val="17"/>
                                </w:rPr>
                                <w:t xml:space="preserve">Placebo </w:t>
                              </w:r>
                              <w:r>
                                <w:rPr>
                                  <w:rFonts w:ascii="Arial" w:hAnsi="Arial" w:cs="Arial"/>
                                  <w:sz w:val="17"/>
                                  <w:szCs w:val="17"/>
                                </w:rPr>
                                <w:t>+</w:t>
                              </w:r>
                            </w:p>
                          </w:txbxContent>
                        </wps:txbx>
                        <wps:bodyPr rot="0" vert="horz" wrap="square" lIns="0" tIns="0" rIns="0" bIns="0" anchor="t" anchorCtr="0" upright="1">
                          <a:noAutofit/>
                        </wps:bodyPr>
                      </wps:wsp>
                      <wps:wsp>
                        <wps:cNvPr id="8" name="Text Box 7"/>
                        <wps:cNvSpPr txBox="1">
                          <a:spLocks noChangeArrowheads="1"/>
                        </wps:cNvSpPr>
                        <wps:spPr bwMode="auto">
                          <a:xfrm>
                            <a:off x="3976" y="-4019"/>
                            <a:ext cx="3598"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01" w:lineRule="exact"/>
                                <w:rPr>
                                  <w:rFonts w:ascii="Arial" w:hAnsi="Arial" w:cs="Arial"/>
                                  <w:sz w:val="19"/>
                                  <w:szCs w:val="19"/>
                                </w:rPr>
                              </w:pPr>
                              <w:r>
                                <w:rPr>
                                  <w:rFonts w:ascii="Arial" w:hAnsi="Arial" w:cs="Arial"/>
                                  <w:sz w:val="19"/>
                                  <w:szCs w:val="19"/>
                                </w:rPr>
                                <w:t>HR = 0,80</w:t>
                              </w:r>
                            </w:p>
                            <w:p w:rsidR="00867E36" w:rsidRDefault="00867E36" w:rsidP="00D73599">
                              <w:pPr>
                                <w:pStyle w:val="Brdtekst"/>
                                <w:kinsoku w:val="0"/>
                                <w:overflowPunct w:val="0"/>
                                <w:spacing w:line="205" w:lineRule="exact"/>
                                <w:rPr>
                                  <w:rFonts w:ascii="Arial" w:hAnsi="Arial" w:cs="Arial"/>
                                  <w:spacing w:val="-11"/>
                                  <w:w w:val="101"/>
                                  <w:sz w:val="19"/>
                                  <w:szCs w:val="19"/>
                                </w:rPr>
                              </w:pPr>
                              <w:r>
                                <w:rPr>
                                  <w:rFonts w:ascii="Arial" w:hAnsi="Arial" w:cs="Arial"/>
                                  <w:spacing w:val="12"/>
                                  <w:w w:val="101"/>
                                  <w:sz w:val="19"/>
                                  <w:szCs w:val="19"/>
                                </w:rPr>
                                <w:t>(</w:t>
                              </w:r>
                              <w:r>
                                <w:rPr>
                                  <w:rFonts w:ascii="Arial" w:hAnsi="Arial" w:cs="Arial"/>
                                  <w:spacing w:val="-10"/>
                                  <w:w w:val="101"/>
                                  <w:sz w:val="19"/>
                                  <w:szCs w:val="19"/>
                                </w:rPr>
                                <w:t>9</w:t>
                              </w:r>
                              <w:r>
                                <w:rPr>
                                  <w:rFonts w:ascii="Arial" w:hAnsi="Arial" w:cs="Arial"/>
                                  <w:spacing w:val="-11"/>
                                  <w:w w:val="101"/>
                                  <w:sz w:val="19"/>
                                  <w:szCs w:val="19"/>
                                </w:rPr>
                                <w:t>5</w:t>
                              </w:r>
                              <w:r>
                                <w:rPr>
                                  <w:rFonts w:ascii="Arial" w:hAnsi="Arial" w:cs="Arial"/>
                                  <w:w w:val="101"/>
                                  <w:sz w:val="19"/>
                                  <w:szCs w:val="19"/>
                                </w:rPr>
                                <w:t>%</w:t>
                              </w:r>
                              <w:r>
                                <w:rPr>
                                  <w:rFonts w:ascii="Arial" w:hAnsi="Arial" w:cs="Arial"/>
                                  <w:spacing w:val="-13"/>
                                  <w:sz w:val="19"/>
                                  <w:szCs w:val="19"/>
                                </w:rPr>
                                <w:t xml:space="preserve"> </w:t>
                              </w:r>
                              <w:r>
                                <w:rPr>
                                  <w:rFonts w:ascii="Arial" w:hAnsi="Arial" w:cs="Arial"/>
                                  <w:w w:val="101"/>
                                  <w:sz w:val="19"/>
                                  <w:szCs w:val="19"/>
                                </w:rPr>
                                <w:t>k</w:t>
                              </w:r>
                              <w:r>
                                <w:rPr>
                                  <w:rFonts w:ascii="Arial" w:hAnsi="Arial" w:cs="Arial"/>
                                  <w:spacing w:val="-11"/>
                                  <w:w w:val="101"/>
                                  <w:sz w:val="19"/>
                                  <w:szCs w:val="19"/>
                                </w:rPr>
                                <w:t>o</w:t>
                              </w:r>
                              <w:r>
                                <w:rPr>
                                  <w:rFonts w:ascii="Arial" w:hAnsi="Arial" w:cs="Arial"/>
                                  <w:spacing w:val="8"/>
                                  <w:w w:val="101"/>
                                  <w:sz w:val="19"/>
                                  <w:szCs w:val="19"/>
                                </w:rPr>
                                <w:t>n</w:t>
                              </w:r>
                              <w:r>
                                <w:rPr>
                                  <w:rFonts w:ascii="Arial" w:hAnsi="Arial" w:cs="Arial"/>
                                  <w:spacing w:val="-15"/>
                                  <w:w w:val="101"/>
                                  <w:sz w:val="19"/>
                                  <w:szCs w:val="19"/>
                                </w:rPr>
                                <w:t>f</w:t>
                              </w:r>
                              <w:r>
                                <w:rPr>
                                  <w:rFonts w:ascii="Arial" w:hAnsi="Arial" w:cs="Arial"/>
                                  <w:spacing w:val="-5"/>
                                  <w:sz w:val="19"/>
                                  <w:szCs w:val="19"/>
                                </w:rPr>
                                <w:t>i</w:t>
                              </w:r>
                              <w:r>
                                <w:rPr>
                                  <w:rFonts w:ascii="Arial" w:hAnsi="Arial" w:cs="Arial"/>
                                  <w:spacing w:val="9"/>
                                  <w:w w:val="101"/>
                                  <w:sz w:val="19"/>
                                  <w:szCs w:val="19"/>
                                </w:rPr>
                                <w:t>d</w:t>
                              </w:r>
                              <w:r>
                                <w:rPr>
                                  <w:rFonts w:ascii="Arial" w:hAnsi="Arial" w:cs="Arial"/>
                                  <w:spacing w:val="-11"/>
                                  <w:w w:val="101"/>
                                  <w:sz w:val="19"/>
                                  <w:szCs w:val="19"/>
                                </w:rPr>
                                <w:t>en</w:t>
                              </w:r>
                              <w:r>
                                <w:rPr>
                                  <w:rFonts w:ascii="Arial" w:hAnsi="Arial" w:cs="Arial"/>
                                  <w:w w:val="101"/>
                                  <w:sz w:val="19"/>
                                  <w:szCs w:val="19"/>
                                </w:rPr>
                                <w:t>s</w:t>
                              </w:r>
                              <w:r>
                                <w:rPr>
                                  <w:rFonts w:ascii="Arial" w:hAnsi="Arial" w:cs="Arial"/>
                                  <w:spacing w:val="-5"/>
                                  <w:sz w:val="19"/>
                                  <w:szCs w:val="19"/>
                                </w:rPr>
                                <w:t>i</w:t>
                              </w:r>
                              <w:r>
                                <w:rPr>
                                  <w:rFonts w:ascii="Arial" w:hAnsi="Arial" w:cs="Arial"/>
                                  <w:spacing w:val="8"/>
                                  <w:w w:val="101"/>
                                  <w:sz w:val="19"/>
                                  <w:szCs w:val="19"/>
                                </w:rPr>
                                <w:t>n</w:t>
                              </w:r>
                              <w:r>
                                <w:rPr>
                                  <w:rFonts w:ascii="Arial" w:hAnsi="Arial" w:cs="Arial"/>
                                  <w:spacing w:val="-15"/>
                                  <w:w w:val="101"/>
                                  <w:sz w:val="19"/>
                                  <w:szCs w:val="19"/>
                                </w:rPr>
                                <w:t>t</w:t>
                              </w:r>
                              <w:r>
                                <w:rPr>
                                  <w:rFonts w:ascii="Arial" w:hAnsi="Arial" w:cs="Arial"/>
                                  <w:spacing w:val="8"/>
                                  <w:w w:val="101"/>
                                  <w:sz w:val="19"/>
                                  <w:szCs w:val="19"/>
                                </w:rPr>
                                <w:t>e</w:t>
                              </w:r>
                              <w:r>
                                <w:rPr>
                                  <w:rFonts w:ascii="Arial" w:hAnsi="Arial" w:cs="Arial"/>
                                  <w:spacing w:val="-7"/>
                                  <w:w w:val="101"/>
                                  <w:sz w:val="19"/>
                                  <w:szCs w:val="19"/>
                                </w:rPr>
                                <w:t>r</w:t>
                              </w:r>
                              <w:r>
                                <w:rPr>
                                  <w:rFonts w:ascii="Arial" w:hAnsi="Arial" w:cs="Arial"/>
                                  <w:spacing w:val="-19"/>
                                  <w:w w:val="101"/>
                                  <w:sz w:val="19"/>
                                  <w:szCs w:val="19"/>
                                </w:rPr>
                                <w:t>v</w:t>
                              </w:r>
                              <w:r>
                                <w:rPr>
                                  <w:rFonts w:ascii="Arial" w:hAnsi="Arial" w:cs="Arial"/>
                                  <w:spacing w:val="8"/>
                                  <w:w w:val="101"/>
                                  <w:sz w:val="19"/>
                                  <w:szCs w:val="19"/>
                                </w:rPr>
                                <w:t>a</w:t>
                              </w:r>
                              <w:r>
                                <w:rPr>
                                  <w:rFonts w:ascii="Arial" w:hAnsi="Arial" w:cs="Arial"/>
                                  <w:spacing w:val="-5"/>
                                  <w:sz w:val="19"/>
                                  <w:szCs w:val="19"/>
                                </w:rPr>
                                <w:t>l</w:t>
                              </w:r>
                              <w:r>
                                <w:rPr>
                                  <w:rFonts w:ascii="Arial" w:hAnsi="Arial" w:cs="Arial"/>
                                  <w:w w:val="101"/>
                                  <w:sz w:val="19"/>
                                  <w:szCs w:val="19"/>
                                </w:rPr>
                                <w:t>:</w:t>
                              </w:r>
                              <w:r>
                                <w:rPr>
                                  <w:rFonts w:ascii="Arial" w:hAnsi="Arial" w:cs="Arial"/>
                                  <w:spacing w:val="-11"/>
                                  <w:sz w:val="19"/>
                                  <w:szCs w:val="19"/>
                                </w:rPr>
                                <w:t xml:space="preserve"> </w:t>
                              </w:r>
                              <w:r>
                                <w:rPr>
                                  <w:rFonts w:ascii="Arial" w:hAnsi="Arial" w:cs="Arial"/>
                                  <w:spacing w:val="-11"/>
                                  <w:w w:val="101"/>
                                  <w:sz w:val="19"/>
                                  <w:szCs w:val="19"/>
                                </w:rPr>
                                <w:t>0</w:t>
                              </w:r>
                              <w:r>
                                <w:rPr>
                                  <w:rFonts w:ascii="Arial" w:hAnsi="Arial" w:cs="Arial"/>
                                  <w:spacing w:val="4"/>
                                  <w:w w:val="101"/>
                                  <w:sz w:val="19"/>
                                  <w:szCs w:val="19"/>
                                </w:rPr>
                                <w:t>,</w:t>
                              </w:r>
                              <w:r>
                                <w:rPr>
                                  <w:rFonts w:ascii="Arial" w:hAnsi="Arial" w:cs="Arial"/>
                                  <w:spacing w:val="-11"/>
                                  <w:w w:val="101"/>
                                  <w:sz w:val="19"/>
                                  <w:szCs w:val="19"/>
                                </w:rPr>
                                <w:t>6</w:t>
                              </w:r>
                              <w:r>
                                <w:rPr>
                                  <w:rFonts w:ascii="Arial" w:hAnsi="Arial" w:cs="Arial"/>
                                  <w:spacing w:val="8"/>
                                  <w:w w:val="101"/>
                                  <w:sz w:val="19"/>
                                  <w:szCs w:val="19"/>
                                </w:rPr>
                                <w:t>6</w:t>
                              </w:r>
                              <w:r>
                                <w:rPr>
                                  <w:rFonts w:ascii="Arial" w:hAnsi="Arial" w:cs="Arial"/>
                                  <w:w w:val="101"/>
                                  <w:sz w:val="19"/>
                                  <w:szCs w:val="19"/>
                                </w:rPr>
                                <w:t>;</w:t>
                              </w:r>
                              <w:r>
                                <w:rPr>
                                  <w:rFonts w:ascii="Arial" w:hAnsi="Arial" w:cs="Arial"/>
                                  <w:spacing w:val="-11"/>
                                  <w:sz w:val="19"/>
                                  <w:szCs w:val="19"/>
                                </w:rPr>
                                <w:t xml:space="preserve"> </w:t>
                              </w:r>
                              <w:r>
                                <w:rPr>
                                  <w:rFonts w:ascii="Arial" w:hAnsi="Arial" w:cs="Arial"/>
                                  <w:spacing w:val="-10"/>
                                  <w:w w:val="101"/>
                                  <w:sz w:val="19"/>
                                  <w:szCs w:val="19"/>
                                </w:rPr>
                                <w:t>0</w:t>
                              </w:r>
                              <w:r>
                                <w:rPr>
                                  <w:rFonts w:ascii="Arial" w:hAnsi="Arial" w:cs="Arial"/>
                                  <w:spacing w:val="4"/>
                                  <w:w w:val="101"/>
                                  <w:sz w:val="19"/>
                                  <w:szCs w:val="19"/>
                                </w:rPr>
                                <w:t>,</w:t>
                              </w:r>
                              <w:r>
                                <w:rPr>
                                  <w:rFonts w:ascii="Arial" w:hAnsi="Arial" w:cs="Arial"/>
                                  <w:spacing w:val="-11"/>
                                  <w:w w:val="101"/>
                                  <w:sz w:val="19"/>
                                  <w:szCs w:val="19"/>
                                </w:rPr>
                                <w:t>98</w:t>
                              </w:r>
                              <w:r>
                                <w:rPr>
                                  <w:rFonts w:ascii="Arial" w:hAnsi="Arial" w:cs="Arial"/>
                                  <w:spacing w:val="-6"/>
                                  <w:w w:val="101"/>
                                  <w:sz w:val="19"/>
                                  <w:szCs w:val="19"/>
                                </w:rPr>
                                <w:t>)</w:t>
                              </w:r>
                              <w:r>
                                <w:rPr>
                                  <w:rFonts w:ascii="Arial" w:hAnsi="Arial" w:cs="Arial"/>
                                  <w:i/>
                                  <w:iCs/>
                                  <w:spacing w:val="-89"/>
                                  <w:w w:val="101"/>
                                  <w:sz w:val="19"/>
                                  <w:szCs w:val="19"/>
                                </w:rPr>
                                <w:t>p</w:t>
                              </w:r>
                              <w:r>
                                <w:rPr>
                                  <w:rFonts w:ascii="Arial" w:hAnsi="Arial" w:cs="Arial"/>
                                  <w:w w:val="101"/>
                                  <w:sz w:val="19"/>
                                  <w:szCs w:val="19"/>
                                </w:rPr>
                                <w:t>,</w:t>
                              </w:r>
                              <w:r>
                                <w:rPr>
                                  <w:rFonts w:ascii="Arial" w:hAnsi="Arial" w:cs="Arial"/>
                                  <w:sz w:val="19"/>
                                  <w:szCs w:val="19"/>
                                </w:rPr>
                                <w:t xml:space="preserve"> </w:t>
                              </w:r>
                              <w:r>
                                <w:rPr>
                                  <w:rFonts w:ascii="Arial" w:hAnsi="Arial" w:cs="Arial"/>
                                  <w:spacing w:val="-24"/>
                                  <w:sz w:val="19"/>
                                  <w:szCs w:val="19"/>
                                </w:rPr>
                                <w:t xml:space="preserve"> </w:t>
                              </w:r>
                              <w:r>
                                <w:rPr>
                                  <w:rFonts w:ascii="Arial" w:hAnsi="Arial" w:cs="Arial"/>
                                  <w:w w:val="101"/>
                                  <w:sz w:val="19"/>
                                  <w:szCs w:val="19"/>
                                </w:rPr>
                                <w:t>=</w:t>
                              </w:r>
                              <w:r>
                                <w:rPr>
                                  <w:rFonts w:ascii="Arial" w:hAnsi="Arial" w:cs="Arial"/>
                                  <w:spacing w:val="-12"/>
                                  <w:sz w:val="19"/>
                                  <w:szCs w:val="19"/>
                                </w:rPr>
                                <w:t xml:space="preserve"> </w:t>
                              </w:r>
                              <w:r>
                                <w:rPr>
                                  <w:rFonts w:ascii="Arial" w:hAnsi="Arial" w:cs="Arial"/>
                                  <w:spacing w:val="-10"/>
                                  <w:w w:val="101"/>
                                  <w:sz w:val="19"/>
                                  <w:szCs w:val="19"/>
                                </w:rPr>
                                <w:t>0</w:t>
                              </w:r>
                              <w:r>
                                <w:rPr>
                                  <w:rFonts w:ascii="Arial" w:hAnsi="Arial" w:cs="Arial"/>
                                  <w:spacing w:val="4"/>
                                  <w:w w:val="101"/>
                                  <w:sz w:val="19"/>
                                  <w:szCs w:val="19"/>
                                </w:rPr>
                                <w:t>,</w:t>
                              </w:r>
                              <w:r>
                                <w:rPr>
                                  <w:rFonts w:ascii="Arial" w:hAnsi="Arial" w:cs="Arial"/>
                                  <w:spacing w:val="-11"/>
                                  <w:w w:val="101"/>
                                  <w:sz w:val="19"/>
                                  <w:szCs w:val="19"/>
                                </w:rPr>
                                <w:t>029</w:t>
                              </w:r>
                            </w:p>
                          </w:txbxContent>
                        </wps:txbx>
                        <wps:bodyPr rot="0" vert="horz" wrap="square" lIns="0" tIns="0" rIns="0" bIns="0" anchor="t" anchorCtr="0" upright="1">
                          <a:noAutofit/>
                        </wps:bodyPr>
                      </wps:wsp>
                      <wps:wsp>
                        <wps:cNvPr id="9" name="Text Box 8"/>
                        <wps:cNvSpPr txBox="1">
                          <a:spLocks noChangeArrowheads="1"/>
                        </wps:cNvSpPr>
                        <wps:spPr bwMode="auto">
                          <a:xfrm>
                            <a:off x="3976" y="-2792"/>
                            <a:ext cx="3546"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before="4" w:line="212" w:lineRule="exact"/>
                                <w:ind w:right="1872"/>
                                <w:rPr>
                                  <w:rFonts w:ascii="Arial" w:hAnsi="Arial" w:cs="Arial"/>
                                  <w:spacing w:val="-7"/>
                                  <w:sz w:val="19"/>
                                  <w:szCs w:val="19"/>
                                  <w:lang w:val="da-DK"/>
                                </w:rPr>
                              </w:pPr>
                              <w:r>
                                <w:rPr>
                                  <w:rFonts w:ascii="Arial" w:hAnsi="Arial" w:cs="Arial"/>
                                  <w:spacing w:val="-5"/>
                                  <w:sz w:val="19"/>
                                  <w:szCs w:val="19"/>
                                  <w:lang w:val="da-DK"/>
                                </w:rPr>
                                <w:t xml:space="preserve">Erlotinib </w:t>
                              </w:r>
                              <w:r>
                                <w:rPr>
                                  <w:rFonts w:ascii="Arial" w:hAnsi="Arial" w:cs="Arial"/>
                                  <w:sz w:val="19"/>
                                  <w:szCs w:val="19"/>
                                  <w:lang w:val="da-DK"/>
                                </w:rPr>
                                <w:t xml:space="preserve">+ </w:t>
                              </w:r>
                              <w:r>
                                <w:rPr>
                                  <w:rFonts w:ascii="Arial" w:hAnsi="Arial" w:cs="Arial"/>
                                  <w:spacing w:val="-4"/>
                                  <w:sz w:val="19"/>
                                  <w:szCs w:val="19"/>
                                  <w:lang w:val="da-DK"/>
                                </w:rPr>
                                <w:t xml:space="preserve">gemcitabin (n </w:t>
                              </w:r>
                              <w:r>
                                <w:rPr>
                                  <w:rFonts w:ascii="Arial" w:hAnsi="Arial" w:cs="Arial"/>
                                  <w:sz w:val="19"/>
                                  <w:szCs w:val="19"/>
                                  <w:lang w:val="da-DK"/>
                                </w:rPr>
                                <w:t xml:space="preserve">= </w:t>
                              </w:r>
                              <w:r>
                                <w:rPr>
                                  <w:rFonts w:ascii="Arial" w:hAnsi="Arial" w:cs="Arial"/>
                                  <w:spacing w:val="-7"/>
                                  <w:sz w:val="19"/>
                                  <w:szCs w:val="19"/>
                                  <w:lang w:val="da-DK"/>
                                </w:rPr>
                                <w:t>200)</w:t>
                              </w:r>
                            </w:p>
                            <w:p w:rsidR="00867E36" w:rsidRDefault="00867E36" w:rsidP="00D73599">
                              <w:pPr>
                                <w:pStyle w:val="Brdtekst"/>
                                <w:kinsoku w:val="0"/>
                                <w:overflowPunct w:val="0"/>
                                <w:spacing w:line="190" w:lineRule="exact"/>
                                <w:rPr>
                                  <w:rFonts w:ascii="Arial" w:hAnsi="Arial" w:cs="Arial"/>
                                  <w:spacing w:val="-4"/>
                                  <w:sz w:val="19"/>
                                  <w:szCs w:val="19"/>
                                  <w:lang w:val="da-DK"/>
                                </w:rPr>
                              </w:pPr>
                              <w:r>
                                <w:rPr>
                                  <w:rFonts w:ascii="Arial" w:hAnsi="Arial" w:cs="Arial"/>
                                  <w:spacing w:val="-5"/>
                                  <w:sz w:val="19"/>
                                  <w:szCs w:val="19"/>
                                  <w:lang w:val="da-DK"/>
                                </w:rPr>
                                <w:t xml:space="preserve">Median </w:t>
                              </w:r>
                              <w:r>
                                <w:rPr>
                                  <w:rFonts w:ascii="Arial" w:hAnsi="Arial" w:cs="Arial"/>
                                  <w:spacing w:val="-3"/>
                                  <w:sz w:val="19"/>
                                  <w:szCs w:val="19"/>
                                  <w:lang w:val="da-DK"/>
                                </w:rPr>
                                <w:t xml:space="preserve">samlet </w:t>
                              </w:r>
                              <w:r>
                                <w:rPr>
                                  <w:rFonts w:ascii="Arial" w:hAnsi="Arial" w:cs="Arial"/>
                                  <w:spacing w:val="-4"/>
                                  <w:sz w:val="19"/>
                                  <w:szCs w:val="19"/>
                                  <w:lang w:val="da-DK"/>
                                </w:rPr>
                                <w:t xml:space="preserve">overlevelse </w:t>
                              </w:r>
                              <w:r>
                                <w:rPr>
                                  <w:rFonts w:ascii="Arial" w:hAnsi="Arial" w:cs="Arial"/>
                                  <w:sz w:val="19"/>
                                  <w:szCs w:val="19"/>
                                  <w:lang w:val="da-DK"/>
                                </w:rPr>
                                <w:t xml:space="preserve">= </w:t>
                              </w:r>
                              <w:r>
                                <w:rPr>
                                  <w:rFonts w:ascii="Arial" w:hAnsi="Arial" w:cs="Arial"/>
                                  <w:spacing w:val="-5"/>
                                  <w:sz w:val="19"/>
                                  <w:szCs w:val="19"/>
                                  <w:lang w:val="da-DK"/>
                                </w:rPr>
                                <w:t xml:space="preserve">5,93 </w:t>
                              </w:r>
                              <w:r>
                                <w:rPr>
                                  <w:rFonts w:ascii="Arial" w:hAnsi="Arial" w:cs="Arial"/>
                                  <w:spacing w:val="-4"/>
                                  <w:sz w:val="19"/>
                                  <w:szCs w:val="19"/>
                                  <w:lang w:val="da-DK"/>
                                </w:rPr>
                                <w:t>måneder</w:t>
                              </w:r>
                            </w:p>
                          </w:txbxContent>
                        </wps:txbx>
                        <wps:bodyPr rot="0" vert="horz" wrap="square" lIns="0" tIns="0" rIns="0" bIns="0" anchor="t" anchorCtr="0" upright="1">
                          <a:noAutofit/>
                        </wps:bodyPr>
                      </wps:wsp>
                      <wps:wsp>
                        <wps:cNvPr id="10" name="Text Box 9"/>
                        <wps:cNvSpPr txBox="1">
                          <a:spLocks noChangeArrowheads="1"/>
                        </wps:cNvSpPr>
                        <wps:spPr bwMode="auto">
                          <a:xfrm>
                            <a:off x="1919" y="-1738"/>
                            <a:ext cx="1827"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74" w:lineRule="exact"/>
                                <w:rPr>
                                  <w:rFonts w:ascii="Arial" w:hAnsi="Arial" w:cs="Arial"/>
                                  <w:spacing w:val="-11"/>
                                  <w:sz w:val="17"/>
                                  <w:szCs w:val="17"/>
                                </w:rPr>
                              </w:pPr>
                              <w:r>
                                <w:rPr>
                                  <w:rFonts w:ascii="Arial" w:hAnsi="Arial" w:cs="Arial"/>
                                  <w:spacing w:val="-3"/>
                                  <w:position w:val="-8"/>
                                  <w:sz w:val="19"/>
                                  <w:szCs w:val="19"/>
                                </w:rPr>
                                <w:t xml:space="preserve">0,1  </w:t>
                              </w:r>
                              <w:r>
                                <w:rPr>
                                  <w:rFonts w:ascii="Arial" w:hAnsi="Arial" w:cs="Arial"/>
                                  <w:spacing w:val="-6"/>
                                  <w:sz w:val="17"/>
                                  <w:szCs w:val="17"/>
                                </w:rPr>
                                <w:t xml:space="preserve">gemcitabin </w:t>
                              </w:r>
                              <w:r>
                                <w:rPr>
                                  <w:rFonts w:ascii="Arial" w:hAnsi="Arial" w:cs="Arial"/>
                                  <w:sz w:val="17"/>
                                  <w:szCs w:val="17"/>
                                </w:rPr>
                                <w:t xml:space="preserve">(n = </w:t>
                              </w:r>
                              <w:r>
                                <w:rPr>
                                  <w:rFonts w:ascii="Arial" w:hAnsi="Arial" w:cs="Arial"/>
                                  <w:spacing w:val="-11"/>
                                  <w:sz w:val="17"/>
                                  <w:szCs w:val="17"/>
                                </w:rPr>
                                <w:t>197)</w:t>
                              </w:r>
                            </w:p>
                            <w:p w:rsidR="00867E36" w:rsidRDefault="00867E36" w:rsidP="00D73599">
                              <w:pPr>
                                <w:pStyle w:val="Brdtekst"/>
                                <w:kinsoku w:val="0"/>
                                <w:overflowPunct w:val="0"/>
                                <w:spacing w:line="274" w:lineRule="exact"/>
                                <w:rPr>
                                  <w:rFonts w:ascii="Arial" w:hAnsi="Arial" w:cs="Arial"/>
                                  <w:spacing w:val="-11"/>
                                  <w:sz w:val="17"/>
                                  <w:szCs w:val="17"/>
                                </w:rPr>
                              </w:pPr>
                            </w:p>
                          </w:txbxContent>
                        </wps:txbx>
                        <wps:bodyPr rot="0" vert="horz" wrap="square" lIns="0" tIns="0" rIns="0" bIns="0" anchor="t" anchorCtr="0" upright="1">
                          <a:noAutofit/>
                        </wps:bodyPr>
                      </wps:wsp>
                      <wps:wsp>
                        <wps:cNvPr id="11" name="Text Box 10"/>
                        <wps:cNvSpPr txBox="1">
                          <a:spLocks noChangeArrowheads="1"/>
                        </wps:cNvSpPr>
                        <wps:spPr bwMode="auto">
                          <a:xfrm>
                            <a:off x="2244" y="-1505"/>
                            <a:ext cx="2045"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192" w:lineRule="exact"/>
                                <w:rPr>
                                  <w:rFonts w:ascii="Arial" w:hAnsi="Arial" w:cs="Arial"/>
                                  <w:sz w:val="17"/>
                                  <w:szCs w:val="17"/>
                                </w:rPr>
                              </w:pPr>
                              <w:r>
                                <w:rPr>
                                  <w:rFonts w:ascii="Arial" w:hAnsi="Arial" w:cs="Arial"/>
                                  <w:spacing w:val="-6"/>
                                  <w:sz w:val="17"/>
                                  <w:szCs w:val="17"/>
                                </w:rPr>
                                <w:t xml:space="preserve">Median </w:t>
                              </w:r>
                              <w:r>
                                <w:rPr>
                                  <w:rFonts w:ascii="Arial" w:hAnsi="Arial" w:cs="Arial"/>
                                  <w:spacing w:val="-7"/>
                                  <w:sz w:val="17"/>
                                  <w:szCs w:val="17"/>
                                </w:rPr>
                                <w:t xml:space="preserve">samlet  </w:t>
                              </w:r>
                              <w:r>
                                <w:rPr>
                                  <w:rFonts w:ascii="Arial" w:hAnsi="Arial" w:cs="Arial"/>
                                  <w:spacing w:val="-9"/>
                                  <w:sz w:val="17"/>
                                  <w:szCs w:val="17"/>
                                </w:rPr>
                                <w:t>overlevelse</w:t>
                              </w:r>
                              <w:r>
                                <w:rPr>
                                  <w:rFonts w:ascii="Arial" w:hAnsi="Arial" w:cs="Arial"/>
                                  <w:sz w:val="17"/>
                                  <w:szCs w:val="17"/>
                                </w:rPr>
                                <w:t xml:space="preserve"> =</w:t>
                              </w:r>
                            </w:p>
                          </w:txbxContent>
                        </wps:txbx>
                        <wps:bodyPr rot="0" vert="horz" wrap="square" lIns="0" tIns="0" rIns="0" bIns="0" anchor="t" anchorCtr="0" upright="1">
                          <a:noAutofit/>
                        </wps:bodyPr>
                      </wps:wsp>
                      <wps:wsp>
                        <wps:cNvPr id="12" name="Text Box 11"/>
                        <wps:cNvSpPr txBox="1">
                          <a:spLocks noChangeArrowheads="1"/>
                        </wps:cNvSpPr>
                        <wps:spPr bwMode="auto">
                          <a:xfrm>
                            <a:off x="1919" y="-1392"/>
                            <a:ext cx="136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97" w:lineRule="exact"/>
                                <w:rPr>
                                  <w:rFonts w:ascii="Arial" w:hAnsi="Arial" w:cs="Arial"/>
                                  <w:spacing w:val="-5"/>
                                  <w:sz w:val="17"/>
                                  <w:szCs w:val="17"/>
                                </w:rPr>
                              </w:pPr>
                              <w:r>
                                <w:rPr>
                                  <w:rFonts w:ascii="Arial" w:hAnsi="Arial" w:cs="Arial"/>
                                  <w:spacing w:val="-3"/>
                                  <w:position w:val="-10"/>
                                  <w:sz w:val="19"/>
                                  <w:szCs w:val="19"/>
                                </w:rPr>
                                <w:t xml:space="preserve">0,0  </w:t>
                              </w:r>
                              <w:r>
                                <w:rPr>
                                  <w:rFonts w:ascii="Arial" w:hAnsi="Arial" w:cs="Arial"/>
                                  <w:spacing w:val="-8"/>
                                  <w:sz w:val="17"/>
                                  <w:szCs w:val="17"/>
                                </w:rPr>
                                <w:t xml:space="preserve">5,06 </w:t>
                              </w:r>
                              <w:r>
                                <w:rPr>
                                  <w:rFonts w:ascii="Arial" w:hAnsi="Arial" w:cs="Arial"/>
                                  <w:spacing w:val="-5"/>
                                  <w:sz w:val="17"/>
                                  <w:szCs w:val="17"/>
                                </w:rPr>
                                <w:t>måneder</w:t>
                              </w:r>
                            </w:p>
                            <w:p w:rsidR="00867E36" w:rsidRDefault="00867E36" w:rsidP="00D73599">
                              <w:pPr>
                                <w:pStyle w:val="Brdtekst"/>
                                <w:kinsoku w:val="0"/>
                                <w:overflowPunct w:val="0"/>
                                <w:spacing w:before="27"/>
                                <w:ind w:left="249"/>
                                <w:rPr>
                                  <w:rFonts w:ascii="Arial" w:hAnsi="Arial" w:cs="Arial"/>
                                  <w:w w:val="101"/>
                                  <w:sz w:val="19"/>
                                  <w:szCs w:val="19"/>
                                </w:rPr>
                              </w:pPr>
                              <w:r>
                                <w:rPr>
                                  <w:rFonts w:ascii="Arial" w:hAnsi="Arial" w:cs="Arial"/>
                                  <w:w w:val="101"/>
                                  <w:sz w:val="19"/>
                                  <w:szCs w:val="19"/>
                                </w:rPr>
                                <w:t>0</w:t>
                              </w:r>
                            </w:p>
                          </w:txbxContent>
                        </wps:txbx>
                        <wps:bodyPr rot="0" vert="horz" wrap="square" lIns="0" tIns="0" rIns="0" bIns="0" anchor="t" anchorCtr="0" upright="1">
                          <a:noAutofit/>
                        </wps:bodyPr>
                      </wps:wsp>
                      <wps:wsp>
                        <wps:cNvPr id="13" name="Text Box 12"/>
                        <wps:cNvSpPr txBox="1">
                          <a:spLocks noChangeArrowheads="1"/>
                        </wps:cNvSpPr>
                        <wps:spPr bwMode="auto">
                          <a:xfrm>
                            <a:off x="3053" y="-1064"/>
                            <a:ext cx="12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14" w:lineRule="exact"/>
                                <w:rPr>
                                  <w:rFonts w:ascii="Arial" w:hAnsi="Arial" w:cs="Arial"/>
                                  <w:w w:val="101"/>
                                  <w:sz w:val="19"/>
                                  <w:szCs w:val="19"/>
                                </w:rPr>
                              </w:pPr>
                              <w:r>
                                <w:rPr>
                                  <w:rFonts w:ascii="Arial" w:hAnsi="Arial" w:cs="Arial"/>
                                  <w:w w:val="101"/>
                                  <w:sz w:val="19"/>
                                  <w:szCs w:val="19"/>
                                </w:rPr>
                                <w:t>6</w:t>
                              </w:r>
                            </w:p>
                          </w:txbxContent>
                        </wps:txbx>
                        <wps:bodyPr rot="0" vert="horz" wrap="square" lIns="0" tIns="0" rIns="0" bIns="0" anchor="t" anchorCtr="0" upright="1">
                          <a:noAutofit/>
                        </wps:bodyPr>
                      </wps:wsp>
                      <wps:wsp>
                        <wps:cNvPr id="14" name="Text Box 13"/>
                        <wps:cNvSpPr txBox="1">
                          <a:spLocks noChangeArrowheads="1"/>
                        </wps:cNvSpPr>
                        <wps:spPr bwMode="auto">
                          <a:xfrm>
                            <a:off x="3899" y="-1083"/>
                            <a:ext cx="223"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14" w:lineRule="exact"/>
                                <w:rPr>
                                  <w:rFonts w:ascii="Arial" w:hAnsi="Arial" w:cs="Arial"/>
                                  <w:sz w:val="19"/>
                                  <w:szCs w:val="19"/>
                                </w:rPr>
                              </w:pPr>
                              <w:r>
                                <w:rPr>
                                  <w:rFonts w:ascii="Arial" w:hAnsi="Arial" w:cs="Arial"/>
                                  <w:sz w:val="19"/>
                                  <w:szCs w:val="19"/>
                                </w:rPr>
                                <w:t>12</w:t>
                              </w:r>
                            </w:p>
                          </w:txbxContent>
                        </wps:txbx>
                        <wps:bodyPr rot="0" vert="horz" wrap="square" lIns="0" tIns="0" rIns="0" bIns="0" anchor="t" anchorCtr="0" upright="1">
                          <a:noAutofit/>
                        </wps:bodyPr>
                      </wps:wsp>
                      <wps:wsp>
                        <wps:cNvPr id="15" name="Text Box 14"/>
                        <wps:cNvSpPr txBox="1">
                          <a:spLocks noChangeArrowheads="1"/>
                        </wps:cNvSpPr>
                        <wps:spPr bwMode="auto">
                          <a:xfrm>
                            <a:off x="4764" y="-1083"/>
                            <a:ext cx="244"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14" w:lineRule="exact"/>
                                <w:rPr>
                                  <w:rFonts w:ascii="Arial" w:hAnsi="Arial" w:cs="Arial"/>
                                  <w:sz w:val="19"/>
                                  <w:szCs w:val="19"/>
                                </w:rPr>
                              </w:pPr>
                              <w:r>
                                <w:rPr>
                                  <w:rFonts w:ascii="Arial" w:hAnsi="Arial" w:cs="Arial"/>
                                  <w:sz w:val="19"/>
                                  <w:szCs w:val="19"/>
                                </w:rPr>
                                <w:t>18</w:t>
                              </w:r>
                            </w:p>
                          </w:txbxContent>
                        </wps:txbx>
                        <wps:bodyPr rot="0" vert="horz" wrap="square" lIns="0" tIns="0" rIns="0" bIns="0" anchor="t" anchorCtr="0" upright="1">
                          <a:noAutofit/>
                        </wps:bodyPr>
                      </wps:wsp>
                      <wps:wsp>
                        <wps:cNvPr id="16" name="Text Box 15"/>
                        <wps:cNvSpPr txBox="1">
                          <a:spLocks noChangeArrowheads="1"/>
                        </wps:cNvSpPr>
                        <wps:spPr bwMode="auto">
                          <a:xfrm>
                            <a:off x="5688" y="-1083"/>
                            <a:ext cx="242"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14" w:lineRule="exact"/>
                                <w:rPr>
                                  <w:rFonts w:ascii="Arial" w:hAnsi="Arial" w:cs="Arial"/>
                                  <w:sz w:val="19"/>
                                  <w:szCs w:val="19"/>
                                </w:rPr>
                              </w:pPr>
                              <w:r>
                                <w:rPr>
                                  <w:rFonts w:ascii="Arial" w:hAnsi="Arial" w:cs="Arial"/>
                                  <w:sz w:val="19"/>
                                  <w:szCs w:val="19"/>
                                </w:rPr>
                                <w:t>24</w:t>
                              </w:r>
                            </w:p>
                          </w:txbxContent>
                        </wps:txbx>
                        <wps:bodyPr rot="0" vert="horz" wrap="square" lIns="0" tIns="0" rIns="0" bIns="0" anchor="t" anchorCtr="0" upright="1">
                          <a:noAutofit/>
                        </wps:bodyPr>
                      </wps:wsp>
                      <wps:wsp>
                        <wps:cNvPr id="17" name="Text Box 16"/>
                        <wps:cNvSpPr txBox="1">
                          <a:spLocks noChangeArrowheads="1"/>
                        </wps:cNvSpPr>
                        <wps:spPr bwMode="auto">
                          <a:xfrm>
                            <a:off x="6534" y="-1083"/>
                            <a:ext cx="223"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14" w:lineRule="exact"/>
                                <w:rPr>
                                  <w:rFonts w:ascii="Arial" w:hAnsi="Arial" w:cs="Arial"/>
                                  <w:sz w:val="19"/>
                                  <w:szCs w:val="19"/>
                                </w:rPr>
                              </w:pPr>
                              <w:r>
                                <w:rPr>
                                  <w:rFonts w:ascii="Arial" w:hAnsi="Arial" w:cs="Arial"/>
                                  <w:sz w:val="19"/>
                                  <w:szCs w:val="19"/>
                                </w:rPr>
                                <w:t>30</w:t>
                              </w:r>
                            </w:p>
                          </w:txbxContent>
                        </wps:txbx>
                        <wps:bodyPr rot="0" vert="horz" wrap="square" lIns="0" tIns="0" rIns="0" bIns="0" anchor="t" anchorCtr="0" upright="1">
                          <a:noAutofit/>
                        </wps:bodyPr>
                      </wps:wsp>
                      <wps:wsp>
                        <wps:cNvPr id="18" name="Text Box 17"/>
                        <wps:cNvSpPr txBox="1">
                          <a:spLocks noChangeArrowheads="1"/>
                        </wps:cNvSpPr>
                        <wps:spPr bwMode="auto">
                          <a:xfrm>
                            <a:off x="7438" y="-1083"/>
                            <a:ext cx="242"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14" w:lineRule="exact"/>
                                <w:rPr>
                                  <w:rFonts w:ascii="Arial" w:hAnsi="Arial" w:cs="Arial"/>
                                  <w:sz w:val="19"/>
                                  <w:szCs w:val="19"/>
                                </w:rPr>
                              </w:pPr>
                              <w:r>
                                <w:rPr>
                                  <w:rFonts w:ascii="Arial" w:hAnsi="Arial" w:cs="Arial"/>
                                  <w:sz w:val="19"/>
                                  <w:szCs w:val="19"/>
                                </w:rPr>
                                <w:t>36</w:t>
                              </w:r>
                            </w:p>
                          </w:txbxContent>
                        </wps:txbx>
                        <wps:bodyPr rot="0" vert="horz" wrap="square" lIns="0" tIns="0" rIns="0" bIns="0" anchor="t" anchorCtr="0" upright="1">
                          <a:noAutofit/>
                        </wps:bodyPr>
                      </wps:wsp>
                      <wps:wsp>
                        <wps:cNvPr id="19" name="Text Box 18"/>
                        <wps:cNvSpPr txBox="1">
                          <a:spLocks noChangeArrowheads="1"/>
                        </wps:cNvSpPr>
                        <wps:spPr bwMode="auto">
                          <a:xfrm>
                            <a:off x="3995" y="-872"/>
                            <a:ext cx="1931"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36" w:rsidRDefault="00867E36" w:rsidP="00D73599">
                              <w:pPr>
                                <w:pStyle w:val="Brdtekst"/>
                                <w:kinsoku w:val="0"/>
                                <w:overflowPunct w:val="0"/>
                                <w:spacing w:line="214" w:lineRule="exact"/>
                                <w:rPr>
                                  <w:rFonts w:ascii="Arial" w:hAnsi="Arial" w:cs="Arial"/>
                                  <w:b/>
                                  <w:bCs/>
                                  <w:w w:val="101"/>
                                  <w:sz w:val="19"/>
                                  <w:szCs w:val="19"/>
                                </w:rPr>
                              </w:pPr>
                              <w:r>
                                <w:rPr>
                                  <w:rFonts w:ascii="Arial" w:hAnsi="Arial" w:cs="Arial"/>
                                  <w:b/>
                                  <w:bCs/>
                                  <w:spacing w:val="-14"/>
                                  <w:w w:val="101"/>
                                  <w:sz w:val="19"/>
                                  <w:szCs w:val="19"/>
                                </w:rPr>
                                <w:t>O</w:t>
                              </w:r>
                              <w:r>
                                <w:rPr>
                                  <w:rFonts w:ascii="Arial" w:hAnsi="Arial" w:cs="Arial"/>
                                  <w:b/>
                                  <w:bCs/>
                                  <w:spacing w:val="8"/>
                                  <w:w w:val="101"/>
                                  <w:sz w:val="19"/>
                                  <w:szCs w:val="19"/>
                                </w:rPr>
                                <w:t>v</w:t>
                              </w:r>
                              <w:r>
                                <w:rPr>
                                  <w:rFonts w:ascii="Arial" w:hAnsi="Arial" w:cs="Arial"/>
                                  <w:b/>
                                  <w:bCs/>
                                  <w:spacing w:val="-11"/>
                                  <w:w w:val="101"/>
                                  <w:sz w:val="19"/>
                                  <w:szCs w:val="19"/>
                                </w:rPr>
                                <w:t>e</w:t>
                              </w:r>
                              <w:r>
                                <w:rPr>
                                  <w:rFonts w:ascii="Arial" w:hAnsi="Arial" w:cs="Arial"/>
                                  <w:b/>
                                  <w:bCs/>
                                  <w:spacing w:val="2"/>
                                  <w:w w:val="101"/>
                                  <w:sz w:val="19"/>
                                  <w:szCs w:val="19"/>
                                </w:rPr>
                                <w:t>r</w:t>
                              </w:r>
                              <w:r>
                                <w:rPr>
                                  <w:rFonts w:ascii="Arial" w:hAnsi="Arial" w:cs="Arial"/>
                                  <w:b/>
                                  <w:bCs/>
                                  <w:spacing w:val="-15"/>
                                  <w:w w:val="101"/>
                                  <w:sz w:val="19"/>
                                  <w:szCs w:val="19"/>
                                </w:rPr>
                                <w:t>l</w:t>
                              </w:r>
                              <w:r>
                                <w:rPr>
                                  <w:rFonts w:ascii="Arial" w:hAnsi="Arial" w:cs="Arial"/>
                                  <w:b/>
                                  <w:bCs/>
                                  <w:spacing w:val="8"/>
                                  <w:w w:val="101"/>
                                  <w:sz w:val="19"/>
                                  <w:szCs w:val="19"/>
                                </w:rPr>
                                <w:t>e</w:t>
                              </w:r>
                              <w:r>
                                <w:rPr>
                                  <w:rFonts w:ascii="Arial" w:hAnsi="Arial" w:cs="Arial"/>
                                  <w:b/>
                                  <w:bCs/>
                                  <w:spacing w:val="-11"/>
                                  <w:w w:val="101"/>
                                  <w:sz w:val="19"/>
                                  <w:szCs w:val="19"/>
                                </w:rPr>
                                <w:t>ve</w:t>
                              </w:r>
                              <w:r>
                                <w:rPr>
                                  <w:rFonts w:ascii="Arial" w:hAnsi="Arial" w:cs="Arial"/>
                                  <w:b/>
                                  <w:bCs/>
                                  <w:spacing w:val="4"/>
                                  <w:w w:val="101"/>
                                  <w:sz w:val="19"/>
                                  <w:szCs w:val="19"/>
                                </w:rPr>
                                <w:t>l</w:t>
                              </w:r>
                              <w:r>
                                <w:rPr>
                                  <w:rFonts w:ascii="Arial" w:hAnsi="Arial" w:cs="Arial"/>
                                  <w:b/>
                                  <w:bCs/>
                                  <w:spacing w:val="-10"/>
                                  <w:w w:val="101"/>
                                  <w:sz w:val="19"/>
                                  <w:szCs w:val="19"/>
                                </w:rPr>
                                <w:t>s</w:t>
                              </w:r>
                              <w:r>
                                <w:rPr>
                                  <w:rFonts w:ascii="Arial" w:hAnsi="Arial" w:cs="Arial"/>
                                  <w:b/>
                                  <w:bCs/>
                                  <w:w w:val="101"/>
                                  <w:sz w:val="19"/>
                                  <w:szCs w:val="19"/>
                                </w:rPr>
                                <w:t>e</w:t>
                              </w:r>
                              <w:r>
                                <w:rPr>
                                  <w:rFonts w:ascii="Arial" w:hAnsi="Arial" w:cs="Arial"/>
                                  <w:b/>
                                  <w:bCs/>
                                  <w:spacing w:val="-6"/>
                                  <w:sz w:val="19"/>
                                  <w:szCs w:val="19"/>
                                </w:rPr>
                                <w:t xml:space="preserve"> </w:t>
                              </w:r>
                              <w:r>
                                <w:rPr>
                                  <w:rFonts w:ascii="Arial" w:hAnsi="Arial" w:cs="Arial"/>
                                  <w:b/>
                                  <w:bCs/>
                                  <w:spacing w:val="-7"/>
                                  <w:w w:val="101"/>
                                  <w:sz w:val="19"/>
                                  <w:szCs w:val="19"/>
                                </w:rPr>
                                <w:t>(</w:t>
                              </w:r>
                              <w:r>
                                <w:rPr>
                                  <w:rFonts w:ascii="Arial" w:hAnsi="Arial" w:cs="Arial"/>
                                  <w:b/>
                                  <w:bCs/>
                                  <w:spacing w:val="2"/>
                                  <w:w w:val="101"/>
                                  <w:sz w:val="19"/>
                                  <w:szCs w:val="19"/>
                                </w:rPr>
                                <w:t>m</w:t>
                              </w:r>
                              <w:r>
                                <w:rPr>
                                  <w:rFonts w:ascii="Arial" w:hAnsi="Arial" w:cs="Arial"/>
                                  <w:b/>
                                  <w:bCs/>
                                  <w:spacing w:val="-69"/>
                                  <w:w w:val="101"/>
                                  <w:sz w:val="19"/>
                                  <w:szCs w:val="19"/>
                                </w:rPr>
                                <w:t>å</w:t>
                              </w:r>
                              <w:r>
                                <w:rPr>
                                  <w:rFonts w:ascii="Arial" w:hAnsi="Arial" w:cs="Arial"/>
                                  <w:b/>
                                  <w:bCs/>
                                  <w:spacing w:val="-3"/>
                                  <w:w w:val="101"/>
                                  <w:sz w:val="19"/>
                                  <w:szCs w:val="19"/>
                                </w:rPr>
                                <w:t>n</w:t>
                              </w:r>
                              <w:r>
                                <w:rPr>
                                  <w:rFonts w:ascii="Arial" w:hAnsi="Arial" w:cs="Arial"/>
                                  <w:b/>
                                  <w:bCs/>
                                  <w:spacing w:val="-11"/>
                                  <w:w w:val="101"/>
                                  <w:sz w:val="19"/>
                                  <w:szCs w:val="19"/>
                                </w:rPr>
                                <w:t>e</w:t>
                              </w:r>
                              <w:r>
                                <w:rPr>
                                  <w:rFonts w:ascii="Arial" w:hAnsi="Arial" w:cs="Arial"/>
                                  <w:b/>
                                  <w:bCs/>
                                  <w:spacing w:val="-1"/>
                                  <w:w w:val="101"/>
                                  <w:sz w:val="19"/>
                                  <w:szCs w:val="19"/>
                                </w:rPr>
                                <w:t>d</w:t>
                              </w:r>
                              <w:r>
                                <w:rPr>
                                  <w:rFonts w:ascii="Arial" w:hAnsi="Arial" w:cs="Arial"/>
                                  <w:b/>
                                  <w:bCs/>
                                  <w:spacing w:val="8"/>
                                  <w:w w:val="101"/>
                                  <w:sz w:val="19"/>
                                  <w:szCs w:val="19"/>
                                </w:rPr>
                                <w:t>e</w:t>
                              </w:r>
                              <w:r>
                                <w:rPr>
                                  <w:rFonts w:ascii="Arial" w:hAnsi="Arial" w:cs="Arial"/>
                                  <w:b/>
                                  <w:bCs/>
                                  <w:spacing w:val="-18"/>
                                  <w:sz w:val="19"/>
                                  <w:szCs w:val="19"/>
                                </w:rPr>
                                <w:t>r</w:t>
                              </w:r>
                              <w:r>
                                <w:rPr>
                                  <w:rFonts w:ascii="Arial" w:hAnsi="Arial" w:cs="Arial"/>
                                  <w:b/>
                                  <w:bCs/>
                                  <w:w w:val="101"/>
                                  <w:sz w:val="19"/>
                                  <w:szCs w:val="19"/>
                                </w:rPr>
                                <w:t>)</w:t>
                              </w:r>
                            </w:p>
                          </w:txbxContent>
                        </wps:txbx>
                        <wps:bodyPr rot="0" vert="horz" wrap="square" lIns="0" tIns="0" rIns="0" bIns="0" anchor="t" anchorCtr="0" upright="1">
                          <a:noAutofit/>
                        </wps:bodyPr>
                      </wps:wsp>
                    </wpg:wgp>
                  </a:graphicData>
                </a:graphic>
              </wp:inline>
            </w:drawing>
          </mc:Choice>
          <mc:Fallback>
            <w:pict>
              <v:group w14:anchorId="20C6A1F1" id="Gruppe 3" o:spid="_x0000_s1036" style="width:319.2pt;height:252.45pt;mso-position-horizontal-relative:char;mso-position-vertical-relative:line" coordorigin="1418,-5535" coordsize="6384,5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">
                <v:shape id="Picture 3" o:spid="_x0000_s1037" type="#_x0000_t75" style="position:absolute;left:2130;top:-5055;width:5440;height: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">
                  <v:imagedata r:id="rId14" o:title=""/>
                </v:shape>
                <v:shape id="Freeform 4" o:spid="_x0000_s1038" style="position:absolute;left:1418;top:-5535;width:6384;height:5049;visibility:visible;mso-wrap-style:square;v-text-anchor:top" coordsize="6384,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" path="m6384,l,,,5048r6384,l6384,xe" filled="f" strokeweight=".06pt">
                  <v:path arrowok="t" o:connecttype="custom" o:connectlocs="6384,0;0,0;0,5048;6384,5048;6384,0" o:connectangles="0,0,0,0,0"/>
                </v:shape>
                <v:shape id="Text Box 5" o:spid="_x0000_s1039" type="#_x0000_t202" style="position:absolute;left:2418;top:-5362;width:4891;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867E36" w:rsidRDefault="00867E36" w:rsidP="00D73599">
                        <w:pPr>
                          <w:pStyle w:val="Brdtekst"/>
                          <w:kinsoku w:val="0"/>
                          <w:overflowPunct w:val="0"/>
                          <w:spacing w:line="236" w:lineRule="exact"/>
                          <w:rPr>
                            <w:rFonts w:ascii="Arial" w:hAnsi="Arial" w:cs="Arial"/>
                            <w:b/>
                            <w:bCs/>
                            <w:spacing w:val="-6"/>
                            <w:sz w:val="21"/>
                            <w:szCs w:val="21"/>
                          </w:rPr>
                        </w:pPr>
                        <w:r>
                          <w:rPr>
                            <w:rFonts w:ascii="Arial" w:hAnsi="Arial" w:cs="Arial"/>
                            <w:b/>
                            <w:bCs/>
                            <w:spacing w:val="-5"/>
                            <w:sz w:val="21"/>
                            <w:szCs w:val="21"/>
                          </w:rPr>
                          <w:t xml:space="preserve">Samlet overlevelse – patienter </w:t>
                        </w:r>
                        <w:r>
                          <w:rPr>
                            <w:rFonts w:ascii="Arial" w:hAnsi="Arial" w:cs="Arial"/>
                            <w:b/>
                            <w:bCs/>
                            <w:spacing w:val="-6"/>
                            <w:sz w:val="21"/>
                            <w:szCs w:val="21"/>
                          </w:rPr>
                          <w:t>med fjernmetastaser</w:t>
                        </w:r>
                      </w:p>
                    </w:txbxContent>
                  </v:textbox>
                </v:shape>
                <v:shape id="Text Box 6" o:spid="_x0000_s1040" type="#_x0000_t202" style="position:absolute;left:1919;top:-5133;width:110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867E36" w:rsidRDefault="00867E36" w:rsidP="00D73599">
                        <w:pPr>
                          <w:pStyle w:val="Brdtekst"/>
                          <w:kinsoku w:val="0"/>
                          <w:overflowPunct w:val="0"/>
                          <w:spacing w:line="214" w:lineRule="exact"/>
                          <w:rPr>
                            <w:rFonts w:ascii="Arial" w:hAnsi="Arial" w:cs="Arial"/>
                            <w:sz w:val="19"/>
                            <w:szCs w:val="19"/>
                          </w:rPr>
                        </w:pPr>
                        <w:r>
                          <w:rPr>
                            <w:rFonts w:ascii="Arial" w:hAnsi="Arial" w:cs="Arial"/>
                            <w:sz w:val="19"/>
                            <w:szCs w:val="19"/>
                          </w:rPr>
                          <w:t>1,0</w:t>
                        </w:r>
                      </w:p>
                      <w:p w:rsidR="00867E36" w:rsidRDefault="00867E36" w:rsidP="00D73599">
                        <w:pPr>
                          <w:pStyle w:val="Brdtekst"/>
                          <w:kinsoku w:val="0"/>
                          <w:overflowPunct w:val="0"/>
                          <w:spacing w:before="165"/>
                          <w:rPr>
                            <w:rFonts w:ascii="Arial" w:hAnsi="Arial" w:cs="Arial"/>
                            <w:sz w:val="19"/>
                            <w:szCs w:val="19"/>
                          </w:rPr>
                        </w:pPr>
                        <w:r>
                          <w:rPr>
                            <w:rFonts w:ascii="Arial" w:hAnsi="Arial" w:cs="Arial"/>
                            <w:sz w:val="19"/>
                            <w:szCs w:val="19"/>
                          </w:rPr>
                          <w:t>0,9</w:t>
                        </w:r>
                      </w:p>
                      <w:p w:rsidR="00867E36" w:rsidRDefault="00867E36" w:rsidP="00D73599">
                        <w:pPr>
                          <w:pStyle w:val="Brdtekst"/>
                          <w:kinsoku w:val="0"/>
                          <w:overflowPunct w:val="0"/>
                          <w:spacing w:before="165"/>
                          <w:rPr>
                            <w:rFonts w:ascii="Arial" w:hAnsi="Arial" w:cs="Arial"/>
                            <w:sz w:val="19"/>
                            <w:szCs w:val="19"/>
                          </w:rPr>
                        </w:pPr>
                        <w:r>
                          <w:rPr>
                            <w:rFonts w:ascii="Arial" w:hAnsi="Arial" w:cs="Arial"/>
                            <w:sz w:val="19"/>
                            <w:szCs w:val="19"/>
                          </w:rPr>
                          <w:t>0,8</w:t>
                        </w:r>
                      </w:p>
                      <w:p w:rsidR="00867E36" w:rsidRDefault="00867E36" w:rsidP="00D73599">
                        <w:pPr>
                          <w:pStyle w:val="Brdtekst"/>
                          <w:kinsoku w:val="0"/>
                          <w:overflowPunct w:val="0"/>
                          <w:spacing w:before="8"/>
                          <w:rPr>
                            <w:sz w:val="17"/>
                            <w:szCs w:val="17"/>
                          </w:rPr>
                        </w:pPr>
                      </w:p>
                      <w:p w:rsidR="00867E36" w:rsidRDefault="00867E36" w:rsidP="00D73599">
                        <w:pPr>
                          <w:pStyle w:val="Brdtekst"/>
                          <w:kinsoku w:val="0"/>
                          <w:overflowPunct w:val="0"/>
                          <w:rPr>
                            <w:rFonts w:ascii="Arial" w:hAnsi="Arial" w:cs="Arial"/>
                            <w:sz w:val="19"/>
                            <w:szCs w:val="19"/>
                          </w:rPr>
                        </w:pPr>
                        <w:r>
                          <w:rPr>
                            <w:rFonts w:ascii="Arial" w:hAnsi="Arial" w:cs="Arial"/>
                            <w:sz w:val="19"/>
                            <w:szCs w:val="19"/>
                          </w:rPr>
                          <w:t>0,7</w:t>
                        </w:r>
                      </w:p>
                      <w:p w:rsidR="00867E36" w:rsidRDefault="00867E36" w:rsidP="00D73599">
                        <w:pPr>
                          <w:pStyle w:val="Brdtekst"/>
                          <w:kinsoku w:val="0"/>
                          <w:overflowPunct w:val="0"/>
                          <w:spacing w:before="126"/>
                          <w:rPr>
                            <w:rFonts w:ascii="Arial" w:hAnsi="Arial" w:cs="Arial"/>
                            <w:sz w:val="19"/>
                            <w:szCs w:val="19"/>
                          </w:rPr>
                        </w:pPr>
                        <w:r>
                          <w:rPr>
                            <w:rFonts w:ascii="Arial" w:hAnsi="Arial" w:cs="Arial"/>
                            <w:sz w:val="19"/>
                            <w:szCs w:val="19"/>
                          </w:rPr>
                          <w:t>0,6</w:t>
                        </w:r>
                      </w:p>
                      <w:p w:rsidR="00867E36" w:rsidRDefault="00867E36" w:rsidP="00D73599">
                        <w:pPr>
                          <w:pStyle w:val="Brdtekst"/>
                          <w:kinsoku w:val="0"/>
                          <w:overflowPunct w:val="0"/>
                          <w:spacing w:before="165"/>
                          <w:rPr>
                            <w:rFonts w:ascii="Arial" w:hAnsi="Arial" w:cs="Arial"/>
                            <w:sz w:val="19"/>
                            <w:szCs w:val="19"/>
                          </w:rPr>
                        </w:pPr>
                        <w:r>
                          <w:rPr>
                            <w:rFonts w:ascii="Arial" w:hAnsi="Arial" w:cs="Arial"/>
                            <w:sz w:val="19"/>
                            <w:szCs w:val="19"/>
                          </w:rPr>
                          <w:t>0,5</w:t>
                        </w:r>
                      </w:p>
                      <w:p w:rsidR="00867E36" w:rsidRDefault="00867E36" w:rsidP="00D73599">
                        <w:pPr>
                          <w:pStyle w:val="Brdtekst"/>
                          <w:kinsoku w:val="0"/>
                          <w:overflowPunct w:val="0"/>
                          <w:spacing w:before="163"/>
                          <w:rPr>
                            <w:rFonts w:ascii="Arial" w:hAnsi="Arial" w:cs="Arial"/>
                            <w:sz w:val="19"/>
                            <w:szCs w:val="19"/>
                          </w:rPr>
                        </w:pPr>
                        <w:r>
                          <w:rPr>
                            <w:rFonts w:ascii="Arial" w:hAnsi="Arial" w:cs="Arial"/>
                            <w:position w:val="2"/>
                            <w:sz w:val="19"/>
                            <w:szCs w:val="19"/>
                          </w:rPr>
                          <w:t>0,</w:t>
                        </w:r>
                        <w:r>
                          <w:rPr>
                            <w:rFonts w:ascii="Arial" w:hAnsi="Arial" w:cs="Arial"/>
                            <w:sz w:val="19"/>
                            <w:szCs w:val="19"/>
                          </w:rPr>
                          <w:t>4</w:t>
                        </w:r>
                      </w:p>
                      <w:p w:rsidR="00867E36" w:rsidRDefault="00867E36" w:rsidP="00D73599">
                        <w:pPr>
                          <w:pStyle w:val="Brdtekst"/>
                          <w:kinsoku w:val="0"/>
                          <w:overflowPunct w:val="0"/>
                          <w:spacing w:before="165"/>
                          <w:rPr>
                            <w:rFonts w:ascii="Arial" w:hAnsi="Arial" w:cs="Arial"/>
                            <w:sz w:val="19"/>
                            <w:szCs w:val="19"/>
                          </w:rPr>
                        </w:pPr>
                        <w:r>
                          <w:rPr>
                            <w:rFonts w:ascii="Arial" w:hAnsi="Arial" w:cs="Arial"/>
                            <w:sz w:val="19"/>
                            <w:szCs w:val="19"/>
                          </w:rPr>
                          <w:t>0,3</w:t>
                        </w:r>
                      </w:p>
                      <w:p w:rsidR="00867E36" w:rsidRDefault="00867E36" w:rsidP="00D73599">
                        <w:pPr>
                          <w:pStyle w:val="Brdtekst"/>
                          <w:kinsoku w:val="0"/>
                          <w:overflowPunct w:val="0"/>
                          <w:spacing w:before="161"/>
                          <w:rPr>
                            <w:rFonts w:ascii="Arial" w:hAnsi="Arial" w:cs="Arial"/>
                            <w:sz w:val="17"/>
                            <w:szCs w:val="17"/>
                          </w:rPr>
                        </w:pPr>
                        <w:r>
                          <w:rPr>
                            <w:rFonts w:ascii="Arial" w:hAnsi="Arial" w:cs="Arial"/>
                            <w:spacing w:val="-3"/>
                            <w:position w:val="10"/>
                            <w:sz w:val="19"/>
                            <w:szCs w:val="19"/>
                          </w:rPr>
                          <w:t xml:space="preserve">0,2  </w:t>
                        </w:r>
                        <w:r>
                          <w:rPr>
                            <w:rFonts w:ascii="Arial" w:hAnsi="Arial" w:cs="Arial"/>
                            <w:spacing w:val="-5"/>
                            <w:sz w:val="17"/>
                            <w:szCs w:val="17"/>
                          </w:rPr>
                          <w:t xml:space="preserve">Placebo </w:t>
                        </w:r>
                        <w:r>
                          <w:rPr>
                            <w:rFonts w:ascii="Arial" w:hAnsi="Arial" w:cs="Arial"/>
                            <w:sz w:val="17"/>
                            <w:szCs w:val="17"/>
                          </w:rPr>
                          <w:t>+</w:t>
                        </w:r>
                      </w:p>
                    </w:txbxContent>
                  </v:textbox>
                </v:shape>
                <v:shape id="Text Box 7" o:spid="_x0000_s1041" type="#_x0000_t202" style="position:absolute;left:3976;top:-4019;width:3598;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867E36" w:rsidRDefault="00867E36" w:rsidP="00D73599">
                        <w:pPr>
                          <w:pStyle w:val="Brdtekst"/>
                          <w:kinsoku w:val="0"/>
                          <w:overflowPunct w:val="0"/>
                          <w:spacing w:line="201" w:lineRule="exact"/>
                          <w:rPr>
                            <w:rFonts w:ascii="Arial" w:hAnsi="Arial" w:cs="Arial"/>
                            <w:sz w:val="19"/>
                            <w:szCs w:val="19"/>
                          </w:rPr>
                        </w:pPr>
                        <w:r>
                          <w:rPr>
                            <w:rFonts w:ascii="Arial" w:hAnsi="Arial" w:cs="Arial"/>
                            <w:sz w:val="19"/>
                            <w:szCs w:val="19"/>
                          </w:rPr>
                          <w:t>HR = 0,80</w:t>
                        </w:r>
                      </w:p>
                      <w:p w:rsidR="00867E36" w:rsidRDefault="00867E36" w:rsidP="00D73599">
                        <w:pPr>
                          <w:pStyle w:val="Brdtekst"/>
                          <w:kinsoku w:val="0"/>
                          <w:overflowPunct w:val="0"/>
                          <w:spacing w:line="205" w:lineRule="exact"/>
                          <w:rPr>
                            <w:rFonts w:ascii="Arial" w:hAnsi="Arial" w:cs="Arial"/>
                            <w:spacing w:val="-11"/>
                            <w:w w:val="101"/>
                            <w:sz w:val="19"/>
                            <w:szCs w:val="19"/>
                          </w:rPr>
                        </w:pPr>
                        <w:r>
                          <w:rPr>
                            <w:rFonts w:ascii="Arial" w:hAnsi="Arial" w:cs="Arial"/>
                            <w:spacing w:val="12"/>
                            <w:w w:val="101"/>
                            <w:sz w:val="19"/>
                            <w:szCs w:val="19"/>
                          </w:rPr>
                          <w:t>(</w:t>
                        </w:r>
                        <w:r>
                          <w:rPr>
                            <w:rFonts w:ascii="Arial" w:hAnsi="Arial" w:cs="Arial"/>
                            <w:spacing w:val="-10"/>
                            <w:w w:val="101"/>
                            <w:sz w:val="19"/>
                            <w:szCs w:val="19"/>
                          </w:rPr>
                          <w:t>9</w:t>
                        </w:r>
                        <w:r>
                          <w:rPr>
                            <w:rFonts w:ascii="Arial" w:hAnsi="Arial" w:cs="Arial"/>
                            <w:spacing w:val="-11"/>
                            <w:w w:val="101"/>
                            <w:sz w:val="19"/>
                            <w:szCs w:val="19"/>
                          </w:rPr>
                          <w:t>5</w:t>
                        </w:r>
                        <w:r>
                          <w:rPr>
                            <w:rFonts w:ascii="Arial" w:hAnsi="Arial" w:cs="Arial"/>
                            <w:w w:val="101"/>
                            <w:sz w:val="19"/>
                            <w:szCs w:val="19"/>
                          </w:rPr>
                          <w:t>%</w:t>
                        </w:r>
                        <w:r>
                          <w:rPr>
                            <w:rFonts w:ascii="Arial" w:hAnsi="Arial" w:cs="Arial"/>
                            <w:spacing w:val="-13"/>
                            <w:sz w:val="19"/>
                            <w:szCs w:val="19"/>
                          </w:rPr>
                          <w:t xml:space="preserve"> </w:t>
                        </w:r>
                        <w:r>
                          <w:rPr>
                            <w:rFonts w:ascii="Arial" w:hAnsi="Arial" w:cs="Arial"/>
                            <w:w w:val="101"/>
                            <w:sz w:val="19"/>
                            <w:szCs w:val="19"/>
                          </w:rPr>
                          <w:t>k</w:t>
                        </w:r>
                        <w:r>
                          <w:rPr>
                            <w:rFonts w:ascii="Arial" w:hAnsi="Arial" w:cs="Arial"/>
                            <w:spacing w:val="-11"/>
                            <w:w w:val="101"/>
                            <w:sz w:val="19"/>
                            <w:szCs w:val="19"/>
                          </w:rPr>
                          <w:t>o</w:t>
                        </w:r>
                        <w:r>
                          <w:rPr>
                            <w:rFonts w:ascii="Arial" w:hAnsi="Arial" w:cs="Arial"/>
                            <w:spacing w:val="8"/>
                            <w:w w:val="101"/>
                            <w:sz w:val="19"/>
                            <w:szCs w:val="19"/>
                          </w:rPr>
                          <w:t>n</w:t>
                        </w:r>
                        <w:r>
                          <w:rPr>
                            <w:rFonts w:ascii="Arial" w:hAnsi="Arial" w:cs="Arial"/>
                            <w:spacing w:val="-15"/>
                            <w:w w:val="101"/>
                            <w:sz w:val="19"/>
                            <w:szCs w:val="19"/>
                          </w:rPr>
                          <w:t>f</w:t>
                        </w:r>
                        <w:r>
                          <w:rPr>
                            <w:rFonts w:ascii="Arial" w:hAnsi="Arial" w:cs="Arial"/>
                            <w:spacing w:val="-5"/>
                            <w:sz w:val="19"/>
                            <w:szCs w:val="19"/>
                          </w:rPr>
                          <w:t>i</w:t>
                        </w:r>
                        <w:r>
                          <w:rPr>
                            <w:rFonts w:ascii="Arial" w:hAnsi="Arial" w:cs="Arial"/>
                            <w:spacing w:val="9"/>
                            <w:w w:val="101"/>
                            <w:sz w:val="19"/>
                            <w:szCs w:val="19"/>
                          </w:rPr>
                          <w:t>d</w:t>
                        </w:r>
                        <w:r>
                          <w:rPr>
                            <w:rFonts w:ascii="Arial" w:hAnsi="Arial" w:cs="Arial"/>
                            <w:spacing w:val="-11"/>
                            <w:w w:val="101"/>
                            <w:sz w:val="19"/>
                            <w:szCs w:val="19"/>
                          </w:rPr>
                          <w:t>en</w:t>
                        </w:r>
                        <w:r>
                          <w:rPr>
                            <w:rFonts w:ascii="Arial" w:hAnsi="Arial" w:cs="Arial"/>
                            <w:w w:val="101"/>
                            <w:sz w:val="19"/>
                            <w:szCs w:val="19"/>
                          </w:rPr>
                          <w:t>s</w:t>
                        </w:r>
                        <w:r>
                          <w:rPr>
                            <w:rFonts w:ascii="Arial" w:hAnsi="Arial" w:cs="Arial"/>
                            <w:spacing w:val="-5"/>
                            <w:sz w:val="19"/>
                            <w:szCs w:val="19"/>
                          </w:rPr>
                          <w:t>i</w:t>
                        </w:r>
                        <w:r>
                          <w:rPr>
                            <w:rFonts w:ascii="Arial" w:hAnsi="Arial" w:cs="Arial"/>
                            <w:spacing w:val="8"/>
                            <w:w w:val="101"/>
                            <w:sz w:val="19"/>
                            <w:szCs w:val="19"/>
                          </w:rPr>
                          <w:t>n</w:t>
                        </w:r>
                        <w:r>
                          <w:rPr>
                            <w:rFonts w:ascii="Arial" w:hAnsi="Arial" w:cs="Arial"/>
                            <w:spacing w:val="-15"/>
                            <w:w w:val="101"/>
                            <w:sz w:val="19"/>
                            <w:szCs w:val="19"/>
                          </w:rPr>
                          <w:t>t</w:t>
                        </w:r>
                        <w:r>
                          <w:rPr>
                            <w:rFonts w:ascii="Arial" w:hAnsi="Arial" w:cs="Arial"/>
                            <w:spacing w:val="8"/>
                            <w:w w:val="101"/>
                            <w:sz w:val="19"/>
                            <w:szCs w:val="19"/>
                          </w:rPr>
                          <w:t>e</w:t>
                        </w:r>
                        <w:r>
                          <w:rPr>
                            <w:rFonts w:ascii="Arial" w:hAnsi="Arial" w:cs="Arial"/>
                            <w:spacing w:val="-7"/>
                            <w:w w:val="101"/>
                            <w:sz w:val="19"/>
                            <w:szCs w:val="19"/>
                          </w:rPr>
                          <w:t>r</w:t>
                        </w:r>
                        <w:r>
                          <w:rPr>
                            <w:rFonts w:ascii="Arial" w:hAnsi="Arial" w:cs="Arial"/>
                            <w:spacing w:val="-19"/>
                            <w:w w:val="101"/>
                            <w:sz w:val="19"/>
                            <w:szCs w:val="19"/>
                          </w:rPr>
                          <w:t>v</w:t>
                        </w:r>
                        <w:r>
                          <w:rPr>
                            <w:rFonts w:ascii="Arial" w:hAnsi="Arial" w:cs="Arial"/>
                            <w:spacing w:val="8"/>
                            <w:w w:val="101"/>
                            <w:sz w:val="19"/>
                            <w:szCs w:val="19"/>
                          </w:rPr>
                          <w:t>a</w:t>
                        </w:r>
                        <w:r>
                          <w:rPr>
                            <w:rFonts w:ascii="Arial" w:hAnsi="Arial" w:cs="Arial"/>
                            <w:spacing w:val="-5"/>
                            <w:sz w:val="19"/>
                            <w:szCs w:val="19"/>
                          </w:rPr>
                          <w:t>l</w:t>
                        </w:r>
                        <w:r>
                          <w:rPr>
                            <w:rFonts w:ascii="Arial" w:hAnsi="Arial" w:cs="Arial"/>
                            <w:w w:val="101"/>
                            <w:sz w:val="19"/>
                            <w:szCs w:val="19"/>
                          </w:rPr>
                          <w:t>:</w:t>
                        </w:r>
                        <w:r>
                          <w:rPr>
                            <w:rFonts w:ascii="Arial" w:hAnsi="Arial" w:cs="Arial"/>
                            <w:spacing w:val="-11"/>
                            <w:sz w:val="19"/>
                            <w:szCs w:val="19"/>
                          </w:rPr>
                          <w:t xml:space="preserve"> </w:t>
                        </w:r>
                        <w:r>
                          <w:rPr>
                            <w:rFonts w:ascii="Arial" w:hAnsi="Arial" w:cs="Arial"/>
                            <w:spacing w:val="-11"/>
                            <w:w w:val="101"/>
                            <w:sz w:val="19"/>
                            <w:szCs w:val="19"/>
                          </w:rPr>
                          <w:t>0</w:t>
                        </w:r>
                        <w:r>
                          <w:rPr>
                            <w:rFonts w:ascii="Arial" w:hAnsi="Arial" w:cs="Arial"/>
                            <w:spacing w:val="4"/>
                            <w:w w:val="101"/>
                            <w:sz w:val="19"/>
                            <w:szCs w:val="19"/>
                          </w:rPr>
                          <w:t>,</w:t>
                        </w:r>
                        <w:r>
                          <w:rPr>
                            <w:rFonts w:ascii="Arial" w:hAnsi="Arial" w:cs="Arial"/>
                            <w:spacing w:val="-11"/>
                            <w:w w:val="101"/>
                            <w:sz w:val="19"/>
                            <w:szCs w:val="19"/>
                          </w:rPr>
                          <w:t>6</w:t>
                        </w:r>
                        <w:r>
                          <w:rPr>
                            <w:rFonts w:ascii="Arial" w:hAnsi="Arial" w:cs="Arial"/>
                            <w:spacing w:val="8"/>
                            <w:w w:val="101"/>
                            <w:sz w:val="19"/>
                            <w:szCs w:val="19"/>
                          </w:rPr>
                          <w:t>6</w:t>
                        </w:r>
                        <w:r>
                          <w:rPr>
                            <w:rFonts w:ascii="Arial" w:hAnsi="Arial" w:cs="Arial"/>
                            <w:w w:val="101"/>
                            <w:sz w:val="19"/>
                            <w:szCs w:val="19"/>
                          </w:rPr>
                          <w:t>;</w:t>
                        </w:r>
                        <w:r>
                          <w:rPr>
                            <w:rFonts w:ascii="Arial" w:hAnsi="Arial" w:cs="Arial"/>
                            <w:spacing w:val="-11"/>
                            <w:sz w:val="19"/>
                            <w:szCs w:val="19"/>
                          </w:rPr>
                          <w:t xml:space="preserve"> </w:t>
                        </w:r>
                        <w:r>
                          <w:rPr>
                            <w:rFonts w:ascii="Arial" w:hAnsi="Arial" w:cs="Arial"/>
                            <w:spacing w:val="-10"/>
                            <w:w w:val="101"/>
                            <w:sz w:val="19"/>
                            <w:szCs w:val="19"/>
                          </w:rPr>
                          <w:t>0</w:t>
                        </w:r>
                        <w:r>
                          <w:rPr>
                            <w:rFonts w:ascii="Arial" w:hAnsi="Arial" w:cs="Arial"/>
                            <w:spacing w:val="4"/>
                            <w:w w:val="101"/>
                            <w:sz w:val="19"/>
                            <w:szCs w:val="19"/>
                          </w:rPr>
                          <w:t>,</w:t>
                        </w:r>
                        <w:r>
                          <w:rPr>
                            <w:rFonts w:ascii="Arial" w:hAnsi="Arial" w:cs="Arial"/>
                            <w:spacing w:val="-11"/>
                            <w:w w:val="101"/>
                            <w:sz w:val="19"/>
                            <w:szCs w:val="19"/>
                          </w:rPr>
                          <w:t>98</w:t>
                        </w:r>
                        <w:r>
                          <w:rPr>
                            <w:rFonts w:ascii="Arial" w:hAnsi="Arial" w:cs="Arial"/>
                            <w:spacing w:val="-6"/>
                            <w:w w:val="101"/>
                            <w:sz w:val="19"/>
                            <w:szCs w:val="19"/>
                          </w:rPr>
                          <w:t>)</w:t>
                        </w:r>
                        <w:r>
                          <w:rPr>
                            <w:rFonts w:ascii="Arial" w:hAnsi="Arial" w:cs="Arial"/>
                            <w:i/>
                            <w:iCs/>
                            <w:spacing w:val="-89"/>
                            <w:w w:val="101"/>
                            <w:sz w:val="19"/>
                            <w:szCs w:val="19"/>
                          </w:rPr>
                          <w:t>p</w:t>
                        </w:r>
                        <w:r>
                          <w:rPr>
                            <w:rFonts w:ascii="Arial" w:hAnsi="Arial" w:cs="Arial"/>
                            <w:w w:val="101"/>
                            <w:sz w:val="19"/>
                            <w:szCs w:val="19"/>
                          </w:rPr>
                          <w:t>,</w:t>
                        </w:r>
                        <w:r>
                          <w:rPr>
                            <w:rFonts w:ascii="Arial" w:hAnsi="Arial" w:cs="Arial"/>
                            <w:sz w:val="19"/>
                            <w:szCs w:val="19"/>
                          </w:rPr>
                          <w:t xml:space="preserve"> </w:t>
                        </w:r>
                        <w:r>
                          <w:rPr>
                            <w:rFonts w:ascii="Arial" w:hAnsi="Arial" w:cs="Arial"/>
                            <w:spacing w:val="-24"/>
                            <w:sz w:val="19"/>
                            <w:szCs w:val="19"/>
                          </w:rPr>
                          <w:t xml:space="preserve"> </w:t>
                        </w:r>
                        <w:r>
                          <w:rPr>
                            <w:rFonts w:ascii="Arial" w:hAnsi="Arial" w:cs="Arial"/>
                            <w:w w:val="101"/>
                            <w:sz w:val="19"/>
                            <w:szCs w:val="19"/>
                          </w:rPr>
                          <w:t>=</w:t>
                        </w:r>
                        <w:r>
                          <w:rPr>
                            <w:rFonts w:ascii="Arial" w:hAnsi="Arial" w:cs="Arial"/>
                            <w:spacing w:val="-12"/>
                            <w:sz w:val="19"/>
                            <w:szCs w:val="19"/>
                          </w:rPr>
                          <w:t xml:space="preserve"> </w:t>
                        </w:r>
                        <w:r>
                          <w:rPr>
                            <w:rFonts w:ascii="Arial" w:hAnsi="Arial" w:cs="Arial"/>
                            <w:spacing w:val="-10"/>
                            <w:w w:val="101"/>
                            <w:sz w:val="19"/>
                            <w:szCs w:val="19"/>
                          </w:rPr>
                          <w:t>0</w:t>
                        </w:r>
                        <w:r>
                          <w:rPr>
                            <w:rFonts w:ascii="Arial" w:hAnsi="Arial" w:cs="Arial"/>
                            <w:spacing w:val="4"/>
                            <w:w w:val="101"/>
                            <w:sz w:val="19"/>
                            <w:szCs w:val="19"/>
                          </w:rPr>
                          <w:t>,</w:t>
                        </w:r>
                        <w:r>
                          <w:rPr>
                            <w:rFonts w:ascii="Arial" w:hAnsi="Arial" w:cs="Arial"/>
                            <w:spacing w:val="-11"/>
                            <w:w w:val="101"/>
                            <w:sz w:val="19"/>
                            <w:szCs w:val="19"/>
                          </w:rPr>
                          <w:t>029</w:t>
                        </w:r>
                      </w:p>
                    </w:txbxContent>
                  </v:textbox>
                </v:shape>
                <v:shape id="Text Box 8" o:spid="_x0000_s1042" type="#_x0000_t202" style="position:absolute;left:3976;top:-2792;width:3546;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867E36" w:rsidRDefault="00867E36" w:rsidP="00D73599">
                        <w:pPr>
                          <w:pStyle w:val="Brdtekst"/>
                          <w:kinsoku w:val="0"/>
                          <w:overflowPunct w:val="0"/>
                          <w:spacing w:before="4" w:line="212" w:lineRule="exact"/>
                          <w:ind w:right="1872"/>
                          <w:rPr>
                            <w:rFonts w:ascii="Arial" w:hAnsi="Arial" w:cs="Arial"/>
                            <w:spacing w:val="-7"/>
                            <w:sz w:val="19"/>
                            <w:szCs w:val="19"/>
                            <w:lang w:val="da-DK"/>
                          </w:rPr>
                        </w:pPr>
                        <w:r>
                          <w:rPr>
                            <w:rFonts w:ascii="Arial" w:hAnsi="Arial" w:cs="Arial"/>
                            <w:spacing w:val="-5"/>
                            <w:sz w:val="19"/>
                            <w:szCs w:val="19"/>
                            <w:lang w:val="da-DK"/>
                          </w:rPr>
                          <w:t xml:space="preserve">Erlotinib </w:t>
                        </w:r>
                        <w:r>
                          <w:rPr>
                            <w:rFonts w:ascii="Arial" w:hAnsi="Arial" w:cs="Arial"/>
                            <w:sz w:val="19"/>
                            <w:szCs w:val="19"/>
                            <w:lang w:val="da-DK"/>
                          </w:rPr>
                          <w:t xml:space="preserve">+ </w:t>
                        </w:r>
                        <w:r>
                          <w:rPr>
                            <w:rFonts w:ascii="Arial" w:hAnsi="Arial" w:cs="Arial"/>
                            <w:spacing w:val="-4"/>
                            <w:sz w:val="19"/>
                            <w:szCs w:val="19"/>
                            <w:lang w:val="da-DK"/>
                          </w:rPr>
                          <w:t xml:space="preserve">gemcitabin (n </w:t>
                        </w:r>
                        <w:r>
                          <w:rPr>
                            <w:rFonts w:ascii="Arial" w:hAnsi="Arial" w:cs="Arial"/>
                            <w:sz w:val="19"/>
                            <w:szCs w:val="19"/>
                            <w:lang w:val="da-DK"/>
                          </w:rPr>
                          <w:t xml:space="preserve">= </w:t>
                        </w:r>
                        <w:r>
                          <w:rPr>
                            <w:rFonts w:ascii="Arial" w:hAnsi="Arial" w:cs="Arial"/>
                            <w:spacing w:val="-7"/>
                            <w:sz w:val="19"/>
                            <w:szCs w:val="19"/>
                            <w:lang w:val="da-DK"/>
                          </w:rPr>
                          <w:t>200)</w:t>
                        </w:r>
                      </w:p>
                      <w:p w:rsidR="00867E36" w:rsidRDefault="00867E36" w:rsidP="00D73599">
                        <w:pPr>
                          <w:pStyle w:val="Brdtekst"/>
                          <w:kinsoku w:val="0"/>
                          <w:overflowPunct w:val="0"/>
                          <w:spacing w:line="190" w:lineRule="exact"/>
                          <w:rPr>
                            <w:rFonts w:ascii="Arial" w:hAnsi="Arial" w:cs="Arial"/>
                            <w:spacing w:val="-4"/>
                            <w:sz w:val="19"/>
                            <w:szCs w:val="19"/>
                            <w:lang w:val="da-DK"/>
                          </w:rPr>
                        </w:pPr>
                        <w:r>
                          <w:rPr>
                            <w:rFonts w:ascii="Arial" w:hAnsi="Arial" w:cs="Arial"/>
                            <w:spacing w:val="-5"/>
                            <w:sz w:val="19"/>
                            <w:szCs w:val="19"/>
                            <w:lang w:val="da-DK"/>
                          </w:rPr>
                          <w:t xml:space="preserve">Median </w:t>
                        </w:r>
                        <w:r>
                          <w:rPr>
                            <w:rFonts w:ascii="Arial" w:hAnsi="Arial" w:cs="Arial"/>
                            <w:spacing w:val="-3"/>
                            <w:sz w:val="19"/>
                            <w:szCs w:val="19"/>
                            <w:lang w:val="da-DK"/>
                          </w:rPr>
                          <w:t xml:space="preserve">samlet </w:t>
                        </w:r>
                        <w:r>
                          <w:rPr>
                            <w:rFonts w:ascii="Arial" w:hAnsi="Arial" w:cs="Arial"/>
                            <w:spacing w:val="-4"/>
                            <w:sz w:val="19"/>
                            <w:szCs w:val="19"/>
                            <w:lang w:val="da-DK"/>
                          </w:rPr>
                          <w:t xml:space="preserve">overlevelse </w:t>
                        </w:r>
                        <w:r>
                          <w:rPr>
                            <w:rFonts w:ascii="Arial" w:hAnsi="Arial" w:cs="Arial"/>
                            <w:sz w:val="19"/>
                            <w:szCs w:val="19"/>
                            <w:lang w:val="da-DK"/>
                          </w:rPr>
                          <w:t xml:space="preserve">= </w:t>
                        </w:r>
                        <w:r>
                          <w:rPr>
                            <w:rFonts w:ascii="Arial" w:hAnsi="Arial" w:cs="Arial"/>
                            <w:spacing w:val="-5"/>
                            <w:sz w:val="19"/>
                            <w:szCs w:val="19"/>
                            <w:lang w:val="da-DK"/>
                          </w:rPr>
                          <w:t xml:space="preserve">5,93 </w:t>
                        </w:r>
                        <w:r>
                          <w:rPr>
                            <w:rFonts w:ascii="Arial" w:hAnsi="Arial" w:cs="Arial"/>
                            <w:spacing w:val="-4"/>
                            <w:sz w:val="19"/>
                            <w:szCs w:val="19"/>
                            <w:lang w:val="da-DK"/>
                          </w:rPr>
                          <w:t>måneder</w:t>
                        </w:r>
                      </w:p>
                    </w:txbxContent>
                  </v:textbox>
                </v:shape>
                <v:shape id="Text Box 9" o:spid="_x0000_s1043" type="#_x0000_t202" style="position:absolute;left:1919;top:-1738;width:182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867E36" w:rsidRDefault="00867E36" w:rsidP="00D73599">
                        <w:pPr>
                          <w:pStyle w:val="Brdtekst"/>
                          <w:kinsoku w:val="0"/>
                          <w:overflowPunct w:val="0"/>
                          <w:spacing w:line="274" w:lineRule="exact"/>
                          <w:rPr>
                            <w:rFonts w:ascii="Arial" w:hAnsi="Arial" w:cs="Arial"/>
                            <w:spacing w:val="-11"/>
                            <w:sz w:val="17"/>
                            <w:szCs w:val="17"/>
                          </w:rPr>
                        </w:pPr>
                        <w:r>
                          <w:rPr>
                            <w:rFonts w:ascii="Arial" w:hAnsi="Arial" w:cs="Arial"/>
                            <w:spacing w:val="-3"/>
                            <w:position w:val="-8"/>
                            <w:sz w:val="19"/>
                            <w:szCs w:val="19"/>
                          </w:rPr>
                          <w:t xml:space="preserve">0,1  </w:t>
                        </w:r>
                        <w:r>
                          <w:rPr>
                            <w:rFonts w:ascii="Arial" w:hAnsi="Arial" w:cs="Arial"/>
                            <w:spacing w:val="-6"/>
                            <w:sz w:val="17"/>
                            <w:szCs w:val="17"/>
                          </w:rPr>
                          <w:t xml:space="preserve">gemcitabin </w:t>
                        </w:r>
                        <w:r>
                          <w:rPr>
                            <w:rFonts w:ascii="Arial" w:hAnsi="Arial" w:cs="Arial"/>
                            <w:sz w:val="17"/>
                            <w:szCs w:val="17"/>
                          </w:rPr>
                          <w:t xml:space="preserve">(n = </w:t>
                        </w:r>
                        <w:r>
                          <w:rPr>
                            <w:rFonts w:ascii="Arial" w:hAnsi="Arial" w:cs="Arial"/>
                            <w:spacing w:val="-11"/>
                            <w:sz w:val="17"/>
                            <w:szCs w:val="17"/>
                          </w:rPr>
                          <w:t>197)</w:t>
                        </w:r>
                      </w:p>
                      <w:p w:rsidR="00867E36" w:rsidRDefault="00867E36" w:rsidP="00D73599">
                        <w:pPr>
                          <w:pStyle w:val="Brdtekst"/>
                          <w:kinsoku w:val="0"/>
                          <w:overflowPunct w:val="0"/>
                          <w:spacing w:line="274" w:lineRule="exact"/>
                          <w:rPr>
                            <w:rFonts w:ascii="Arial" w:hAnsi="Arial" w:cs="Arial"/>
                            <w:spacing w:val="-11"/>
                            <w:sz w:val="17"/>
                            <w:szCs w:val="17"/>
                          </w:rPr>
                        </w:pPr>
                      </w:p>
                    </w:txbxContent>
                  </v:textbox>
                </v:shape>
                <v:shape id="Text Box 10" o:spid="_x0000_s1044" type="#_x0000_t202" style="position:absolute;left:2244;top:-1505;width:2045;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867E36" w:rsidRDefault="00867E36" w:rsidP="00D73599">
                        <w:pPr>
                          <w:pStyle w:val="Brdtekst"/>
                          <w:kinsoku w:val="0"/>
                          <w:overflowPunct w:val="0"/>
                          <w:spacing w:line="192" w:lineRule="exact"/>
                          <w:rPr>
                            <w:rFonts w:ascii="Arial" w:hAnsi="Arial" w:cs="Arial"/>
                            <w:sz w:val="17"/>
                            <w:szCs w:val="17"/>
                          </w:rPr>
                        </w:pPr>
                        <w:r>
                          <w:rPr>
                            <w:rFonts w:ascii="Arial" w:hAnsi="Arial" w:cs="Arial"/>
                            <w:spacing w:val="-6"/>
                            <w:sz w:val="17"/>
                            <w:szCs w:val="17"/>
                          </w:rPr>
                          <w:t xml:space="preserve">Median </w:t>
                        </w:r>
                        <w:r>
                          <w:rPr>
                            <w:rFonts w:ascii="Arial" w:hAnsi="Arial" w:cs="Arial"/>
                            <w:spacing w:val="-7"/>
                            <w:sz w:val="17"/>
                            <w:szCs w:val="17"/>
                          </w:rPr>
                          <w:t xml:space="preserve">samlet  </w:t>
                        </w:r>
                        <w:r>
                          <w:rPr>
                            <w:rFonts w:ascii="Arial" w:hAnsi="Arial" w:cs="Arial"/>
                            <w:spacing w:val="-9"/>
                            <w:sz w:val="17"/>
                            <w:szCs w:val="17"/>
                          </w:rPr>
                          <w:t>overlevelse</w:t>
                        </w:r>
                        <w:r>
                          <w:rPr>
                            <w:rFonts w:ascii="Arial" w:hAnsi="Arial" w:cs="Arial"/>
                            <w:sz w:val="17"/>
                            <w:szCs w:val="17"/>
                          </w:rPr>
                          <w:t xml:space="preserve"> =</w:t>
                        </w:r>
                      </w:p>
                    </w:txbxContent>
                  </v:textbox>
                </v:shape>
                <v:shape id="Text Box 11" o:spid="_x0000_s1045" type="#_x0000_t202" style="position:absolute;left:1919;top:-1392;width:136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67E36" w:rsidRDefault="00867E36" w:rsidP="00D73599">
                        <w:pPr>
                          <w:pStyle w:val="Brdtekst"/>
                          <w:kinsoku w:val="0"/>
                          <w:overflowPunct w:val="0"/>
                          <w:spacing w:line="297" w:lineRule="exact"/>
                          <w:rPr>
                            <w:rFonts w:ascii="Arial" w:hAnsi="Arial" w:cs="Arial"/>
                            <w:spacing w:val="-5"/>
                            <w:sz w:val="17"/>
                            <w:szCs w:val="17"/>
                          </w:rPr>
                        </w:pPr>
                        <w:r>
                          <w:rPr>
                            <w:rFonts w:ascii="Arial" w:hAnsi="Arial" w:cs="Arial"/>
                            <w:spacing w:val="-3"/>
                            <w:position w:val="-10"/>
                            <w:sz w:val="19"/>
                            <w:szCs w:val="19"/>
                          </w:rPr>
                          <w:t xml:space="preserve">0,0  </w:t>
                        </w:r>
                        <w:r>
                          <w:rPr>
                            <w:rFonts w:ascii="Arial" w:hAnsi="Arial" w:cs="Arial"/>
                            <w:spacing w:val="-8"/>
                            <w:sz w:val="17"/>
                            <w:szCs w:val="17"/>
                          </w:rPr>
                          <w:t xml:space="preserve">5,06 </w:t>
                        </w:r>
                        <w:r>
                          <w:rPr>
                            <w:rFonts w:ascii="Arial" w:hAnsi="Arial" w:cs="Arial"/>
                            <w:spacing w:val="-5"/>
                            <w:sz w:val="17"/>
                            <w:szCs w:val="17"/>
                          </w:rPr>
                          <w:t>måneder</w:t>
                        </w:r>
                      </w:p>
                      <w:p w:rsidR="00867E36" w:rsidRDefault="00867E36" w:rsidP="00D73599">
                        <w:pPr>
                          <w:pStyle w:val="Brdtekst"/>
                          <w:kinsoku w:val="0"/>
                          <w:overflowPunct w:val="0"/>
                          <w:spacing w:before="27"/>
                          <w:ind w:left="249"/>
                          <w:rPr>
                            <w:rFonts w:ascii="Arial" w:hAnsi="Arial" w:cs="Arial"/>
                            <w:w w:val="101"/>
                            <w:sz w:val="19"/>
                            <w:szCs w:val="19"/>
                          </w:rPr>
                        </w:pPr>
                        <w:r>
                          <w:rPr>
                            <w:rFonts w:ascii="Arial" w:hAnsi="Arial" w:cs="Arial"/>
                            <w:w w:val="101"/>
                            <w:sz w:val="19"/>
                            <w:szCs w:val="19"/>
                          </w:rPr>
                          <w:t>0</w:t>
                        </w:r>
                      </w:p>
                    </w:txbxContent>
                  </v:textbox>
                </v:shape>
                <v:shape id="Text Box 12" o:spid="_x0000_s1046" type="#_x0000_t202" style="position:absolute;left:3053;top:-1064;width:12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67E36" w:rsidRDefault="00867E36" w:rsidP="00D73599">
                        <w:pPr>
                          <w:pStyle w:val="Brdtekst"/>
                          <w:kinsoku w:val="0"/>
                          <w:overflowPunct w:val="0"/>
                          <w:spacing w:line="214" w:lineRule="exact"/>
                          <w:rPr>
                            <w:rFonts w:ascii="Arial" w:hAnsi="Arial" w:cs="Arial"/>
                            <w:w w:val="101"/>
                            <w:sz w:val="19"/>
                            <w:szCs w:val="19"/>
                          </w:rPr>
                        </w:pPr>
                        <w:r>
                          <w:rPr>
                            <w:rFonts w:ascii="Arial" w:hAnsi="Arial" w:cs="Arial"/>
                            <w:w w:val="101"/>
                            <w:sz w:val="19"/>
                            <w:szCs w:val="19"/>
                          </w:rPr>
                          <w:t>6</w:t>
                        </w:r>
                      </w:p>
                    </w:txbxContent>
                  </v:textbox>
                </v:shape>
                <v:shape id="Text Box 13" o:spid="_x0000_s1047" type="#_x0000_t202" style="position:absolute;left:3899;top:-1083;width:22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67E36" w:rsidRDefault="00867E36" w:rsidP="00D73599">
                        <w:pPr>
                          <w:pStyle w:val="Brdtekst"/>
                          <w:kinsoku w:val="0"/>
                          <w:overflowPunct w:val="0"/>
                          <w:spacing w:line="214" w:lineRule="exact"/>
                          <w:rPr>
                            <w:rFonts w:ascii="Arial" w:hAnsi="Arial" w:cs="Arial"/>
                            <w:sz w:val="19"/>
                            <w:szCs w:val="19"/>
                          </w:rPr>
                        </w:pPr>
                        <w:r>
                          <w:rPr>
                            <w:rFonts w:ascii="Arial" w:hAnsi="Arial" w:cs="Arial"/>
                            <w:sz w:val="19"/>
                            <w:szCs w:val="19"/>
                          </w:rPr>
                          <w:t>12</w:t>
                        </w:r>
                      </w:p>
                    </w:txbxContent>
                  </v:textbox>
                </v:shape>
                <v:shape id="Text Box 14" o:spid="_x0000_s1048" type="#_x0000_t202" style="position:absolute;left:4764;top:-1083;width:244;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67E36" w:rsidRDefault="00867E36" w:rsidP="00D73599">
                        <w:pPr>
                          <w:pStyle w:val="Brdtekst"/>
                          <w:kinsoku w:val="0"/>
                          <w:overflowPunct w:val="0"/>
                          <w:spacing w:line="214" w:lineRule="exact"/>
                          <w:rPr>
                            <w:rFonts w:ascii="Arial" w:hAnsi="Arial" w:cs="Arial"/>
                            <w:sz w:val="19"/>
                            <w:szCs w:val="19"/>
                          </w:rPr>
                        </w:pPr>
                        <w:r>
                          <w:rPr>
                            <w:rFonts w:ascii="Arial" w:hAnsi="Arial" w:cs="Arial"/>
                            <w:sz w:val="19"/>
                            <w:szCs w:val="19"/>
                          </w:rPr>
                          <w:t>18</w:t>
                        </w:r>
                      </w:p>
                    </w:txbxContent>
                  </v:textbox>
                </v:shape>
                <v:shape id="Text Box 15" o:spid="_x0000_s1049" type="#_x0000_t202" style="position:absolute;left:5688;top:-1083;width:24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867E36" w:rsidRDefault="00867E36" w:rsidP="00D73599">
                        <w:pPr>
                          <w:pStyle w:val="Brdtekst"/>
                          <w:kinsoku w:val="0"/>
                          <w:overflowPunct w:val="0"/>
                          <w:spacing w:line="214" w:lineRule="exact"/>
                          <w:rPr>
                            <w:rFonts w:ascii="Arial" w:hAnsi="Arial" w:cs="Arial"/>
                            <w:sz w:val="19"/>
                            <w:szCs w:val="19"/>
                          </w:rPr>
                        </w:pPr>
                        <w:r>
                          <w:rPr>
                            <w:rFonts w:ascii="Arial" w:hAnsi="Arial" w:cs="Arial"/>
                            <w:sz w:val="19"/>
                            <w:szCs w:val="19"/>
                          </w:rPr>
                          <w:t>24</w:t>
                        </w:r>
                      </w:p>
                    </w:txbxContent>
                  </v:textbox>
                </v:shape>
                <v:shape id="Text Box 16" o:spid="_x0000_s1050" type="#_x0000_t202" style="position:absolute;left:6534;top:-1083;width:22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867E36" w:rsidRDefault="00867E36" w:rsidP="00D73599">
                        <w:pPr>
                          <w:pStyle w:val="Brdtekst"/>
                          <w:kinsoku w:val="0"/>
                          <w:overflowPunct w:val="0"/>
                          <w:spacing w:line="214" w:lineRule="exact"/>
                          <w:rPr>
                            <w:rFonts w:ascii="Arial" w:hAnsi="Arial" w:cs="Arial"/>
                            <w:sz w:val="19"/>
                            <w:szCs w:val="19"/>
                          </w:rPr>
                        </w:pPr>
                        <w:r>
                          <w:rPr>
                            <w:rFonts w:ascii="Arial" w:hAnsi="Arial" w:cs="Arial"/>
                            <w:sz w:val="19"/>
                            <w:szCs w:val="19"/>
                          </w:rPr>
                          <w:t>30</w:t>
                        </w:r>
                      </w:p>
                    </w:txbxContent>
                  </v:textbox>
                </v:shape>
                <v:shape id="Text Box 17" o:spid="_x0000_s1051" type="#_x0000_t202" style="position:absolute;left:7438;top:-1083;width:24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867E36" w:rsidRDefault="00867E36" w:rsidP="00D73599">
                        <w:pPr>
                          <w:pStyle w:val="Brdtekst"/>
                          <w:kinsoku w:val="0"/>
                          <w:overflowPunct w:val="0"/>
                          <w:spacing w:line="214" w:lineRule="exact"/>
                          <w:rPr>
                            <w:rFonts w:ascii="Arial" w:hAnsi="Arial" w:cs="Arial"/>
                            <w:sz w:val="19"/>
                            <w:szCs w:val="19"/>
                          </w:rPr>
                        </w:pPr>
                        <w:r>
                          <w:rPr>
                            <w:rFonts w:ascii="Arial" w:hAnsi="Arial" w:cs="Arial"/>
                            <w:sz w:val="19"/>
                            <w:szCs w:val="19"/>
                          </w:rPr>
                          <w:t>36</w:t>
                        </w:r>
                      </w:p>
                    </w:txbxContent>
                  </v:textbox>
                </v:shape>
                <v:shape id="Text Box 18" o:spid="_x0000_s1052" type="#_x0000_t202" style="position:absolute;left:3995;top:-872;width:1931;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67E36" w:rsidRDefault="00867E36" w:rsidP="00D73599">
                        <w:pPr>
                          <w:pStyle w:val="Brdtekst"/>
                          <w:kinsoku w:val="0"/>
                          <w:overflowPunct w:val="0"/>
                          <w:spacing w:line="214" w:lineRule="exact"/>
                          <w:rPr>
                            <w:rFonts w:ascii="Arial" w:hAnsi="Arial" w:cs="Arial"/>
                            <w:b/>
                            <w:bCs/>
                            <w:w w:val="101"/>
                            <w:sz w:val="19"/>
                            <w:szCs w:val="19"/>
                          </w:rPr>
                        </w:pPr>
                        <w:r>
                          <w:rPr>
                            <w:rFonts w:ascii="Arial" w:hAnsi="Arial" w:cs="Arial"/>
                            <w:b/>
                            <w:bCs/>
                            <w:spacing w:val="-14"/>
                            <w:w w:val="101"/>
                            <w:sz w:val="19"/>
                            <w:szCs w:val="19"/>
                          </w:rPr>
                          <w:t>O</w:t>
                        </w:r>
                        <w:r>
                          <w:rPr>
                            <w:rFonts w:ascii="Arial" w:hAnsi="Arial" w:cs="Arial"/>
                            <w:b/>
                            <w:bCs/>
                            <w:spacing w:val="8"/>
                            <w:w w:val="101"/>
                            <w:sz w:val="19"/>
                            <w:szCs w:val="19"/>
                          </w:rPr>
                          <w:t>v</w:t>
                        </w:r>
                        <w:r>
                          <w:rPr>
                            <w:rFonts w:ascii="Arial" w:hAnsi="Arial" w:cs="Arial"/>
                            <w:b/>
                            <w:bCs/>
                            <w:spacing w:val="-11"/>
                            <w:w w:val="101"/>
                            <w:sz w:val="19"/>
                            <w:szCs w:val="19"/>
                          </w:rPr>
                          <w:t>e</w:t>
                        </w:r>
                        <w:r>
                          <w:rPr>
                            <w:rFonts w:ascii="Arial" w:hAnsi="Arial" w:cs="Arial"/>
                            <w:b/>
                            <w:bCs/>
                            <w:spacing w:val="2"/>
                            <w:w w:val="101"/>
                            <w:sz w:val="19"/>
                            <w:szCs w:val="19"/>
                          </w:rPr>
                          <w:t>r</w:t>
                        </w:r>
                        <w:r>
                          <w:rPr>
                            <w:rFonts w:ascii="Arial" w:hAnsi="Arial" w:cs="Arial"/>
                            <w:b/>
                            <w:bCs/>
                            <w:spacing w:val="-15"/>
                            <w:w w:val="101"/>
                            <w:sz w:val="19"/>
                            <w:szCs w:val="19"/>
                          </w:rPr>
                          <w:t>l</w:t>
                        </w:r>
                        <w:r>
                          <w:rPr>
                            <w:rFonts w:ascii="Arial" w:hAnsi="Arial" w:cs="Arial"/>
                            <w:b/>
                            <w:bCs/>
                            <w:spacing w:val="8"/>
                            <w:w w:val="101"/>
                            <w:sz w:val="19"/>
                            <w:szCs w:val="19"/>
                          </w:rPr>
                          <w:t>e</w:t>
                        </w:r>
                        <w:r>
                          <w:rPr>
                            <w:rFonts w:ascii="Arial" w:hAnsi="Arial" w:cs="Arial"/>
                            <w:b/>
                            <w:bCs/>
                            <w:spacing w:val="-11"/>
                            <w:w w:val="101"/>
                            <w:sz w:val="19"/>
                            <w:szCs w:val="19"/>
                          </w:rPr>
                          <w:t>ve</w:t>
                        </w:r>
                        <w:r>
                          <w:rPr>
                            <w:rFonts w:ascii="Arial" w:hAnsi="Arial" w:cs="Arial"/>
                            <w:b/>
                            <w:bCs/>
                            <w:spacing w:val="4"/>
                            <w:w w:val="101"/>
                            <w:sz w:val="19"/>
                            <w:szCs w:val="19"/>
                          </w:rPr>
                          <w:t>l</w:t>
                        </w:r>
                        <w:r>
                          <w:rPr>
                            <w:rFonts w:ascii="Arial" w:hAnsi="Arial" w:cs="Arial"/>
                            <w:b/>
                            <w:bCs/>
                            <w:spacing w:val="-10"/>
                            <w:w w:val="101"/>
                            <w:sz w:val="19"/>
                            <w:szCs w:val="19"/>
                          </w:rPr>
                          <w:t>s</w:t>
                        </w:r>
                        <w:r>
                          <w:rPr>
                            <w:rFonts w:ascii="Arial" w:hAnsi="Arial" w:cs="Arial"/>
                            <w:b/>
                            <w:bCs/>
                            <w:w w:val="101"/>
                            <w:sz w:val="19"/>
                            <w:szCs w:val="19"/>
                          </w:rPr>
                          <w:t>e</w:t>
                        </w:r>
                        <w:r>
                          <w:rPr>
                            <w:rFonts w:ascii="Arial" w:hAnsi="Arial" w:cs="Arial"/>
                            <w:b/>
                            <w:bCs/>
                            <w:spacing w:val="-6"/>
                            <w:sz w:val="19"/>
                            <w:szCs w:val="19"/>
                          </w:rPr>
                          <w:t xml:space="preserve"> </w:t>
                        </w:r>
                        <w:r>
                          <w:rPr>
                            <w:rFonts w:ascii="Arial" w:hAnsi="Arial" w:cs="Arial"/>
                            <w:b/>
                            <w:bCs/>
                            <w:spacing w:val="-7"/>
                            <w:w w:val="101"/>
                            <w:sz w:val="19"/>
                            <w:szCs w:val="19"/>
                          </w:rPr>
                          <w:t>(</w:t>
                        </w:r>
                        <w:r>
                          <w:rPr>
                            <w:rFonts w:ascii="Arial" w:hAnsi="Arial" w:cs="Arial"/>
                            <w:b/>
                            <w:bCs/>
                            <w:spacing w:val="2"/>
                            <w:w w:val="101"/>
                            <w:sz w:val="19"/>
                            <w:szCs w:val="19"/>
                          </w:rPr>
                          <w:t>m</w:t>
                        </w:r>
                        <w:r>
                          <w:rPr>
                            <w:rFonts w:ascii="Arial" w:hAnsi="Arial" w:cs="Arial"/>
                            <w:b/>
                            <w:bCs/>
                            <w:spacing w:val="-69"/>
                            <w:w w:val="101"/>
                            <w:sz w:val="19"/>
                            <w:szCs w:val="19"/>
                          </w:rPr>
                          <w:t>å</w:t>
                        </w:r>
                        <w:r>
                          <w:rPr>
                            <w:rFonts w:ascii="Arial" w:hAnsi="Arial" w:cs="Arial"/>
                            <w:b/>
                            <w:bCs/>
                            <w:spacing w:val="-3"/>
                            <w:w w:val="101"/>
                            <w:sz w:val="19"/>
                            <w:szCs w:val="19"/>
                          </w:rPr>
                          <w:t>n</w:t>
                        </w:r>
                        <w:r>
                          <w:rPr>
                            <w:rFonts w:ascii="Arial" w:hAnsi="Arial" w:cs="Arial"/>
                            <w:b/>
                            <w:bCs/>
                            <w:spacing w:val="-11"/>
                            <w:w w:val="101"/>
                            <w:sz w:val="19"/>
                            <w:szCs w:val="19"/>
                          </w:rPr>
                          <w:t>e</w:t>
                        </w:r>
                        <w:r>
                          <w:rPr>
                            <w:rFonts w:ascii="Arial" w:hAnsi="Arial" w:cs="Arial"/>
                            <w:b/>
                            <w:bCs/>
                            <w:spacing w:val="-1"/>
                            <w:w w:val="101"/>
                            <w:sz w:val="19"/>
                            <w:szCs w:val="19"/>
                          </w:rPr>
                          <w:t>d</w:t>
                        </w:r>
                        <w:r>
                          <w:rPr>
                            <w:rFonts w:ascii="Arial" w:hAnsi="Arial" w:cs="Arial"/>
                            <w:b/>
                            <w:bCs/>
                            <w:spacing w:val="8"/>
                            <w:w w:val="101"/>
                            <w:sz w:val="19"/>
                            <w:szCs w:val="19"/>
                          </w:rPr>
                          <w:t>e</w:t>
                        </w:r>
                        <w:r>
                          <w:rPr>
                            <w:rFonts w:ascii="Arial" w:hAnsi="Arial" w:cs="Arial"/>
                            <w:b/>
                            <w:bCs/>
                            <w:spacing w:val="-18"/>
                            <w:sz w:val="19"/>
                            <w:szCs w:val="19"/>
                          </w:rPr>
                          <w:t>r</w:t>
                        </w:r>
                        <w:r>
                          <w:rPr>
                            <w:rFonts w:ascii="Arial" w:hAnsi="Arial" w:cs="Arial"/>
                            <w:b/>
                            <w:bCs/>
                            <w:w w:val="101"/>
                            <w:sz w:val="19"/>
                            <w:szCs w:val="19"/>
                          </w:rPr>
                          <w:t>)</w:t>
                        </w:r>
                      </w:p>
                    </w:txbxContent>
                  </v:textbox>
                </v:shape>
                <w10:anchorlock/>
              </v:group>
            </w:pict>
          </mc:Fallback>
        </mc:AlternateContent>
      </w:r>
    </w:p>
    <w:p w:rsidR="00D73599" w:rsidRPr="008738B9" w:rsidRDefault="00D73599" w:rsidP="00D73599">
      <w:pPr>
        <w:ind w:left="851" w:hanging="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 xml:space="preserve">En post-hoc analyse viste, at patienter med god klinisk status ved </w:t>
      </w:r>
      <w:r w:rsidRPr="008738B9">
        <w:rPr>
          <w:i/>
          <w:sz w:val="24"/>
          <w:szCs w:val="24"/>
        </w:rPr>
        <w:t>baseline</w:t>
      </w:r>
      <w:r w:rsidRPr="008738B9">
        <w:rPr>
          <w:sz w:val="24"/>
          <w:szCs w:val="24"/>
        </w:rPr>
        <w:t xml:space="preserve"> (lav smerteintensitet, god </w:t>
      </w:r>
      <w:proofErr w:type="spellStart"/>
      <w:r w:rsidRPr="008738B9">
        <w:rPr>
          <w:sz w:val="24"/>
          <w:szCs w:val="24"/>
        </w:rPr>
        <w:t>QoL</w:t>
      </w:r>
      <w:proofErr w:type="spellEnd"/>
      <w:r w:rsidRPr="008738B9">
        <w:rPr>
          <w:sz w:val="24"/>
          <w:szCs w:val="24"/>
        </w:rPr>
        <w:t xml:space="preserve"> og god PS) kunne opnå mest gavn af behandling med </w:t>
      </w:r>
      <w:proofErr w:type="spellStart"/>
      <w:r w:rsidRPr="008738B9">
        <w:rPr>
          <w:sz w:val="24"/>
          <w:szCs w:val="24"/>
        </w:rPr>
        <w:t>erlotinib</w:t>
      </w:r>
      <w:proofErr w:type="spellEnd"/>
      <w:r w:rsidRPr="008738B9">
        <w:rPr>
          <w:sz w:val="24"/>
          <w:szCs w:val="24"/>
        </w:rPr>
        <w:t>. Den gavnlige virkning ses ved tilstedeværelsen af en lav smerte-intensitetsscore.</w:t>
      </w:r>
    </w:p>
    <w:p w:rsidR="00D73599" w:rsidRPr="008738B9" w:rsidRDefault="00D73599" w:rsidP="00D73599">
      <w:pPr>
        <w:autoSpaceDE w:val="0"/>
        <w:autoSpaceDN w:val="0"/>
        <w:adjustRightInd w:val="0"/>
        <w:ind w:left="851"/>
        <w:rPr>
          <w:sz w:val="24"/>
          <w:szCs w:val="24"/>
        </w:rPr>
      </w:pPr>
    </w:p>
    <w:p w:rsidR="00D73599" w:rsidRPr="008738B9" w:rsidRDefault="00D73599" w:rsidP="00D73599">
      <w:pPr>
        <w:autoSpaceDE w:val="0"/>
        <w:autoSpaceDN w:val="0"/>
        <w:adjustRightInd w:val="0"/>
        <w:ind w:left="851"/>
        <w:rPr>
          <w:sz w:val="24"/>
          <w:szCs w:val="24"/>
        </w:rPr>
      </w:pPr>
      <w:r w:rsidRPr="008738B9">
        <w:rPr>
          <w:sz w:val="24"/>
          <w:szCs w:val="24"/>
        </w:rPr>
        <w:t xml:space="preserve">En post-hoc analyse viste, at patienter, der blev behandlet med </w:t>
      </w:r>
      <w:proofErr w:type="spellStart"/>
      <w:r w:rsidRPr="008738B9">
        <w:rPr>
          <w:sz w:val="24"/>
          <w:szCs w:val="24"/>
        </w:rPr>
        <w:t>erlotinib</w:t>
      </w:r>
      <w:proofErr w:type="spellEnd"/>
      <w:r w:rsidRPr="008738B9">
        <w:rPr>
          <w:sz w:val="24"/>
          <w:szCs w:val="24"/>
        </w:rPr>
        <w:t xml:space="preserve"> og fik udslæt, havde en længere samlet overlevelse sammenlignet med patienter, som ikke fik udslæt (median samlet overlevelse 7,2 måneder </w:t>
      </w:r>
      <w:r w:rsidRPr="008738B9">
        <w:rPr>
          <w:i/>
          <w:iCs/>
          <w:sz w:val="24"/>
          <w:szCs w:val="24"/>
        </w:rPr>
        <w:t xml:space="preserve">versus </w:t>
      </w:r>
      <w:r w:rsidRPr="008738B9">
        <w:rPr>
          <w:sz w:val="24"/>
          <w:szCs w:val="24"/>
        </w:rPr>
        <w:t>5 måneder, HR:0,61).</w:t>
      </w:r>
    </w:p>
    <w:p w:rsidR="00D73599" w:rsidRPr="008738B9" w:rsidRDefault="00D73599" w:rsidP="00D73599">
      <w:pPr>
        <w:autoSpaceDE w:val="0"/>
        <w:autoSpaceDN w:val="0"/>
        <w:adjustRightInd w:val="0"/>
        <w:ind w:left="851"/>
        <w:rPr>
          <w:sz w:val="24"/>
          <w:szCs w:val="24"/>
        </w:rPr>
      </w:pPr>
      <w:r w:rsidRPr="008738B9">
        <w:rPr>
          <w:sz w:val="24"/>
          <w:szCs w:val="24"/>
        </w:rPr>
        <w:t xml:space="preserve">90 % af patienterne, der blev behandlet med </w:t>
      </w:r>
      <w:proofErr w:type="spellStart"/>
      <w:r w:rsidRPr="008738B9">
        <w:rPr>
          <w:sz w:val="24"/>
          <w:szCs w:val="24"/>
        </w:rPr>
        <w:t>erlotinib</w:t>
      </w:r>
      <w:proofErr w:type="spellEnd"/>
      <w:r w:rsidRPr="008738B9">
        <w:rPr>
          <w:sz w:val="24"/>
          <w:szCs w:val="24"/>
        </w:rPr>
        <w:t xml:space="preserve">, fik udslæt inden for de første 44 dage. Den </w:t>
      </w:r>
      <w:proofErr w:type="spellStart"/>
      <w:r w:rsidRPr="008738B9">
        <w:rPr>
          <w:sz w:val="24"/>
          <w:szCs w:val="24"/>
        </w:rPr>
        <w:t>mediane</w:t>
      </w:r>
      <w:proofErr w:type="spellEnd"/>
      <w:r w:rsidRPr="008738B9">
        <w:rPr>
          <w:sz w:val="24"/>
          <w:szCs w:val="24"/>
        </w:rPr>
        <w:t xml:space="preserve"> tid indtil udslæt var 10 dage.</w:t>
      </w:r>
    </w:p>
    <w:p w:rsidR="00D73599" w:rsidRPr="008738B9" w:rsidRDefault="00D73599" w:rsidP="00D73599">
      <w:pPr>
        <w:autoSpaceDE w:val="0"/>
        <w:autoSpaceDN w:val="0"/>
        <w:adjustRightInd w:val="0"/>
        <w:ind w:left="851"/>
        <w:rPr>
          <w:sz w:val="24"/>
          <w:szCs w:val="24"/>
        </w:rPr>
      </w:pPr>
    </w:p>
    <w:p w:rsidR="00D73599" w:rsidRPr="008738B9" w:rsidRDefault="00D73599" w:rsidP="00D73599">
      <w:pPr>
        <w:autoSpaceDE w:val="0"/>
        <w:autoSpaceDN w:val="0"/>
        <w:adjustRightInd w:val="0"/>
        <w:ind w:left="851"/>
        <w:rPr>
          <w:sz w:val="24"/>
          <w:szCs w:val="24"/>
          <w:u w:val="single"/>
        </w:rPr>
      </w:pPr>
      <w:r w:rsidRPr="008738B9">
        <w:rPr>
          <w:sz w:val="24"/>
          <w:szCs w:val="24"/>
          <w:u w:val="single"/>
        </w:rPr>
        <w:t>Pædiatrisk population</w:t>
      </w:r>
    </w:p>
    <w:p w:rsidR="007B7009" w:rsidRPr="008738B9" w:rsidRDefault="00D73599" w:rsidP="00D73599">
      <w:pPr>
        <w:autoSpaceDE w:val="0"/>
        <w:autoSpaceDN w:val="0"/>
        <w:adjustRightInd w:val="0"/>
        <w:ind w:left="851"/>
        <w:rPr>
          <w:sz w:val="24"/>
          <w:szCs w:val="24"/>
        </w:rPr>
      </w:pPr>
      <w:r w:rsidRPr="008738B9">
        <w:rPr>
          <w:sz w:val="24"/>
          <w:szCs w:val="24"/>
        </w:rPr>
        <w:t xml:space="preserve">Det Europæiske Lægemiddelagentur (EMA) har dispenseret fra kravet om fremlæggelse af resultaterne af studier med </w:t>
      </w:r>
      <w:proofErr w:type="spellStart"/>
      <w:r w:rsidRPr="008738B9">
        <w:rPr>
          <w:sz w:val="24"/>
          <w:szCs w:val="24"/>
        </w:rPr>
        <w:t>erlotinib</w:t>
      </w:r>
      <w:proofErr w:type="spellEnd"/>
      <w:r w:rsidRPr="008738B9">
        <w:rPr>
          <w:sz w:val="24"/>
          <w:szCs w:val="24"/>
        </w:rPr>
        <w:t xml:space="preserve"> hos alle undergrupper af den pædiatriske population </w:t>
      </w:r>
      <w:r w:rsidR="007B7009" w:rsidRPr="008738B9">
        <w:rPr>
          <w:sz w:val="24"/>
          <w:szCs w:val="24"/>
        </w:rPr>
        <w:t>ved indikationerne ikke-småcellet lungecancer og pancreascancer (se pkt. 4.2 for information om pædiatrisk anvendelse).</w:t>
      </w:r>
    </w:p>
    <w:p w:rsidR="007B7009" w:rsidRPr="008738B9" w:rsidRDefault="007B7009" w:rsidP="007B7009">
      <w:pPr>
        <w:ind w:left="851" w:hanging="851"/>
        <w:rPr>
          <w:sz w:val="24"/>
          <w:szCs w:val="24"/>
        </w:rPr>
      </w:pPr>
    </w:p>
    <w:p w:rsidR="007B7009" w:rsidRPr="000D35C9" w:rsidRDefault="007B7009" w:rsidP="000D35C9">
      <w:pPr>
        <w:ind w:left="851" w:hanging="851"/>
        <w:rPr>
          <w:b/>
          <w:sz w:val="24"/>
          <w:szCs w:val="24"/>
        </w:rPr>
      </w:pPr>
      <w:r w:rsidRPr="008738B9">
        <w:rPr>
          <w:b/>
          <w:sz w:val="24"/>
          <w:szCs w:val="24"/>
        </w:rPr>
        <w:t>5.2</w:t>
      </w:r>
      <w:r w:rsidRPr="008738B9">
        <w:rPr>
          <w:b/>
          <w:sz w:val="24"/>
          <w:szCs w:val="24"/>
        </w:rPr>
        <w:tab/>
      </w:r>
      <w:proofErr w:type="spellStart"/>
      <w:r w:rsidRPr="008738B9">
        <w:rPr>
          <w:b/>
          <w:sz w:val="24"/>
          <w:szCs w:val="24"/>
        </w:rPr>
        <w:t>Farmakokinetiske</w:t>
      </w:r>
      <w:proofErr w:type="spellEnd"/>
      <w:r w:rsidRPr="008738B9">
        <w:rPr>
          <w:b/>
          <w:sz w:val="24"/>
          <w:szCs w:val="24"/>
        </w:rPr>
        <w:t xml:space="preserve"> egenskaber</w:t>
      </w:r>
    </w:p>
    <w:p w:rsidR="00B51C04" w:rsidRDefault="00B51C04" w:rsidP="007B7009">
      <w:pPr>
        <w:autoSpaceDE w:val="0"/>
        <w:autoSpaceDN w:val="0"/>
        <w:adjustRightInd w:val="0"/>
        <w:ind w:left="851"/>
        <w:rPr>
          <w:sz w:val="24"/>
          <w:szCs w:val="24"/>
          <w:u w:val="single"/>
        </w:rPr>
      </w:pPr>
    </w:p>
    <w:p w:rsidR="007B7009" w:rsidRDefault="007B7009" w:rsidP="007B7009">
      <w:pPr>
        <w:autoSpaceDE w:val="0"/>
        <w:autoSpaceDN w:val="0"/>
        <w:adjustRightInd w:val="0"/>
        <w:ind w:left="851"/>
        <w:rPr>
          <w:sz w:val="24"/>
          <w:szCs w:val="24"/>
        </w:rPr>
      </w:pPr>
      <w:r w:rsidRPr="008738B9">
        <w:rPr>
          <w:sz w:val="24"/>
          <w:szCs w:val="24"/>
          <w:u w:val="single"/>
        </w:rPr>
        <w:t>Absorption</w:t>
      </w:r>
      <w:r w:rsidRPr="008738B9">
        <w:rPr>
          <w:sz w:val="24"/>
          <w:szCs w:val="24"/>
        </w:rPr>
        <w:t xml:space="preserve"> </w:t>
      </w:r>
    </w:p>
    <w:p w:rsidR="007B7009" w:rsidRPr="008738B9" w:rsidRDefault="007B7009" w:rsidP="007B7009">
      <w:pPr>
        <w:autoSpaceDE w:val="0"/>
        <w:autoSpaceDN w:val="0"/>
        <w:adjustRightInd w:val="0"/>
        <w:ind w:left="851"/>
        <w:rPr>
          <w:sz w:val="24"/>
          <w:szCs w:val="24"/>
        </w:rPr>
      </w:pPr>
      <w:r w:rsidRPr="008738B9">
        <w:rPr>
          <w:sz w:val="24"/>
          <w:szCs w:val="24"/>
        </w:rPr>
        <w:t xml:space="preserve">Efter oral administration af </w:t>
      </w:r>
      <w:proofErr w:type="spellStart"/>
      <w:r w:rsidRPr="008738B9">
        <w:rPr>
          <w:sz w:val="24"/>
          <w:szCs w:val="24"/>
        </w:rPr>
        <w:t>erlotinib</w:t>
      </w:r>
      <w:proofErr w:type="spellEnd"/>
      <w:r w:rsidRPr="008738B9">
        <w:rPr>
          <w:sz w:val="24"/>
          <w:szCs w:val="24"/>
        </w:rPr>
        <w:t xml:space="preserve"> opnås peak-plasmakoncentrationer efter ca. 4 timer. Et studie hos raske frivillige estimerede den absolutte biotilgængelighed til 59 %. Eksponeringen efter en oral dosis kan øges ved indtagelse af føde.</w:t>
      </w:r>
    </w:p>
    <w:p w:rsidR="007B7009" w:rsidRPr="008738B9" w:rsidRDefault="007B7009" w:rsidP="007B7009">
      <w:pPr>
        <w:autoSpaceDE w:val="0"/>
        <w:autoSpaceDN w:val="0"/>
        <w:adjustRightInd w:val="0"/>
        <w:ind w:left="851" w:hanging="851"/>
        <w:rPr>
          <w:sz w:val="24"/>
          <w:szCs w:val="24"/>
        </w:rPr>
      </w:pPr>
    </w:p>
    <w:p w:rsidR="007B7009" w:rsidRDefault="007B7009" w:rsidP="007B7009">
      <w:pPr>
        <w:autoSpaceDE w:val="0"/>
        <w:autoSpaceDN w:val="0"/>
        <w:adjustRightInd w:val="0"/>
        <w:ind w:left="851"/>
        <w:rPr>
          <w:sz w:val="24"/>
          <w:szCs w:val="24"/>
        </w:rPr>
      </w:pPr>
      <w:r w:rsidRPr="008738B9">
        <w:rPr>
          <w:sz w:val="24"/>
          <w:szCs w:val="24"/>
          <w:u w:val="single"/>
        </w:rPr>
        <w:t>Fordeling</w:t>
      </w:r>
    </w:p>
    <w:p w:rsidR="007B7009" w:rsidRPr="008738B9" w:rsidRDefault="007B7009" w:rsidP="007B7009">
      <w:pPr>
        <w:autoSpaceDE w:val="0"/>
        <w:autoSpaceDN w:val="0"/>
        <w:adjustRightInd w:val="0"/>
        <w:ind w:left="851"/>
        <w:rPr>
          <w:sz w:val="24"/>
          <w:szCs w:val="24"/>
        </w:rPr>
      </w:pPr>
      <w:proofErr w:type="spellStart"/>
      <w:r w:rsidRPr="008738B9">
        <w:rPr>
          <w:sz w:val="24"/>
          <w:szCs w:val="24"/>
        </w:rPr>
        <w:t>Erlotinib</w:t>
      </w:r>
      <w:proofErr w:type="spellEnd"/>
      <w:r w:rsidRPr="008738B9">
        <w:rPr>
          <w:sz w:val="24"/>
          <w:szCs w:val="24"/>
        </w:rPr>
        <w:t xml:space="preserve"> har et gennemsnitligt fordelingsvolumen på 232 l og fordeles i tumorvæv hos mennesker. I et studie hos 4 patienter (3 med ikke-småcellet lungecancer [NSCLC] og med </w:t>
      </w:r>
      <w:proofErr w:type="spellStart"/>
      <w:r w:rsidRPr="008738B9">
        <w:rPr>
          <w:sz w:val="24"/>
          <w:szCs w:val="24"/>
        </w:rPr>
        <w:t>larynxcancer</w:t>
      </w:r>
      <w:proofErr w:type="spellEnd"/>
      <w:r w:rsidRPr="008738B9">
        <w:rPr>
          <w:sz w:val="24"/>
          <w:szCs w:val="24"/>
        </w:rPr>
        <w:t xml:space="preserve">), som fik 150 mg </w:t>
      </w:r>
      <w:proofErr w:type="spellStart"/>
      <w:r w:rsidRPr="008738B9">
        <w:rPr>
          <w:sz w:val="24"/>
          <w:szCs w:val="24"/>
        </w:rPr>
        <w:t>erlotinib</w:t>
      </w:r>
      <w:proofErr w:type="spellEnd"/>
      <w:r w:rsidRPr="008738B9">
        <w:rPr>
          <w:sz w:val="24"/>
          <w:szCs w:val="24"/>
        </w:rPr>
        <w:t xml:space="preserve"> </w:t>
      </w:r>
      <w:r>
        <w:rPr>
          <w:sz w:val="24"/>
          <w:szCs w:val="24"/>
        </w:rPr>
        <w:t>daglig</w:t>
      </w:r>
      <w:r w:rsidRPr="008738B9">
        <w:rPr>
          <w:sz w:val="24"/>
          <w:szCs w:val="24"/>
        </w:rPr>
        <w:t xml:space="preserve"> oralt, viste tumorprøver fra kirurgiske </w:t>
      </w:r>
      <w:proofErr w:type="spellStart"/>
      <w:r w:rsidRPr="008738B9">
        <w:rPr>
          <w:sz w:val="24"/>
          <w:szCs w:val="24"/>
        </w:rPr>
        <w:t>ekscisioner</w:t>
      </w:r>
      <w:proofErr w:type="spellEnd"/>
      <w:r w:rsidRPr="008738B9">
        <w:rPr>
          <w:sz w:val="24"/>
          <w:szCs w:val="24"/>
        </w:rPr>
        <w:t xml:space="preserve"> på behandlingsdag 9 en samlet gennemsnitlig koncentration af </w:t>
      </w:r>
      <w:proofErr w:type="spellStart"/>
      <w:r w:rsidRPr="008738B9">
        <w:rPr>
          <w:sz w:val="24"/>
          <w:szCs w:val="24"/>
        </w:rPr>
        <w:t>erlotinib</w:t>
      </w:r>
      <w:proofErr w:type="spellEnd"/>
      <w:r w:rsidRPr="008738B9">
        <w:rPr>
          <w:sz w:val="24"/>
          <w:szCs w:val="24"/>
        </w:rPr>
        <w:t xml:space="preserve"> i tumorvæv på 1,185 </w:t>
      </w:r>
      <w:proofErr w:type="spellStart"/>
      <w:r w:rsidRPr="008738B9">
        <w:rPr>
          <w:sz w:val="24"/>
          <w:szCs w:val="24"/>
        </w:rPr>
        <w:t>ng</w:t>
      </w:r>
      <w:proofErr w:type="spellEnd"/>
      <w:r w:rsidRPr="008738B9">
        <w:rPr>
          <w:sz w:val="24"/>
          <w:szCs w:val="24"/>
        </w:rPr>
        <w:t xml:space="preserve">/g væv. Det svarer til et samlet gennemsnit på 63 % (spændvidde: 5-161 %) af peak-plasmakoncentrationerne i </w:t>
      </w:r>
      <w:proofErr w:type="spellStart"/>
      <w:r w:rsidRPr="008738B9">
        <w:rPr>
          <w:sz w:val="24"/>
          <w:szCs w:val="24"/>
        </w:rPr>
        <w:t>steady-state</w:t>
      </w:r>
      <w:proofErr w:type="spellEnd"/>
      <w:r w:rsidRPr="008738B9">
        <w:rPr>
          <w:sz w:val="24"/>
          <w:szCs w:val="24"/>
        </w:rPr>
        <w:t xml:space="preserve">. De primære, aktive metabolitter blev observeret i tumor i en gennemsnitlig koncentration på 160 </w:t>
      </w:r>
      <w:proofErr w:type="spellStart"/>
      <w:r w:rsidRPr="008738B9">
        <w:rPr>
          <w:sz w:val="24"/>
          <w:szCs w:val="24"/>
        </w:rPr>
        <w:t>ng</w:t>
      </w:r>
      <w:proofErr w:type="spellEnd"/>
      <w:r w:rsidRPr="008738B9">
        <w:rPr>
          <w:sz w:val="24"/>
          <w:szCs w:val="24"/>
        </w:rPr>
        <w:t>/g væv, hvad der svarer til et samlet gennemsnit på 113 % (spændvidde: 88-130 %) af peak-plasma</w:t>
      </w:r>
      <w:r w:rsidR="00B51C04">
        <w:rPr>
          <w:sz w:val="24"/>
          <w:szCs w:val="24"/>
        </w:rPr>
        <w:softHyphen/>
      </w:r>
      <w:r w:rsidRPr="008738B9">
        <w:rPr>
          <w:sz w:val="24"/>
          <w:szCs w:val="24"/>
        </w:rPr>
        <w:lastRenderedPageBreak/>
        <w:t xml:space="preserve">koncentrationerne i </w:t>
      </w:r>
      <w:proofErr w:type="spellStart"/>
      <w:r w:rsidRPr="008738B9">
        <w:rPr>
          <w:sz w:val="24"/>
          <w:szCs w:val="24"/>
        </w:rPr>
        <w:t>steady-state</w:t>
      </w:r>
      <w:proofErr w:type="spellEnd"/>
      <w:r w:rsidRPr="008738B9">
        <w:rPr>
          <w:sz w:val="24"/>
          <w:szCs w:val="24"/>
        </w:rPr>
        <w:t xml:space="preserve">. Plasmaproteinbindingen er ca. 95 %. </w:t>
      </w:r>
      <w:proofErr w:type="spellStart"/>
      <w:r w:rsidRPr="008738B9">
        <w:rPr>
          <w:sz w:val="24"/>
          <w:szCs w:val="24"/>
        </w:rPr>
        <w:t>Erlotinib</w:t>
      </w:r>
      <w:proofErr w:type="spellEnd"/>
      <w:r w:rsidRPr="008738B9">
        <w:rPr>
          <w:sz w:val="24"/>
          <w:szCs w:val="24"/>
        </w:rPr>
        <w:t xml:space="preserve"> bindes til serumalbumin og alfa-1 </w:t>
      </w:r>
      <w:proofErr w:type="spellStart"/>
      <w:r w:rsidRPr="008738B9">
        <w:rPr>
          <w:sz w:val="24"/>
          <w:szCs w:val="24"/>
        </w:rPr>
        <w:t>glykoproteinsyre</w:t>
      </w:r>
      <w:proofErr w:type="spellEnd"/>
      <w:r w:rsidRPr="008738B9">
        <w:rPr>
          <w:sz w:val="24"/>
          <w:szCs w:val="24"/>
        </w:rPr>
        <w:t xml:space="preserve"> (AAG).</w:t>
      </w:r>
    </w:p>
    <w:p w:rsidR="007B7009" w:rsidRPr="008738B9" w:rsidRDefault="007B7009" w:rsidP="007B7009">
      <w:pPr>
        <w:autoSpaceDE w:val="0"/>
        <w:autoSpaceDN w:val="0"/>
        <w:adjustRightInd w:val="0"/>
        <w:ind w:left="851" w:hanging="851"/>
        <w:rPr>
          <w:sz w:val="24"/>
          <w:szCs w:val="24"/>
        </w:rPr>
      </w:pPr>
    </w:p>
    <w:p w:rsidR="007B7009" w:rsidRDefault="007B7009" w:rsidP="007B7009">
      <w:pPr>
        <w:autoSpaceDE w:val="0"/>
        <w:autoSpaceDN w:val="0"/>
        <w:adjustRightInd w:val="0"/>
        <w:ind w:left="851"/>
        <w:rPr>
          <w:sz w:val="24"/>
          <w:szCs w:val="24"/>
        </w:rPr>
      </w:pPr>
      <w:r w:rsidRPr="008738B9">
        <w:rPr>
          <w:sz w:val="24"/>
          <w:szCs w:val="24"/>
          <w:u w:val="single"/>
        </w:rPr>
        <w:t>Biotransformation</w:t>
      </w:r>
    </w:p>
    <w:p w:rsidR="007B7009" w:rsidRPr="008738B9" w:rsidRDefault="007B7009" w:rsidP="007B7009">
      <w:pPr>
        <w:autoSpaceDE w:val="0"/>
        <w:autoSpaceDN w:val="0"/>
        <w:adjustRightInd w:val="0"/>
        <w:ind w:left="851"/>
        <w:rPr>
          <w:sz w:val="24"/>
          <w:szCs w:val="24"/>
        </w:rPr>
      </w:pPr>
      <w:proofErr w:type="spellStart"/>
      <w:r w:rsidRPr="008738B9">
        <w:rPr>
          <w:sz w:val="24"/>
          <w:szCs w:val="24"/>
        </w:rPr>
        <w:t>Erlotinib</w:t>
      </w:r>
      <w:proofErr w:type="spellEnd"/>
      <w:r w:rsidRPr="008738B9">
        <w:rPr>
          <w:sz w:val="24"/>
          <w:szCs w:val="24"/>
        </w:rPr>
        <w:t xml:space="preserve"> </w:t>
      </w:r>
      <w:proofErr w:type="spellStart"/>
      <w:r w:rsidRPr="008738B9">
        <w:rPr>
          <w:sz w:val="24"/>
          <w:szCs w:val="24"/>
        </w:rPr>
        <w:t>metaboliseres</w:t>
      </w:r>
      <w:proofErr w:type="spellEnd"/>
      <w:r w:rsidRPr="008738B9">
        <w:rPr>
          <w:sz w:val="24"/>
          <w:szCs w:val="24"/>
        </w:rPr>
        <w:t xml:space="preserve"> i leveren af de </w:t>
      </w:r>
      <w:proofErr w:type="spellStart"/>
      <w:r w:rsidRPr="008738B9">
        <w:rPr>
          <w:sz w:val="24"/>
          <w:szCs w:val="24"/>
        </w:rPr>
        <w:t>hepatiske</w:t>
      </w:r>
      <w:proofErr w:type="spellEnd"/>
      <w:r w:rsidRPr="008738B9">
        <w:rPr>
          <w:sz w:val="24"/>
          <w:szCs w:val="24"/>
        </w:rPr>
        <w:t xml:space="preserve">, humane </w:t>
      </w:r>
      <w:proofErr w:type="spellStart"/>
      <w:r w:rsidRPr="008738B9">
        <w:rPr>
          <w:sz w:val="24"/>
          <w:szCs w:val="24"/>
        </w:rPr>
        <w:t>cytokromer</w:t>
      </w:r>
      <w:proofErr w:type="spellEnd"/>
      <w:r w:rsidRPr="008738B9">
        <w:rPr>
          <w:sz w:val="24"/>
          <w:szCs w:val="24"/>
        </w:rPr>
        <w:t xml:space="preserve">, primært af CYP3A4 og i mindre udstrækning af CYP1A2. </w:t>
      </w:r>
      <w:proofErr w:type="spellStart"/>
      <w:r w:rsidRPr="008738B9">
        <w:rPr>
          <w:sz w:val="24"/>
          <w:szCs w:val="24"/>
        </w:rPr>
        <w:t>Ekstrahepatisk</w:t>
      </w:r>
      <w:proofErr w:type="spellEnd"/>
      <w:r w:rsidRPr="008738B9">
        <w:rPr>
          <w:sz w:val="24"/>
          <w:szCs w:val="24"/>
        </w:rPr>
        <w:t xml:space="preserve"> </w:t>
      </w:r>
      <w:proofErr w:type="spellStart"/>
      <w:r w:rsidRPr="008738B9">
        <w:rPr>
          <w:sz w:val="24"/>
          <w:szCs w:val="24"/>
        </w:rPr>
        <w:t>metabolisering</w:t>
      </w:r>
      <w:proofErr w:type="spellEnd"/>
      <w:r w:rsidRPr="008738B9">
        <w:rPr>
          <w:sz w:val="24"/>
          <w:szCs w:val="24"/>
        </w:rPr>
        <w:t xml:space="preserve"> af CYP3A4 i tarmen, af CYP1A1 i lungerne og af 1B1 i tumorvæv bidrager potentielt til den metaboliske </w:t>
      </w:r>
      <w:proofErr w:type="spellStart"/>
      <w:r w:rsidRPr="008738B9">
        <w:rPr>
          <w:i/>
          <w:sz w:val="24"/>
          <w:szCs w:val="24"/>
        </w:rPr>
        <w:t>clearance</w:t>
      </w:r>
      <w:proofErr w:type="spellEnd"/>
      <w:r w:rsidRPr="008738B9">
        <w:rPr>
          <w:i/>
          <w:sz w:val="24"/>
          <w:szCs w:val="24"/>
        </w:rPr>
        <w:t xml:space="preserve"> </w:t>
      </w:r>
      <w:r w:rsidRPr="008738B9">
        <w:rPr>
          <w:sz w:val="24"/>
          <w:szCs w:val="24"/>
        </w:rPr>
        <w:t xml:space="preserve">af </w:t>
      </w:r>
      <w:proofErr w:type="spellStart"/>
      <w:r w:rsidRPr="008738B9">
        <w:rPr>
          <w:sz w:val="24"/>
          <w:szCs w:val="24"/>
        </w:rPr>
        <w:t>erlotinib</w:t>
      </w:r>
      <w:proofErr w:type="spellEnd"/>
      <w:r w:rsidRPr="008738B9">
        <w:rPr>
          <w:sz w:val="24"/>
          <w:szCs w:val="24"/>
        </w:rPr>
        <w:t>.</w:t>
      </w:r>
    </w:p>
    <w:p w:rsidR="007B7009" w:rsidRPr="008738B9" w:rsidRDefault="007B7009" w:rsidP="007B7009">
      <w:pPr>
        <w:autoSpaceDE w:val="0"/>
        <w:autoSpaceDN w:val="0"/>
        <w:adjustRightInd w:val="0"/>
        <w:ind w:left="851" w:hanging="851"/>
        <w:rPr>
          <w:sz w:val="24"/>
          <w:szCs w:val="24"/>
        </w:rPr>
      </w:pPr>
    </w:p>
    <w:p w:rsidR="007B7009" w:rsidRPr="008738B9" w:rsidRDefault="007B7009" w:rsidP="007B7009">
      <w:pPr>
        <w:autoSpaceDE w:val="0"/>
        <w:autoSpaceDN w:val="0"/>
        <w:adjustRightInd w:val="0"/>
        <w:ind w:left="851"/>
        <w:rPr>
          <w:sz w:val="24"/>
          <w:szCs w:val="24"/>
        </w:rPr>
      </w:pPr>
      <w:r w:rsidRPr="008738B9">
        <w:rPr>
          <w:sz w:val="24"/>
          <w:szCs w:val="24"/>
        </w:rPr>
        <w:t>Der er identificeret tre hovedmetaboliske udskillelsesveje: 1) O-</w:t>
      </w:r>
      <w:proofErr w:type="spellStart"/>
      <w:r w:rsidRPr="008738B9">
        <w:rPr>
          <w:sz w:val="24"/>
          <w:szCs w:val="24"/>
        </w:rPr>
        <w:t>demetylering</w:t>
      </w:r>
      <w:proofErr w:type="spellEnd"/>
      <w:r w:rsidRPr="008738B9">
        <w:rPr>
          <w:sz w:val="24"/>
          <w:szCs w:val="24"/>
        </w:rPr>
        <w:t xml:space="preserve"> af en eller begge sidekæder, efterfulgt af oxidering til carboxylsyre; 2) oxidering af acetylengruppen efterfulgt af hydrolyse til </w:t>
      </w:r>
      <w:proofErr w:type="spellStart"/>
      <w:r w:rsidRPr="008738B9">
        <w:rPr>
          <w:sz w:val="24"/>
          <w:szCs w:val="24"/>
        </w:rPr>
        <w:t>arylcarboxylsyre</w:t>
      </w:r>
      <w:proofErr w:type="spellEnd"/>
      <w:r w:rsidRPr="008738B9">
        <w:rPr>
          <w:sz w:val="24"/>
          <w:szCs w:val="24"/>
        </w:rPr>
        <w:t xml:space="preserve">; og 3) aromatisk </w:t>
      </w:r>
      <w:proofErr w:type="spellStart"/>
      <w:r w:rsidRPr="008738B9">
        <w:rPr>
          <w:sz w:val="24"/>
          <w:szCs w:val="24"/>
        </w:rPr>
        <w:t>hydroxylering</w:t>
      </w:r>
      <w:proofErr w:type="spellEnd"/>
      <w:r w:rsidRPr="008738B9">
        <w:rPr>
          <w:sz w:val="24"/>
          <w:szCs w:val="24"/>
        </w:rPr>
        <w:t xml:space="preserve"> af </w:t>
      </w:r>
      <w:proofErr w:type="spellStart"/>
      <w:r w:rsidRPr="008738B9">
        <w:rPr>
          <w:sz w:val="24"/>
          <w:szCs w:val="24"/>
        </w:rPr>
        <w:t>phenyl</w:t>
      </w:r>
      <w:proofErr w:type="spellEnd"/>
      <w:r w:rsidRPr="008738B9">
        <w:rPr>
          <w:sz w:val="24"/>
          <w:szCs w:val="24"/>
        </w:rPr>
        <w:t xml:space="preserve">-acetylengruppen. I ikke kliniske </w:t>
      </w:r>
      <w:r w:rsidRPr="008738B9">
        <w:rPr>
          <w:i/>
          <w:iCs/>
          <w:sz w:val="24"/>
          <w:szCs w:val="24"/>
        </w:rPr>
        <w:t xml:space="preserve">in </w:t>
      </w:r>
      <w:proofErr w:type="spellStart"/>
      <w:r w:rsidRPr="008738B9">
        <w:rPr>
          <w:i/>
          <w:iCs/>
          <w:sz w:val="24"/>
          <w:szCs w:val="24"/>
        </w:rPr>
        <w:t>vitro</w:t>
      </w:r>
      <w:proofErr w:type="spellEnd"/>
      <w:r w:rsidRPr="008738B9">
        <w:rPr>
          <w:i/>
          <w:iCs/>
          <w:sz w:val="24"/>
          <w:szCs w:val="24"/>
        </w:rPr>
        <w:t xml:space="preserve"> </w:t>
      </w:r>
      <w:proofErr w:type="spellStart"/>
      <w:r w:rsidRPr="008738B9">
        <w:rPr>
          <w:sz w:val="24"/>
          <w:szCs w:val="24"/>
        </w:rPr>
        <w:t>assays</w:t>
      </w:r>
      <w:proofErr w:type="spellEnd"/>
      <w:r w:rsidRPr="008738B9">
        <w:rPr>
          <w:sz w:val="24"/>
          <w:szCs w:val="24"/>
        </w:rPr>
        <w:t xml:space="preserve"> og i </w:t>
      </w:r>
      <w:r w:rsidRPr="008738B9">
        <w:rPr>
          <w:i/>
          <w:iCs/>
          <w:sz w:val="24"/>
          <w:szCs w:val="24"/>
        </w:rPr>
        <w:t xml:space="preserve">in </w:t>
      </w:r>
      <w:proofErr w:type="spellStart"/>
      <w:r w:rsidRPr="008738B9">
        <w:rPr>
          <w:i/>
          <w:iCs/>
          <w:sz w:val="24"/>
          <w:szCs w:val="24"/>
        </w:rPr>
        <w:t>vivo</w:t>
      </w:r>
      <w:proofErr w:type="spellEnd"/>
      <w:r w:rsidRPr="008738B9">
        <w:rPr>
          <w:i/>
          <w:iCs/>
          <w:sz w:val="24"/>
          <w:szCs w:val="24"/>
        </w:rPr>
        <w:t xml:space="preserve"> </w:t>
      </w:r>
      <w:r w:rsidRPr="008738B9">
        <w:rPr>
          <w:sz w:val="24"/>
          <w:szCs w:val="24"/>
        </w:rPr>
        <w:t xml:space="preserve">tumormodeller har </w:t>
      </w:r>
      <w:proofErr w:type="spellStart"/>
      <w:r w:rsidRPr="008738B9">
        <w:rPr>
          <w:sz w:val="24"/>
          <w:szCs w:val="24"/>
        </w:rPr>
        <w:t>erlotinibs</w:t>
      </w:r>
      <w:proofErr w:type="spellEnd"/>
      <w:r w:rsidRPr="008738B9">
        <w:rPr>
          <w:sz w:val="24"/>
          <w:szCs w:val="24"/>
        </w:rPr>
        <w:t xml:space="preserve"> primære metabolitter OSI-420 og OSI-413, som dannes ved O-</w:t>
      </w:r>
      <w:proofErr w:type="spellStart"/>
      <w:r w:rsidRPr="008738B9">
        <w:rPr>
          <w:sz w:val="24"/>
          <w:szCs w:val="24"/>
        </w:rPr>
        <w:t>demetylering</w:t>
      </w:r>
      <w:proofErr w:type="spellEnd"/>
      <w:r w:rsidRPr="008738B9">
        <w:rPr>
          <w:sz w:val="24"/>
          <w:szCs w:val="24"/>
        </w:rPr>
        <w:t xml:space="preserve"> af sidekæderne, samme virkning som </w:t>
      </w:r>
      <w:proofErr w:type="spellStart"/>
      <w:r w:rsidRPr="008738B9">
        <w:rPr>
          <w:sz w:val="24"/>
          <w:szCs w:val="24"/>
        </w:rPr>
        <w:t>erlotinib</w:t>
      </w:r>
      <w:proofErr w:type="spellEnd"/>
      <w:r w:rsidRPr="008738B9">
        <w:rPr>
          <w:sz w:val="24"/>
          <w:szCs w:val="24"/>
        </w:rPr>
        <w:t xml:space="preserve">. Plasmakoncentrationerne af metabolitterne er &lt;10 % af </w:t>
      </w:r>
      <w:proofErr w:type="spellStart"/>
      <w:r w:rsidRPr="008738B9">
        <w:rPr>
          <w:sz w:val="24"/>
          <w:szCs w:val="24"/>
        </w:rPr>
        <w:t>erlotinibs</w:t>
      </w:r>
      <w:proofErr w:type="spellEnd"/>
      <w:r w:rsidRPr="008738B9">
        <w:rPr>
          <w:sz w:val="24"/>
          <w:szCs w:val="24"/>
        </w:rPr>
        <w:t xml:space="preserve"> plasmakoncentrationer, og har samme farmakokinetik som </w:t>
      </w:r>
      <w:proofErr w:type="spellStart"/>
      <w:r w:rsidRPr="008738B9">
        <w:rPr>
          <w:sz w:val="24"/>
          <w:szCs w:val="24"/>
        </w:rPr>
        <w:t>erlotinib</w:t>
      </w:r>
      <w:proofErr w:type="spellEnd"/>
      <w:r w:rsidRPr="008738B9">
        <w:rPr>
          <w:sz w:val="24"/>
          <w:szCs w:val="24"/>
        </w:rPr>
        <w:t>.</w:t>
      </w:r>
    </w:p>
    <w:p w:rsidR="007B7009" w:rsidRPr="008738B9" w:rsidRDefault="007B7009" w:rsidP="007B7009">
      <w:pPr>
        <w:autoSpaceDE w:val="0"/>
        <w:autoSpaceDN w:val="0"/>
        <w:adjustRightInd w:val="0"/>
        <w:ind w:left="851" w:hanging="851"/>
        <w:rPr>
          <w:sz w:val="24"/>
          <w:szCs w:val="24"/>
        </w:rPr>
      </w:pPr>
    </w:p>
    <w:p w:rsidR="007B7009" w:rsidRDefault="007B7009" w:rsidP="007B7009">
      <w:pPr>
        <w:autoSpaceDE w:val="0"/>
        <w:autoSpaceDN w:val="0"/>
        <w:adjustRightInd w:val="0"/>
        <w:ind w:left="851"/>
        <w:rPr>
          <w:sz w:val="24"/>
          <w:szCs w:val="24"/>
        </w:rPr>
      </w:pPr>
      <w:r w:rsidRPr="008738B9">
        <w:rPr>
          <w:sz w:val="24"/>
          <w:szCs w:val="24"/>
          <w:u w:val="single"/>
        </w:rPr>
        <w:t>Elimination</w:t>
      </w:r>
    </w:p>
    <w:p w:rsidR="007B7009" w:rsidRPr="008738B9" w:rsidRDefault="007B7009" w:rsidP="007B7009">
      <w:pPr>
        <w:autoSpaceDE w:val="0"/>
        <w:autoSpaceDN w:val="0"/>
        <w:adjustRightInd w:val="0"/>
        <w:ind w:left="851"/>
        <w:rPr>
          <w:sz w:val="24"/>
          <w:szCs w:val="24"/>
        </w:rPr>
      </w:pPr>
      <w:proofErr w:type="spellStart"/>
      <w:r w:rsidRPr="008738B9">
        <w:rPr>
          <w:sz w:val="24"/>
          <w:szCs w:val="24"/>
        </w:rPr>
        <w:t>Erlotinib</w:t>
      </w:r>
      <w:proofErr w:type="spellEnd"/>
      <w:r w:rsidRPr="008738B9">
        <w:rPr>
          <w:sz w:val="24"/>
          <w:szCs w:val="24"/>
        </w:rPr>
        <w:t xml:space="preserve"> udskilles hovedsageligt som metabolitter via fæces (&gt;90 %), og kun en mindre del (ca. 9 %) af en oral dosis udskilles </w:t>
      </w:r>
      <w:proofErr w:type="spellStart"/>
      <w:r w:rsidRPr="008738B9">
        <w:rPr>
          <w:sz w:val="24"/>
          <w:szCs w:val="24"/>
        </w:rPr>
        <w:t>renalt</w:t>
      </w:r>
      <w:proofErr w:type="spellEnd"/>
      <w:r w:rsidRPr="008738B9">
        <w:rPr>
          <w:sz w:val="24"/>
          <w:szCs w:val="24"/>
        </w:rPr>
        <w:t xml:space="preserve">. Mindre end 2 % af den oralt administrerede dosis udskilles som moderstoffet. En </w:t>
      </w:r>
      <w:proofErr w:type="spellStart"/>
      <w:r w:rsidRPr="008738B9">
        <w:rPr>
          <w:sz w:val="24"/>
          <w:szCs w:val="24"/>
        </w:rPr>
        <w:t>populationsfarmakokinetisk</w:t>
      </w:r>
      <w:proofErr w:type="spellEnd"/>
      <w:r w:rsidRPr="008738B9">
        <w:rPr>
          <w:sz w:val="24"/>
          <w:szCs w:val="24"/>
        </w:rPr>
        <w:t xml:space="preserve"> analyse hos 591 patienter, som fik </w:t>
      </w:r>
      <w:proofErr w:type="spellStart"/>
      <w:r w:rsidRPr="008738B9">
        <w:rPr>
          <w:sz w:val="24"/>
          <w:szCs w:val="24"/>
        </w:rPr>
        <w:t>erlotinib</w:t>
      </w:r>
      <w:proofErr w:type="spellEnd"/>
      <w:r w:rsidRPr="008738B9">
        <w:rPr>
          <w:sz w:val="24"/>
          <w:szCs w:val="24"/>
        </w:rPr>
        <w:t xml:space="preserve"> som enkeltstof, viste en gennemsnitlig tilsyneladende </w:t>
      </w:r>
      <w:proofErr w:type="spellStart"/>
      <w:r w:rsidRPr="008738B9">
        <w:rPr>
          <w:i/>
          <w:sz w:val="24"/>
          <w:szCs w:val="24"/>
        </w:rPr>
        <w:t>clearance</w:t>
      </w:r>
      <w:proofErr w:type="spellEnd"/>
      <w:r w:rsidRPr="008738B9">
        <w:rPr>
          <w:sz w:val="24"/>
          <w:szCs w:val="24"/>
        </w:rPr>
        <w:t xml:space="preserve"> på 4,47 l/time med en median halveringstid på 36,2 timer. Det forventes derfor, at plasmakoncentrationen i </w:t>
      </w:r>
      <w:proofErr w:type="spellStart"/>
      <w:r w:rsidRPr="008738B9">
        <w:rPr>
          <w:sz w:val="24"/>
          <w:szCs w:val="24"/>
        </w:rPr>
        <w:t>steady-state</w:t>
      </w:r>
      <w:proofErr w:type="spellEnd"/>
      <w:r w:rsidRPr="008738B9">
        <w:rPr>
          <w:sz w:val="24"/>
          <w:szCs w:val="24"/>
        </w:rPr>
        <w:t xml:space="preserve"> opnås efter ca. 7-8 dage.</w:t>
      </w:r>
    </w:p>
    <w:p w:rsidR="007B7009" w:rsidRPr="008738B9" w:rsidRDefault="007B7009" w:rsidP="007B7009">
      <w:pPr>
        <w:autoSpaceDE w:val="0"/>
        <w:autoSpaceDN w:val="0"/>
        <w:adjustRightInd w:val="0"/>
        <w:ind w:left="851" w:hanging="851"/>
        <w:rPr>
          <w:sz w:val="24"/>
          <w:szCs w:val="24"/>
        </w:rPr>
      </w:pPr>
    </w:p>
    <w:p w:rsidR="007B7009" w:rsidRPr="008738B9" w:rsidRDefault="007B7009" w:rsidP="007B7009">
      <w:pPr>
        <w:autoSpaceDE w:val="0"/>
        <w:autoSpaceDN w:val="0"/>
        <w:adjustRightInd w:val="0"/>
        <w:ind w:left="851"/>
        <w:rPr>
          <w:sz w:val="24"/>
          <w:szCs w:val="24"/>
          <w:u w:val="single"/>
        </w:rPr>
      </w:pPr>
      <w:r w:rsidRPr="008738B9">
        <w:rPr>
          <w:sz w:val="24"/>
          <w:szCs w:val="24"/>
          <w:u w:val="single"/>
        </w:rPr>
        <w:t>Farmakokinetik hos spe</w:t>
      </w:r>
      <w:r>
        <w:rPr>
          <w:sz w:val="24"/>
          <w:szCs w:val="24"/>
          <w:u w:val="single"/>
        </w:rPr>
        <w:t>cielle populationer</w:t>
      </w:r>
    </w:p>
    <w:p w:rsidR="007B7009" w:rsidRPr="008738B9" w:rsidRDefault="007B7009" w:rsidP="007B7009">
      <w:pPr>
        <w:autoSpaceDE w:val="0"/>
        <w:autoSpaceDN w:val="0"/>
        <w:adjustRightInd w:val="0"/>
        <w:ind w:left="851"/>
        <w:rPr>
          <w:sz w:val="24"/>
          <w:szCs w:val="24"/>
        </w:rPr>
      </w:pPr>
      <w:r w:rsidRPr="008738B9">
        <w:rPr>
          <w:sz w:val="24"/>
          <w:szCs w:val="24"/>
        </w:rPr>
        <w:t xml:space="preserve">På basis af </w:t>
      </w:r>
      <w:proofErr w:type="spellStart"/>
      <w:r w:rsidRPr="008738B9">
        <w:rPr>
          <w:sz w:val="24"/>
          <w:szCs w:val="24"/>
        </w:rPr>
        <w:t>populationsfarmakokinetiske</w:t>
      </w:r>
      <w:proofErr w:type="spellEnd"/>
      <w:r w:rsidRPr="008738B9">
        <w:rPr>
          <w:sz w:val="24"/>
          <w:szCs w:val="24"/>
        </w:rPr>
        <w:t xml:space="preserve"> analyser var der ingen klinisk, signifikant sammenhæng mellem den forventede tilsyneladende </w:t>
      </w:r>
      <w:proofErr w:type="spellStart"/>
      <w:r w:rsidRPr="008738B9">
        <w:rPr>
          <w:i/>
          <w:sz w:val="24"/>
          <w:szCs w:val="24"/>
        </w:rPr>
        <w:t>clearance</w:t>
      </w:r>
      <w:proofErr w:type="spellEnd"/>
      <w:r w:rsidRPr="008738B9">
        <w:rPr>
          <w:i/>
          <w:sz w:val="24"/>
          <w:szCs w:val="24"/>
        </w:rPr>
        <w:t xml:space="preserve"> </w:t>
      </w:r>
      <w:r w:rsidRPr="008738B9">
        <w:rPr>
          <w:sz w:val="24"/>
          <w:szCs w:val="24"/>
        </w:rPr>
        <w:t xml:space="preserve">og patienternes alder, legemsvægt, køn og etnisk herkomst. Patientfaktorer, som korrelerede med </w:t>
      </w:r>
      <w:proofErr w:type="spellStart"/>
      <w:r w:rsidRPr="008738B9">
        <w:rPr>
          <w:sz w:val="24"/>
          <w:szCs w:val="24"/>
        </w:rPr>
        <w:t>erlotinibs</w:t>
      </w:r>
      <w:proofErr w:type="spellEnd"/>
      <w:r w:rsidRPr="008738B9">
        <w:rPr>
          <w:sz w:val="24"/>
          <w:szCs w:val="24"/>
        </w:rPr>
        <w:t xml:space="preserve"> farmakokinetik, var total serumbilirubin, AAG og rygning. Forhøjede serum</w:t>
      </w:r>
      <w:r>
        <w:rPr>
          <w:sz w:val="24"/>
          <w:szCs w:val="24"/>
        </w:rPr>
        <w:softHyphen/>
      </w:r>
      <w:r w:rsidRPr="008738B9">
        <w:rPr>
          <w:sz w:val="24"/>
          <w:szCs w:val="24"/>
        </w:rPr>
        <w:t xml:space="preserve">koncentrationer af total bilirubin og AAG-koncentrationer var ledsaget af en reduceret </w:t>
      </w:r>
      <w:proofErr w:type="spellStart"/>
      <w:r w:rsidRPr="008738B9">
        <w:rPr>
          <w:sz w:val="24"/>
          <w:szCs w:val="24"/>
        </w:rPr>
        <w:t>erlotinib-</w:t>
      </w:r>
      <w:r w:rsidRPr="008738B9">
        <w:rPr>
          <w:i/>
          <w:sz w:val="24"/>
          <w:szCs w:val="24"/>
        </w:rPr>
        <w:t>clearance</w:t>
      </w:r>
      <w:proofErr w:type="spellEnd"/>
      <w:r w:rsidRPr="008738B9">
        <w:rPr>
          <w:sz w:val="24"/>
          <w:szCs w:val="24"/>
        </w:rPr>
        <w:t xml:space="preserve">. Den kliniske relevans af disse forskelle er uklar. Rygere havde dog en øget </w:t>
      </w:r>
      <w:proofErr w:type="spellStart"/>
      <w:r w:rsidRPr="008738B9">
        <w:rPr>
          <w:i/>
          <w:sz w:val="24"/>
          <w:szCs w:val="24"/>
        </w:rPr>
        <w:t>clearance</w:t>
      </w:r>
      <w:proofErr w:type="spellEnd"/>
      <w:r w:rsidRPr="008738B9">
        <w:rPr>
          <w:sz w:val="24"/>
          <w:szCs w:val="24"/>
        </w:rPr>
        <w:t xml:space="preserve">-hastighed. Dette blev bekræftet i et </w:t>
      </w:r>
      <w:proofErr w:type="spellStart"/>
      <w:r w:rsidRPr="008738B9">
        <w:rPr>
          <w:sz w:val="24"/>
          <w:szCs w:val="24"/>
        </w:rPr>
        <w:t>farmakokinetisk</w:t>
      </w:r>
      <w:proofErr w:type="spellEnd"/>
      <w:r w:rsidRPr="008738B9">
        <w:rPr>
          <w:sz w:val="24"/>
          <w:szCs w:val="24"/>
        </w:rPr>
        <w:t xml:space="preserve"> studie hos ikke-rygere og hos cigaretrygende raske forsøgspersoner, der fik en enkelt oral </w:t>
      </w:r>
      <w:proofErr w:type="spellStart"/>
      <w:r w:rsidRPr="008738B9">
        <w:rPr>
          <w:sz w:val="24"/>
          <w:szCs w:val="24"/>
        </w:rPr>
        <w:t>erlotinib</w:t>
      </w:r>
      <w:proofErr w:type="spellEnd"/>
      <w:r w:rsidRPr="008738B9">
        <w:rPr>
          <w:sz w:val="24"/>
          <w:szCs w:val="24"/>
        </w:rPr>
        <w:t xml:space="preserve"> dosis på 150 mg. Det geometriske middeltal af </w:t>
      </w:r>
      <w:proofErr w:type="spellStart"/>
      <w:r w:rsidRPr="008738B9">
        <w:rPr>
          <w:sz w:val="24"/>
          <w:szCs w:val="24"/>
        </w:rPr>
        <w:t>Cmax</w:t>
      </w:r>
      <w:proofErr w:type="spellEnd"/>
      <w:r w:rsidRPr="008738B9">
        <w:rPr>
          <w:sz w:val="24"/>
          <w:szCs w:val="24"/>
        </w:rPr>
        <w:t xml:space="preserve"> var 1056 </w:t>
      </w:r>
      <w:proofErr w:type="spellStart"/>
      <w:r w:rsidRPr="008738B9">
        <w:rPr>
          <w:sz w:val="24"/>
          <w:szCs w:val="24"/>
        </w:rPr>
        <w:t>ng</w:t>
      </w:r>
      <w:proofErr w:type="spellEnd"/>
      <w:r w:rsidRPr="008738B9">
        <w:rPr>
          <w:sz w:val="24"/>
          <w:szCs w:val="24"/>
        </w:rPr>
        <w:t xml:space="preserve">/ml hos ikke-rygerne og 689 </w:t>
      </w:r>
      <w:proofErr w:type="spellStart"/>
      <w:r w:rsidRPr="008738B9">
        <w:rPr>
          <w:sz w:val="24"/>
          <w:szCs w:val="24"/>
        </w:rPr>
        <w:t>ng</w:t>
      </w:r>
      <w:proofErr w:type="spellEnd"/>
      <w:r w:rsidRPr="008738B9">
        <w:rPr>
          <w:sz w:val="24"/>
          <w:szCs w:val="24"/>
        </w:rPr>
        <w:t xml:space="preserve">/ml hos rygerne med en middelratio for rygerne i forhold til ikke-rygerne på 65,2 % (95 % konfidensinterval: 44,3 til 95,9; p=0,031). Det geometriske middeltal for AUC0-inf var 18726 </w:t>
      </w:r>
      <w:proofErr w:type="spellStart"/>
      <w:r w:rsidRPr="008738B9">
        <w:rPr>
          <w:sz w:val="24"/>
          <w:szCs w:val="24"/>
        </w:rPr>
        <w:t>ng•t</w:t>
      </w:r>
      <w:proofErr w:type="spellEnd"/>
      <w:r w:rsidRPr="008738B9">
        <w:rPr>
          <w:sz w:val="24"/>
          <w:szCs w:val="24"/>
        </w:rPr>
        <w:t xml:space="preserve">/ml hos ikke-rygerne og 6718 </w:t>
      </w:r>
      <w:proofErr w:type="spellStart"/>
      <w:r w:rsidRPr="008738B9">
        <w:rPr>
          <w:sz w:val="24"/>
          <w:szCs w:val="24"/>
        </w:rPr>
        <w:t>ng•t</w:t>
      </w:r>
      <w:proofErr w:type="spellEnd"/>
      <w:r w:rsidRPr="008738B9">
        <w:rPr>
          <w:sz w:val="24"/>
          <w:szCs w:val="24"/>
        </w:rPr>
        <w:t>/ml hos rygerne med en middelratio på 35,9</w:t>
      </w:r>
      <w:r w:rsidR="00B51C04">
        <w:rPr>
          <w:sz w:val="24"/>
          <w:szCs w:val="24"/>
        </w:rPr>
        <w:t> </w:t>
      </w:r>
      <w:r w:rsidRPr="008738B9">
        <w:rPr>
          <w:sz w:val="24"/>
          <w:szCs w:val="24"/>
        </w:rPr>
        <w:t xml:space="preserve">% (95 % konfidensinterval: 23,7 til 54,3; p&lt;0,0001). Det geometriske middeltal for C24t var 288 </w:t>
      </w:r>
      <w:proofErr w:type="spellStart"/>
      <w:r w:rsidRPr="008738B9">
        <w:rPr>
          <w:sz w:val="24"/>
          <w:szCs w:val="24"/>
        </w:rPr>
        <w:t>ng</w:t>
      </w:r>
      <w:proofErr w:type="spellEnd"/>
      <w:r w:rsidRPr="008738B9">
        <w:rPr>
          <w:sz w:val="24"/>
          <w:szCs w:val="24"/>
        </w:rPr>
        <w:t xml:space="preserve">/ml hos ikke-rygerne og 34,8 </w:t>
      </w:r>
      <w:proofErr w:type="spellStart"/>
      <w:r w:rsidRPr="008738B9">
        <w:rPr>
          <w:sz w:val="24"/>
          <w:szCs w:val="24"/>
        </w:rPr>
        <w:t>ng</w:t>
      </w:r>
      <w:proofErr w:type="spellEnd"/>
      <w:r w:rsidRPr="008738B9">
        <w:rPr>
          <w:sz w:val="24"/>
          <w:szCs w:val="24"/>
        </w:rPr>
        <w:t>/ml hos rygerne med en middelratio på 12,1 % (95 % konfidensinterval: 4,82 til 30,2; p= 0,0001).</w:t>
      </w:r>
    </w:p>
    <w:p w:rsidR="007B7009" w:rsidRDefault="007B7009" w:rsidP="007B7009">
      <w:pPr>
        <w:autoSpaceDE w:val="0"/>
        <w:autoSpaceDN w:val="0"/>
        <w:adjustRightInd w:val="0"/>
        <w:ind w:left="851"/>
        <w:rPr>
          <w:sz w:val="24"/>
          <w:szCs w:val="24"/>
        </w:rPr>
      </w:pPr>
    </w:p>
    <w:p w:rsidR="007B7009" w:rsidRPr="008738B9" w:rsidRDefault="007B7009" w:rsidP="007B7009">
      <w:pPr>
        <w:autoSpaceDE w:val="0"/>
        <w:autoSpaceDN w:val="0"/>
        <w:adjustRightInd w:val="0"/>
        <w:ind w:left="851"/>
        <w:rPr>
          <w:sz w:val="24"/>
          <w:szCs w:val="24"/>
        </w:rPr>
      </w:pPr>
      <w:r w:rsidRPr="008738B9">
        <w:rPr>
          <w:sz w:val="24"/>
          <w:szCs w:val="24"/>
        </w:rPr>
        <w:t xml:space="preserve">I </w:t>
      </w:r>
      <w:proofErr w:type="gramStart"/>
      <w:r w:rsidRPr="008738B9">
        <w:rPr>
          <w:sz w:val="24"/>
          <w:szCs w:val="24"/>
        </w:rPr>
        <w:t>det pivotale</w:t>
      </w:r>
      <w:proofErr w:type="gramEnd"/>
      <w:r w:rsidRPr="008738B9">
        <w:rPr>
          <w:sz w:val="24"/>
          <w:szCs w:val="24"/>
        </w:rPr>
        <w:t xml:space="preserve"> fase III-NSCLC-studie opnåede rygere en </w:t>
      </w:r>
      <w:proofErr w:type="spellStart"/>
      <w:r w:rsidRPr="008738B9">
        <w:rPr>
          <w:sz w:val="24"/>
          <w:szCs w:val="24"/>
        </w:rPr>
        <w:t>erlotinibplasmakoncentration</w:t>
      </w:r>
      <w:proofErr w:type="spellEnd"/>
      <w:r w:rsidRPr="008738B9">
        <w:rPr>
          <w:sz w:val="24"/>
          <w:szCs w:val="24"/>
        </w:rPr>
        <w:t xml:space="preserve"> ved </w:t>
      </w:r>
      <w:proofErr w:type="spellStart"/>
      <w:r w:rsidRPr="008738B9">
        <w:rPr>
          <w:sz w:val="24"/>
          <w:szCs w:val="24"/>
        </w:rPr>
        <w:t>steady-state</w:t>
      </w:r>
      <w:proofErr w:type="spellEnd"/>
      <w:r w:rsidRPr="008738B9">
        <w:rPr>
          <w:sz w:val="24"/>
          <w:szCs w:val="24"/>
        </w:rPr>
        <w:t xml:space="preserve"> på 0,65 </w:t>
      </w:r>
      <w:r w:rsidRPr="008738B9">
        <w:rPr>
          <w:sz w:val="24"/>
          <w:szCs w:val="24"/>
          <w:lang w:val="en-US"/>
        </w:rPr>
        <w:t>μ</w:t>
      </w:r>
      <w:r w:rsidRPr="008738B9">
        <w:rPr>
          <w:sz w:val="24"/>
          <w:szCs w:val="24"/>
        </w:rPr>
        <w:t xml:space="preserve">g/ml (n=16), hvilket var ca. 2 gange mindre end koncentrationen, som blev opnået hos tidligere rygere eller hos patienter, der aldrig havde røget (1,28 </w:t>
      </w:r>
      <w:r w:rsidRPr="008738B9">
        <w:rPr>
          <w:sz w:val="24"/>
          <w:szCs w:val="24"/>
          <w:lang w:val="en-US"/>
        </w:rPr>
        <w:t>μ</w:t>
      </w:r>
      <w:r w:rsidRPr="008738B9">
        <w:rPr>
          <w:sz w:val="24"/>
          <w:szCs w:val="24"/>
        </w:rPr>
        <w:t xml:space="preserve">g/ml, n=108). Denne virkning var ledsaget af en 24 % stigning i </w:t>
      </w:r>
      <w:proofErr w:type="spellStart"/>
      <w:r w:rsidRPr="008738B9">
        <w:rPr>
          <w:sz w:val="24"/>
          <w:szCs w:val="24"/>
        </w:rPr>
        <w:t>erlotinibs</w:t>
      </w:r>
      <w:proofErr w:type="spellEnd"/>
      <w:r w:rsidRPr="008738B9">
        <w:rPr>
          <w:sz w:val="24"/>
          <w:szCs w:val="24"/>
        </w:rPr>
        <w:t xml:space="preserve"> tilsyneladende </w:t>
      </w:r>
      <w:proofErr w:type="spellStart"/>
      <w:r w:rsidRPr="008738B9">
        <w:rPr>
          <w:sz w:val="24"/>
          <w:szCs w:val="24"/>
        </w:rPr>
        <w:t>plasma</w:t>
      </w:r>
      <w:r w:rsidRPr="008738B9">
        <w:rPr>
          <w:i/>
          <w:sz w:val="24"/>
          <w:szCs w:val="24"/>
        </w:rPr>
        <w:t>clearance</w:t>
      </w:r>
      <w:proofErr w:type="spellEnd"/>
      <w:r w:rsidRPr="008738B9">
        <w:rPr>
          <w:sz w:val="24"/>
          <w:szCs w:val="24"/>
        </w:rPr>
        <w:t xml:space="preserve">. I et fase I-dosiseskaleringsstudie hos NSCLC-patienter, som var rygere, indikerede en </w:t>
      </w:r>
      <w:proofErr w:type="spellStart"/>
      <w:r w:rsidRPr="008738B9">
        <w:rPr>
          <w:sz w:val="24"/>
          <w:szCs w:val="24"/>
        </w:rPr>
        <w:t>farmakokinetisk</w:t>
      </w:r>
      <w:proofErr w:type="spellEnd"/>
      <w:r w:rsidRPr="008738B9">
        <w:rPr>
          <w:sz w:val="24"/>
          <w:szCs w:val="24"/>
        </w:rPr>
        <w:t xml:space="preserve"> analyse ved </w:t>
      </w:r>
      <w:proofErr w:type="spellStart"/>
      <w:r w:rsidRPr="008738B9">
        <w:rPr>
          <w:sz w:val="24"/>
          <w:szCs w:val="24"/>
        </w:rPr>
        <w:t>steady-state</w:t>
      </w:r>
      <w:proofErr w:type="spellEnd"/>
      <w:r w:rsidRPr="008738B9">
        <w:rPr>
          <w:sz w:val="24"/>
          <w:szCs w:val="24"/>
        </w:rPr>
        <w:t xml:space="preserve"> en dosis-proportional stigning i </w:t>
      </w:r>
      <w:proofErr w:type="spellStart"/>
      <w:r w:rsidRPr="008738B9">
        <w:rPr>
          <w:sz w:val="24"/>
          <w:szCs w:val="24"/>
        </w:rPr>
        <w:t>erlotinibeksponeringen</w:t>
      </w:r>
      <w:proofErr w:type="spellEnd"/>
      <w:r w:rsidRPr="008738B9">
        <w:rPr>
          <w:sz w:val="24"/>
          <w:szCs w:val="24"/>
        </w:rPr>
        <w:t xml:space="preserve">, når </w:t>
      </w:r>
      <w:proofErr w:type="spellStart"/>
      <w:r w:rsidRPr="008738B9">
        <w:rPr>
          <w:sz w:val="24"/>
          <w:szCs w:val="24"/>
        </w:rPr>
        <w:t>erlotinib</w:t>
      </w:r>
      <w:proofErr w:type="spellEnd"/>
      <w:r w:rsidRPr="008738B9">
        <w:rPr>
          <w:sz w:val="24"/>
          <w:szCs w:val="24"/>
        </w:rPr>
        <w:t xml:space="preserve">-dosis blev øget fra 150 mg til den maksimale toleransdosis på 300 mg. I dette studie var </w:t>
      </w:r>
      <w:proofErr w:type="spellStart"/>
      <w:r w:rsidRPr="008738B9">
        <w:rPr>
          <w:sz w:val="24"/>
          <w:szCs w:val="24"/>
        </w:rPr>
        <w:t>steady-state</w:t>
      </w:r>
      <w:proofErr w:type="spellEnd"/>
      <w:r w:rsidRPr="008738B9">
        <w:rPr>
          <w:sz w:val="24"/>
          <w:szCs w:val="24"/>
        </w:rPr>
        <w:t xml:space="preserve"> plasmakoncentrationen ved en dosis på 300 mg hos rygere 1,22 </w:t>
      </w:r>
      <w:r w:rsidRPr="008738B9">
        <w:rPr>
          <w:sz w:val="24"/>
          <w:szCs w:val="24"/>
          <w:lang w:val="en-US"/>
        </w:rPr>
        <w:t>μ</w:t>
      </w:r>
      <w:r w:rsidRPr="008738B9">
        <w:rPr>
          <w:sz w:val="24"/>
          <w:szCs w:val="24"/>
        </w:rPr>
        <w:t xml:space="preserve">g/ml </w:t>
      </w:r>
      <w:r w:rsidR="000D35C9">
        <w:rPr>
          <w:sz w:val="24"/>
          <w:szCs w:val="24"/>
        </w:rPr>
        <w:t>(n=17). Se pkt. 4.2, 4.4, 4.5 og 5.1.</w:t>
      </w:r>
    </w:p>
    <w:p w:rsidR="007B7009" w:rsidRPr="008738B9" w:rsidRDefault="007B7009" w:rsidP="007B7009">
      <w:pPr>
        <w:autoSpaceDE w:val="0"/>
        <w:autoSpaceDN w:val="0"/>
        <w:adjustRightInd w:val="0"/>
        <w:ind w:left="851" w:hanging="851"/>
        <w:rPr>
          <w:sz w:val="24"/>
          <w:szCs w:val="24"/>
        </w:rPr>
      </w:pPr>
    </w:p>
    <w:p w:rsidR="007B7009" w:rsidRPr="008738B9" w:rsidRDefault="007B7009" w:rsidP="007B7009">
      <w:pPr>
        <w:autoSpaceDE w:val="0"/>
        <w:autoSpaceDN w:val="0"/>
        <w:adjustRightInd w:val="0"/>
        <w:ind w:left="851"/>
        <w:rPr>
          <w:sz w:val="24"/>
          <w:szCs w:val="24"/>
        </w:rPr>
      </w:pPr>
      <w:r w:rsidRPr="008738B9">
        <w:rPr>
          <w:sz w:val="24"/>
          <w:szCs w:val="24"/>
        </w:rPr>
        <w:t xml:space="preserve">På grundlag af resultaterne af disse </w:t>
      </w:r>
      <w:proofErr w:type="spellStart"/>
      <w:r w:rsidRPr="008738B9">
        <w:rPr>
          <w:sz w:val="24"/>
          <w:szCs w:val="24"/>
        </w:rPr>
        <w:t>farmakokinetiske</w:t>
      </w:r>
      <w:proofErr w:type="spellEnd"/>
      <w:r w:rsidRPr="008738B9">
        <w:rPr>
          <w:sz w:val="24"/>
          <w:szCs w:val="24"/>
        </w:rPr>
        <w:t xml:space="preserve"> studier skal rygere rådes til at stoppe med at ryge, mens de tager </w:t>
      </w:r>
      <w:proofErr w:type="spellStart"/>
      <w:r w:rsidRPr="008738B9">
        <w:rPr>
          <w:sz w:val="24"/>
          <w:szCs w:val="24"/>
        </w:rPr>
        <w:t>erlotinib</w:t>
      </w:r>
      <w:proofErr w:type="spellEnd"/>
      <w:r w:rsidRPr="008738B9">
        <w:rPr>
          <w:sz w:val="24"/>
          <w:szCs w:val="24"/>
        </w:rPr>
        <w:t>, da plasmakoncentrationerne ellers kan nedsættes.</w:t>
      </w:r>
    </w:p>
    <w:p w:rsidR="007B7009" w:rsidRPr="008738B9" w:rsidRDefault="007B7009" w:rsidP="007B7009">
      <w:pPr>
        <w:autoSpaceDE w:val="0"/>
        <w:autoSpaceDN w:val="0"/>
        <w:adjustRightInd w:val="0"/>
        <w:ind w:left="851" w:hanging="851"/>
        <w:rPr>
          <w:sz w:val="24"/>
          <w:szCs w:val="24"/>
        </w:rPr>
      </w:pPr>
    </w:p>
    <w:p w:rsidR="007B7009" w:rsidRPr="008738B9" w:rsidRDefault="007B7009" w:rsidP="007B7009">
      <w:pPr>
        <w:autoSpaceDE w:val="0"/>
        <w:autoSpaceDN w:val="0"/>
        <w:adjustRightInd w:val="0"/>
        <w:ind w:left="851"/>
        <w:rPr>
          <w:sz w:val="24"/>
          <w:szCs w:val="24"/>
        </w:rPr>
      </w:pPr>
      <w:r w:rsidRPr="008738B9">
        <w:rPr>
          <w:sz w:val="24"/>
          <w:szCs w:val="24"/>
        </w:rPr>
        <w:t xml:space="preserve">Baseret på </w:t>
      </w:r>
      <w:proofErr w:type="spellStart"/>
      <w:r w:rsidRPr="008738B9">
        <w:rPr>
          <w:sz w:val="24"/>
          <w:szCs w:val="24"/>
        </w:rPr>
        <w:t>populationsfarmakokinetiske</w:t>
      </w:r>
      <w:proofErr w:type="spellEnd"/>
      <w:r w:rsidRPr="008738B9">
        <w:rPr>
          <w:sz w:val="24"/>
          <w:szCs w:val="24"/>
        </w:rPr>
        <w:t xml:space="preserve"> analyser synes tilstedeværelsen af et opioid at øge eksponeringen med ca. 11 %.</w:t>
      </w:r>
    </w:p>
    <w:p w:rsidR="007B7009" w:rsidRPr="008738B9" w:rsidRDefault="007B7009" w:rsidP="007B7009">
      <w:pPr>
        <w:autoSpaceDE w:val="0"/>
        <w:autoSpaceDN w:val="0"/>
        <w:adjustRightInd w:val="0"/>
        <w:ind w:left="851" w:hanging="851"/>
        <w:rPr>
          <w:sz w:val="24"/>
          <w:szCs w:val="24"/>
        </w:rPr>
      </w:pPr>
    </w:p>
    <w:p w:rsidR="007B7009" w:rsidRPr="008738B9" w:rsidRDefault="007B7009" w:rsidP="007B7009">
      <w:pPr>
        <w:autoSpaceDE w:val="0"/>
        <w:autoSpaceDN w:val="0"/>
        <w:adjustRightInd w:val="0"/>
        <w:ind w:left="851"/>
        <w:rPr>
          <w:sz w:val="24"/>
          <w:szCs w:val="24"/>
        </w:rPr>
      </w:pPr>
      <w:r w:rsidRPr="008738B9">
        <w:rPr>
          <w:sz w:val="24"/>
          <w:szCs w:val="24"/>
        </w:rPr>
        <w:t xml:space="preserve">Der blev lavet en anden </w:t>
      </w:r>
      <w:proofErr w:type="spellStart"/>
      <w:r w:rsidRPr="008738B9">
        <w:rPr>
          <w:sz w:val="24"/>
          <w:szCs w:val="24"/>
        </w:rPr>
        <w:t>populationsfarmakokinetisk</w:t>
      </w:r>
      <w:proofErr w:type="spellEnd"/>
      <w:r w:rsidRPr="008738B9">
        <w:rPr>
          <w:sz w:val="24"/>
          <w:szCs w:val="24"/>
        </w:rPr>
        <w:t xml:space="preserve"> analyse, hvori der indgik </w:t>
      </w:r>
      <w:proofErr w:type="spellStart"/>
      <w:r w:rsidRPr="008738B9">
        <w:rPr>
          <w:sz w:val="24"/>
          <w:szCs w:val="24"/>
        </w:rPr>
        <w:t>erlotinibdata</w:t>
      </w:r>
      <w:proofErr w:type="spellEnd"/>
      <w:r w:rsidRPr="008738B9">
        <w:rPr>
          <w:sz w:val="24"/>
          <w:szCs w:val="24"/>
        </w:rPr>
        <w:t xml:space="preserve"> fra 204 patienter med pancreascancer, som fik </w:t>
      </w:r>
      <w:proofErr w:type="spellStart"/>
      <w:r w:rsidRPr="008738B9">
        <w:rPr>
          <w:sz w:val="24"/>
          <w:szCs w:val="24"/>
        </w:rPr>
        <w:t>erlotinib</w:t>
      </w:r>
      <w:proofErr w:type="spellEnd"/>
      <w:r w:rsidRPr="008738B9">
        <w:rPr>
          <w:sz w:val="24"/>
          <w:szCs w:val="24"/>
        </w:rPr>
        <w:t xml:space="preserve"> plus </w:t>
      </w:r>
      <w:proofErr w:type="spellStart"/>
      <w:r w:rsidRPr="008738B9">
        <w:rPr>
          <w:sz w:val="24"/>
          <w:szCs w:val="24"/>
        </w:rPr>
        <w:t>gemcitabin</w:t>
      </w:r>
      <w:proofErr w:type="spellEnd"/>
      <w:r w:rsidRPr="008738B9">
        <w:rPr>
          <w:sz w:val="24"/>
          <w:szCs w:val="24"/>
        </w:rPr>
        <w:t xml:space="preserve">. Analysen viste, at de </w:t>
      </w:r>
      <w:proofErr w:type="spellStart"/>
      <w:r w:rsidRPr="008738B9">
        <w:rPr>
          <w:sz w:val="24"/>
          <w:szCs w:val="24"/>
        </w:rPr>
        <w:t>kovarianter</w:t>
      </w:r>
      <w:proofErr w:type="spellEnd"/>
      <w:r w:rsidRPr="008738B9">
        <w:rPr>
          <w:sz w:val="24"/>
          <w:szCs w:val="24"/>
        </w:rPr>
        <w:t xml:space="preserve">, som påvirkede </w:t>
      </w:r>
      <w:proofErr w:type="spellStart"/>
      <w:r w:rsidRPr="008738B9">
        <w:rPr>
          <w:i/>
          <w:sz w:val="24"/>
          <w:szCs w:val="24"/>
        </w:rPr>
        <w:t>clearance</w:t>
      </w:r>
      <w:proofErr w:type="spellEnd"/>
      <w:r w:rsidRPr="008738B9">
        <w:rPr>
          <w:sz w:val="24"/>
          <w:szCs w:val="24"/>
        </w:rPr>
        <w:t xml:space="preserve"> af </w:t>
      </w:r>
      <w:proofErr w:type="spellStart"/>
      <w:r w:rsidRPr="008738B9">
        <w:rPr>
          <w:sz w:val="24"/>
          <w:szCs w:val="24"/>
        </w:rPr>
        <w:t>erlotinib</w:t>
      </w:r>
      <w:proofErr w:type="spellEnd"/>
      <w:r w:rsidRPr="008738B9">
        <w:rPr>
          <w:sz w:val="24"/>
          <w:szCs w:val="24"/>
        </w:rPr>
        <w:t xml:space="preserve"> hos patienter fra pancreasstudiet var meget lig med dem, som blev set i den tidligere enkeltstof-</w:t>
      </w:r>
      <w:proofErr w:type="spellStart"/>
      <w:r w:rsidRPr="008738B9">
        <w:rPr>
          <w:sz w:val="24"/>
          <w:szCs w:val="24"/>
        </w:rPr>
        <w:t>farmakokinetiske</w:t>
      </w:r>
      <w:proofErr w:type="spellEnd"/>
      <w:r w:rsidRPr="008738B9">
        <w:rPr>
          <w:sz w:val="24"/>
          <w:szCs w:val="24"/>
        </w:rPr>
        <w:t xml:space="preserve"> analyse. Der blev ikke fundet nye </w:t>
      </w:r>
      <w:proofErr w:type="spellStart"/>
      <w:r w:rsidRPr="008738B9">
        <w:rPr>
          <w:sz w:val="24"/>
          <w:szCs w:val="24"/>
        </w:rPr>
        <w:t>kovariante</w:t>
      </w:r>
      <w:proofErr w:type="spellEnd"/>
      <w:r w:rsidRPr="008738B9">
        <w:rPr>
          <w:sz w:val="24"/>
          <w:szCs w:val="24"/>
        </w:rPr>
        <w:t xml:space="preserve"> virkninger. Samtidig administration af </w:t>
      </w:r>
      <w:proofErr w:type="spellStart"/>
      <w:r w:rsidRPr="008738B9">
        <w:rPr>
          <w:sz w:val="24"/>
          <w:szCs w:val="24"/>
        </w:rPr>
        <w:t>gemcitabin</w:t>
      </w:r>
      <w:proofErr w:type="spellEnd"/>
      <w:r w:rsidRPr="008738B9">
        <w:rPr>
          <w:sz w:val="24"/>
          <w:szCs w:val="24"/>
        </w:rPr>
        <w:t xml:space="preserve"> havde ingen virkning på </w:t>
      </w:r>
      <w:proofErr w:type="spellStart"/>
      <w:r w:rsidRPr="008738B9">
        <w:rPr>
          <w:sz w:val="24"/>
          <w:szCs w:val="24"/>
        </w:rPr>
        <w:t>erlotinibs</w:t>
      </w:r>
      <w:proofErr w:type="spellEnd"/>
      <w:r w:rsidRPr="008738B9">
        <w:rPr>
          <w:sz w:val="24"/>
          <w:szCs w:val="24"/>
        </w:rPr>
        <w:t xml:space="preserve"> </w:t>
      </w:r>
      <w:proofErr w:type="spellStart"/>
      <w:r w:rsidRPr="008738B9">
        <w:rPr>
          <w:i/>
          <w:sz w:val="24"/>
          <w:szCs w:val="24"/>
        </w:rPr>
        <w:t>clearance</w:t>
      </w:r>
      <w:proofErr w:type="spellEnd"/>
      <w:r w:rsidRPr="008738B9">
        <w:rPr>
          <w:sz w:val="24"/>
          <w:szCs w:val="24"/>
        </w:rPr>
        <w:t xml:space="preserve"> fra plasma.</w:t>
      </w:r>
    </w:p>
    <w:p w:rsidR="007B7009" w:rsidRPr="008738B9" w:rsidRDefault="007B7009" w:rsidP="007B7009">
      <w:pPr>
        <w:autoSpaceDE w:val="0"/>
        <w:autoSpaceDN w:val="0"/>
        <w:adjustRightInd w:val="0"/>
        <w:ind w:left="851" w:hanging="851"/>
        <w:rPr>
          <w:sz w:val="24"/>
          <w:szCs w:val="24"/>
        </w:rPr>
      </w:pPr>
    </w:p>
    <w:p w:rsidR="007B7009" w:rsidRDefault="007B7009" w:rsidP="007B7009">
      <w:pPr>
        <w:ind w:left="851"/>
        <w:rPr>
          <w:sz w:val="24"/>
          <w:szCs w:val="24"/>
        </w:rPr>
      </w:pPr>
      <w:r w:rsidRPr="008738B9">
        <w:rPr>
          <w:sz w:val="24"/>
          <w:szCs w:val="24"/>
          <w:u w:val="single"/>
        </w:rPr>
        <w:t>Pædiatrisk population</w:t>
      </w:r>
      <w:r w:rsidRPr="008738B9">
        <w:rPr>
          <w:sz w:val="24"/>
          <w:szCs w:val="24"/>
        </w:rPr>
        <w:t xml:space="preserve"> </w:t>
      </w:r>
    </w:p>
    <w:p w:rsidR="007B7009" w:rsidRPr="008738B9" w:rsidRDefault="007B7009" w:rsidP="007B7009">
      <w:pPr>
        <w:ind w:left="851"/>
        <w:rPr>
          <w:sz w:val="24"/>
          <w:szCs w:val="24"/>
        </w:rPr>
      </w:pPr>
      <w:r w:rsidRPr="008738B9">
        <w:rPr>
          <w:sz w:val="24"/>
          <w:szCs w:val="24"/>
        </w:rPr>
        <w:t>Der foreligger ingen specifikke studier hos børn.</w:t>
      </w:r>
    </w:p>
    <w:p w:rsidR="007B7009" w:rsidRPr="008738B9" w:rsidRDefault="007B7009" w:rsidP="007B7009">
      <w:pPr>
        <w:ind w:left="851" w:hanging="851"/>
        <w:rPr>
          <w:sz w:val="24"/>
          <w:szCs w:val="24"/>
        </w:rPr>
      </w:pPr>
    </w:p>
    <w:p w:rsidR="007B7009" w:rsidRDefault="007B7009" w:rsidP="007B7009">
      <w:pPr>
        <w:autoSpaceDE w:val="0"/>
        <w:autoSpaceDN w:val="0"/>
        <w:adjustRightInd w:val="0"/>
        <w:ind w:left="851"/>
        <w:rPr>
          <w:sz w:val="24"/>
          <w:szCs w:val="24"/>
        </w:rPr>
      </w:pPr>
      <w:r w:rsidRPr="008738B9">
        <w:rPr>
          <w:sz w:val="24"/>
          <w:szCs w:val="24"/>
          <w:u w:val="single"/>
        </w:rPr>
        <w:t>Den ældre population</w:t>
      </w:r>
    </w:p>
    <w:p w:rsidR="007B7009" w:rsidRPr="008738B9" w:rsidRDefault="007B7009" w:rsidP="007B7009">
      <w:pPr>
        <w:autoSpaceDE w:val="0"/>
        <w:autoSpaceDN w:val="0"/>
        <w:adjustRightInd w:val="0"/>
        <w:ind w:left="851"/>
        <w:rPr>
          <w:sz w:val="24"/>
          <w:szCs w:val="24"/>
        </w:rPr>
      </w:pPr>
      <w:r w:rsidRPr="008738B9">
        <w:rPr>
          <w:sz w:val="24"/>
          <w:szCs w:val="24"/>
        </w:rPr>
        <w:t>Der foreligger ingen specifikke studier hos ældre patienter.</w:t>
      </w:r>
    </w:p>
    <w:p w:rsidR="007B7009" w:rsidRPr="008738B9" w:rsidRDefault="007B7009" w:rsidP="007B7009">
      <w:pPr>
        <w:autoSpaceDE w:val="0"/>
        <w:autoSpaceDN w:val="0"/>
        <w:adjustRightInd w:val="0"/>
        <w:ind w:left="851" w:hanging="851"/>
        <w:rPr>
          <w:sz w:val="24"/>
          <w:szCs w:val="24"/>
        </w:rPr>
      </w:pPr>
    </w:p>
    <w:p w:rsidR="007B7009" w:rsidRDefault="007B7009" w:rsidP="007B7009">
      <w:pPr>
        <w:autoSpaceDE w:val="0"/>
        <w:autoSpaceDN w:val="0"/>
        <w:adjustRightInd w:val="0"/>
        <w:ind w:left="851"/>
        <w:rPr>
          <w:i/>
          <w:iCs/>
          <w:sz w:val="24"/>
          <w:szCs w:val="24"/>
        </w:rPr>
      </w:pPr>
      <w:r w:rsidRPr="008738B9">
        <w:rPr>
          <w:sz w:val="24"/>
          <w:szCs w:val="24"/>
          <w:u w:val="single"/>
        </w:rPr>
        <w:t>Nedsat leverfunktio</w:t>
      </w:r>
      <w:r>
        <w:rPr>
          <w:sz w:val="24"/>
          <w:szCs w:val="24"/>
          <w:u w:val="single"/>
        </w:rPr>
        <w:t>n</w:t>
      </w:r>
    </w:p>
    <w:p w:rsidR="007B7009" w:rsidRPr="008738B9" w:rsidRDefault="007B7009" w:rsidP="007B7009">
      <w:pPr>
        <w:autoSpaceDE w:val="0"/>
        <w:autoSpaceDN w:val="0"/>
        <w:adjustRightInd w:val="0"/>
        <w:ind w:left="851"/>
        <w:rPr>
          <w:sz w:val="24"/>
          <w:szCs w:val="24"/>
        </w:rPr>
      </w:pPr>
      <w:proofErr w:type="spellStart"/>
      <w:r w:rsidRPr="008738B9">
        <w:rPr>
          <w:sz w:val="24"/>
          <w:szCs w:val="24"/>
        </w:rPr>
        <w:t>Erlotinib</w:t>
      </w:r>
      <w:proofErr w:type="spellEnd"/>
      <w:r w:rsidRPr="008738B9">
        <w:rPr>
          <w:sz w:val="24"/>
          <w:szCs w:val="24"/>
        </w:rPr>
        <w:t xml:space="preserve"> nedbrydes primært i leveren. Hos patienter med solide tumorer og med moderat nedsat leverfunktion (Child-</w:t>
      </w:r>
      <w:proofErr w:type="spellStart"/>
      <w:r w:rsidRPr="008738B9">
        <w:rPr>
          <w:sz w:val="24"/>
          <w:szCs w:val="24"/>
        </w:rPr>
        <w:t>Pugh</w:t>
      </w:r>
      <w:proofErr w:type="spellEnd"/>
      <w:r w:rsidRPr="008738B9">
        <w:rPr>
          <w:sz w:val="24"/>
          <w:szCs w:val="24"/>
        </w:rPr>
        <w:t xml:space="preserve"> score 7-9) var det geometriske middeltal for erlotinib-AUC0-t og </w:t>
      </w:r>
      <w:proofErr w:type="spellStart"/>
      <w:r w:rsidRPr="008738B9">
        <w:rPr>
          <w:sz w:val="24"/>
          <w:szCs w:val="24"/>
        </w:rPr>
        <w:t>C</w:t>
      </w:r>
      <w:r w:rsidRPr="004919B9">
        <w:rPr>
          <w:sz w:val="24"/>
          <w:szCs w:val="24"/>
          <w:vertAlign w:val="subscript"/>
        </w:rPr>
        <w:t>max</w:t>
      </w:r>
      <w:proofErr w:type="spellEnd"/>
      <w:r w:rsidRPr="008738B9">
        <w:rPr>
          <w:sz w:val="24"/>
          <w:szCs w:val="24"/>
        </w:rPr>
        <w:t xml:space="preserve"> på henholdsvis 27000 </w:t>
      </w:r>
      <w:proofErr w:type="spellStart"/>
      <w:r w:rsidRPr="008738B9">
        <w:rPr>
          <w:sz w:val="24"/>
          <w:szCs w:val="24"/>
        </w:rPr>
        <w:t>ng•t</w:t>
      </w:r>
      <w:proofErr w:type="spellEnd"/>
      <w:r w:rsidRPr="008738B9">
        <w:rPr>
          <w:sz w:val="24"/>
          <w:szCs w:val="24"/>
        </w:rPr>
        <w:t xml:space="preserve">/ml og 805 </w:t>
      </w:r>
      <w:proofErr w:type="spellStart"/>
      <w:r w:rsidRPr="008738B9">
        <w:rPr>
          <w:sz w:val="24"/>
          <w:szCs w:val="24"/>
        </w:rPr>
        <w:t>ng</w:t>
      </w:r>
      <w:proofErr w:type="spellEnd"/>
      <w:r w:rsidRPr="008738B9">
        <w:rPr>
          <w:sz w:val="24"/>
          <w:szCs w:val="24"/>
        </w:rPr>
        <w:t xml:space="preserve">/ml. Hos patienter med sufficient leverfunktion inklusive patienter med primær leverkræft eller levermetastaser var de sammenlignelige værdier 29300 </w:t>
      </w:r>
      <w:proofErr w:type="spellStart"/>
      <w:r w:rsidRPr="008738B9">
        <w:rPr>
          <w:sz w:val="24"/>
          <w:szCs w:val="24"/>
        </w:rPr>
        <w:t>ng•t</w:t>
      </w:r>
      <w:proofErr w:type="spellEnd"/>
      <w:r w:rsidRPr="008738B9">
        <w:rPr>
          <w:sz w:val="24"/>
          <w:szCs w:val="24"/>
        </w:rPr>
        <w:t xml:space="preserve">/ml og 1090 </w:t>
      </w:r>
      <w:proofErr w:type="spellStart"/>
      <w:r w:rsidRPr="008738B9">
        <w:rPr>
          <w:sz w:val="24"/>
          <w:szCs w:val="24"/>
        </w:rPr>
        <w:t>ng</w:t>
      </w:r>
      <w:proofErr w:type="spellEnd"/>
      <w:r w:rsidRPr="008738B9">
        <w:rPr>
          <w:sz w:val="24"/>
          <w:szCs w:val="24"/>
        </w:rPr>
        <w:t xml:space="preserve">/ml. Selvom </w:t>
      </w:r>
      <w:proofErr w:type="spellStart"/>
      <w:r w:rsidRPr="008738B9">
        <w:rPr>
          <w:sz w:val="24"/>
          <w:szCs w:val="24"/>
        </w:rPr>
        <w:t>C</w:t>
      </w:r>
      <w:r w:rsidRPr="004919B9">
        <w:rPr>
          <w:sz w:val="24"/>
          <w:szCs w:val="24"/>
          <w:vertAlign w:val="subscript"/>
        </w:rPr>
        <w:t>max</w:t>
      </w:r>
      <w:proofErr w:type="spellEnd"/>
      <w:r w:rsidRPr="008738B9">
        <w:rPr>
          <w:sz w:val="24"/>
          <w:szCs w:val="24"/>
        </w:rPr>
        <w:t xml:space="preserve"> var statistisk signifikant lavere hos patienter med moderat nedsat leverfunktion, anses forskellen ikke for at være klinisk relevant. Der foreligger ingen data om indvirkningen af alvorlig nedsat leverfunktion på </w:t>
      </w:r>
      <w:proofErr w:type="spellStart"/>
      <w:r w:rsidRPr="008738B9">
        <w:rPr>
          <w:sz w:val="24"/>
          <w:szCs w:val="24"/>
        </w:rPr>
        <w:t>erlotinibs</w:t>
      </w:r>
      <w:proofErr w:type="spellEnd"/>
      <w:r w:rsidRPr="008738B9">
        <w:rPr>
          <w:sz w:val="24"/>
          <w:szCs w:val="24"/>
        </w:rPr>
        <w:t xml:space="preserve"> farmakokinetik. I </w:t>
      </w:r>
      <w:proofErr w:type="spellStart"/>
      <w:r w:rsidRPr="008738B9">
        <w:rPr>
          <w:sz w:val="24"/>
          <w:szCs w:val="24"/>
        </w:rPr>
        <w:t>populationsfarmakokinetiske</w:t>
      </w:r>
      <w:proofErr w:type="spellEnd"/>
      <w:r w:rsidRPr="008738B9">
        <w:rPr>
          <w:sz w:val="24"/>
          <w:szCs w:val="24"/>
        </w:rPr>
        <w:t xml:space="preserve"> analyser ledsagedes øgede serumkoncentrationer af total bilirubin af en langsommere hastighed af </w:t>
      </w:r>
      <w:proofErr w:type="spellStart"/>
      <w:r w:rsidRPr="008738B9">
        <w:rPr>
          <w:sz w:val="24"/>
          <w:szCs w:val="24"/>
        </w:rPr>
        <w:t>erlotinib-</w:t>
      </w:r>
      <w:r w:rsidRPr="008738B9">
        <w:rPr>
          <w:i/>
          <w:sz w:val="24"/>
          <w:szCs w:val="24"/>
        </w:rPr>
        <w:t>clearance</w:t>
      </w:r>
      <w:proofErr w:type="spellEnd"/>
      <w:r w:rsidRPr="008738B9">
        <w:rPr>
          <w:sz w:val="24"/>
          <w:szCs w:val="24"/>
        </w:rPr>
        <w:t>.</w:t>
      </w:r>
    </w:p>
    <w:p w:rsidR="007B7009" w:rsidRPr="008738B9" w:rsidRDefault="007B7009" w:rsidP="007B7009">
      <w:pPr>
        <w:autoSpaceDE w:val="0"/>
        <w:autoSpaceDN w:val="0"/>
        <w:adjustRightInd w:val="0"/>
        <w:ind w:left="851" w:hanging="851"/>
        <w:rPr>
          <w:sz w:val="24"/>
          <w:szCs w:val="24"/>
        </w:rPr>
      </w:pPr>
    </w:p>
    <w:p w:rsidR="007B7009" w:rsidRPr="00B51C04" w:rsidRDefault="007B7009" w:rsidP="00B51C04">
      <w:pPr>
        <w:ind w:left="851"/>
        <w:rPr>
          <w:i/>
          <w:iCs/>
          <w:sz w:val="24"/>
          <w:szCs w:val="24"/>
          <w:u w:val="single"/>
        </w:rPr>
      </w:pPr>
      <w:r w:rsidRPr="00B51C04">
        <w:rPr>
          <w:sz w:val="24"/>
          <w:szCs w:val="24"/>
          <w:u w:val="single"/>
        </w:rPr>
        <w:t>Nedsat nyrefunktion</w:t>
      </w:r>
      <w:r w:rsidRPr="00B51C04">
        <w:rPr>
          <w:iCs/>
          <w:sz w:val="24"/>
          <w:szCs w:val="24"/>
          <w:u w:val="single"/>
        </w:rPr>
        <w:t xml:space="preserve"> </w:t>
      </w:r>
    </w:p>
    <w:p w:rsidR="007B7009" w:rsidRPr="008738B9" w:rsidRDefault="007B7009" w:rsidP="007B7009">
      <w:pPr>
        <w:autoSpaceDE w:val="0"/>
        <w:autoSpaceDN w:val="0"/>
        <w:adjustRightInd w:val="0"/>
        <w:ind w:left="851"/>
        <w:rPr>
          <w:sz w:val="24"/>
          <w:szCs w:val="24"/>
        </w:rPr>
      </w:pPr>
      <w:proofErr w:type="spellStart"/>
      <w:r w:rsidRPr="008738B9">
        <w:rPr>
          <w:sz w:val="24"/>
          <w:szCs w:val="24"/>
        </w:rPr>
        <w:t>Erlotinib</w:t>
      </w:r>
      <w:proofErr w:type="spellEnd"/>
      <w:r w:rsidRPr="008738B9">
        <w:rPr>
          <w:sz w:val="24"/>
          <w:szCs w:val="24"/>
        </w:rPr>
        <w:t xml:space="preserve"> og dets metabolitter udskilles i mindre udstrækning gennem nyrerne, da mindre end 9 % af en enkeltdosis udskilles i urinen. I </w:t>
      </w:r>
      <w:proofErr w:type="spellStart"/>
      <w:r w:rsidRPr="008738B9">
        <w:rPr>
          <w:sz w:val="24"/>
          <w:szCs w:val="24"/>
        </w:rPr>
        <w:t>populationsfarmakokinetiske</w:t>
      </w:r>
      <w:proofErr w:type="spellEnd"/>
      <w:r w:rsidRPr="008738B9">
        <w:rPr>
          <w:sz w:val="24"/>
          <w:szCs w:val="24"/>
        </w:rPr>
        <w:t xml:space="preserve"> analyser blev der ikke observeret sammenhæng mellem </w:t>
      </w:r>
      <w:proofErr w:type="spellStart"/>
      <w:r w:rsidRPr="008738B9">
        <w:rPr>
          <w:sz w:val="24"/>
          <w:szCs w:val="24"/>
        </w:rPr>
        <w:t>erlotinib-</w:t>
      </w:r>
      <w:r w:rsidRPr="008738B9">
        <w:rPr>
          <w:i/>
          <w:sz w:val="24"/>
          <w:szCs w:val="24"/>
        </w:rPr>
        <w:t>clearance</w:t>
      </w:r>
      <w:proofErr w:type="spellEnd"/>
      <w:r w:rsidRPr="008738B9">
        <w:rPr>
          <w:i/>
          <w:sz w:val="24"/>
          <w:szCs w:val="24"/>
        </w:rPr>
        <w:t xml:space="preserve"> </w:t>
      </w:r>
      <w:r w:rsidRPr="008738B9">
        <w:rPr>
          <w:sz w:val="24"/>
          <w:szCs w:val="24"/>
        </w:rPr>
        <w:t xml:space="preserve">og </w:t>
      </w:r>
      <w:proofErr w:type="spellStart"/>
      <w:r w:rsidRPr="008738B9">
        <w:rPr>
          <w:sz w:val="24"/>
          <w:szCs w:val="24"/>
        </w:rPr>
        <w:t>kreatinin-</w:t>
      </w:r>
      <w:r w:rsidRPr="008738B9">
        <w:rPr>
          <w:i/>
          <w:sz w:val="24"/>
          <w:szCs w:val="24"/>
        </w:rPr>
        <w:t>clearance</w:t>
      </w:r>
      <w:proofErr w:type="spellEnd"/>
      <w:r w:rsidRPr="008738B9">
        <w:rPr>
          <w:sz w:val="24"/>
          <w:szCs w:val="24"/>
        </w:rPr>
        <w:t xml:space="preserve">, men der er ingen data tilgængelige hos patienter med </w:t>
      </w:r>
      <w:proofErr w:type="spellStart"/>
      <w:r w:rsidRPr="008738B9">
        <w:rPr>
          <w:sz w:val="24"/>
          <w:szCs w:val="24"/>
        </w:rPr>
        <w:t>kreatinin-</w:t>
      </w:r>
      <w:r w:rsidRPr="008738B9">
        <w:rPr>
          <w:i/>
          <w:sz w:val="24"/>
          <w:szCs w:val="24"/>
        </w:rPr>
        <w:t>clearance</w:t>
      </w:r>
      <w:proofErr w:type="spellEnd"/>
      <w:r w:rsidRPr="008738B9">
        <w:rPr>
          <w:sz w:val="24"/>
          <w:szCs w:val="24"/>
        </w:rPr>
        <w:t xml:space="preserve"> &lt;15 ml/min.</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5.3</w:t>
      </w:r>
      <w:r w:rsidRPr="008738B9">
        <w:rPr>
          <w:b/>
          <w:sz w:val="24"/>
          <w:szCs w:val="24"/>
        </w:rPr>
        <w:tab/>
      </w:r>
      <w:r w:rsidR="00D73599">
        <w:rPr>
          <w:b/>
          <w:sz w:val="24"/>
          <w:szCs w:val="24"/>
        </w:rPr>
        <w:t>Non-</w:t>
      </w:r>
      <w:r w:rsidRPr="008738B9">
        <w:rPr>
          <w:b/>
          <w:sz w:val="24"/>
          <w:szCs w:val="24"/>
        </w:rPr>
        <w:t>kliniske sikkerhedsdata</w:t>
      </w:r>
    </w:p>
    <w:p w:rsidR="007B7009" w:rsidRPr="008738B9" w:rsidRDefault="007B7009" w:rsidP="007B7009">
      <w:pPr>
        <w:autoSpaceDE w:val="0"/>
        <w:autoSpaceDN w:val="0"/>
        <w:adjustRightInd w:val="0"/>
        <w:ind w:left="851"/>
        <w:rPr>
          <w:sz w:val="24"/>
          <w:szCs w:val="24"/>
        </w:rPr>
      </w:pPr>
      <w:r w:rsidRPr="008738B9">
        <w:rPr>
          <w:sz w:val="24"/>
          <w:szCs w:val="24"/>
        </w:rPr>
        <w:t xml:space="preserve">Virkninger af kronisk behandling, som observeredes hos mindst en dyreart eller i et studie, omfattede virkninger på </w:t>
      </w:r>
      <w:proofErr w:type="spellStart"/>
      <w:r w:rsidRPr="008738B9">
        <w:rPr>
          <w:sz w:val="24"/>
          <w:szCs w:val="24"/>
        </w:rPr>
        <w:t>cornea</w:t>
      </w:r>
      <w:proofErr w:type="spellEnd"/>
      <w:r w:rsidRPr="008738B9">
        <w:rPr>
          <w:sz w:val="24"/>
          <w:szCs w:val="24"/>
        </w:rPr>
        <w:t xml:space="preserve"> (atrofi, </w:t>
      </w:r>
      <w:proofErr w:type="spellStart"/>
      <w:r w:rsidRPr="008738B9">
        <w:rPr>
          <w:sz w:val="24"/>
          <w:szCs w:val="24"/>
        </w:rPr>
        <w:t>ulceration</w:t>
      </w:r>
      <w:proofErr w:type="spellEnd"/>
      <w:r w:rsidRPr="008738B9">
        <w:rPr>
          <w:sz w:val="24"/>
          <w:szCs w:val="24"/>
        </w:rPr>
        <w:t>), hud (</w:t>
      </w:r>
      <w:proofErr w:type="spellStart"/>
      <w:r w:rsidRPr="008738B9">
        <w:rPr>
          <w:sz w:val="24"/>
          <w:szCs w:val="24"/>
        </w:rPr>
        <w:t>follikulær</w:t>
      </w:r>
      <w:proofErr w:type="spellEnd"/>
      <w:r w:rsidRPr="008738B9">
        <w:rPr>
          <w:sz w:val="24"/>
          <w:szCs w:val="24"/>
        </w:rPr>
        <w:t xml:space="preserve"> degeneration og inflammation, rødme og </w:t>
      </w:r>
      <w:proofErr w:type="spellStart"/>
      <w:r w:rsidRPr="008738B9">
        <w:rPr>
          <w:sz w:val="24"/>
          <w:szCs w:val="24"/>
        </w:rPr>
        <w:t>alopeci</w:t>
      </w:r>
      <w:proofErr w:type="spellEnd"/>
      <w:r w:rsidRPr="008738B9">
        <w:rPr>
          <w:sz w:val="24"/>
          <w:szCs w:val="24"/>
        </w:rPr>
        <w:t>), ovarier (atrofi), lever (levernekrose), nyre (</w:t>
      </w:r>
      <w:proofErr w:type="spellStart"/>
      <w:r w:rsidRPr="008738B9">
        <w:rPr>
          <w:sz w:val="24"/>
          <w:szCs w:val="24"/>
        </w:rPr>
        <w:t>renal</w:t>
      </w:r>
      <w:proofErr w:type="spellEnd"/>
      <w:r w:rsidRPr="008738B9">
        <w:rPr>
          <w:sz w:val="24"/>
          <w:szCs w:val="24"/>
        </w:rPr>
        <w:t xml:space="preserve"> papillær nekrose og </w:t>
      </w:r>
      <w:proofErr w:type="spellStart"/>
      <w:r w:rsidRPr="008738B9">
        <w:rPr>
          <w:sz w:val="24"/>
          <w:szCs w:val="24"/>
        </w:rPr>
        <w:t>tubulær</w:t>
      </w:r>
      <w:proofErr w:type="spellEnd"/>
      <w:r w:rsidRPr="008738B9">
        <w:rPr>
          <w:sz w:val="24"/>
          <w:szCs w:val="24"/>
        </w:rPr>
        <w:t xml:space="preserve"> dilatation), mave-tarm-kanalen (forsinket gastrisk tømning og diarré). De røde blodlegemeparametre var nedsat, og antallet af hvide blodlegemer, primært </w:t>
      </w:r>
      <w:proofErr w:type="spellStart"/>
      <w:r w:rsidRPr="008738B9">
        <w:rPr>
          <w:sz w:val="24"/>
          <w:szCs w:val="24"/>
        </w:rPr>
        <w:t>neutrofile</w:t>
      </w:r>
      <w:proofErr w:type="spellEnd"/>
      <w:r w:rsidRPr="008738B9">
        <w:rPr>
          <w:sz w:val="24"/>
          <w:szCs w:val="24"/>
        </w:rPr>
        <w:t>, var forøget. Der var behandlingsrelaterede stigninger af ALAT, ASAT og bilirubin. Disse fund blev observeret ved eksponeringer, som lå betydeligt under klinisk relevante eksponeringer.</w:t>
      </w:r>
    </w:p>
    <w:p w:rsidR="007B7009" w:rsidRPr="008738B9" w:rsidRDefault="007B7009" w:rsidP="007B7009">
      <w:pPr>
        <w:autoSpaceDE w:val="0"/>
        <w:autoSpaceDN w:val="0"/>
        <w:adjustRightInd w:val="0"/>
        <w:ind w:left="851" w:hanging="851"/>
        <w:rPr>
          <w:sz w:val="24"/>
          <w:szCs w:val="24"/>
        </w:rPr>
      </w:pPr>
    </w:p>
    <w:p w:rsidR="007B7009" w:rsidRPr="008738B9" w:rsidRDefault="007B7009" w:rsidP="007B7009">
      <w:pPr>
        <w:autoSpaceDE w:val="0"/>
        <w:autoSpaceDN w:val="0"/>
        <w:adjustRightInd w:val="0"/>
        <w:ind w:left="851"/>
        <w:rPr>
          <w:sz w:val="24"/>
          <w:szCs w:val="24"/>
        </w:rPr>
      </w:pPr>
      <w:r w:rsidRPr="008738B9">
        <w:rPr>
          <w:sz w:val="24"/>
          <w:szCs w:val="24"/>
        </w:rPr>
        <w:t xml:space="preserve">På basis af virkningsmekanismen har </w:t>
      </w:r>
      <w:proofErr w:type="spellStart"/>
      <w:r w:rsidRPr="008738B9">
        <w:rPr>
          <w:sz w:val="24"/>
          <w:szCs w:val="24"/>
        </w:rPr>
        <w:t>erlotinib</w:t>
      </w:r>
      <w:proofErr w:type="spellEnd"/>
      <w:r w:rsidRPr="008738B9">
        <w:rPr>
          <w:sz w:val="24"/>
          <w:szCs w:val="24"/>
        </w:rPr>
        <w:t xml:space="preserve"> potentialet til at være </w:t>
      </w:r>
      <w:proofErr w:type="spellStart"/>
      <w:r w:rsidRPr="008738B9">
        <w:rPr>
          <w:sz w:val="24"/>
          <w:szCs w:val="24"/>
        </w:rPr>
        <w:t>teratogent</w:t>
      </w:r>
      <w:proofErr w:type="spellEnd"/>
      <w:r w:rsidRPr="008738B9">
        <w:rPr>
          <w:sz w:val="24"/>
          <w:szCs w:val="24"/>
        </w:rPr>
        <w:t xml:space="preserve">. Data fra reproduktionstoksikologiske tests på rotter og kaniner i doser i nærheden af maksimum </w:t>
      </w:r>
      <w:proofErr w:type="spellStart"/>
      <w:r w:rsidRPr="008738B9">
        <w:rPr>
          <w:sz w:val="24"/>
          <w:szCs w:val="24"/>
        </w:rPr>
        <w:t>tolererbar</w:t>
      </w:r>
      <w:proofErr w:type="spellEnd"/>
      <w:r w:rsidRPr="008738B9">
        <w:rPr>
          <w:sz w:val="24"/>
          <w:szCs w:val="24"/>
        </w:rPr>
        <w:t xml:space="preserve"> dosis og/eller </w:t>
      </w:r>
      <w:proofErr w:type="spellStart"/>
      <w:r w:rsidRPr="008738B9">
        <w:rPr>
          <w:sz w:val="24"/>
          <w:szCs w:val="24"/>
        </w:rPr>
        <w:t>maternale</w:t>
      </w:r>
      <w:proofErr w:type="spellEnd"/>
      <w:r w:rsidRPr="008738B9">
        <w:rPr>
          <w:sz w:val="24"/>
          <w:szCs w:val="24"/>
        </w:rPr>
        <w:t xml:space="preserve"> toksiske doser viste reproduktionstoksiske </w:t>
      </w:r>
      <w:r w:rsidRPr="008738B9">
        <w:rPr>
          <w:sz w:val="24"/>
          <w:szCs w:val="24"/>
        </w:rPr>
        <w:lastRenderedPageBreak/>
        <w:t xml:space="preserve">(embryotoksicitet hos rotte, embryoresorption og </w:t>
      </w:r>
      <w:proofErr w:type="spellStart"/>
      <w:r w:rsidRPr="008738B9">
        <w:rPr>
          <w:sz w:val="24"/>
          <w:szCs w:val="24"/>
        </w:rPr>
        <w:t>foetotoksicitet</w:t>
      </w:r>
      <w:proofErr w:type="spellEnd"/>
      <w:r w:rsidRPr="008738B9">
        <w:rPr>
          <w:sz w:val="24"/>
          <w:szCs w:val="24"/>
        </w:rPr>
        <w:t xml:space="preserve"> hos kaniner) og udviklingstoksiske (nedsat vækst af unger og nedsat overlevelse hos rotter) virkninger, men ingen </w:t>
      </w:r>
      <w:proofErr w:type="spellStart"/>
      <w:r w:rsidRPr="008738B9">
        <w:rPr>
          <w:sz w:val="24"/>
          <w:szCs w:val="24"/>
        </w:rPr>
        <w:t>teratogenicitet</w:t>
      </w:r>
      <w:proofErr w:type="spellEnd"/>
      <w:r w:rsidRPr="008738B9">
        <w:rPr>
          <w:sz w:val="24"/>
          <w:szCs w:val="24"/>
        </w:rPr>
        <w:t xml:space="preserve"> og ingen påvirkning af fertiliteten. Disse fund observeredes ved klinisk relevante eksponeringer.</w:t>
      </w:r>
    </w:p>
    <w:p w:rsidR="007B7009" w:rsidRPr="008738B9" w:rsidRDefault="007B7009" w:rsidP="007B7009">
      <w:pPr>
        <w:autoSpaceDE w:val="0"/>
        <w:autoSpaceDN w:val="0"/>
        <w:adjustRightInd w:val="0"/>
        <w:ind w:left="851" w:hanging="851"/>
        <w:rPr>
          <w:sz w:val="24"/>
          <w:szCs w:val="24"/>
        </w:rPr>
      </w:pPr>
    </w:p>
    <w:p w:rsidR="007B7009" w:rsidRPr="008738B9" w:rsidRDefault="007B7009" w:rsidP="007B7009">
      <w:pPr>
        <w:autoSpaceDE w:val="0"/>
        <w:autoSpaceDN w:val="0"/>
        <w:adjustRightInd w:val="0"/>
        <w:ind w:left="851"/>
        <w:rPr>
          <w:sz w:val="24"/>
          <w:szCs w:val="24"/>
        </w:rPr>
      </w:pPr>
      <w:proofErr w:type="spellStart"/>
      <w:r w:rsidRPr="008738B9">
        <w:rPr>
          <w:sz w:val="24"/>
          <w:szCs w:val="24"/>
        </w:rPr>
        <w:t>Erlotinib</w:t>
      </w:r>
      <w:proofErr w:type="spellEnd"/>
      <w:r w:rsidRPr="008738B9">
        <w:rPr>
          <w:sz w:val="24"/>
          <w:szCs w:val="24"/>
        </w:rPr>
        <w:t xml:space="preserve"> blev testet negativ i konventionelle </w:t>
      </w:r>
      <w:proofErr w:type="spellStart"/>
      <w:r w:rsidRPr="008738B9">
        <w:rPr>
          <w:sz w:val="24"/>
          <w:szCs w:val="24"/>
        </w:rPr>
        <w:t>genotoksicitetsstudier</w:t>
      </w:r>
      <w:proofErr w:type="spellEnd"/>
      <w:r w:rsidRPr="008738B9">
        <w:rPr>
          <w:sz w:val="24"/>
          <w:szCs w:val="24"/>
        </w:rPr>
        <w:t xml:space="preserve">. 2-årige </w:t>
      </w:r>
      <w:proofErr w:type="spellStart"/>
      <w:r w:rsidRPr="008738B9">
        <w:rPr>
          <w:sz w:val="24"/>
          <w:szCs w:val="24"/>
        </w:rPr>
        <w:t>karcino</w:t>
      </w:r>
      <w:r>
        <w:rPr>
          <w:sz w:val="24"/>
          <w:szCs w:val="24"/>
        </w:rPr>
        <w:softHyphen/>
      </w:r>
      <w:r w:rsidRPr="008738B9">
        <w:rPr>
          <w:sz w:val="24"/>
          <w:szCs w:val="24"/>
        </w:rPr>
        <w:t>genenicitets</w:t>
      </w:r>
      <w:r>
        <w:rPr>
          <w:sz w:val="24"/>
          <w:szCs w:val="24"/>
        </w:rPr>
        <w:softHyphen/>
      </w:r>
      <w:r w:rsidRPr="008738B9">
        <w:rPr>
          <w:sz w:val="24"/>
          <w:szCs w:val="24"/>
        </w:rPr>
        <w:t>studier</w:t>
      </w:r>
      <w:proofErr w:type="spellEnd"/>
      <w:r w:rsidRPr="008738B9">
        <w:rPr>
          <w:sz w:val="24"/>
          <w:szCs w:val="24"/>
        </w:rPr>
        <w:t xml:space="preserve"> med </w:t>
      </w:r>
      <w:proofErr w:type="spellStart"/>
      <w:r w:rsidRPr="008738B9">
        <w:rPr>
          <w:sz w:val="24"/>
          <w:szCs w:val="24"/>
        </w:rPr>
        <w:t>erlotinib</w:t>
      </w:r>
      <w:proofErr w:type="spellEnd"/>
      <w:r w:rsidRPr="008738B9">
        <w:rPr>
          <w:sz w:val="24"/>
          <w:szCs w:val="24"/>
        </w:rPr>
        <w:t xml:space="preserve"> udført på rotter og mus var negative op til eksponeringer, som overstiger den humane terapeutiske eksponering (op til 2 gange og 10 gange højere baseret på henholdsvis </w:t>
      </w:r>
      <w:proofErr w:type="spellStart"/>
      <w:r w:rsidRPr="008738B9">
        <w:rPr>
          <w:sz w:val="24"/>
          <w:szCs w:val="24"/>
        </w:rPr>
        <w:t>C</w:t>
      </w:r>
      <w:r w:rsidRPr="004919B9">
        <w:rPr>
          <w:sz w:val="24"/>
          <w:szCs w:val="24"/>
          <w:vertAlign w:val="subscript"/>
        </w:rPr>
        <w:t>max</w:t>
      </w:r>
      <w:proofErr w:type="spellEnd"/>
      <w:r w:rsidRPr="008738B9">
        <w:rPr>
          <w:sz w:val="24"/>
          <w:szCs w:val="24"/>
        </w:rPr>
        <w:t xml:space="preserve"> og/eller AUC).</w:t>
      </w:r>
    </w:p>
    <w:p w:rsidR="007B7009" w:rsidRPr="008738B9" w:rsidRDefault="007B7009" w:rsidP="007B7009">
      <w:pPr>
        <w:autoSpaceDE w:val="0"/>
        <w:autoSpaceDN w:val="0"/>
        <w:adjustRightInd w:val="0"/>
        <w:ind w:left="851" w:hanging="851"/>
        <w:rPr>
          <w:sz w:val="24"/>
          <w:szCs w:val="24"/>
        </w:rPr>
      </w:pPr>
    </w:p>
    <w:p w:rsidR="007B7009" w:rsidRPr="008738B9" w:rsidRDefault="007B7009" w:rsidP="007B7009">
      <w:pPr>
        <w:numPr>
          <w:ilvl w:val="12"/>
          <w:numId w:val="0"/>
        </w:numPr>
        <w:ind w:left="851" w:right="11"/>
        <w:rPr>
          <w:sz w:val="24"/>
          <w:szCs w:val="24"/>
        </w:rPr>
      </w:pPr>
      <w:r w:rsidRPr="008738B9">
        <w:rPr>
          <w:sz w:val="24"/>
          <w:szCs w:val="24"/>
        </w:rPr>
        <w:t>Der er observeret en let fototoksisk hudreaktion hos rotter efter UV-bestråling.</w:t>
      </w:r>
    </w:p>
    <w:p w:rsidR="007B7009" w:rsidRDefault="007B7009" w:rsidP="007B7009">
      <w:pPr>
        <w:ind w:left="851" w:hanging="851"/>
        <w:rPr>
          <w:sz w:val="24"/>
          <w:szCs w:val="24"/>
        </w:rPr>
      </w:pPr>
    </w:p>
    <w:p w:rsidR="00B51C04" w:rsidRPr="008738B9" w:rsidRDefault="00B51C04"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6.</w:t>
      </w:r>
      <w:r w:rsidRPr="008738B9">
        <w:rPr>
          <w:b/>
          <w:sz w:val="24"/>
          <w:szCs w:val="24"/>
        </w:rPr>
        <w:tab/>
        <w:t>FARMACEUTISKE OPLYSNINGER</w:t>
      </w:r>
    </w:p>
    <w:p w:rsidR="007B7009" w:rsidRPr="008738B9" w:rsidRDefault="007B7009" w:rsidP="007B7009">
      <w:pPr>
        <w:ind w:left="851" w:hanging="851"/>
        <w:rPr>
          <w:sz w:val="24"/>
          <w:szCs w:val="24"/>
        </w:rPr>
      </w:pPr>
    </w:p>
    <w:p w:rsidR="007B7009" w:rsidRPr="000D35C9" w:rsidRDefault="007B7009" w:rsidP="000D35C9">
      <w:pPr>
        <w:ind w:left="851" w:hanging="851"/>
        <w:rPr>
          <w:b/>
          <w:sz w:val="24"/>
          <w:szCs w:val="24"/>
        </w:rPr>
      </w:pPr>
      <w:r w:rsidRPr="008738B9">
        <w:rPr>
          <w:b/>
          <w:sz w:val="24"/>
          <w:szCs w:val="24"/>
        </w:rPr>
        <w:t>6.1</w:t>
      </w:r>
      <w:r w:rsidRPr="008738B9">
        <w:rPr>
          <w:b/>
          <w:sz w:val="24"/>
          <w:szCs w:val="24"/>
        </w:rPr>
        <w:tab/>
        <w:t>Hjælpestoffer</w:t>
      </w:r>
    </w:p>
    <w:p w:rsidR="00B51C04" w:rsidRDefault="00B51C04" w:rsidP="00D73599">
      <w:pPr>
        <w:autoSpaceDE w:val="0"/>
        <w:autoSpaceDN w:val="0"/>
        <w:adjustRightInd w:val="0"/>
        <w:ind w:left="851"/>
        <w:rPr>
          <w:i/>
          <w:iCs/>
          <w:sz w:val="24"/>
          <w:szCs w:val="24"/>
        </w:rPr>
      </w:pPr>
    </w:p>
    <w:p w:rsidR="00D73599" w:rsidRPr="008738B9" w:rsidRDefault="00D73599" w:rsidP="00D73599">
      <w:pPr>
        <w:autoSpaceDE w:val="0"/>
        <w:autoSpaceDN w:val="0"/>
        <w:adjustRightInd w:val="0"/>
        <w:ind w:left="851"/>
        <w:rPr>
          <w:i/>
          <w:iCs/>
          <w:sz w:val="24"/>
          <w:szCs w:val="24"/>
        </w:rPr>
      </w:pPr>
      <w:r w:rsidRPr="008738B9">
        <w:rPr>
          <w:i/>
          <w:iCs/>
          <w:sz w:val="24"/>
          <w:szCs w:val="24"/>
        </w:rPr>
        <w:t>Tabletkerne:</w:t>
      </w:r>
    </w:p>
    <w:p w:rsidR="00D73599" w:rsidRPr="008738B9" w:rsidRDefault="00D73599" w:rsidP="00D73599">
      <w:pPr>
        <w:autoSpaceDE w:val="0"/>
        <w:autoSpaceDN w:val="0"/>
        <w:adjustRightInd w:val="0"/>
        <w:ind w:left="851"/>
        <w:rPr>
          <w:sz w:val="24"/>
          <w:szCs w:val="24"/>
        </w:rPr>
      </w:pPr>
      <w:proofErr w:type="spellStart"/>
      <w:r w:rsidRPr="008738B9">
        <w:rPr>
          <w:sz w:val="24"/>
          <w:szCs w:val="24"/>
        </w:rPr>
        <w:t>Lactosemonohydrat</w:t>
      </w:r>
      <w:proofErr w:type="spellEnd"/>
    </w:p>
    <w:p w:rsidR="00D73599" w:rsidRDefault="00D73599" w:rsidP="00D73599">
      <w:pPr>
        <w:autoSpaceDE w:val="0"/>
        <w:autoSpaceDN w:val="0"/>
        <w:adjustRightInd w:val="0"/>
        <w:ind w:left="851"/>
        <w:rPr>
          <w:sz w:val="24"/>
          <w:szCs w:val="24"/>
        </w:rPr>
      </w:pPr>
      <w:r>
        <w:rPr>
          <w:sz w:val="24"/>
          <w:szCs w:val="24"/>
        </w:rPr>
        <w:t>Mikrokrystallinsk cellulose (E460)</w:t>
      </w:r>
    </w:p>
    <w:p w:rsidR="00D73599" w:rsidRDefault="00D73599" w:rsidP="00D73599">
      <w:pPr>
        <w:autoSpaceDE w:val="0"/>
        <w:autoSpaceDN w:val="0"/>
        <w:adjustRightInd w:val="0"/>
        <w:ind w:left="851"/>
        <w:rPr>
          <w:sz w:val="24"/>
          <w:szCs w:val="24"/>
          <w:lang w:val="en-US"/>
        </w:rPr>
      </w:pPr>
      <w:proofErr w:type="spellStart"/>
      <w:r>
        <w:rPr>
          <w:sz w:val="24"/>
          <w:szCs w:val="24"/>
          <w:lang w:val="en-US"/>
        </w:rPr>
        <w:t>Natriumstivelsesglycolat</w:t>
      </w:r>
      <w:proofErr w:type="spellEnd"/>
      <w:r>
        <w:rPr>
          <w:sz w:val="24"/>
          <w:szCs w:val="24"/>
          <w:lang w:val="en-US"/>
        </w:rPr>
        <w:t xml:space="preserve"> type A</w:t>
      </w:r>
    </w:p>
    <w:p w:rsidR="00D73599" w:rsidRDefault="00D73599" w:rsidP="00D73599">
      <w:pPr>
        <w:ind w:left="851"/>
        <w:rPr>
          <w:sz w:val="24"/>
          <w:szCs w:val="24"/>
          <w:lang w:val="en-US"/>
        </w:rPr>
      </w:pPr>
      <w:proofErr w:type="spellStart"/>
      <w:r>
        <w:rPr>
          <w:sz w:val="24"/>
          <w:szCs w:val="24"/>
          <w:lang w:val="en-US"/>
        </w:rPr>
        <w:t>Magnesiumstearat</w:t>
      </w:r>
      <w:proofErr w:type="spellEnd"/>
      <w:r>
        <w:rPr>
          <w:sz w:val="24"/>
          <w:szCs w:val="24"/>
          <w:lang w:val="en-US"/>
        </w:rPr>
        <w:t xml:space="preserve"> (E470 b)</w:t>
      </w:r>
    </w:p>
    <w:p w:rsidR="00D73599" w:rsidRPr="008738B9" w:rsidRDefault="00D73599" w:rsidP="00D73599">
      <w:pPr>
        <w:ind w:left="851"/>
        <w:rPr>
          <w:sz w:val="24"/>
          <w:szCs w:val="24"/>
          <w:lang w:val="en-US"/>
        </w:rPr>
      </w:pPr>
    </w:p>
    <w:p w:rsidR="00D73599" w:rsidRPr="00D73599" w:rsidRDefault="00D73599" w:rsidP="00D73599">
      <w:pPr>
        <w:autoSpaceDE w:val="0"/>
        <w:autoSpaceDN w:val="0"/>
        <w:adjustRightInd w:val="0"/>
        <w:ind w:left="851"/>
        <w:rPr>
          <w:sz w:val="24"/>
          <w:szCs w:val="24"/>
        </w:rPr>
      </w:pPr>
      <w:r w:rsidRPr="00D73599">
        <w:rPr>
          <w:i/>
          <w:iCs/>
          <w:sz w:val="24"/>
          <w:szCs w:val="24"/>
        </w:rPr>
        <w:t>Tabletovertræk</w:t>
      </w:r>
    </w:p>
    <w:p w:rsidR="00D73599" w:rsidRPr="008738B9" w:rsidRDefault="00D73599" w:rsidP="00D73599">
      <w:pPr>
        <w:ind w:left="851"/>
        <w:rPr>
          <w:sz w:val="24"/>
          <w:szCs w:val="24"/>
          <w:lang w:val="pt-BR"/>
        </w:rPr>
      </w:pPr>
      <w:r w:rsidRPr="008738B9">
        <w:rPr>
          <w:sz w:val="24"/>
          <w:szCs w:val="24"/>
          <w:lang w:val="pt-BR"/>
        </w:rPr>
        <w:t>Polyvinylalkohol (E1203)</w:t>
      </w:r>
    </w:p>
    <w:p w:rsidR="00D73599" w:rsidRPr="008738B9" w:rsidRDefault="00D73599" w:rsidP="00D73599">
      <w:pPr>
        <w:ind w:left="851"/>
        <w:rPr>
          <w:sz w:val="24"/>
          <w:szCs w:val="24"/>
          <w:lang w:val="pt-BR"/>
        </w:rPr>
      </w:pPr>
      <w:r w:rsidRPr="00D73599">
        <w:rPr>
          <w:sz w:val="24"/>
          <w:szCs w:val="24"/>
        </w:rPr>
        <w:t xml:space="preserve">Titandioxid </w:t>
      </w:r>
      <w:r w:rsidRPr="008738B9">
        <w:rPr>
          <w:sz w:val="24"/>
          <w:szCs w:val="24"/>
          <w:lang w:val="pt-BR"/>
        </w:rPr>
        <w:t>(E171)</w:t>
      </w:r>
    </w:p>
    <w:p w:rsidR="00D73599" w:rsidRPr="008738B9" w:rsidRDefault="00D73599" w:rsidP="00D73599">
      <w:pPr>
        <w:ind w:left="851"/>
        <w:rPr>
          <w:sz w:val="24"/>
          <w:szCs w:val="24"/>
          <w:lang w:val="en-US"/>
        </w:rPr>
      </w:pPr>
      <w:r w:rsidRPr="008738B9">
        <w:rPr>
          <w:sz w:val="24"/>
          <w:szCs w:val="24"/>
          <w:lang w:val="en-US"/>
        </w:rPr>
        <w:t>Macrogol 3350 (E1521)</w:t>
      </w:r>
    </w:p>
    <w:p w:rsidR="00D73599" w:rsidRPr="008738B9" w:rsidRDefault="00D73599" w:rsidP="00D73599">
      <w:pPr>
        <w:ind w:left="851"/>
        <w:rPr>
          <w:color w:val="FF0000"/>
          <w:sz w:val="24"/>
          <w:szCs w:val="24"/>
          <w:lang w:val="en-US"/>
        </w:rPr>
      </w:pPr>
      <w:r w:rsidRPr="008738B9">
        <w:rPr>
          <w:sz w:val="24"/>
          <w:szCs w:val="24"/>
          <w:lang w:val="en-US"/>
        </w:rPr>
        <w:t>Talcum</w:t>
      </w:r>
      <w:r w:rsidRPr="008738B9">
        <w:rPr>
          <w:color w:val="FF0000"/>
          <w:sz w:val="24"/>
          <w:szCs w:val="24"/>
          <w:lang w:val="en-US"/>
        </w:rPr>
        <w:t xml:space="preserve"> </w:t>
      </w:r>
      <w:r w:rsidRPr="008738B9">
        <w:rPr>
          <w:sz w:val="24"/>
          <w:szCs w:val="24"/>
          <w:lang w:val="en-US"/>
        </w:rPr>
        <w:t>(E553b)</w:t>
      </w:r>
    </w:p>
    <w:p w:rsidR="00D73599" w:rsidRPr="008738B9" w:rsidRDefault="00D73599" w:rsidP="00D73599">
      <w:pPr>
        <w:ind w:left="851"/>
        <w:rPr>
          <w:sz w:val="24"/>
          <w:szCs w:val="24"/>
          <w:lang w:val="en-US"/>
        </w:rPr>
      </w:pPr>
      <w:proofErr w:type="spellStart"/>
      <w:r w:rsidRPr="008738B9">
        <w:rPr>
          <w:sz w:val="24"/>
          <w:szCs w:val="24"/>
          <w:lang w:val="en-US"/>
        </w:rPr>
        <w:t>Methacrylsyre-ethylacrylat</w:t>
      </w:r>
      <w:proofErr w:type="spellEnd"/>
      <w:r w:rsidRPr="008738B9">
        <w:rPr>
          <w:sz w:val="24"/>
          <w:szCs w:val="24"/>
          <w:lang w:val="en-US"/>
        </w:rPr>
        <w:t xml:space="preserve"> copolymer (1:1), type A</w:t>
      </w:r>
    </w:p>
    <w:p w:rsidR="00B46B81" w:rsidRDefault="00D73599" w:rsidP="00F73EAC">
      <w:pPr>
        <w:ind w:left="851"/>
        <w:rPr>
          <w:sz w:val="24"/>
          <w:szCs w:val="24"/>
        </w:rPr>
      </w:pPr>
      <w:proofErr w:type="spellStart"/>
      <w:r w:rsidRPr="00F63155">
        <w:rPr>
          <w:sz w:val="24"/>
          <w:szCs w:val="24"/>
        </w:rPr>
        <w:t>Natriumhydrogencarbonat</w:t>
      </w:r>
      <w:proofErr w:type="spellEnd"/>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6.2</w:t>
      </w:r>
      <w:r w:rsidRPr="008738B9">
        <w:rPr>
          <w:b/>
          <w:sz w:val="24"/>
          <w:szCs w:val="24"/>
        </w:rPr>
        <w:tab/>
        <w:t>Uforligeligheder</w:t>
      </w:r>
    </w:p>
    <w:p w:rsidR="007B7009" w:rsidRPr="008738B9" w:rsidRDefault="007B7009" w:rsidP="007B7009">
      <w:pPr>
        <w:ind w:left="851"/>
        <w:rPr>
          <w:sz w:val="24"/>
          <w:szCs w:val="24"/>
        </w:rPr>
      </w:pPr>
      <w:r w:rsidRPr="008738B9">
        <w:rPr>
          <w:sz w:val="24"/>
          <w:szCs w:val="24"/>
        </w:rPr>
        <w:t>Ikke relevant.</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6.3</w:t>
      </w:r>
      <w:r w:rsidRPr="008738B9">
        <w:rPr>
          <w:b/>
          <w:sz w:val="24"/>
          <w:szCs w:val="24"/>
        </w:rPr>
        <w:tab/>
        <w:t>Opbevaringstid</w:t>
      </w:r>
    </w:p>
    <w:p w:rsidR="007B7009" w:rsidRPr="008738B9" w:rsidRDefault="007B7009" w:rsidP="007B7009">
      <w:pPr>
        <w:ind w:left="851" w:hanging="851"/>
        <w:rPr>
          <w:sz w:val="24"/>
          <w:szCs w:val="24"/>
        </w:rPr>
      </w:pPr>
      <w:r w:rsidRPr="008738B9">
        <w:rPr>
          <w:sz w:val="24"/>
          <w:szCs w:val="24"/>
        </w:rPr>
        <w:tab/>
      </w:r>
      <w:r w:rsidR="0005734E">
        <w:rPr>
          <w:sz w:val="24"/>
          <w:szCs w:val="24"/>
        </w:rPr>
        <w:t>4</w:t>
      </w:r>
      <w:r w:rsidRPr="008738B9">
        <w:rPr>
          <w:sz w:val="24"/>
          <w:szCs w:val="24"/>
        </w:rPr>
        <w:t xml:space="preserve"> år</w:t>
      </w:r>
      <w:r>
        <w:rPr>
          <w:sz w:val="24"/>
          <w:szCs w:val="24"/>
        </w:rPr>
        <w:t>.</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6.4</w:t>
      </w:r>
      <w:r w:rsidRPr="008738B9">
        <w:rPr>
          <w:b/>
          <w:sz w:val="24"/>
          <w:szCs w:val="24"/>
        </w:rPr>
        <w:tab/>
        <w:t>Særlige opbevaringsforhold</w:t>
      </w:r>
    </w:p>
    <w:p w:rsidR="007B7009" w:rsidRPr="008738B9" w:rsidRDefault="007B7009" w:rsidP="007B7009">
      <w:pPr>
        <w:ind w:left="851"/>
        <w:rPr>
          <w:sz w:val="24"/>
          <w:szCs w:val="24"/>
        </w:rPr>
      </w:pPr>
      <w:r w:rsidRPr="008738B9">
        <w:rPr>
          <w:sz w:val="24"/>
          <w:szCs w:val="24"/>
        </w:rPr>
        <w:t>Dette lægemiddel kræver ingen særlige forholdsregler vedrørende opbevaringen.</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6.5</w:t>
      </w:r>
      <w:r w:rsidRPr="008738B9">
        <w:rPr>
          <w:b/>
          <w:sz w:val="24"/>
          <w:szCs w:val="24"/>
        </w:rPr>
        <w:tab/>
        <w:t>Emballagetype og pakningsstørrelser</w:t>
      </w:r>
    </w:p>
    <w:p w:rsidR="007B7009" w:rsidRDefault="007B7009" w:rsidP="007B7009">
      <w:pPr>
        <w:suppressAutoHyphens/>
        <w:ind w:left="851"/>
        <w:rPr>
          <w:sz w:val="24"/>
          <w:szCs w:val="24"/>
        </w:rPr>
      </w:pPr>
      <w:r>
        <w:rPr>
          <w:sz w:val="24"/>
          <w:szCs w:val="24"/>
        </w:rPr>
        <w:t>Aluminium - OPA/</w:t>
      </w:r>
      <w:proofErr w:type="spellStart"/>
      <w:r>
        <w:rPr>
          <w:sz w:val="24"/>
          <w:szCs w:val="24"/>
        </w:rPr>
        <w:t>Alu</w:t>
      </w:r>
      <w:proofErr w:type="spellEnd"/>
      <w:r>
        <w:rPr>
          <w:sz w:val="24"/>
          <w:szCs w:val="24"/>
        </w:rPr>
        <w:t>/</w:t>
      </w:r>
      <w:r w:rsidR="00B51C04">
        <w:rPr>
          <w:sz w:val="24"/>
          <w:szCs w:val="24"/>
        </w:rPr>
        <w:t>PVC-blisterpakning</w:t>
      </w:r>
      <w:r>
        <w:rPr>
          <w:sz w:val="24"/>
          <w:szCs w:val="24"/>
        </w:rPr>
        <w:t xml:space="preserve"> med 30 tabletter eller perforeret enkeltdosisblisterpakning med 30</w:t>
      </w:r>
      <w:r w:rsidR="00B51C04">
        <w:rPr>
          <w:sz w:val="24"/>
          <w:szCs w:val="24"/>
        </w:rPr>
        <w:t>×</w:t>
      </w:r>
      <w:r>
        <w:rPr>
          <w:sz w:val="24"/>
          <w:szCs w:val="24"/>
        </w:rPr>
        <w:t>1 tabletter.</w:t>
      </w:r>
    </w:p>
    <w:p w:rsidR="007B7009" w:rsidRPr="008738B9" w:rsidRDefault="007B7009" w:rsidP="007B7009">
      <w:pPr>
        <w:suppressAutoHyphens/>
        <w:ind w:left="851" w:hanging="851"/>
        <w:rPr>
          <w:sz w:val="24"/>
          <w:szCs w:val="24"/>
        </w:rPr>
      </w:pPr>
    </w:p>
    <w:p w:rsidR="007B7009" w:rsidRPr="008738B9" w:rsidRDefault="007B7009" w:rsidP="007B7009">
      <w:pPr>
        <w:suppressAutoHyphens/>
        <w:ind w:left="851"/>
        <w:rPr>
          <w:sz w:val="24"/>
          <w:szCs w:val="24"/>
        </w:rPr>
      </w:pPr>
      <w:r w:rsidRPr="008738B9">
        <w:rPr>
          <w:sz w:val="24"/>
          <w:szCs w:val="24"/>
        </w:rPr>
        <w:t>Ikke alle pakningsstørrelser er nødvendigvis markedsført.</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6.6</w:t>
      </w:r>
      <w:r w:rsidRPr="008738B9">
        <w:rPr>
          <w:b/>
          <w:sz w:val="24"/>
          <w:szCs w:val="24"/>
        </w:rPr>
        <w:tab/>
        <w:t xml:space="preserve">Regler for </w:t>
      </w:r>
      <w:r w:rsidR="00D73599">
        <w:rPr>
          <w:b/>
          <w:sz w:val="24"/>
          <w:szCs w:val="24"/>
        </w:rPr>
        <w:t>bortskaffelse</w:t>
      </w:r>
      <w:r w:rsidRPr="008738B9">
        <w:rPr>
          <w:b/>
          <w:sz w:val="24"/>
          <w:szCs w:val="24"/>
        </w:rPr>
        <w:t xml:space="preserve"> og anden håndtering</w:t>
      </w:r>
    </w:p>
    <w:p w:rsidR="007B7009" w:rsidRPr="008738B9" w:rsidRDefault="007B7009" w:rsidP="007B7009">
      <w:pPr>
        <w:autoSpaceDE w:val="0"/>
        <w:autoSpaceDN w:val="0"/>
        <w:adjustRightInd w:val="0"/>
        <w:ind w:left="851"/>
        <w:rPr>
          <w:sz w:val="24"/>
          <w:szCs w:val="24"/>
        </w:rPr>
      </w:pPr>
      <w:r w:rsidRPr="008738B9">
        <w:rPr>
          <w:sz w:val="24"/>
          <w:szCs w:val="24"/>
        </w:rPr>
        <w:t>Ingen særlige forholdsregler ved bortskaffelse.</w:t>
      </w:r>
    </w:p>
    <w:p w:rsidR="007B7009" w:rsidRPr="008738B9" w:rsidRDefault="007B7009" w:rsidP="007B7009">
      <w:pPr>
        <w:ind w:left="851"/>
        <w:rPr>
          <w:sz w:val="24"/>
          <w:szCs w:val="24"/>
        </w:rPr>
      </w:pPr>
      <w:r w:rsidRPr="008738B9">
        <w:rPr>
          <w:sz w:val="24"/>
          <w:szCs w:val="24"/>
        </w:rPr>
        <w:t>Ikke anvendt lægemiddel samt affald heraf skal bortskaffes i henhold til lokale retningslinjer.</w:t>
      </w:r>
    </w:p>
    <w:p w:rsidR="007B7009" w:rsidRPr="008738B9" w:rsidRDefault="007B7009" w:rsidP="000D35C9">
      <w:pPr>
        <w:jc w:val="both"/>
        <w:rPr>
          <w:sz w:val="24"/>
          <w:szCs w:val="24"/>
        </w:rPr>
      </w:pPr>
    </w:p>
    <w:p w:rsidR="007B7009" w:rsidRPr="008738B9" w:rsidRDefault="007B7009" w:rsidP="007B7009">
      <w:pPr>
        <w:ind w:left="851" w:hanging="851"/>
        <w:rPr>
          <w:b/>
          <w:sz w:val="24"/>
          <w:szCs w:val="24"/>
        </w:rPr>
      </w:pPr>
      <w:r w:rsidRPr="008738B9">
        <w:rPr>
          <w:b/>
          <w:sz w:val="24"/>
          <w:szCs w:val="24"/>
        </w:rPr>
        <w:lastRenderedPageBreak/>
        <w:t>7.</w:t>
      </w:r>
      <w:r w:rsidRPr="008738B9">
        <w:rPr>
          <w:b/>
          <w:sz w:val="24"/>
          <w:szCs w:val="24"/>
        </w:rPr>
        <w:tab/>
        <w:t>INDEHAVER AF MARKEDSFØRINGSTILLADELSEN</w:t>
      </w:r>
    </w:p>
    <w:p w:rsidR="002C2A70" w:rsidRPr="00F37DBA" w:rsidRDefault="002C2A70" w:rsidP="002C2A70">
      <w:pPr>
        <w:tabs>
          <w:tab w:val="left" w:pos="851"/>
        </w:tabs>
        <w:ind w:left="851"/>
        <w:rPr>
          <w:sz w:val="24"/>
          <w:szCs w:val="24"/>
        </w:rPr>
      </w:pPr>
      <w:proofErr w:type="spellStart"/>
      <w:r w:rsidRPr="00F37DBA">
        <w:rPr>
          <w:sz w:val="24"/>
          <w:szCs w:val="24"/>
        </w:rPr>
        <w:t>Viatris</w:t>
      </w:r>
      <w:proofErr w:type="spellEnd"/>
      <w:r w:rsidRPr="00F37DBA">
        <w:rPr>
          <w:sz w:val="24"/>
          <w:szCs w:val="24"/>
        </w:rPr>
        <w:t xml:space="preserve"> Limited</w:t>
      </w:r>
    </w:p>
    <w:p w:rsidR="002C2A70" w:rsidRPr="00F37DBA" w:rsidRDefault="002C2A70" w:rsidP="002C2A70">
      <w:pPr>
        <w:tabs>
          <w:tab w:val="left" w:pos="851"/>
        </w:tabs>
        <w:ind w:left="851"/>
        <w:rPr>
          <w:sz w:val="24"/>
          <w:szCs w:val="24"/>
        </w:rPr>
      </w:pPr>
      <w:proofErr w:type="spellStart"/>
      <w:r w:rsidRPr="00F37DBA">
        <w:rPr>
          <w:sz w:val="24"/>
          <w:szCs w:val="24"/>
        </w:rPr>
        <w:t>Damastown</w:t>
      </w:r>
      <w:proofErr w:type="spellEnd"/>
      <w:r w:rsidRPr="00F37DBA">
        <w:rPr>
          <w:sz w:val="24"/>
          <w:szCs w:val="24"/>
        </w:rPr>
        <w:t xml:space="preserve"> Industrial Park</w:t>
      </w:r>
    </w:p>
    <w:p w:rsidR="002C2A70" w:rsidRPr="00F37DBA" w:rsidRDefault="002C2A70" w:rsidP="002C2A70">
      <w:pPr>
        <w:tabs>
          <w:tab w:val="left" w:pos="851"/>
        </w:tabs>
        <w:ind w:left="851"/>
        <w:rPr>
          <w:sz w:val="24"/>
          <w:szCs w:val="24"/>
        </w:rPr>
      </w:pPr>
      <w:proofErr w:type="spellStart"/>
      <w:r w:rsidRPr="00F37DBA">
        <w:rPr>
          <w:sz w:val="24"/>
          <w:szCs w:val="24"/>
        </w:rPr>
        <w:t>Mulhuddart</w:t>
      </w:r>
      <w:proofErr w:type="spellEnd"/>
    </w:p>
    <w:p w:rsidR="002C2A70" w:rsidRPr="00F37DBA" w:rsidRDefault="002C2A70" w:rsidP="002C2A70">
      <w:pPr>
        <w:tabs>
          <w:tab w:val="left" w:pos="851"/>
        </w:tabs>
        <w:ind w:left="851"/>
        <w:rPr>
          <w:sz w:val="24"/>
          <w:szCs w:val="24"/>
        </w:rPr>
      </w:pPr>
      <w:r w:rsidRPr="00F37DBA">
        <w:rPr>
          <w:sz w:val="24"/>
          <w:szCs w:val="24"/>
        </w:rPr>
        <w:t>Dublin 15</w:t>
      </w:r>
    </w:p>
    <w:p w:rsidR="002C2A70" w:rsidRPr="00F37DBA" w:rsidRDefault="002C2A70" w:rsidP="002C2A70">
      <w:pPr>
        <w:tabs>
          <w:tab w:val="left" w:pos="851"/>
        </w:tabs>
        <w:ind w:left="851"/>
        <w:rPr>
          <w:sz w:val="24"/>
          <w:szCs w:val="24"/>
        </w:rPr>
      </w:pPr>
      <w:r w:rsidRPr="00F37DBA">
        <w:rPr>
          <w:sz w:val="24"/>
          <w:szCs w:val="24"/>
        </w:rPr>
        <w:t>Dublin</w:t>
      </w:r>
    </w:p>
    <w:p w:rsidR="002C2A70" w:rsidRPr="00CD029B" w:rsidRDefault="002C2A70" w:rsidP="002C2A70">
      <w:pPr>
        <w:tabs>
          <w:tab w:val="left" w:pos="851"/>
        </w:tabs>
        <w:ind w:left="851"/>
        <w:rPr>
          <w:sz w:val="24"/>
          <w:szCs w:val="24"/>
        </w:rPr>
      </w:pPr>
      <w:r w:rsidRPr="00F37DBA">
        <w:rPr>
          <w:sz w:val="24"/>
          <w:szCs w:val="24"/>
        </w:rPr>
        <w:t>Irland</w:t>
      </w:r>
    </w:p>
    <w:p w:rsidR="0036116C" w:rsidRPr="00F37DBA" w:rsidRDefault="0036116C" w:rsidP="002C2A70">
      <w:pPr>
        <w:shd w:val="clear" w:color="auto" w:fill="FFFFFF"/>
        <w:ind w:left="851"/>
        <w:rPr>
          <w:sz w:val="24"/>
          <w:szCs w:val="24"/>
          <w:lang w:eastAsia="da-DK"/>
        </w:rPr>
      </w:pPr>
    </w:p>
    <w:p w:rsidR="0036116C" w:rsidRPr="002C2A70" w:rsidRDefault="0036116C" w:rsidP="002C2A70">
      <w:pPr>
        <w:shd w:val="clear" w:color="auto" w:fill="FFFFFF"/>
        <w:ind w:left="851"/>
        <w:rPr>
          <w:b/>
          <w:sz w:val="24"/>
          <w:szCs w:val="24"/>
          <w:lang w:eastAsia="da-DK"/>
        </w:rPr>
      </w:pPr>
      <w:r w:rsidRPr="002C2A70">
        <w:rPr>
          <w:b/>
          <w:sz w:val="24"/>
          <w:szCs w:val="24"/>
          <w:lang w:eastAsia="da-DK"/>
        </w:rPr>
        <w:t>Repræsentant</w:t>
      </w:r>
    </w:p>
    <w:p w:rsidR="0036116C" w:rsidRPr="002C2A70" w:rsidRDefault="0036116C" w:rsidP="002C2A70">
      <w:pPr>
        <w:shd w:val="clear" w:color="auto" w:fill="FFFFFF"/>
        <w:ind w:left="851"/>
        <w:rPr>
          <w:sz w:val="24"/>
          <w:szCs w:val="24"/>
          <w:lang w:eastAsia="da-DK"/>
        </w:rPr>
      </w:pPr>
      <w:proofErr w:type="spellStart"/>
      <w:r w:rsidRPr="002C2A70">
        <w:rPr>
          <w:sz w:val="24"/>
          <w:szCs w:val="24"/>
          <w:lang w:eastAsia="da-DK"/>
        </w:rPr>
        <w:t>Viatris</w:t>
      </w:r>
      <w:proofErr w:type="spellEnd"/>
      <w:r w:rsidRPr="002C2A70">
        <w:rPr>
          <w:sz w:val="24"/>
          <w:szCs w:val="24"/>
          <w:lang w:eastAsia="da-DK"/>
        </w:rPr>
        <w:t xml:space="preserve"> ApS</w:t>
      </w:r>
    </w:p>
    <w:p w:rsidR="0036116C" w:rsidRPr="002C2A70" w:rsidRDefault="0036116C" w:rsidP="002C2A70">
      <w:pPr>
        <w:shd w:val="clear" w:color="auto" w:fill="FFFFFF"/>
        <w:ind w:left="851"/>
        <w:rPr>
          <w:sz w:val="24"/>
          <w:szCs w:val="24"/>
          <w:lang w:eastAsia="da-DK"/>
        </w:rPr>
      </w:pPr>
      <w:r w:rsidRPr="002C2A70">
        <w:rPr>
          <w:sz w:val="24"/>
          <w:szCs w:val="24"/>
          <w:lang w:eastAsia="da-DK"/>
        </w:rPr>
        <w:t>Borupvang 1</w:t>
      </w:r>
    </w:p>
    <w:p w:rsidR="0036116C" w:rsidRPr="002C2A70" w:rsidRDefault="0036116C" w:rsidP="002C2A70">
      <w:pPr>
        <w:shd w:val="clear" w:color="auto" w:fill="FFFFFF"/>
        <w:ind w:left="851"/>
        <w:rPr>
          <w:sz w:val="24"/>
          <w:szCs w:val="24"/>
          <w:lang w:eastAsia="da-DK"/>
        </w:rPr>
      </w:pPr>
      <w:r w:rsidRPr="002C2A70">
        <w:rPr>
          <w:sz w:val="24"/>
          <w:szCs w:val="24"/>
          <w:lang w:eastAsia="da-DK"/>
        </w:rPr>
        <w:t>2750 Ballerup</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8.</w:t>
      </w:r>
      <w:r w:rsidRPr="008738B9">
        <w:rPr>
          <w:b/>
          <w:sz w:val="24"/>
          <w:szCs w:val="24"/>
        </w:rPr>
        <w:tab/>
        <w:t>MARKEDSFØRINGSTILLADELSESNUMMER (</w:t>
      </w:r>
      <w:r w:rsidR="00D73599">
        <w:rPr>
          <w:b/>
          <w:sz w:val="24"/>
          <w:szCs w:val="24"/>
        </w:rPr>
        <w:t>-</w:t>
      </w:r>
      <w:r w:rsidRPr="008738B9">
        <w:rPr>
          <w:b/>
          <w:sz w:val="24"/>
          <w:szCs w:val="24"/>
        </w:rPr>
        <w:t>NUMRE)</w:t>
      </w:r>
    </w:p>
    <w:p w:rsidR="007B7009" w:rsidRPr="008738B9" w:rsidRDefault="007B7009" w:rsidP="007B7009">
      <w:pPr>
        <w:tabs>
          <w:tab w:val="left" w:pos="1985"/>
        </w:tabs>
        <w:ind w:left="851"/>
        <w:rPr>
          <w:sz w:val="24"/>
          <w:szCs w:val="24"/>
        </w:rPr>
      </w:pPr>
      <w:r w:rsidRPr="008738B9">
        <w:rPr>
          <w:sz w:val="24"/>
          <w:szCs w:val="24"/>
        </w:rPr>
        <w:t>25 mg:</w:t>
      </w:r>
      <w:r>
        <w:rPr>
          <w:sz w:val="24"/>
          <w:szCs w:val="24"/>
        </w:rPr>
        <w:t xml:space="preserve"> </w:t>
      </w:r>
      <w:r>
        <w:rPr>
          <w:sz w:val="24"/>
          <w:szCs w:val="24"/>
        </w:rPr>
        <w:tab/>
        <w:t>57974</w:t>
      </w:r>
    </w:p>
    <w:p w:rsidR="007B7009" w:rsidRPr="008738B9" w:rsidRDefault="007B7009" w:rsidP="007B7009">
      <w:pPr>
        <w:tabs>
          <w:tab w:val="left" w:pos="1985"/>
        </w:tabs>
        <w:ind w:left="851"/>
        <w:rPr>
          <w:sz w:val="24"/>
          <w:szCs w:val="24"/>
        </w:rPr>
      </w:pPr>
      <w:r w:rsidRPr="008738B9">
        <w:rPr>
          <w:sz w:val="24"/>
          <w:szCs w:val="24"/>
        </w:rPr>
        <w:t>100 mg:</w:t>
      </w:r>
      <w:r>
        <w:rPr>
          <w:sz w:val="24"/>
          <w:szCs w:val="24"/>
        </w:rPr>
        <w:t xml:space="preserve"> </w:t>
      </w:r>
      <w:r>
        <w:rPr>
          <w:sz w:val="24"/>
          <w:szCs w:val="24"/>
        </w:rPr>
        <w:tab/>
        <w:t>57975</w:t>
      </w:r>
    </w:p>
    <w:p w:rsidR="007B7009" w:rsidRPr="008738B9" w:rsidRDefault="007B7009" w:rsidP="007B7009">
      <w:pPr>
        <w:tabs>
          <w:tab w:val="left" w:pos="1985"/>
        </w:tabs>
        <w:ind w:left="851"/>
        <w:rPr>
          <w:sz w:val="24"/>
          <w:szCs w:val="24"/>
        </w:rPr>
      </w:pPr>
      <w:r w:rsidRPr="008738B9">
        <w:rPr>
          <w:sz w:val="24"/>
          <w:szCs w:val="24"/>
        </w:rPr>
        <w:t>150 mg:</w:t>
      </w:r>
      <w:r>
        <w:rPr>
          <w:sz w:val="24"/>
          <w:szCs w:val="24"/>
        </w:rPr>
        <w:t xml:space="preserve"> </w:t>
      </w:r>
      <w:r>
        <w:rPr>
          <w:sz w:val="24"/>
          <w:szCs w:val="24"/>
        </w:rPr>
        <w:tab/>
        <w:t>57976</w:t>
      </w:r>
    </w:p>
    <w:p w:rsidR="007B7009" w:rsidRPr="008738B9" w:rsidRDefault="007B7009" w:rsidP="007B7009">
      <w:pPr>
        <w:ind w:left="851" w:hanging="851"/>
        <w:jc w:val="both"/>
        <w:rPr>
          <w:sz w:val="24"/>
          <w:szCs w:val="24"/>
        </w:rPr>
      </w:pPr>
    </w:p>
    <w:p w:rsidR="007B7009" w:rsidRPr="008738B9" w:rsidRDefault="007B7009" w:rsidP="007B7009">
      <w:pPr>
        <w:ind w:left="851" w:hanging="851"/>
        <w:rPr>
          <w:b/>
          <w:sz w:val="24"/>
          <w:szCs w:val="24"/>
        </w:rPr>
      </w:pPr>
      <w:r w:rsidRPr="008738B9">
        <w:rPr>
          <w:b/>
          <w:sz w:val="24"/>
          <w:szCs w:val="24"/>
        </w:rPr>
        <w:t>9.</w:t>
      </w:r>
      <w:r w:rsidRPr="008738B9">
        <w:rPr>
          <w:b/>
          <w:sz w:val="24"/>
          <w:szCs w:val="24"/>
        </w:rPr>
        <w:tab/>
        <w:t>DATO FOR FØRSTE MARKEDSFØRINGSTILLADELSE</w:t>
      </w:r>
    </w:p>
    <w:p w:rsidR="007B7009" w:rsidRPr="008738B9" w:rsidRDefault="007B7009" w:rsidP="007B7009">
      <w:pPr>
        <w:ind w:left="851"/>
        <w:rPr>
          <w:sz w:val="24"/>
          <w:szCs w:val="24"/>
        </w:rPr>
      </w:pPr>
      <w:r>
        <w:rPr>
          <w:sz w:val="24"/>
          <w:szCs w:val="24"/>
        </w:rPr>
        <w:t>6. oktober 2017</w:t>
      </w:r>
    </w:p>
    <w:p w:rsidR="007B7009" w:rsidRPr="008738B9" w:rsidRDefault="007B7009" w:rsidP="007B7009">
      <w:pPr>
        <w:ind w:left="851" w:hanging="851"/>
        <w:rPr>
          <w:sz w:val="24"/>
          <w:szCs w:val="24"/>
        </w:rPr>
      </w:pPr>
    </w:p>
    <w:p w:rsidR="007B7009" w:rsidRPr="008738B9" w:rsidRDefault="007B7009" w:rsidP="007B7009">
      <w:pPr>
        <w:ind w:left="851" w:hanging="851"/>
        <w:rPr>
          <w:b/>
          <w:sz w:val="24"/>
          <w:szCs w:val="24"/>
        </w:rPr>
      </w:pPr>
      <w:r w:rsidRPr="008738B9">
        <w:rPr>
          <w:b/>
          <w:sz w:val="24"/>
          <w:szCs w:val="24"/>
        </w:rPr>
        <w:t>10.</w:t>
      </w:r>
      <w:r w:rsidRPr="008738B9">
        <w:rPr>
          <w:b/>
          <w:sz w:val="24"/>
          <w:szCs w:val="24"/>
        </w:rPr>
        <w:tab/>
        <w:t>DATO FOR ÆNDRING AF TEKSTEN</w:t>
      </w:r>
    </w:p>
    <w:p w:rsidR="009260DE" w:rsidRPr="007B7009" w:rsidRDefault="004D417B" w:rsidP="00B51C04">
      <w:pPr>
        <w:ind w:left="851"/>
      </w:pPr>
      <w:r>
        <w:rPr>
          <w:sz w:val="24"/>
          <w:szCs w:val="24"/>
        </w:rPr>
        <w:t>10</w:t>
      </w:r>
      <w:bookmarkStart w:id="0" w:name="_GoBack"/>
      <w:bookmarkEnd w:id="0"/>
      <w:r w:rsidR="00867E36">
        <w:rPr>
          <w:sz w:val="24"/>
          <w:szCs w:val="24"/>
        </w:rPr>
        <w:t>. januar 2025</w:t>
      </w:r>
    </w:p>
    <w:sectPr w:rsidR="009260DE" w:rsidRPr="007B7009"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1CF" w:rsidRDefault="002251CF">
      <w:r>
        <w:separator/>
      </w:r>
    </w:p>
  </w:endnote>
  <w:endnote w:type="continuationSeparator" w:id="0">
    <w:p w:rsidR="002251CF" w:rsidRDefault="0022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E36" w:rsidRDefault="00867E36">
    <w:pPr>
      <w:pStyle w:val="Sidefod"/>
      <w:pBdr>
        <w:bottom w:val="single" w:sz="6" w:space="1" w:color="auto"/>
      </w:pBdr>
    </w:pPr>
  </w:p>
  <w:p w:rsidR="00867E36" w:rsidRDefault="00867E36" w:rsidP="00C42586">
    <w:pPr>
      <w:pStyle w:val="Sidefod"/>
      <w:tabs>
        <w:tab w:val="clear" w:pos="4819"/>
        <w:tab w:val="left" w:pos="8505"/>
      </w:tabs>
      <w:rPr>
        <w:i/>
        <w:sz w:val="18"/>
        <w:szCs w:val="18"/>
      </w:rPr>
    </w:pPr>
  </w:p>
  <w:p w:rsidR="00867E36" w:rsidRPr="00B373D7" w:rsidRDefault="00867E3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Erlotinib Mylan, filmovertrukne tabletter 25 mg, 100 mg og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1CF" w:rsidRDefault="002251CF">
      <w:r>
        <w:separator/>
      </w:r>
    </w:p>
  </w:footnote>
  <w:footnote w:type="continuationSeparator" w:id="0">
    <w:p w:rsidR="002251CF" w:rsidRDefault="00225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231" w:hanging="129"/>
      </w:pPr>
      <w:rPr>
        <w:rFonts w:ascii="Times New Roman" w:hAnsi="Times New Roman" w:cs="Times New Roman"/>
        <w:b w:val="0"/>
        <w:bCs w:val="0"/>
        <w:w w:val="99"/>
        <w:sz w:val="22"/>
        <w:szCs w:val="22"/>
      </w:rPr>
    </w:lvl>
    <w:lvl w:ilvl="1">
      <w:numFmt w:val="bullet"/>
      <w:lvlText w:val="•"/>
      <w:lvlJc w:val="left"/>
      <w:pPr>
        <w:ind w:left="387" w:hanging="129"/>
      </w:pPr>
    </w:lvl>
    <w:lvl w:ilvl="2">
      <w:numFmt w:val="bullet"/>
      <w:lvlText w:val="•"/>
      <w:lvlJc w:val="left"/>
      <w:pPr>
        <w:ind w:left="535" w:hanging="129"/>
      </w:pPr>
    </w:lvl>
    <w:lvl w:ilvl="3">
      <w:numFmt w:val="bullet"/>
      <w:lvlText w:val="•"/>
      <w:lvlJc w:val="left"/>
      <w:pPr>
        <w:ind w:left="683" w:hanging="129"/>
      </w:pPr>
    </w:lvl>
    <w:lvl w:ilvl="4">
      <w:numFmt w:val="bullet"/>
      <w:lvlText w:val="•"/>
      <w:lvlJc w:val="left"/>
      <w:pPr>
        <w:ind w:left="831" w:hanging="129"/>
      </w:pPr>
    </w:lvl>
    <w:lvl w:ilvl="5">
      <w:numFmt w:val="bullet"/>
      <w:lvlText w:val="•"/>
      <w:lvlJc w:val="left"/>
      <w:pPr>
        <w:ind w:left="979" w:hanging="129"/>
      </w:pPr>
    </w:lvl>
    <w:lvl w:ilvl="6">
      <w:numFmt w:val="bullet"/>
      <w:lvlText w:val="•"/>
      <w:lvlJc w:val="left"/>
      <w:pPr>
        <w:ind w:left="1127" w:hanging="129"/>
      </w:pPr>
    </w:lvl>
    <w:lvl w:ilvl="7">
      <w:numFmt w:val="bullet"/>
      <w:lvlText w:val="•"/>
      <w:lvlJc w:val="left"/>
      <w:pPr>
        <w:ind w:left="1275" w:hanging="129"/>
      </w:pPr>
    </w:lvl>
    <w:lvl w:ilvl="8">
      <w:numFmt w:val="bullet"/>
      <w:lvlText w:val="•"/>
      <w:lvlJc w:val="left"/>
      <w:pPr>
        <w:ind w:left="1423" w:hanging="129"/>
      </w:pPr>
    </w:lvl>
  </w:abstractNum>
  <w:abstractNum w:abstractNumId="1" w15:restartNumberingAfterBreak="0">
    <w:nsid w:val="00000404"/>
    <w:multiLevelType w:val="multilevel"/>
    <w:tmpl w:val="00000887"/>
    <w:lvl w:ilvl="0">
      <w:numFmt w:val="bullet"/>
      <w:lvlText w:val="-"/>
      <w:lvlJc w:val="left"/>
      <w:pPr>
        <w:ind w:left="103" w:hanging="129"/>
      </w:pPr>
      <w:rPr>
        <w:rFonts w:ascii="Times New Roman" w:hAnsi="Times New Roman" w:cs="Times New Roman"/>
        <w:b w:val="0"/>
        <w:bCs w:val="0"/>
        <w:w w:val="99"/>
        <w:sz w:val="22"/>
        <w:szCs w:val="22"/>
      </w:rPr>
    </w:lvl>
    <w:lvl w:ilvl="1">
      <w:numFmt w:val="bullet"/>
      <w:lvlText w:val="•"/>
      <w:lvlJc w:val="left"/>
      <w:pPr>
        <w:ind w:left="284" w:hanging="129"/>
      </w:pPr>
    </w:lvl>
    <w:lvl w:ilvl="2">
      <w:numFmt w:val="bullet"/>
      <w:lvlText w:val="•"/>
      <w:lvlJc w:val="left"/>
      <w:pPr>
        <w:ind w:left="468" w:hanging="129"/>
      </w:pPr>
    </w:lvl>
    <w:lvl w:ilvl="3">
      <w:numFmt w:val="bullet"/>
      <w:lvlText w:val="•"/>
      <w:lvlJc w:val="left"/>
      <w:pPr>
        <w:ind w:left="652" w:hanging="129"/>
      </w:pPr>
    </w:lvl>
    <w:lvl w:ilvl="4">
      <w:numFmt w:val="bullet"/>
      <w:lvlText w:val="•"/>
      <w:lvlJc w:val="left"/>
      <w:pPr>
        <w:ind w:left="836" w:hanging="129"/>
      </w:pPr>
    </w:lvl>
    <w:lvl w:ilvl="5">
      <w:numFmt w:val="bullet"/>
      <w:lvlText w:val="•"/>
      <w:lvlJc w:val="left"/>
      <w:pPr>
        <w:ind w:left="1020" w:hanging="129"/>
      </w:pPr>
    </w:lvl>
    <w:lvl w:ilvl="6">
      <w:numFmt w:val="bullet"/>
      <w:lvlText w:val="•"/>
      <w:lvlJc w:val="left"/>
      <w:pPr>
        <w:ind w:left="1204" w:hanging="129"/>
      </w:pPr>
    </w:lvl>
    <w:lvl w:ilvl="7">
      <w:numFmt w:val="bullet"/>
      <w:lvlText w:val="•"/>
      <w:lvlJc w:val="left"/>
      <w:pPr>
        <w:ind w:left="1388" w:hanging="129"/>
      </w:pPr>
    </w:lvl>
    <w:lvl w:ilvl="8">
      <w:numFmt w:val="bullet"/>
      <w:lvlText w:val="•"/>
      <w:lvlJc w:val="left"/>
      <w:pPr>
        <w:ind w:left="1572" w:hanging="129"/>
      </w:pPr>
    </w:lvl>
  </w:abstractNum>
  <w:abstractNum w:abstractNumId="2" w15:restartNumberingAfterBreak="0">
    <w:nsid w:val="00000405"/>
    <w:multiLevelType w:val="multilevel"/>
    <w:tmpl w:val="00000888"/>
    <w:lvl w:ilvl="0">
      <w:numFmt w:val="bullet"/>
      <w:lvlText w:val="-"/>
      <w:lvlJc w:val="left"/>
      <w:pPr>
        <w:ind w:left="103" w:hanging="129"/>
      </w:pPr>
      <w:rPr>
        <w:rFonts w:ascii="Times New Roman" w:hAnsi="Times New Roman" w:cs="Times New Roman"/>
        <w:b w:val="0"/>
        <w:bCs w:val="0"/>
        <w:w w:val="99"/>
        <w:sz w:val="22"/>
        <w:szCs w:val="22"/>
      </w:rPr>
    </w:lvl>
    <w:lvl w:ilvl="1">
      <w:numFmt w:val="bullet"/>
      <w:lvlText w:val="•"/>
      <w:lvlJc w:val="left"/>
      <w:pPr>
        <w:ind w:left="261" w:hanging="129"/>
      </w:pPr>
    </w:lvl>
    <w:lvl w:ilvl="2">
      <w:numFmt w:val="bullet"/>
      <w:lvlText w:val="•"/>
      <w:lvlJc w:val="left"/>
      <w:pPr>
        <w:ind w:left="423" w:hanging="129"/>
      </w:pPr>
    </w:lvl>
    <w:lvl w:ilvl="3">
      <w:numFmt w:val="bullet"/>
      <w:lvlText w:val="•"/>
      <w:lvlJc w:val="left"/>
      <w:pPr>
        <w:ind w:left="585" w:hanging="129"/>
      </w:pPr>
    </w:lvl>
    <w:lvl w:ilvl="4">
      <w:numFmt w:val="bullet"/>
      <w:lvlText w:val="•"/>
      <w:lvlJc w:val="left"/>
      <w:pPr>
        <w:ind w:left="747" w:hanging="129"/>
      </w:pPr>
    </w:lvl>
    <w:lvl w:ilvl="5">
      <w:numFmt w:val="bullet"/>
      <w:lvlText w:val="•"/>
      <w:lvlJc w:val="left"/>
      <w:pPr>
        <w:ind w:left="909" w:hanging="129"/>
      </w:pPr>
    </w:lvl>
    <w:lvl w:ilvl="6">
      <w:numFmt w:val="bullet"/>
      <w:lvlText w:val="•"/>
      <w:lvlJc w:val="left"/>
      <w:pPr>
        <w:ind w:left="1071" w:hanging="129"/>
      </w:pPr>
    </w:lvl>
    <w:lvl w:ilvl="7">
      <w:numFmt w:val="bullet"/>
      <w:lvlText w:val="•"/>
      <w:lvlJc w:val="left"/>
      <w:pPr>
        <w:ind w:left="1233" w:hanging="129"/>
      </w:pPr>
    </w:lvl>
    <w:lvl w:ilvl="8">
      <w:numFmt w:val="bullet"/>
      <w:lvlText w:val="•"/>
      <w:lvlJc w:val="left"/>
      <w:pPr>
        <w:ind w:left="1395" w:hanging="129"/>
      </w:pPr>
    </w:lvl>
  </w:abstractNum>
  <w:abstractNum w:abstractNumId="3" w15:restartNumberingAfterBreak="0">
    <w:nsid w:val="00000406"/>
    <w:multiLevelType w:val="multilevel"/>
    <w:tmpl w:val="00000889"/>
    <w:lvl w:ilvl="0">
      <w:numFmt w:val="bullet"/>
      <w:lvlText w:val="-"/>
      <w:lvlJc w:val="left"/>
      <w:pPr>
        <w:ind w:left="103" w:hanging="129"/>
      </w:pPr>
      <w:rPr>
        <w:rFonts w:ascii="Times New Roman" w:hAnsi="Times New Roman" w:cs="Times New Roman"/>
        <w:b w:val="0"/>
        <w:bCs w:val="0"/>
        <w:w w:val="99"/>
        <w:sz w:val="22"/>
        <w:szCs w:val="22"/>
      </w:rPr>
    </w:lvl>
    <w:lvl w:ilvl="1">
      <w:numFmt w:val="bullet"/>
      <w:lvlText w:val="•"/>
      <w:lvlJc w:val="left"/>
      <w:pPr>
        <w:ind w:left="230" w:hanging="129"/>
      </w:pPr>
    </w:lvl>
    <w:lvl w:ilvl="2">
      <w:numFmt w:val="bullet"/>
      <w:lvlText w:val="•"/>
      <w:lvlJc w:val="left"/>
      <w:pPr>
        <w:ind w:left="361" w:hanging="129"/>
      </w:pPr>
    </w:lvl>
    <w:lvl w:ilvl="3">
      <w:numFmt w:val="bullet"/>
      <w:lvlText w:val="•"/>
      <w:lvlJc w:val="left"/>
      <w:pPr>
        <w:ind w:left="492" w:hanging="129"/>
      </w:pPr>
    </w:lvl>
    <w:lvl w:ilvl="4">
      <w:numFmt w:val="bullet"/>
      <w:lvlText w:val="•"/>
      <w:lvlJc w:val="left"/>
      <w:pPr>
        <w:ind w:left="623" w:hanging="129"/>
      </w:pPr>
    </w:lvl>
    <w:lvl w:ilvl="5">
      <w:numFmt w:val="bullet"/>
      <w:lvlText w:val="•"/>
      <w:lvlJc w:val="left"/>
      <w:pPr>
        <w:ind w:left="753" w:hanging="129"/>
      </w:pPr>
    </w:lvl>
    <w:lvl w:ilvl="6">
      <w:numFmt w:val="bullet"/>
      <w:lvlText w:val="•"/>
      <w:lvlJc w:val="left"/>
      <w:pPr>
        <w:ind w:left="884" w:hanging="129"/>
      </w:pPr>
    </w:lvl>
    <w:lvl w:ilvl="7">
      <w:numFmt w:val="bullet"/>
      <w:lvlText w:val="•"/>
      <w:lvlJc w:val="left"/>
      <w:pPr>
        <w:ind w:left="1015" w:hanging="129"/>
      </w:pPr>
    </w:lvl>
    <w:lvl w:ilvl="8">
      <w:numFmt w:val="bullet"/>
      <w:lvlText w:val="•"/>
      <w:lvlJc w:val="left"/>
      <w:pPr>
        <w:ind w:left="1146" w:hanging="129"/>
      </w:pPr>
    </w:lvl>
  </w:abstractNum>
  <w:abstractNum w:abstractNumId="4" w15:restartNumberingAfterBreak="0">
    <w:nsid w:val="00000407"/>
    <w:multiLevelType w:val="multilevel"/>
    <w:tmpl w:val="0000088A"/>
    <w:lvl w:ilvl="0">
      <w:numFmt w:val="bullet"/>
      <w:lvlText w:val="-"/>
      <w:lvlJc w:val="left"/>
      <w:pPr>
        <w:ind w:left="231" w:hanging="129"/>
      </w:pPr>
      <w:rPr>
        <w:rFonts w:ascii="Times New Roman" w:hAnsi="Times New Roman" w:cs="Times New Roman"/>
        <w:b w:val="0"/>
        <w:bCs w:val="0"/>
        <w:w w:val="99"/>
        <w:sz w:val="22"/>
        <w:szCs w:val="22"/>
      </w:rPr>
    </w:lvl>
    <w:lvl w:ilvl="1">
      <w:numFmt w:val="bullet"/>
      <w:lvlText w:val="•"/>
      <w:lvlJc w:val="left"/>
      <w:pPr>
        <w:ind w:left="356" w:hanging="129"/>
      </w:pPr>
    </w:lvl>
    <w:lvl w:ilvl="2">
      <w:numFmt w:val="bullet"/>
      <w:lvlText w:val="•"/>
      <w:lvlJc w:val="left"/>
      <w:pPr>
        <w:ind w:left="473" w:hanging="129"/>
      </w:pPr>
    </w:lvl>
    <w:lvl w:ilvl="3">
      <w:numFmt w:val="bullet"/>
      <w:lvlText w:val="•"/>
      <w:lvlJc w:val="left"/>
      <w:pPr>
        <w:ind w:left="590" w:hanging="129"/>
      </w:pPr>
    </w:lvl>
    <w:lvl w:ilvl="4">
      <w:numFmt w:val="bullet"/>
      <w:lvlText w:val="•"/>
      <w:lvlJc w:val="left"/>
      <w:pPr>
        <w:ind w:left="707" w:hanging="129"/>
      </w:pPr>
    </w:lvl>
    <w:lvl w:ilvl="5">
      <w:numFmt w:val="bullet"/>
      <w:lvlText w:val="•"/>
      <w:lvlJc w:val="left"/>
      <w:pPr>
        <w:ind w:left="823" w:hanging="129"/>
      </w:pPr>
    </w:lvl>
    <w:lvl w:ilvl="6">
      <w:numFmt w:val="bullet"/>
      <w:lvlText w:val="•"/>
      <w:lvlJc w:val="left"/>
      <w:pPr>
        <w:ind w:left="940" w:hanging="129"/>
      </w:pPr>
    </w:lvl>
    <w:lvl w:ilvl="7">
      <w:numFmt w:val="bullet"/>
      <w:lvlText w:val="•"/>
      <w:lvlJc w:val="left"/>
      <w:pPr>
        <w:ind w:left="1057" w:hanging="129"/>
      </w:pPr>
    </w:lvl>
    <w:lvl w:ilvl="8">
      <w:numFmt w:val="bullet"/>
      <w:lvlText w:val="•"/>
      <w:lvlJc w:val="left"/>
      <w:pPr>
        <w:ind w:left="1174" w:hanging="129"/>
      </w:p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06F61D9"/>
    <w:multiLevelType w:val="hybridMultilevel"/>
    <w:tmpl w:val="23306F6A"/>
    <w:lvl w:ilvl="0" w:tplc="1728BE9E">
      <w:start w:val="5"/>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1"/>
  </w:num>
  <w:num w:numId="9">
    <w:abstractNumId w:val="0"/>
  </w:num>
  <w:num w:numId="10">
    <w:abstractNumId w:val="1"/>
  </w:num>
  <w:num w:numId="11">
    <w:abstractNumId w:val="2"/>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09"/>
    <w:rsid w:val="0002099D"/>
    <w:rsid w:val="000259B9"/>
    <w:rsid w:val="00041491"/>
    <w:rsid w:val="00050D16"/>
    <w:rsid w:val="0005734E"/>
    <w:rsid w:val="00074F2A"/>
    <w:rsid w:val="000A1CA8"/>
    <w:rsid w:val="000A466B"/>
    <w:rsid w:val="000B058C"/>
    <w:rsid w:val="000D35C9"/>
    <w:rsid w:val="000E4EE6"/>
    <w:rsid w:val="001454E2"/>
    <w:rsid w:val="0016098E"/>
    <w:rsid w:val="00206CE8"/>
    <w:rsid w:val="0021526C"/>
    <w:rsid w:val="002251CF"/>
    <w:rsid w:val="0027478A"/>
    <w:rsid w:val="00277906"/>
    <w:rsid w:val="00283A2B"/>
    <w:rsid w:val="002A55E6"/>
    <w:rsid w:val="002B30AD"/>
    <w:rsid w:val="002C2A70"/>
    <w:rsid w:val="002C2C01"/>
    <w:rsid w:val="0036116C"/>
    <w:rsid w:val="003A29AE"/>
    <w:rsid w:val="003A32D7"/>
    <w:rsid w:val="003B4074"/>
    <w:rsid w:val="003C769A"/>
    <w:rsid w:val="003D7CB5"/>
    <w:rsid w:val="003F1838"/>
    <w:rsid w:val="0045746C"/>
    <w:rsid w:val="0049104B"/>
    <w:rsid w:val="004D417B"/>
    <w:rsid w:val="004E3B12"/>
    <w:rsid w:val="00532310"/>
    <w:rsid w:val="00557FA6"/>
    <w:rsid w:val="00560ECC"/>
    <w:rsid w:val="00565F0F"/>
    <w:rsid w:val="00594A86"/>
    <w:rsid w:val="00596D86"/>
    <w:rsid w:val="00637F5A"/>
    <w:rsid w:val="006560B1"/>
    <w:rsid w:val="00665B14"/>
    <w:rsid w:val="006756DD"/>
    <w:rsid w:val="00737275"/>
    <w:rsid w:val="00740EEC"/>
    <w:rsid w:val="0078011A"/>
    <w:rsid w:val="00782AF4"/>
    <w:rsid w:val="00790EE7"/>
    <w:rsid w:val="007B6649"/>
    <w:rsid w:val="007B7009"/>
    <w:rsid w:val="0081546F"/>
    <w:rsid w:val="0082576E"/>
    <w:rsid w:val="00867E36"/>
    <w:rsid w:val="008949B3"/>
    <w:rsid w:val="009053F4"/>
    <w:rsid w:val="00907F75"/>
    <w:rsid w:val="009260DE"/>
    <w:rsid w:val="0093258A"/>
    <w:rsid w:val="009901BE"/>
    <w:rsid w:val="009C7BA3"/>
    <w:rsid w:val="009D1F5A"/>
    <w:rsid w:val="00A313BC"/>
    <w:rsid w:val="00B003BF"/>
    <w:rsid w:val="00B373D7"/>
    <w:rsid w:val="00B46B81"/>
    <w:rsid w:val="00B51C04"/>
    <w:rsid w:val="00B56813"/>
    <w:rsid w:val="00BA286A"/>
    <w:rsid w:val="00C36276"/>
    <w:rsid w:val="00C42586"/>
    <w:rsid w:val="00C60CCD"/>
    <w:rsid w:val="00C84483"/>
    <w:rsid w:val="00C95551"/>
    <w:rsid w:val="00CB20D7"/>
    <w:rsid w:val="00CD029B"/>
    <w:rsid w:val="00D020B0"/>
    <w:rsid w:val="00D11748"/>
    <w:rsid w:val="00D366CF"/>
    <w:rsid w:val="00D4248A"/>
    <w:rsid w:val="00D73599"/>
    <w:rsid w:val="00E108AA"/>
    <w:rsid w:val="00E215EE"/>
    <w:rsid w:val="00E31812"/>
    <w:rsid w:val="00E32116"/>
    <w:rsid w:val="00E3749A"/>
    <w:rsid w:val="00E7437F"/>
    <w:rsid w:val="00E865B8"/>
    <w:rsid w:val="00EC0B9B"/>
    <w:rsid w:val="00ED5E9F"/>
    <w:rsid w:val="00EE6E38"/>
    <w:rsid w:val="00F37DBA"/>
    <w:rsid w:val="00F63155"/>
    <w:rsid w:val="00F66D4F"/>
    <w:rsid w:val="00F73EA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38E75"/>
  <w15:chartTrackingRefBased/>
  <w15:docId w15:val="{5356EEBE-8A54-41F6-BE08-9125BA9E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59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B7009"/>
    <w:rPr>
      <w:color w:val="808080"/>
    </w:rPr>
  </w:style>
  <w:style w:type="paragraph" w:customStyle="1" w:styleId="EMEAEnBodyText">
    <w:name w:val="EMEA En Body Text"/>
    <w:basedOn w:val="Normal"/>
    <w:rsid w:val="007B7009"/>
    <w:pPr>
      <w:spacing w:before="120" w:after="120"/>
      <w:jc w:val="both"/>
    </w:pPr>
    <w:rPr>
      <w:sz w:val="22"/>
      <w:lang w:val="en-US"/>
    </w:rPr>
  </w:style>
  <w:style w:type="character" w:styleId="Hyperlink">
    <w:name w:val="Hyperlink"/>
    <w:uiPriority w:val="99"/>
    <w:semiHidden/>
    <w:unhideWhenUsed/>
    <w:rsid w:val="007B7009"/>
    <w:rPr>
      <w:color w:val="0000FF"/>
      <w:u w:val="single"/>
    </w:rPr>
  </w:style>
  <w:style w:type="paragraph" w:styleId="Brdtekst">
    <w:name w:val="Body Text"/>
    <w:basedOn w:val="Normal"/>
    <w:link w:val="BrdtekstTegn"/>
    <w:uiPriority w:val="1"/>
    <w:semiHidden/>
    <w:unhideWhenUsed/>
    <w:qFormat/>
    <w:rsid w:val="007B7009"/>
    <w:pPr>
      <w:widowControl w:val="0"/>
      <w:autoSpaceDE w:val="0"/>
      <w:autoSpaceDN w:val="0"/>
      <w:adjustRightInd w:val="0"/>
    </w:pPr>
    <w:rPr>
      <w:sz w:val="22"/>
      <w:szCs w:val="22"/>
      <w:lang w:val="en-US"/>
    </w:rPr>
  </w:style>
  <w:style w:type="character" w:customStyle="1" w:styleId="BrdtekstTegn">
    <w:name w:val="Brødtekst Tegn"/>
    <w:basedOn w:val="Standardskrifttypeiafsnit"/>
    <w:link w:val="Brdtekst"/>
    <w:uiPriority w:val="1"/>
    <w:semiHidden/>
    <w:rsid w:val="007B7009"/>
    <w:rPr>
      <w:sz w:val="22"/>
      <w:szCs w:val="22"/>
      <w:lang w:val="en-US" w:eastAsia="en-US"/>
    </w:rPr>
  </w:style>
  <w:style w:type="paragraph" w:customStyle="1" w:styleId="TableParagraph">
    <w:name w:val="Table Paragraph"/>
    <w:basedOn w:val="Normal"/>
    <w:uiPriority w:val="1"/>
    <w:qFormat/>
    <w:rsid w:val="007B7009"/>
    <w:pPr>
      <w:widowControl w:val="0"/>
      <w:autoSpaceDE w:val="0"/>
      <w:autoSpaceDN w:val="0"/>
      <w:adjustRightInd w:val="0"/>
    </w:pPr>
    <w:rPr>
      <w:sz w:val="24"/>
      <w:szCs w:val="24"/>
      <w:lang w:val="en-US"/>
    </w:rPr>
  </w:style>
  <w:style w:type="paragraph" w:styleId="Listeafsnit">
    <w:name w:val="List Paragraph"/>
    <w:basedOn w:val="Normal"/>
    <w:uiPriority w:val="34"/>
    <w:qFormat/>
    <w:rsid w:val="000D35C9"/>
    <w:pPr>
      <w:ind w:left="720"/>
      <w:contextualSpacing/>
    </w:pPr>
  </w:style>
  <w:style w:type="paragraph" w:customStyle="1" w:styleId="Default">
    <w:name w:val="Default"/>
    <w:rsid w:val="000D35C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81648798">
      <w:bodyDiv w:val="1"/>
      <w:marLeft w:val="0"/>
      <w:marRight w:val="0"/>
      <w:marTop w:val="0"/>
      <w:marBottom w:val="0"/>
      <w:divBdr>
        <w:top w:val="none" w:sz="0" w:space="0" w:color="auto"/>
        <w:left w:val="none" w:sz="0" w:space="0" w:color="auto"/>
        <w:bottom w:val="none" w:sz="0" w:space="0" w:color="auto"/>
        <w:right w:val="none" w:sz="0" w:space="0" w:color="auto"/>
      </w:divBdr>
    </w:div>
    <w:div w:id="687292077">
      <w:bodyDiv w:val="1"/>
      <w:marLeft w:val="0"/>
      <w:marRight w:val="0"/>
      <w:marTop w:val="0"/>
      <w:marBottom w:val="0"/>
      <w:divBdr>
        <w:top w:val="none" w:sz="0" w:space="0" w:color="auto"/>
        <w:left w:val="none" w:sz="0" w:space="0" w:color="auto"/>
        <w:bottom w:val="none" w:sz="0" w:space="0" w:color="auto"/>
        <w:right w:val="none" w:sz="0" w:space="0" w:color="auto"/>
      </w:divBdr>
    </w:div>
    <w:div w:id="722143366">
      <w:bodyDiv w:val="1"/>
      <w:marLeft w:val="0"/>
      <w:marRight w:val="0"/>
      <w:marTop w:val="0"/>
      <w:marBottom w:val="0"/>
      <w:divBdr>
        <w:top w:val="none" w:sz="0" w:space="0" w:color="auto"/>
        <w:left w:val="none" w:sz="0" w:space="0" w:color="auto"/>
        <w:bottom w:val="none" w:sz="0" w:space="0" w:color="auto"/>
        <w:right w:val="none" w:sz="0" w:space="0" w:color="auto"/>
      </w:divBdr>
    </w:div>
    <w:div w:id="1088305809">
      <w:bodyDiv w:val="1"/>
      <w:marLeft w:val="0"/>
      <w:marRight w:val="0"/>
      <w:marTop w:val="0"/>
      <w:marBottom w:val="0"/>
      <w:divBdr>
        <w:top w:val="none" w:sz="0" w:space="0" w:color="auto"/>
        <w:left w:val="none" w:sz="0" w:space="0" w:color="auto"/>
        <w:bottom w:val="none" w:sz="0" w:space="0" w:color="auto"/>
        <w:right w:val="none" w:sz="0" w:space="0" w:color="auto"/>
      </w:divBdr>
    </w:div>
    <w:div w:id="1161970032">
      <w:bodyDiv w:val="1"/>
      <w:marLeft w:val="0"/>
      <w:marRight w:val="0"/>
      <w:marTop w:val="0"/>
      <w:marBottom w:val="0"/>
      <w:divBdr>
        <w:top w:val="none" w:sz="0" w:space="0" w:color="auto"/>
        <w:left w:val="none" w:sz="0" w:space="0" w:color="auto"/>
        <w:bottom w:val="none" w:sz="0" w:space="0" w:color="auto"/>
        <w:right w:val="none" w:sz="0" w:space="0" w:color="auto"/>
      </w:divBdr>
    </w:div>
    <w:div w:id="1191531947">
      <w:bodyDiv w:val="1"/>
      <w:marLeft w:val="0"/>
      <w:marRight w:val="0"/>
      <w:marTop w:val="0"/>
      <w:marBottom w:val="0"/>
      <w:divBdr>
        <w:top w:val="none" w:sz="0" w:space="0" w:color="auto"/>
        <w:left w:val="none" w:sz="0" w:space="0" w:color="auto"/>
        <w:bottom w:val="none" w:sz="0" w:space="0" w:color="auto"/>
        <w:right w:val="none" w:sz="0" w:space="0" w:color="auto"/>
      </w:divBdr>
    </w:div>
    <w:div w:id="1449668015">
      <w:bodyDiv w:val="1"/>
      <w:marLeft w:val="0"/>
      <w:marRight w:val="0"/>
      <w:marTop w:val="0"/>
      <w:marBottom w:val="0"/>
      <w:divBdr>
        <w:top w:val="none" w:sz="0" w:space="0" w:color="auto"/>
        <w:left w:val="none" w:sz="0" w:space="0" w:color="auto"/>
        <w:bottom w:val="none" w:sz="0" w:space="0" w:color="auto"/>
        <w:right w:val="none" w:sz="0" w:space="0" w:color="auto"/>
      </w:divBdr>
    </w:div>
    <w:div w:id="1819111851">
      <w:bodyDiv w:val="1"/>
      <w:marLeft w:val="0"/>
      <w:marRight w:val="0"/>
      <w:marTop w:val="0"/>
      <w:marBottom w:val="0"/>
      <w:divBdr>
        <w:top w:val="none" w:sz="0" w:space="0" w:color="auto"/>
        <w:left w:val="none" w:sz="0" w:space="0" w:color="auto"/>
        <w:bottom w:val="none" w:sz="0" w:space="0" w:color="auto"/>
        <w:right w:val="none" w:sz="0" w:space="0" w:color="auto"/>
      </w:divBdr>
    </w:div>
    <w:div w:id="18861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7875</Words>
  <Characters>51504</Characters>
  <Application>Microsoft Office Word</Application>
  <DocSecurity>0</DocSecurity>
  <Lines>429</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2024031561 -pkt. 4.8,</dc:description>
  <cp:lastModifiedBy>Gitte Ronnovius</cp:lastModifiedBy>
  <cp:revision>3</cp:revision>
  <cp:lastPrinted>2012-08-22T08:53:00Z</cp:lastPrinted>
  <dcterms:created xsi:type="dcterms:W3CDTF">2025-01-10T11:15:00Z</dcterms:created>
  <dcterms:modified xsi:type="dcterms:W3CDTF">2025-01-10T11:20:00Z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