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93" w:rsidRPr="008F49E1" w:rsidRDefault="00133993" w:rsidP="00133993">
      <w:pPr>
        <w:rPr>
          <w:sz w:val="24"/>
          <w:szCs w:val="24"/>
        </w:rPr>
      </w:pPr>
      <w:r w:rsidRPr="009260DE">
        <w:rPr>
          <w:noProof/>
          <w:sz w:val="24"/>
          <w:szCs w:val="24"/>
          <w:lang w:eastAsia="da-DK"/>
        </w:rPr>
        <w:drawing>
          <wp:anchor distT="0" distB="0" distL="114300" distR="114300" simplePos="0" relativeHeight="251659264" behindDoc="0" locked="0" layoutInCell="1" allowOverlap="1" wp14:anchorId="1E8E91BE" wp14:editId="5E79E3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33993" w:rsidRPr="003C79B5" w:rsidRDefault="00133993" w:rsidP="00133993">
      <w:pPr>
        <w:pStyle w:val="Titel"/>
        <w:tabs>
          <w:tab w:val="right" w:pos="9356"/>
        </w:tabs>
        <w:jc w:val="left"/>
        <w:rPr>
          <w:szCs w:val="24"/>
        </w:rPr>
      </w:pPr>
      <w:r w:rsidRPr="00C84483">
        <w:rPr>
          <w:b w:val="0"/>
          <w:szCs w:val="24"/>
          <w:lang w:eastAsia="en-US"/>
        </w:rPr>
        <w:tab/>
      </w:r>
      <w:r w:rsidR="0061763E">
        <w:rPr>
          <w:szCs w:val="24"/>
        </w:rPr>
        <w:t>10. maj 2023</w:t>
      </w:r>
    </w:p>
    <w:p w:rsidR="001E183A" w:rsidRDefault="001E183A" w:rsidP="00133993">
      <w:pPr>
        <w:pStyle w:val="Titel"/>
        <w:tabs>
          <w:tab w:val="left" w:pos="8222"/>
        </w:tabs>
        <w:jc w:val="left"/>
        <w:rPr>
          <w:b w:val="0"/>
          <w:szCs w:val="24"/>
        </w:rPr>
      </w:pPr>
    </w:p>
    <w:p w:rsidR="00133993" w:rsidRPr="00C84483" w:rsidRDefault="00133993" w:rsidP="00133993">
      <w:pPr>
        <w:pStyle w:val="Titel"/>
        <w:tabs>
          <w:tab w:val="left" w:pos="8222"/>
        </w:tabs>
        <w:jc w:val="left"/>
        <w:rPr>
          <w:b w:val="0"/>
          <w:szCs w:val="24"/>
        </w:rPr>
      </w:pPr>
    </w:p>
    <w:p w:rsidR="00133993" w:rsidRPr="00C84483" w:rsidRDefault="00133993" w:rsidP="00133993">
      <w:pPr>
        <w:jc w:val="center"/>
        <w:rPr>
          <w:b/>
          <w:sz w:val="24"/>
          <w:szCs w:val="24"/>
        </w:rPr>
      </w:pPr>
      <w:r w:rsidRPr="00C84483">
        <w:rPr>
          <w:b/>
          <w:sz w:val="24"/>
          <w:szCs w:val="24"/>
        </w:rPr>
        <w:t>PRODUKTRESUMÉ</w:t>
      </w:r>
    </w:p>
    <w:p w:rsidR="00133993" w:rsidRPr="00C84483" w:rsidRDefault="00133993" w:rsidP="00133993">
      <w:pPr>
        <w:jc w:val="center"/>
        <w:rPr>
          <w:b/>
          <w:sz w:val="24"/>
          <w:szCs w:val="24"/>
        </w:rPr>
      </w:pPr>
    </w:p>
    <w:p w:rsidR="00133993" w:rsidRDefault="00133993" w:rsidP="00133993">
      <w:pPr>
        <w:jc w:val="center"/>
        <w:rPr>
          <w:b/>
          <w:sz w:val="24"/>
          <w:szCs w:val="24"/>
        </w:rPr>
      </w:pPr>
      <w:r w:rsidRPr="00C84483">
        <w:rPr>
          <w:b/>
          <w:sz w:val="24"/>
          <w:szCs w:val="24"/>
        </w:rPr>
        <w:t>for</w:t>
      </w:r>
    </w:p>
    <w:p w:rsidR="00133993" w:rsidRPr="00C84483" w:rsidRDefault="00133993" w:rsidP="00133993">
      <w:pPr>
        <w:jc w:val="center"/>
        <w:rPr>
          <w:b/>
          <w:sz w:val="24"/>
          <w:szCs w:val="24"/>
        </w:rPr>
      </w:pPr>
    </w:p>
    <w:p w:rsidR="00133993" w:rsidRPr="00C84483" w:rsidRDefault="00997954" w:rsidP="00133993">
      <w:pPr>
        <w:jc w:val="center"/>
        <w:rPr>
          <w:b/>
          <w:sz w:val="24"/>
          <w:szCs w:val="24"/>
        </w:rPr>
      </w:pPr>
      <w:proofErr w:type="spellStart"/>
      <w:r>
        <w:rPr>
          <w:b/>
          <w:sz w:val="24"/>
          <w:szCs w:val="24"/>
        </w:rPr>
        <w:t>Farpenta</w:t>
      </w:r>
      <w:proofErr w:type="spellEnd"/>
      <w:r w:rsidR="00133993">
        <w:rPr>
          <w:b/>
          <w:sz w:val="24"/>
          <w:szCs w:val="24"/>
        </w:rPr>
        <w:t>, smeltetabletter</w:t>
      </w:r>
    </w:p>
    <w:p w:rsidR="00133993" w:rsidRDefault="00133993" w:rsidP="00133993">
      <w:pPr>
        <w:jc w:val="both"/>
        <w:rPr>
          <w:sz w:val="24"/>
          <w:szCs w:val="24"/>
        </w:rPr>
      </w:pPr>
    </w:p>
    <w:p w:rsidR="00133993" w:rsidRPr="00C84483" w:rsidRDefault="00133993" w:rsidP="00133993">
      <w:pPr>
        <w:jc w:val="both"/>
        <w:rPr>
          <w:sz w:val="24"/>
          <w:szCs w:val="24"/>
        </w:rPr>
      </w:pPr>
    </w:p>
    <w:p w:rsidR="00133993" w:rsidRPr="00C84483" w:rsidRDefault="00133993" w:rsidP="00133993">
      <w:pPr>
        <w:jc w:val="both"/>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0.</w:t>
      </w:r>
      <w:r w:rsidRPr="00C84483">
        <w:rPr>
          <w:b/>
          <w:sz w:val="24"/>
          <w:szCs w:val="24"/>
        </w:rPr>
        <w:tab/>
        <w:t>D.SP.NR.</w:t>
      </w:r>
    </w:p>
    <w:p w:rsidR="00133993" w:rsidRPr="00C84483" w:rsidRDefault="00133993" w:rsidP="00133993">
      <w:pPr>
        <w:tabs>
          <w:tab w:val="left" w:pos="851"/>
        </w:tabs>
        <w:ind w:left="851"/>
        <w:rPr>
          <w:sz w:val="24"/>
          <w:szCs w:val="24"/>
        </w:rPr>
      </w:pPr>
      <w:r>
        <w:rPr>
          <w:sz w:val="24"/>
          <w:szCs w:val="24"/>
        </w:rPr>
        <w:t>31155</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1.</w:t>
      </w:r>
      <w:r w:rsidRPr="00C84483">
        <w:rPr>
          <w:b/>
          <w:sz w:val="24"/>
          <w:szCs w:val="24"/>
        </w:rPr>
        <w:tab/>
        <w:t>LÆGEMIDLETS NAVN</w:t>
      </w:r>
    </w:p>
    <w:p w:rsidR="00133993" w:rsidRPr="00C84483" w:rsidRDefault="00997954" w:rsidP="00133993">
      <w:pPr>
        <w:tabs>
          <w:tab w:val="left" w:pos="851"/>
        </w:tabs>
        <w:ind w:left="851"/>
        <w:rPr>
          <w:sz w:val="24"/>
          <w:szCs w:val="24"/>
        </w:rPr>
      </w:pPr>
      <w:proofErr w:type="spellStart"/>
      <w:r>
        <w:rPr>
          <w:sz w:val="24"/>
          <w:szCs w:val="24"/>
        </w:rPr>
        <w:t>Farpenta</w:t>
      </w:r>
      <w:proofErr w:type="spellEnd"/>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33993" w:rsidRPr="00C31E0A" w:rsidRDefault="00133993" w:rsidP="00133993">
      <w:pPr>
        <w:tabs>
          <w:tab w:val="left" w:pos="851"/>
        </w:tabs>
        <w:ind w:left="851"/>
        <w:rPr>
          <w:sz w:val="24"/>
          <w:szCs w:val="24"/>
          <w:lang w:val="it-CH"/>
        </w:rPr>
      </w:pPr>
      <w:r w:rsidRPr="00C31E0A">
        <w:rPr>
          <w:sz w:val="24"/>
          <w:szCs w:val="24"/>
          <w:lang w:val="it-CH"/>
        </w:rPr>
        <w:t>5 mg</w:t>
      </w:r>
      <w:r>
        <w:rPr>
          <w:sz w:val="24"/>
          <w:szCs w:val="24"/>
          <w:lang w:val="it-CH"/>
        </w:rPr>
        <w:t>: H</w:t>
      </w:r>
      <w:r w:rsidRPr="00C31E0A">
        <w:rPr>
          <w:sz w:val="24"/>
          <w:szCs w:val="24"/>
          <w:lang w:val="it-CH"/>
        </w:rPr>
        <w:t>ver smeltetablet indeholder 5 mg olanzapin.</w:t>
      </w:r>
    </w:p>
    <w:p w:rsidR="00133993" w:rsidRPr="00C31E0A" w:rsidRDefault="00133993" w:rsidP="00133993">
      <w:pPr>
        <w:tabs>
          <w:tab w:val="left" w:pos="851"/>
        </w:tabs>
        <w:ind w:left="851"/>
        <w:rPr>
          <w:sz w:val="24"/>
          <w:szCs w:val="24"/>
          <w:lang w:val="it-CH"/>
        </w:rPr>
      </w:pPr>
      <w:r w:rsidRPr="00C31E0A">
        <w:rPr>
          <w:sz w:val="24"/>
          <w:szCs w:val="24"/>
          <w:lang w:val="it-CH"/>
        </w:rPr>
        <w:t xml:space="preserve">10 mg: </w:t>
      </w:r>
      <w:r>
        <w:rPr>
          <w:sz w:val="24"/>
          <w:szCs w:val="24"/>
          <w:lang w:val="it-CH"/>
        </w:rPr>
        <w:t>H</w:t>
      </w:r>
      <w:r w:rsidRPr="00C31E0A">
        <w:rPr>
          <w:sz w:val="24"/>
          <w:szCs w:val="24"/>
          <w:lang w:val="it-CH"/>
        </w:rPr>
        <w:t>ver smeltetablet indeholder 10 mg olanzapin.</w:t>
      </w:r>
    </w:p>
    <w:p w:rsidR="00133993" w:rsidRPr="00C31E0A" w:rsidRDefault="00133993" w:rsidP="00133993">
      <w:pPr>
        <w:tabs>
          <w:tab w:val="left" w:pos="851"/>
        </w:tabs>
        <w:ind w:left="851"/>
        <w:rPr>
          <w:sz w:val="24"/>
          <w:szCs w:val="24"/>
          <w:lang w:val="it-CH"/>
        </w:rPr>
      </w:pPr>
      <w:r w:rsidRPr="00C31E0A">
        <w:rPr>
          <w:sz w:val="24"/>
          <w:szCs w:val="24"/>
          <w:lang w:val="it-CH"/>
        </w:rPr>
        <w:t>15 mg</w:t>
      </w:r>
      <w:r>
        <w:rPr>
          <w:sz w:val="24"/>
          <w:szCs w:val="24"/>
          <w:lang w:val="it-CH"/>
        </w:rPr>
        <w:t>: H</w:t>
      </w:r>
      <w:r w:rsidRPr="00C31E0A">
        <w:rPr>
          <w:sz w:val="24"/>
          <w:szCs w:val="24"/>
          <w:lang w:val="it-CH"/>
        </w:rPr>
        <w:t>ver smeltetablet indeholder 15 mg olanzapin.</w:t>
      </w:r>
    </w:p>
    <w:p w:rsidR="00133993" w:rsidRPr="00C31E0A" w:rsidRDefault="00133993" w:rsidP="00133993">
      <w:pPr>
        <w:tabs>
          <w:tab w:val="left" w:pos="851"/>
        </w:tabs>
        <w:ind w:left="851"/>
        <w:rPr>
          <w:sz w:val="24"/>
          <w:szCs w:val="24"/>
          <w:lang w:val="it-CH"/>
        </w:rPr>
      </w:pPr>
      <w:r w:rsidRPr="00C31E0A">
        <w:rPr>
          <w:sz w:val="24"/>
          <w:szCs w:val="24"/>
          <w:lang w:val="it-CH"/>
        </w:rPr>
        <w:t>20 mg</w:t>
      </w:r>
      <w:r>
        <w:rPr>
          <w:sz w:val="24"/>
          <w:szCs w:val="24"/>
          <w:lang w:val="it-CH"/>
        </w:rPr>
        <w:t>: H</w:t>
      </w:r>
      <w:r w:rsidRPr="00C31E0A">
        <w:rPr>
          <w:sz w:val="24"/>
          <w:szCs w:val="24"/>
          <w:lang w:val="it-CH"/>
        </w:rPr>
        <w:t>ver smeltetablet indeholder 20 mg olanzapin.</w:t>
      </w:r>
    </w:p>
    <w:p w:rsidR="00133993" w:rsidRDefault="00133993" w:rsidP="00133993">
      <w:pPr>
        <w:tabs>
          <w:tab w:val="left" w:pos="851"/>
        </w:tabs>
        <w:ind w:left="851"/>
        <w:rPr>
          <w:sz w:val="24"/>
          <w:szCs w:val="24"/>
          <w:lang w:val="it-CH"/>
        </w:rPr>
      </w:pPr>
    </w:p>
    <w:p w:rsidR="00133993" w:rsidRPr="007E4281" w:rsidRDefault="00133993" w:rsidP="00133993">
      <w:pPr>
        <w:tabs>
          <w:tab w:val="left" w:pos="851"/>
        </w:tabs>
        <w:ind w:left="851"/>
        <w:rPr>
          <w:sz w:val="24"/>
          <w:szCs w:val="24"/>
          <w:u w:val="single"/>
        </w:rPr>
      </w:pPr>
      <w:r w:rsidRPr="007E4281">
        <w:rPr>
          <w:sz w:val="24"/>
          <w:szCs w:val="24"/>
          <w:u w:val="single"/>
        </w:rPr>
        <w:t>Hjælpestoffer, som behandleren skal være opmærksom på</w:t>
      </w:r>
    </w:p>
    <w:p w:rsidR="00133993" w:rsidRPr="007E4281" w:rsidRDefault="00133993" w:rsidP="00133993">
      <w:pPr>
        <w:tabs>
          <w:tab w:val="left" w:pos="851"/>
        </w:tabs>
        <w:ind w:left="851"/>
        <w:rPr>
          <w:sz w:val="24"/>
          <w:szCs w:val="24"/>
        </w:rPr>
      </w:pPr>
    </w:p>
    <w:p w:rsidR="00133993" w:rsidRPr="007E4281" w:rsidRDefault="00133993" w:rsidP="00133993">
      <w:pPr>
        <w:tabs>
          <w:tab w:val="left" w:pos="851"/>
        </w:tabs>
        <w:ind w:left="851"/>
        <w:rPr>
          <w:i/>
          <w:sz w:val="24"/>
          <w:szCs w:val="24"/>
        </w:rPr>
      </w:pPr>
      <w:r w:rsidRPr="007E4281">
        <w:rPr>
          <w:i/>
          <w:sz w:val="24"/>
          <w:szCs w:val="24"/>
        </w:rPr>
        <w:t>5 mg</w:t>
      </w:r>
    </w:p>
    <w:p w:rsidR="00133993" w:rsidRPr="007E4281" w:rsidRDefault="00133993" w:rsidP="00133993">
      <w:pPr>
        <w:tabs>
          <w:tab w:val="left" w:pos="851"/>
        </w:tabs>
        <w:ind w:left="851"/>
        <w:rPr>
          <w:sz w:val="24"/>
          <w:szCs w:val="24"/>
        </w:rPr>
      </w:pPr>
      <w:r w:rsidRPr="007E4281">
        <w:rPr>
          <w:sz w:val="24"/>
          <w:szCs w:val="24"/>
        </w:rPr>
        <w:t xml:space="preserve">Hver smeltetablet indeholder 47,5 mg </w:t>
      </w:r>
      <w:proofErr w:type="spellStart"/>
      <w:r w:rsidRPr="007E4281">
        <w:rPr>
          <w:sz w:val="24"/>
          <w:szCs w:val="24"/>
        </w:rPr>
        <w:t>lactose</w:t>
      </w:r>
      <w:proofErr w:type="spellEnd"/>
      <w:r w:rsidRPr="007E4281">
        <w:rPr>
          <w:sz w:val="24"/>
          <w:szCs w:val="24"/>
        </w:rPr>
        <w:t xml:space="preserve"> (som monohydrat), 0,2625 mg </w:t>
      </w:r>
      <w:proofErr w:type="spellStart"/>
      <w:r w:rsidRPr="007E4281">
        <w:rPr>
          <w:sz w:val="24"/>
          <w:szCs w:val="24"/>
        </w:rPr>
        <w:t>saccharose</w:t>
      </w:r>
      <w:proofErr w:type="spellEnd"/>
      <w:r w:rsidRPr="007E4281">
        <w:rPr>
          <w:sz w:val="24"/>
          <w:szCs w:val="24"/>
        </w:rPr>
        <w:t xml:space="preserve"> og 2,25 mg </w:t>
      </w:r>
      <w:proofErr w:type="spellStart"/>
      <w:r w:rsidRPr="007E4281">
        <w:rPr>
          <w:sz w:val="24"/>
          <w:szCs w:val="24"/>
        </w:rPr>
        <w:t>aspartam</w:t>
      </w:r>
      <w:proofErr w:type="spellEnd"/>
      <w:r w:rsidRPr="007E4281">
        <w:rPr>
          <w:sz w:val="24"/>
          <w:szCs w:val="24"/>
        </w:rPr>
        <w:t xml:space="preserve"> (E951).</w:t>
      </w:r>
    </w:p>
    <w:p w:rsidR="00133993" w:rsidRPr="007E4281" w:rsidRDefault="00133993" w:rsidP="00133993">
      <w:pPr>
        <w:tabs>
          <w:tab w:val="left" w:pos="851"/>
        </w:tabs>
        <w:ind w:left="851"/>
        <w:rPr>
          <w:sz w:val="24"/>
          <w:szCs w:val="24"/>
        </w:rPr>
      </w:pPr>
    </w:p>
    <w:p w:rsidR="00133993" w:rsidRPr="007E4281" w:rsidRDefault="00133993" w:rsidP="00133993">
      <w:pPr>
        <w:tabs>
          <w:tab w:val="left" w:pos="851"/>
        </w:tabs>
        <w:ind w:left="851"/>
        <w:rPr>
          <w:i/>
          <w:sz w:val="24"/>
          <w:szCs w:val="24"/>
        </w:rPr>
      </w:pPr>
      <w:r w:rsidRPr="007E4281">
        <w:rPr>
          <w:i/>
          <w:sz w:val="24"/>
          <w:szCs w:val="24"/>
        </w:rPr>
        <w:t>10 mg</w:t>
      </w:r>
    </w:p>
    <w:p w:rsidR="00133993" w:rsidRPr="00C31E0A" w:rsidRDefault="00133993" w:rsidP="00133993">
      <w:pPr>
        <w:tabs>
          <w:tab w:val="left" w:pos="851"/>
        </w:tabs>
        <w:ind w:left="851"/>
        <w:rPr>
          <w:sz w:val="24"/>
          <w:szCs w:val="24"/>
          <w:lang w:val="it-CH"/>
        </w:rPr>
      </w:pPr>
      <w:r w:rsidRPr="007E4281">
        <w:rPr>
          <w:sz w:val="24"/>
          <w:szCs w:val="24"/>
        </w:rPr>
        <w:t xml:space="preserve">Hver smeltetablet indeholder 95,0 mg </w:t>
      </w:r>
      <w:proofErr w:type="spellStart"/>
      <w:r w:rsidRPr="007E4281">
        <w:rPr>
          <w:sz w:val="24"/>
          <w:szCs w:val="24"/>
        </w:rPr>
        <w:t>lactose</w:t>
      </w:r>
      <w:proofErr w:type="spellEnd"/>
      <w:r w:rsidRPr="007E4281">
        <w:rPr>
          <w:sz w:val="24"/>
          <w:szCs w:val="24"/>
        </w:rPr>
        <w:t xml:space="preserve"> (som monohydrat), 0,525 </w:t>
      </w:r>
      <w:r w:rsidRPr="00C31E0A">
        <w:rPr>
          <w:sz w:val="24"/>
          <w:szCs w:val="24"/>
          <w:lang w:val="it-CH"/>
        </w:rPr>
        <w:t>mg saccharose og 4,5 mg aspartam (E951).</w:t>
      </w:r>
    </w:p>
    <w:p w:rsidR="00133993" w:rsidRPr="007E4281" w:rsidRDefault="00133993" w:rsidP="00133993">
      <w:pPr>
        <w:tabs>
          <w:tab w:val="left" w:pos="851"/>
        </w:tabs>
        <w:ind w:left="851"/>
        <w:rPr>
          <w:sz w:val="24"/>
          <w:szCs w:val="24"/>
        </w:rPr>
      </w:pPr>
    </w:p>
    <w:p w:rsidR="00133993" w:rsidRPr="007E4281" w:rsidRDefault="00133993" w:rsidP="00133993">
      <w:pPr>
        <w:tabs>
          <w:tab w:val="left" w:pos="851"/>
        </w:tabs>
        <w:ind w:left="851"/>
        <w:rPr>
          <w:i/>
          <w:sz w:val="24"/>
          <w:szCs w:val="24"/>
        </w:rPr>
      </w:pPr>
      <w:r w:rsidRPr="007E4281">
        <w:rPr>
          <w:i/>
          <w:sz w:val="24"/>
          <w:szCs w:val="24"/>
        </w:rPr>
        <w:t>15 mg</w:t>
      </w:r>
    </w:p>
    <w:p w:rsidR="00133993" w:rsidRPr="007E4281" w:rsidRDefault="00133993" w:rsidP="00133993">
      <w:pPr>
        <w:tabs>
          <w:tab w:val="left" w:pos="851"/>
        </w:tabs>
        <w:ind w:left="851"/>
        <w:rPr>
          <w:sz w:val="24"/>
          <w:szCs w:val="24"/>
        </w:rPr>
      </w:pPr>
      <w:r w:rsidRPr="007E4281">
        <w:rPr>
          <w:sz w:val="24"/>
          <w:szCs w:val="24"/>
        </w:rPr>
        <w:t xml:space="preserve">Hver smeltetablet indeholder 142,5 mg </w:t>
      </w:r>
      <w:proofErr w:type="spellStart"/>
      <w:r w:rsidRPr="007E4281">
        <w:rPr>
          <w:sz w:val="24"/>
          <w:szCs w:val="24"/>
        </w:rPr>
        <w:t>lactose</w:t>
      </w:r>
      <w:proofErr w:type="spellEnd"/>
      <w:r w:rsidRPr="007E4281">
        <w:rPr>
          <w:sz w:val="24"/>
          <w:szCs w:val="24"/>
        </w:rPr>
        <w:t xml:space="preserve"> (som monohydrat), 0,7875 mg </w:t>
      </w:r>
      <w:proofErr w:type="spellStart"/>
      <w:r w:rsidRPr="007E4281">
        <w:rPr>
          <w:sz w:val="24"/>
          <w:szCs w:val="24"/>
        </w:rPr>
        <w:t>saccharose</w:t>
      </w:r>
      <w:proofErr w:type="spellEnd"/>
      <w:r w:rsidRPr="007E4281">
        <w:rPr>
          <w:sz w:val="24"/>
          <w:szCs w:val="24"/>
        </w:rPr>
        <w:t xml:space="preserve"> og 6,75 mg </w:t>
      </w:r>
      <w:proofErr w:type="spellStart"/>
      <w:r w:rsidRPr="007E4281">
        <w:rPr>
          <w:sz w:val="24"/>
          <w:szCs w:val="24"/>
        </w:rPr>
        <w:t>aspartam</w:t>
      </w:r>
      <w:proofErr w:type="spellEnd"/>
      <w:r w:rsidRPr="007E4281">
        <w:rPr>
          <w:sz w:val="24"/>
          <w:szCs w:val="24"/>
        </w:rPr>
        <w:t xml:space="preserve"> (E951).</w:t>
      </w:r>
    </w:p>
    <w:p w:rsidR="00133993" w:rsidRPr="007E4281" w:rsidRDefault="00133993" w:rsidP="00133993">
      <w:pPr>
        <w:tabs>
          <w:tab w:val="left" w:pos="851"/>
        </w:tabs>
        <w:ind w:left="851"/>
        <w:rPr>
          <w:sz w:val="24"/>
          <w:szCs w:val="24"/>
        </w:rPr>
      </w:pPr>
    </w:p>
    <w:p w:rsidR="00133993" w:rsidRPr="007E4281" w:rsidRDefault="00133993" w:rsidP="00133993">
      <w:pPr>
        <w:tabs>
          <w:tab w:val="left" w:pos="851"/>
        </w:tabs>
        <w:ind w:left="851"/>
        <w:rPr>
          <w:i/>
          <w:sz w:val="24"/>
          <w:szCs w:val="24"/>
        </w:rPr>
      </w:pPr>
      <w:r w:rsidRPr="007E4281">
        <w:rPr>
          <w:i/>
          <w:sz w:val="24"/>
          <w:szCs w:val="24"/>
        </w:rPr>
        <w:t>20 mg</w:t>
      </w:r>
    </w:p>
    <w:p w:rsidR="00133993" w:rsidRPr="007E4281" w:rsidRDefault="00133993" w:rsidP="00133993">
      <w:pPr>
        <w:tabs>
          <w:tab w:val="left" w:pos="851"/>
        </w:tabs>
        <w:ind w:left="851"/>
        <w:rPr>
          <w:sz w:val="24"/>
          <w:szCs w:val="24"/>
        </w:rPr>
      </w:pPr>
      <w:r w:rsidRPr="007E4281">
        <w:rPr>
          <w:sz w:val="24"/>
          <w:szCs w:val="24"/>
        </w:rPr>
        <w:t xml:space="preserve">Hver smeltetablet indeholder 190,0 mg </w:t>
      </w:r>
      <w:proofErr w:type="spellStart"/>
      <w:r w:rsidRPr="007E4281">
        <w:rPr>
          <w:sz w:val="24"/>
          <w:szCs w:val="24"/>
        </w:rPr>
        <w:t>lactose</w:t>
      </w:r>
      <w:proofErr w:type="spellEnd"/>
      <w:r w:rsidRPr="007E4281">
        <w:rPr>
          <w:sz w:val="24"/>
          <w:szCs w:val="24"/>
        </w:rPr>
        <w:t xml:space="preserve"> (som monohydrat), 1,05 mg </w:t>
      </w:r>
      <w:proofErr w:type="spellStart"/>
      <w:r w:rsidRPr="007E4281">
        <w:rPr>
          <w:sz w:val="24"/>
          <w:szCs w:val="24"/>
        </w:rPr>
        <w:t>saccharose</w:t>
      </w:r>
      <w:proofErr w:type="spellEnd"/>
      <w:r w:rsidRPr="007E4281">
        <w:rPr>
          <w:sz w:val="24"/>
          <w:szCs w:val="24"/>
        </w:rPr>
        <w:t xml:space="preserve"> og 9,0 mg </w:t>
      </w:r>
      <w:proofErr w:type="spellStart"/>
      <w:r w:rsidRPr="007E4281">
        <w:rPr>
          <w:sz w:val="24"/>
          <w:szCs w:val="24"/>
        </w:rPr>
        <w:t>aspartam</w:t>
      </w:r>
      <w:proofErr w:type="spellEnd"/>
      <w:r w:rsidRPr="007E4281">
        <w:rPr>
          <w:sz w:val="24"/>
          <w:szCs w:val="24"/>
        </w:rPr>
        <w:t xml:space="preserve"> (E951).</w:t>
      </w:r>
    </w:p>
    <w:p w:rsidR="00133993" w:rsidRPr="007E4281" w:rsidRDefault="00133993" w:rsidP="00133993">
      <w:pPr>
        <w:tabs>
          <w:tab w:val="left" w:pos="851"/>
        </w:tabs>
        <w:ind w:left="851"/>
        <w:rPr>
          <w:sz w:val="24"/>
          <w:szCs w:val="24"/>
        </w:rPr>
      </w:pPr>
    </w:p>
    <w:p w:rsidR="00133993" w:rsidRPr="007E4281" w:rsidRDefault="00133993" w:rsidP="00133993">
      <w:pPr>
        <w:tabs>
          <w:tab w:val="left" w:pos="851"/>
        </w:tabs>
        <w:ind w:left="851"/>
        <w:rPr>
          <w:sz w:val="24"/>
          <w:szCs w:val="24"/>
        </w:rPr>
      </w:pPr>
      <w:r w:rsidRPr="007E4281">
        <w:rPr>
          <w:sz w:val="24"/>
          <w:szCs w:val="24"/>
        </w:rPr>
        <w:t>Alle hjælpestoffer er anført under pkt. 6.1.</w:t>
      </w:r>
    </w:p>
    <w:p w:rsidR="00133993" w:rsidRPr="007E4281" w:rsidRDefault="00133993" w:rsidP="00133993">
      <w:pPr>
        <w:rPr>
          <w:sz w:val="24"/>
          <w:szCs w:val="24"/>
        </w:rPr>
      </w:pPr>
      <w:r w:rsidRPr="007E4281">
        <w:rPr>
          <w:sz w:val="24"/>
          <w:szCs w:val="24"/>
        </w:rPr>
        <w:br w:type="page"/>
      </w:r>
    </w:p>
    <w:p w:rsidR="00133993" w:rsidRPr="007E4281"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3.</w:t>
      </w:r>
      <w:r w:rsidRPr="00C84483">
        <w:rPr>
          <w:b/>
          <w:sz w:val="24"/>
          <w:szCs w:val="24"/>
        </w:rPr>
        <w:tab/>
        <w:t>LÆGEMIDDELFORM</w:t>
      </w:r>
    </w:p>
    <w:p w:rsidR="00133993" w:rsidRPr="007E4281" w:rsidRDefault="00133993" w:rsidP="00133993">
      <w:pPr>
        <w:tabs>
          <w:tab w:val="left" w:pos="851"/>
        </w:tabs>
        <w:ind w:left="851"/>
        <w:rPr>
          <w:sz w:val="24"/>
          <w:szCs w:val="24"/>
        </w:rPr>
      </w:pPr>
      <w:r w:rsidRPr="007E4281">
        <w:rPr>
          <w:sz w:val="24"/>
          <w:szCs w:val="24"/>
        </w:rPr>
        <w:t>Smeltetabletter</w:t>
      </w:r>
    </w:p>
    <w:p w:rsidR="00133993" w:rsidRPr="007E4281" w:rsidRDefault="00133993" w:rsidP="00133993">
      <w:pPr>
        <w:tabs>
          <w:tab w:val="left" w:pos="851"/>
        </w:tabs>
        <w:ind w:left="851"/>
        <w:rPr>
          <w:sz w:val="24"/>
          <w:szCs w:val="24"/>
        </w:rPr>
      </w:pPr>
    </w:p>
    <w:p w:rsidR="00133993" w:rsidRPr="007E4281" w:rsidRDefault="00133993" w:rsidP="00133993">
      <w:pPr>
        <w:tabs>
          <w:tab w:val="left" w:pos="851"/>
        </w:tabs>
        <w:ind w:left="851"/>
        <w:rPr>
          <w:sz w:val="24"/>
          <w:szCs w:val="24"/>
        </w:rPr>
      </w:pPr>
      <w:r w:rsidRPr="007E4281">
        <w:rPr>
          <w:sz w:val="24"/>
          <w:szCs w:val="24"/>
        </w:rPr>
        <w:t xml:space="preserve">5 mg: Gul, rund, </w:t>
      </w:r>
      <w:proofErr w:type="spellStart"/>
      <w:r w:rsidRPr="007E4281">
        <w:rPr>
          <w:sz w:val="24"/>
          <w:szCs w:val="24"/>
        </w:rPr>
        <w:t>bikonveks</w:t>
      </w:r>
      <w:proofErr w:type="spellEnd"/>
      <w:r w:rsidRPr="007E4281">
        <w:rPr>
          <w:sz w:val="24"/>
          <w:szCs w:val="24"/>
        </w:rPr>
        <w:t xml:space="preserve"> tablet med en diameter på 8 mm.</w:t>
      </w:r>
    </w:p>
    <w:p w:rsidR="00133993" w:rsidRPr="007E4281" w:rsidRDefault="00133993" w:rsidP="00133993">
      <w:pPr>
        <w:tabs>
          <w:tab w:val="left" w:pos="851"/>
        </w:tabs>
        <w:ind w:left="851"/>
        <w:rPr>
          <w:sz w:val="24"/>
          <w:szCs w:val="24"/>
        </w:rPr>
      </w:pPr>
      <w:r w:rsidRPr="007E4281">
        <w:rPr>
          <w:sz w:val="24"/>
          <w:szCs w:val="24"/>
        </w:rPr>
        <w:t xml:space="preserve">10 mg: Gul, rund, </w:t>
      </w:r>
      <w:proofErr w:type="spellStart"/>
      <w:r w:rsidRPr="007E4281">
        <w:rPr>
          <w:sz w:val="24"/>
          <w:szCs w:val="24"/>
        </w:rPr>
        <w:t>bikonveks</w:t>
      </w:r>
      <w:proofErr w:type="spellEnd"/>
      <w:r w:rsidRPr="007E4281">
        <w:rPr>
          <w:sz w:val="24"/>
          <w:szCs w:val="24"/>
        </w:rPr>
        <w:t xml:space="preserve"> tablet med en diameter på 10 mm.</w:t>
      </w:r>
    </w:p>
    <w:p w:rsidR="00133993" w:rsidRPr="007E4281" w:rsidRDefault="00133993" w:rsidP="00133993">
      <w:pPr>
        <w:tabs>
          <w:tab w:val="left" w:pos="851"/>
        </w:tabs>
        <w:ind w:left="851"/>
        <w:rPr>
          <w:sz w:val="24"/>
          <w:szCs w:val="24"/>
        </w:rPr>
      </w:pPr>
      <w:r w:rsidRPr="007E4281">
        <w:rPr>
          <w:sz w:val="24"/>
          <w:szCs w:val="24"/>
        </w:rPr>
        <w:t xml:space="preserve">15 mg: Gul, rund, </w:t>
      </w:r>
      <w:proofErr w:type="spellStart"/>
      <w:r w:rsidRPr="007E4281">
        <w:rPr>
          <w:sz w:val="24"/>
          <w:szCs w:val="24"/>
        </w:rPr>
        <w:t>bikonveks</w:t>
      </w:r>
      <w:proofErr w:type="spellEnd"/>
      <w:r w:rsidRPr="007E4281">
        <w:rPr>
          <w:sz w:val="24"/>
          <w:szCs w:val="24"/>
        </w:rPr>
        <w:t xml:space="preserve"> tablet med en diameter på 11 mm.</w:t>
      </w:r>
    </w:p>
    <w:p w:rsidR="00133993" w:rsidRPr="007E4281" w:rsidRDefault="00133993" w:rsidP="00133993">
      <w:pPr>
        <w:tabs>
          <w:tab w:val="left" w:pos="851"/>
        </w:tabs>
        <w:ind w:left="851"/>
        <w:rPr>
          <w:sz w:val="24"/>
          <w:szCs w:val="24"/>
        </w:rPr>
      </w:pPr>
      <w:r w:rsidRPr="007E4281">
        <w:rPr>
          <w:sz w:val="24"/>
          <w:szCs w:val="24"/>
        </w:rPr>
        <w:t xml:space="preserve">20 mg: Gul, rund, </w:t>
      </w:r>
      <w:proofErr w:type="spellStart"/>
      <w:r w:rsidRPr="007E4281">
        <w:rPr>
          <w:sz w:val="24"/>
          <w:szCs w:val="24"/>
        </w:rPr>
        <w:t>bikonveks</w:t>
      </w:r>
      <w:proofErr w:type="spellEnd"/>
      <w:r w:rsidRPr="007E4281">
        <w:rPr>
          <w:sz w:val="24"/>
          <w:szCs w:val="24"/>
        </w:rPr>
        <w:t xml:space="preserve"> tablet med en diameter på 12 mm.</w:t>
      </w:r>
    </w:p>
    <w:p w:rsidR="00133993" w:rsidRPr="007E4281" w:rsidRDefault="00133993" w:rsidP="00133993">
      <w:pPr>
        <w:tabs>
          <w:tab w:val="left" w:pos="851"/>
        </w:tabs>
        <w:ind w:left="851"/>
        <w:rPr>
          <w:sz w:val="24"/>
          <w:szCs w:val="24"/>
        </w:rPr>
      </w:pP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w:t>
      </w:r>
      <w:r w:rsidRPr="00C84483">
        <w:rPr>
          <w:b/>
          <w:sz w:val="24"/>
          <w:szCs w:val="24"/>
        </w:rPr>
        <w:tab/>
        <w:t>KLINISKE OPLYSNINGER</w:t>
      </w:r>
    </w:p>
    <w:p w:rsidR="00133993" w:rsidRPr="00C84483" w:rsidRDefault="00133993" w:rsidP="00133993">
      <w:pPr>
        <w:tabs>
          <w:tab w:val="left" w:pos="851"/>
        </w:tabs>
        <w:ind w:left="851"/>
        <w:rPr>
          <w:b/>
          <w:sz w:val="24"/>
          <w:szCs w:val="24"/>
        </w:rPr>
      </w:pPr>
    </w:p>
    <w:p w:rsidR="00133993" w:rsidRPr="00C84483" w:rsidRDefault="00133993" w:rsidP="0013399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i/>
          <w:iCs/>
          <w:spacing w:val="-1"/>
          <w:sz w:val="24"/>
          <w:szCs w:val="24"/>
          <w:u w:val="single"/>
          <w:lang w:eastAsia="it-CH"/>
        </w:rPr>
      </w:pPr>
    </w:p>
    <w:p w:rsidR="00133993" w:rsidRPr="005B076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5B0760">
        <w:rPr>
          <w:rFonts w:eastAsiaTheme="minorEastAsia"/>
          <w:iCs/>
          <w:spacing w:val="-1"/>
          <w:sz w:val="24"/>
          <w:szCs w:val="24"/>
          <w:u w:val="single"/>
          <w:lang w:eastAsia="it-CH"/>
        </w:rPr>
        <w:t>Voksne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indiceret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skizofreni.</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effektivt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fastholdelsen 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den </w:t>
      </w:r>
      <w:r w:rsidRPr="007E4281">
        <w:rPr>
          <w:rFonts w:eastAsiaTheme="minorEastAsia"/>
          <w:spacing w:val="-1"/>
          <w:sz w:val="24"/>
          <w:szCs w:val="24"/>
          <w:lang w:eastAsia="it-CH"/>
        </w:rPr>
        <w:t>kliniske</w:t>
      </w:r>
      <w:r w:rsidRPr="007E4281">
        <w:rPr>
          <w:rFonts w:eastAsiaTheme="minorEastAsia"/>
          <w:sz w:val="24"/>
          <w:szCs w:val="24"/>
          <w:lang w:eastAsia="it-CH"/>
        </w:rPr>
        <w:t xml:space="preserve"> bedring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ved</w:t>
      </w:r>
      <w:r w:rsidRPr="007E4281">
        <w:rPr>
          <w:rFonts w:eastAsiaTheme="minorEastAsia"/>
          <w:sz w:val="24"/>
          <w:szCs w:val="24"/>
          <w:lang w:eastAsia="it-CH"/>
        </w:rPr>
        <w:t xml:space="preserve"> fortsat</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patienter, der har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vist</w:t>
      </w:r>
      <w:r w:rsidRPr="007E4281">
        <w:rPr>
          <w:rFonts w:eastAsiaTheme="minorEastAsia"/>
          <w:spacing w:val="1"/>
          <w:sz w:val="24"/>
          <w:szCs w:val="24"/>
          <w:lang w:eastAsia="it-CH"/>
        </w:rPr>
        <w:t xml:space="preserve"> </w:t>
      </w:r>
      <w:r w:rsidRPr="007E4281">
        <w:rPr>
          <w:rFonts w:eastAsiaTheme="minorEastAsia"/>
          <w:sz w:val="24"/>
          <w:szCs w:val="24"/>
          <w:lang w:eastAsia="it-CH"/>
        </w:rPr>
        <w:t>initial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behandlingsrespons.</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indiceret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moderat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svær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manisk</w:t>
      </w:r>
      <w:r w:rsidRPr="007E4281">
        <w:rPr>
          <w:rFonts w:eastAsiaTheme="minorEastAsia"/>
          <w:spacing w:val="-3"/>
          <w:sz w:val="24"/>
          <w:szCs w:val="24"/>
          <w:lang w:eastAsia="it-CH"/>
        </w:rPr>
        <w:t xml:space="preserve"> </w:t>
      </w:r>
      <w:r w:rsidRPr="007E4281">
        <w:rPr>
          <w:rFonts w:eastAsiaTheme="minorEastAsia"/>
          <w:sz w:val="24"/>
          <w:szCs w:val="24"/>
          <w:lang w:eastAsia="it-CH"/>
        </w:rPr>
        <w:t>episode.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indiceret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forebyggelse</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tilbagefald 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 </w:t>
      </w:r>
      <w:r w:rsidRPr="007E4281">
        <w:rPr>
          <w:rFonts w:eastAsiaTheme="minorEastAsia"/>
          <w:spacing w:val="-1"/>
          <w:sz w:val="24"/>
          <w:szCs w:val="24"/>
          <w:lang w:eastAsia="it-CH"/>
        </w:rPr>
        <w:t>maniske</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depressive</w:t>
      </w:r>
      <w:r w:rsidRPr="007E4281">
        <w:rPr>
          <w:rFonts w:eastAsiaTheme="minorEastAsia"/>
          <w:sz w:val="24"/>
          <w:szCs w:val="24"/>
          <w:lang w:eastAsia="it-CH"/>
        </w:rPr>
        <w:t xml:space="preserve"> episoder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bipolær lidelse for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patienter, </w:t>
      </w:r>
      <w:r w:rsidRPr="007E4281">
        <w:rPr>
          <w:rFonts w:eastAsiaTheme="minorEastAsia"/>
          <w:spacing w:val="-1"/>
          <w:sz w:val="24"/>
          <w:szCs w:val="24"/>
          <w:lang w:eastAsia="it-CH"/>
        </w:rPr>
        <w:t>hvis</w:t>
      </w:r>
      <w:r w:rsidRPr="007E4281">
        <w:rPr>
          <w:rFonts w:eastAsiaTheme="minorEastAsia"/>
          <w:sz w:val="24"/>
          <w:szCs w:val="24"/>
          <w:lang w:eastAsia="it-CH"/>
        </w:rPr>
        <w:t xml:space="preserve"> </w:t>
      </w:r>
      <w:r w:rsidRPr="007E4281">
        <w:rPr>
          <w:rFonts w:eastAsiaTheme="minorEastAsia"/>
          <w:spacing w:val="-1"/>
          <w:sz w:val="24"/>
          <w:szCs w:val="24"/>
          <w:lang w:eastAsia="it-CH"/>
        </w:rPr>
        <w:t>maniske</w:t>
      </w:r>
      <w:r w:rsidRPr="007E4281">
        <w:rPr>
          <w:rFonts w:eastAsiaTheme="minorEastAsia"/>
          <w:sz w:val="24"/>
          <w:szCs w:val="24"/>
          <w:lang w:eastAsia="it-CH"/>
        </w:rPr>
        <w:t xml:space="preserve"> episode har</w:t>
      </w:r>
      <w:r w:rsidRPr="007E4281">
        <w:rPr>
          <w:rFonts w:eastAsiaTheme="minorEastAsia"/>
          <w:spacing w:val="1"/>
          <w:sz w:val="24"/>
          <w:szCs w:val="24"/>
          <w:lang w:eastAsia="it-CH"/>
        </w:rPr>
        <w:t xml:space="preserve"> </w:t>
      </w:r>
      <w:r w:rsidRPr="007E4281">
        <w:rPr>
          <w:rFonts w:eastAsiaTheme="minorEastAsia"/>
          <w:sz w:val="24"/>
          <w:szCs w:val="24"/>
          <w:lang w:eastAsia="it-CH"/>
        </w:rPr>
        <w:t>responderet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proofErr w:type="spellStart"/>
      <w:r w:rsidRPr="007E4281">
        <w:rPr>
          <w:rFonts w:eastAsiaTheme="minorEastAsia"/>
          <w:sz w:val="24"/>
          <w:szCs w:val="24"/>
          <w:lang w:eastAsia="it-CH"/>
        </w:rPr>
        <w:t>olanzapinbehandling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(se </w:t>
      </w:r>
      <w:r w:rsidRPr="007E4281">
        <w:rPr>
          <w:rFonts w:eastAsiaTheme="minorEastAsia"/>
          <w:spacing w:val="-1"/>
          <w:sz w:val="24"/>
          <w:szCs w:val="24"/>
          <w:lang w:eastAsia="it-CH"/>
        </w:rPr>
        <w:t>pkt.</w:t>
      </w:r>
      <w:r w:rsidRPr="007E4281">
        <w:rPr>
          <w:rFonts w:eastAsiaTheme="minorEastAsia"/>
          <w:sz w:val="24"/>
          <w:szCs w:val="24"/>
          <w:lang w:eastAsia="it-CH"/>
        </w:rPr>
        <w:t xml:space="preserve"> 5.1).</w:t>
      </w:r>
    </w:p>
    <w:p w:rsidR="00133993" w:rsidRPr="007E4281"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61763E" w:rsidRPr="00BA4587">
        <w:rPr>
          <w:b/>
          <w:sz w:val="24"/>
          <w:szCs w:val="24"/>
        </w:rPr>
        <w:t>Dosering og administration</w:t>
      </w:r>
      <w:bookmarkEnd w:id="0"/>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
          <w:bCs/>
          <w:sz w:val="24"/>
          <w:szCs w:val="24"/>
          <w:lang w:eastAsia="it-CH"/>
        </w:rPr>
      </w:pPr>
    </w:p>
    <w:p w:rsidR="00133993" w:rsidRPr="005B076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u w:val="single"/>
          <w:lang w:eastAsia="it-CH"/>
        </w:rPr>
      </w:pPr>
      <w:r w:rsidRPr="005B0760">
        <w:rPr>
          <w:rFonts w:eastAsiaTheme="minorEastAsia"/>
          <w:iCs/>
          <w:spacing w:val="-1"/>
          <w:sz w:val="24"/>
          <w:szCs w:val="24"/>
          <w:u w:val="single"/>
          <w:lang w:eastAsia="it-CH"/>
        </w:rPr>
        <w:t>Voksne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i/>
          <w:spacing w:val="-1"/>
          <w:sz w:val="24"/>
          <w:szCs w:val="24"/>
          <w:lang w:eastAsia="it-CH"/>
        </w:rPr>
      </w:pPr>
      <w:r w:rsidRPr="007E4281">
        <w:rPr>
          <w:rFonts w:eastAsiaTheme="minorEastAsia"/>
          <w:i/>
          <w:spacing w:val="-1"/>
          <w:sz w:val="24"/>
          <w:szCs w:val="24"/>
          <w:lang w:eastAsia="it-CH"/>
        </w:rPr>
        <w:t>Skizofreni</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2"/>
          <w:sz w:val="24"/>
          <w:szCs w:val="24"/>
          <w:lang w:eastAsia="it-CH"/>
        </w:rPr>
      </w:pPr>
      <w:r w:rsidRPr="007E4281">
        <w:rPr>
          <w:rFonts w:eastAsiaTheme="minorEastAsia"/>
          <w:spacing w:val="-1"/>
          <w:sz w:val="24"/>
          <w:szCs w:val="24"/>
          <w:lang w:eastAsia="it-CH"/>
        </w:rPr>
        <w:t>Den</w:t>
      </w:r>
      <w:r w:rsidRPr="007E4281">
        <w:rPr>
          <w:rFonts w:eastAsiaTheme="minorEastAsia"/>
          <w:sz w:val="24"/>
          <w:szCs w:val="24"/>
          <w:lang w:eastAsia="it-CH"/>
        </w:rPr>
        <w:t xml:space="preserve"> anbefalede startdosis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10 </w:t>
      </w:r>
      <w:r w:rsidRPr="007E4281">
        <w:rPr>
          <w:rFonts w:eastAsiaTheme="minorEastAsia"/>
          <w:spacing w:val="-2"/>
          <w:sz w:val="24"/>
          <w:szCs w:val="24"/>
          <w:lang w:eastAsia="it-CH"/>
        </w:rPr>
        <w:t>mg/dag.</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i/>
          <w:sz w:val="24"/>
          <w:szCs w:val="24"/>
          <w:lang w:eastAsia="it-CH"/>
        </w:rPr>
      </w:pPr>
      <w:r w:rsidRPr="007E4281">
        <w:rPr>
          <w:rFonts w:eastAsiaTheme="minorEastAsia"/>
          <w:i/>
          <w:sz w:val="24"/>
          <w:szCs w:val="24"/>
          <w:lang w:eastAsia="it-CH"/>
        </w:rPr>
        <w:t>Manisk</w:t>
      </w:r>
      <w:r w:rsidRPr="007E4281">
        <w:rPr>
          <w:rFonts w:eastAsiaTheme="minorEastAsia"/>
          <w:i/>
          <w:spacing w:val="-3"/>
          <w:sz w:val="24"/>
          <w:szCs w:val="24"/>
          <w:lang w:eastAsia="it-CH"/>
        </w:rPr>
        <w:t xml:space="preserve"> </w:t>
      </w:r>
      <w:r w:rsidRPr="007E4281">
        <w:rPr>
          <w:rFonts w:eastAsiaTheme="minorEastAsia"/>
          <w:i/>
          <w:sz w:val="24"/>
          <w:szCs w:val="24"/>
          <w:lang w:eastAsia="it-CH"/>
        </w:rPr>
        <w:t>episode</w:t>
      </w:r>
    </w:p>
    <w:p w:rsidR="00133993" w:rsidRPr="007E4281" w:rsidRDefault="00133993" w:rsidP="00133993">
      <w:pPr>
        <w:ind w:left="851"/>
        <w:rPr>
          <w:rFonts w:eastAsiaTheme="minorEastAsia"/>
          <w:sz w:val="24"/>
          <w:szCs w:val="24"/>
          <w:lang w:eastAsia="it-CH"/>
        </w:rPr>
      </w:pPr>
      <w:r w:rsidRPr="007E4281">
        <w:rPr>
          <w:rFonts w:eastAsiaTheme="minorEastAsia"/>
          <w:sz w:val="24"/>
          <w:szCs w:val="24"/>
          <w:lang w:eastAsia="it-CH"/>
        </w:rPr>
        <w:t>Startdosis 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15 </w:t>
      </w:r>
      <w:r w:rsidRPr="007E4281">
        <w:rPr>
          <w:rFonts w:eastAsiaTheme="minorEastAsia"/>
          <w:spacing w:val="-3"/>
          <w:sz w:val="24"/>
          <w:szCs w:val="24"/>
          <w:lang w:eastAsia="it-CH"/>
        </w:rPr>
        <w:t>mg,</w:t>
      </w:r>
      <w:r w:rsidRPr="007E4281">
        <w:rPr>
          <w:rFonts w:eastAsiaTheme="minorEastAsia"/>
          <w:sz w:val="24"/>
          <w:szCs w:val="24"/>
          <w:lang w:eastAsia="it-CH"/>
        </w:rPr>
        <w:t xml:space="preserve"> som</w:t>
      </w:r>
      <w:r w:rsidRPr="007E4281">
        <w:rPr>
          <w:rFonts w:eastAsiaTheme="minorEastAsia"/>
          <w:spacing w:val="-4"/>
          <w:sz w:val="24"/>
          <w:szCs w:val="24"/>
          <w:lang w:eastAsia="it-CH"/>
        </w:rPr>
        <w:t xml:space="preserve"> </w:t>
      </w:r>
      <w:r w:rsidRPr="007E4281">
        <w:rPr>
          <w:rFonts w:eastAsiaTheme="minorEastAsia"/>
          <w:sz w:val="24"/>
          <w:szCs w:val="24"/>
          <w:lang w:eastAsia="it-CH"/>
        </w:rPr>
        <w:t>administreres som</w:t>
      </w:r>
      <w:r w:rsidRPr="007E4281">
        <w:rPr>
          <w:rFonts w:eastAsiaTheme="minorEastAsia"/>
          <w:spacing w:val="-4"/>
          <w:sz w:val="24"/>
          <w:szCs w:val="24"/>
          <w:lang w:eastAsia="it-CH"/>
        </w:rPr>
        <w:t xml:space="preserve"> </w:t>
      </w:r>
      <w:r w:rsidRPr="007E4281">
        <w:rPr>
          <w:rFonts w:eastAsiaTheme="minorEastAsia"/>
          <w:sz w:val="24"/>
          <w:szCs w:val="24"/>
          <w:lang w:eastAsia="it-CH"/>
        </w:rPr>
        <w:t>en enkelt</w:t>
      </w:r>
      <w:r w:rsidRPr="007E4281">
        <w:rPr>
          <w:rFonts w:eastAsiaTheme="minorEastAsia"/>
          <w:spacing w:val="1"/>
          <w:sz w:val="24"/>
          <w:szCs w:val="24"/>
          <w:lang w:eastAsia="it-CH"/>
        </w:rPr>
        <w:t xml:space="preserve"> </w:t>
      </w:r>
      <w:r w:rsidRPr="007E4281">
        <w:rPr>
          <w:rFonts w:eastAsiaTheme="minorEastAsia"/>
          <w:sz w:val="24"/>
          <w:szCs w:val="24"/>
          <w:lang w:eastAsia="it-CH"/>
        </w:rPr>
        <w:t>daglig</w:t>
      </w:r>
      <w:r w:rsidRPr="007E4281">
        <w:rPr>
          <w:rFonts w:eastAsiaTheme="minorEastAsia"/>
          <w:spacing w:val="-3"/>
          <w:sz w:val="24"/>
          <w:szCs w:val="24"/>
          <w:lang w:eastAsia="it-CH"/>
        </w:rPr>
        <w:t xml:space="preserve"> </w:t>
      </w:r>
      <w:r w:rsidRPr="007E4281">
        <w:rPr>
          <w:rFonts w:eastAsiaTheme="minorEastAsia"/>
          <w:sz w:val="24"/>
          <w:szCs w:val="24"/>
          <w:lang w:eastAsia="it-CH"/>
        </w:rPr>
        <w:t>dosis ved monoterapi, eller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10 </w:t>
      </w:r>
      <w:r w:rsidRPr="007E4281">
        <w:rPr>
          <w:rFonts w:eastAsiaTheme="minorEastAsia"/>
          <w:spacing w:val="-2"/>
          <w:sz w:val="24"/>
          <w:szCs w:val="24"/>
          <w:lang w:eastAsia="it-CH"/>
        </w:rPr>
        <w:t>mg</w:t>
      </w:r>
      <w:r w:rsidRPr="007E4281">
        <w:rPr>
          <w:rFonts w:eastAsiaTheme="minorEastAsia"/>
          <w:spacing w:val="-3"/>
          <w:sz w:val="24"/>
          <w:szCs w:val="24"/>
          <w:lang w:eastAsia="it-CH"/>
        </w:rPr>
        <w:t xml:space="preserve"> </w:t>
      </w:r>
      <w:r w:rsidRPr="007E4281">
        <w:rPr>
          <w:rFonts w:eastAsiaTheme="minorEastAsia"/>
          <w:sz w:val="24"/>
          <w:szCs w:val="24"/>
          <w:lang w:eastAsia="it-CH"/>
        </w:rPr>
        <w:t>daglig</w:t>
      </w:r>
      <w:r w:rsidRPr="007E4281">
        <w:rPr>
          <w:rFonts w:eastAsiaTheme="minorEastAsia"/>
          <w:spacing w:val="-3"/>
          <w:sz w:val="24"/>
          <w:szCs w:val="24"/>
          <w:lang w:eastAsia="it-CH"/>
        </w:rPr>
        <w:t xml:space="preserve"> </w:t>
      </w:r>
      <w:r w:rsidRPr="007E4281">
        <w:rPr>
          <w:rFonts w:eastAsiaTheme="minorEastAsia"/>
          <w:sz w:val="24"/>
          <w:szCs w:val="24"/>
          <w:lang w:eastAsia="it-CH"/>
        </w:rPr>
        <w:t>ved kombinationsterapi</w:t>
      </w:r>
      <w:r w:rsidRPr="007E4281">
        <w:rPr>
          <w:rFonts w:eastAsiaTheme="minorEastAsia"/>
          <w:spacing w:val="1"/>
          <w:sz w:val="24"/>
          <w:szCs w:val="24"/>
          <w:lang w:eastAsia="it-CH"/>
        </w:rPr>
        <w:t xml:space="preserve"> </w:t>
      </w:r>
      <w:r w:rsidRPr="007E4281">
        <w:rPr>
          <w:rFonts w:eastAsiaTheme="minorEastAsia"/>
          <w:sz w:val="24"/>
          <w:szCs w:val="24"/>
          <w:lang w:eastAsia="it-CH"/>
        </w:rPr>
        <w:t>(se pkt. 5.1).</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i/>
          <w:sz w:val="24"/>
          <w:szCs w:val="24"/>
          <w:lang w:eastAsia="it-CH"/>
        </w:rPr>
      </w:pPr>
      <w:r w:rsidRPr="007E4281">
        <w:rPr>
          <w:rFonts w:eastAsiaTheme="minorEastAsia"/>
          <w:i/>
          <w:spacing w:val="-1"/>
          <w:sz w:val="24"/>
          <w:szCs w:val="24"/>
          <w:lang w:eastAsia="it-CH"/>
        </w:rPr>
        <w:t>Forebyggelse</w:t>
      </w:r>
      <w:r w:rsidRPr="007E4281">
        <w:rPr>
          <w:rFonts w:eastAsiaTheme="minorEastAsia"/>
          <w:i/>
          <w:sz w:val="24"/>
          <w:szCs w:val="24"/>
          <w:lang w:eastAsia="it-CH"/>
        </w:rPr>
        <w:t xml:space="preserve"> af</w:t>
      </w:r>
      <w:r w:rsidRPr="007E4281">
        <w:rPr>
          <w:rFonts w:eastAsiaTheme="minorEastAsia"/>
          <w:i/>
          <w:spacing w:val="1"/>
          <w:sz w:val="24"/>
          <w:szCs w:val="24"/>
          <w:lang w:eastAsia="it-CH"/>
        </w:rPr>
        <w:t xml:space="preserve"> </w:t>
      </w:r>
      <w:r w:rsidRPr="007E4281">
        <w:rPr>
          <w:rFonts w:eastAsiaTheme="minorEastAsia"/>
          <w:i/>
          <w:sz w:val="24"/>
          <w:szCs w:val="24"/>
          <w:lang w:eastAsia="it-CH"/>
        </w:rPr>
        <w:t>tilbagefald i</w:t>
      </w:r>
      <w:r w:rsidRPr="007E4281">
        <w:rPr>
          <w:rFonts w:eastAsiaTheme="minorEastAsia"/>
          <w:i/>
          <w:spacing w:val="1"/>
          <w:sz w:val="24"/>
          <w:szCs w:val="24"/>
          <w:lang w:eastAsia="it-CH"/>
        </w:rPr>
        <w:t xml:space="preserve"> </w:t>
      </w:r>
      <w:r w:rsidRPr="007E4281">
        <w:rPr>
          <w:rFonts w:eastAsiaTheme="minorEastAsia"/>
          <w:i/>
          <w:sz w:val="24"/>
          <w:szCs w:val="24"/>
          <w:lang w:eastAsia="it-CH"/>
        </w:rPr>
        <w:t>bipolær</w:t>
      </w:r>
      <w:r w:rsidRPr="007E4281">
        <w:rPr>
          <w:rFonts w:eastAsiaTheme="minorEastAsia"/>
          <w:i/>
          <w:spacing w:val="1"/>
          <w:sz w:val="24"/>
          <w:szCs w:val="24"/>
          <w:lang w:eastAsia="it-CH"/>
        </w:rPr>
        <w:t xml:space="preserve"> </w:t>
      </w:r>
      <w:r w:rsidRPr="007E4281">
        <w:rPr>
          <w:rFonts w:eastAsiaTheme="minorEastAsia"/>
          <w:i/>
          <w:sz w:val="24"/>
          <w:szCs w:val="24"/>
          <w:lang w:eastAsia="it-CH"/>
        </w:rPr>
        <w:t>lidelse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pacing w:val="-1"/>
          <w:sz w:val="24"/>
          <w:szCs w:val="24"/>
          <w:lang w:eastAsia="it-CH"/>
        </w:rPr>
        <w:t>Den</w:t>
      </w:r>
      <w:r w:rsidRPr="007E4281">
        <w:rPr>
          <w:rFonts w:eastAsiaTheme="minorEastAsia"/>
          <w:sz w:val="24"/>
          <w:szCs w:val="24"/>
          <w:lang w:eastAsia="it-CH"/>
        </w:rPr>
        <w:t xml:space="preserve"> anbefalede startdosis 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10 </w:t>
      </w:r>
      <w:r w:rsidRPr="007E4281">
        <w:rPr>
          <w:rFonts w:eastAsiaTheme="minorEastAsia"/>
          <w:spacing w:val="-2"/>
          <w:sz w:val="24"/>
          <w:szCs w:val="24"/>
          <w:lang w:eastAsia="it-CH"/>
        </w:rPr>
        <w:t>mg/dag.</w:t>
      </w:r>
      <w:r w:rsidRPr="007E4281">
        <w:rPr>
          <w:rFonts w:eastAsiaTheme="minorEastAsia"/>
          <w:sz w:val="24"/>
          <w:szCs w:val="24"/>
          <w:lang w:eastAsia="it-CH"/>
        </w:rPr>
        <w:t xml:space="preserve"> Patienter, som</w:t>
      </w:r>
      <w:r w:rsidRPr="007E4281">
        <w:rPr>
          <w:rFonts w:eastAsiaTheme="minorEastAsia"/>
          <w:spacing w:val="41"/>
          <w:sz w:val="24"/>
          <w:szCs w:val="24"/>
          <w:lang w:eastAsia="it-CH"/>
        </w:rPr>
        <w:t xml:space="preserve"> </w:t>
      </w:r>
      <w:r w:rsidRPr="007E4281">
        <w:rPr>
          <w:rFonts w:eastAsiaTheme="minorEastAsia"/>
          <w:sz w:val="24"/>
          <w:szCs w:val="24"/>
          <w:lang w:eastAsia="it-CH"/>
        </w:rPr>
        <w:t>har</w:t>
      </w:r>
      <w:r w:rsidRPr="007E4281">
        <w:rPr>
          <w:rFonts w:eastAsiaTheme="minorEastAsia"/>
          <w:spacing w:val="1"/>
          <w:sz w:val="24"/>
          <w:szCs w:val="24"/>
          <w:lang w:eastAsia="it-CH"/>
        </w:rPr>
        <w:t xml:space="preserve"> </w:t>
      </w:r>
      <w:r w:rsidRPr="007E4281">
        <w:rPr>
          <w:rFonts w:eastAsiaTheme="minorEastAsia"/>
          <w:sz w:val="24"/>
          <w:szCs w:val="24"/>
          <w:lang w:eastAsia="it-CH"/>
        </w:rPr>
        <w:t>fået</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maniske</w:t>
      </w:r>
      <w:r w:rsidRPr="007E4281">
        <w:rPr>
          <w:rFonts w:eastAsiaTheme="minorEastAsia"/>
          <w:sz w:val="24"/>
          <w:szCs w:val="24"/>
          <w:lang w:eastAsia="it-CH"/>
        </w:rPr>
        <w:t xml:space="preserve"> episoder</w:t>
      </w:r>
      <w:r w:rsidRPr="007E4281">
        <w:rPr>
          <w:rFonts w:eastAsiaTheme="minorEastAsia"/>
          <w:spacing w:val="1"/>
          <w:sz w:val="24"/>
          <w:szCs w:val="24"/>
          <w:lang w:eastAsia="it-CH"/>
        </w:rPr>
        <w:t xml:space="preserve"> </w:t>
      </w:r>
      <w:r w:rsidRPr="007E4281">
        <w:rPr>
          <w:rFonts w:eastAsiaTheme="minorEastAsia"/>
          <w:sz w:val="24"/>
          <w:szCs w:val="24"/>
          <w:lang w:eastAsia="it-CH"/>
        </w:rPr>
        <w:t>fortsættes i</w:t>
      </w:r>
      <w:r w:rsidRPr="007E4281">
        <w:rPr>
          <w:rFonts w:eastAsiaTheme="minorEastAsia"/>
          <w:spacing w:val="1"/>
          <w:sz w:val="24"/>
          <w:szCs w:val="24"/>
          <w:lang w:eastAsia="it-CH"/>
        </w:rPr>
        <w:t xml:space="preserve"> </w:t>
      </w:r>
      <w:r w:rsidRPr="007E4281">
        <w:rPr>
          <w:rFonts w:eastAsiaTheme="minorEastAsia"/>
          <w:sz w:val="24"/>
          <w:szCs w:val="24"/>
          <w:lang w:eastAsia="it-CH"/>
        </w:rPr>
        <w:t>terapi</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2"/>
          <w:sz w:val="24"/>
          <w:szCs w:val="24"/>
          <w:lang w:eastAsia="it-CH"/>
        </w:rPr>
        <w:t>samme</w:t>
      </w:r>
      <w:r w:rsidRPr="007E4281">
        <w:rPr>
          <w:rFonts w:eastAsiaTheme="minorEastAsia"/>
          <w:sz w:val="24"/>
          <w:szCs w:val="24"/>
          <w:lang w:eastAsia="it-CH"/>
        </w:rPr>
        <w:t xml:space="preserve"> dosis for</w:t>
      </w:r>
      <w:r w:rsidRPr="007E4281">
        <w:rPr>
          <w:rFonts w:eastAsiaTheme="minorEastAsia"/>
          <w:spacing w:val="29"/>
          <w:sz w:val="24"/>
          <w:szCs w:val="24"/>
          <w:lang w:eastAsia="it-CH"/>
        </w:rPr>
        <w:t xml:space="preserve"> </w:t>
      </w:r>
      <w:r w:rsidRPr="007E4281">
        <w:rPr>
          <w:rFonts w:eastAsiaTheme="minorEastAsia"/>
          <w:spacing w:val="-1"/>
          <w:sz w:val="24"/>
          <w:szCs w:val="24"/>
          <w:lang w:eastAsia="it-CH"/>
        </w:rPr>
        <w:t>forebyggelse</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tilbagefald. I</w:t>
      </w:r>
      <w:r w:rsidRPr="007E4281">
        <w:rPr>
          <w:rFonts w:eastAsiaTheme="minorEastAsia"/>
          <w:spacing w:val="-4"/>
          <w:sz w:val="24"/>
          <w:szCs w:val="24"/>
          <w:lang w:eastAsia="it-CH"/>
        </w:rPr>
        <w:t xml:space="preserve"> </w:t>
      </w:r>
      <w:r w:rsidRPr="007E4281">
        <w:rPr>
          <w:rFonts w:eastAsiaTheme="minorEastAsia"/>
          <w:sz w:val="24"/>
          <w:szCs w:val="24"/>
          <w:lang w:eastAsia="it-CH"/>
        </w:rPr>
        <w:t>tilfælde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nyopstået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manisk,</w:t>
      </w:r>
      <w:r w:rsidRPr="007E4281">
        <w:rPr>
          <w:rFonts w:eastAsiaTheme="minorEastAsia"/>
          <w:sz w:val="24"/>
          <w:szCs w:val="24"/>
          <w:lang w:eastAsia="it-CH"/>
        </w:rPr>
        <w:t xml:space="preserve"> blandet</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depressiv</w:t>
      </w:r>
      <w:r w:rsidRPr="007E4281">
        <w:rPr>
          <w:rFonts w:eastAsiaTheme="minorEastAsia"/>
          <w:spacing w:val="-3"/>
          <w:sz w:val="24"/>
          <w:szCs w:val="24"/>
          <w:lang w:eastAsia="it-CH"/>
        </w:rPr>
        <w:t xml:space="preserve"> </w:t>
      </w:r>
      <w:r w:rsidRPr="007E4281">
        <w:rPr>
          <w:rFonts w:eastAsiaTheme="minorEastAsia"/>
          <w:sz w:val="24"/>
          <w:szCs w:val="24"/>
          <w:lang w:eastAsia="it-CH"/>
        </w:rPr>
        <w:t>episode bør</w:t>
      </w:r>
      <w:r w:rsidRPr="007E4281">
        <w:rPr>
          <w:rFonts w:eastAsiaTheme="minorEastAsia"/>
          <w:spacing w:val="39"/>
          <w:sz w:val="24"/>
          <w:szCs w:val="24"/>
          <w:lang w:eastAsia="it-CH"/>
        </w:rPr>
        <w:t xml:space="preserve"> </w:t>
      </w:r>
      <w:proofErr w:type="spellStart"/>
      <w:r w:rsidRPr="007E4281">
        <w:rPr>
          <w:rFonts w:eastAsiaTheme="minorEastAsia"/>
          <w:spacing w:val="-1"/>
          <w:sz w:val="24"/>
          <w:szCs w:val="24"/>
          <w:lang w:eastAsia="it-CH"/>
        </w:rPr>
        <w:t>olanzapinbehandlingen</w:t>
      </w:r>
      <w:proofErr w:type="spellEnd"/>
      <w:r w:rsidRPr="007E4281">
        <w:rPr>
          <w:rFonts w:eastAsiaTheme="minorEastAsia"/>
          <w:sz w:val="24"/>
          <w:szCs w:val="24"/>
          <w:lang w:eastAsia="it-CH"/>
        </w:rPr>
        <w:t xml:space="preserve"> fortsættes </w:t>
      </w:r>
      <w:r w:rsidRPr="007E4281">
        <w:rPr>
          <w:rFonts w:eastAsiaTheme="minorEastAsia"/>
          <w:spacing w:val="-1"/>
          <w:sz w:val="24"/>
          <w:szCs w:val="24"/>
          <w:lang w:eastAsia="it-CH"/>
        </w:rPr>
        <w:t>(med</w:t>
      </w:r>
      <w:r w:rsidRPr="007E4281">
        <w:rPr>
          <w:rFonts w:eastAsiaTheme="minorEastAsia"/>
          <w:sz w:val="24"/>
          <w:szCs w:val="24"/>
          <w:lang w:eastAsia="it-CH"/>
        </w:rPr>
        <w:t xml:space="preserve"> dosisoptimering</w:t>
      </w:r>
      <w:r w:rsidRPr="007E4281">
        <w:rPr>
          <w:rFonts w:eastAsiaTheme="minorEastAsia"/>
          <w:spacing w:val="-3"/>
          <w:sz w:val="24"/>
          <w:szCs w:val="24"/>
          <w:lang w:eastAsia="it-CH"/>
        </w:rPr>
        <w:t xml:space="preserve"> </w:t>
      </w:r>
      <w:r w:rsidRPr="007E4281">
        <w:rPr>
          <w:rFonts w:eastAsiaTheme="minorEastAsia"/>
          <w:sz w:val="24"/>
          <w:szCs w:val="24"/>
          <w:lang w:eastAsia="it-CH"/>
        </w:rPr>
        <w:t>efter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behov),</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klinisk</w:t>
      </w:r>
      <w:r w:rsidRPr="007E4281">
        <w:rPr>
          <w:rFonts w:eastAsiaTheme="minorEastAsia"/>
          <w:spacing w:val="-3"/>
          <w:sz w:val="24"/>
          <w:szCs w:val="24"/>
          <w:lang w:eastAsia="it-CH"/>
        </w:rPr>
        <w:t xml:space="preserve"> </w:t>
      </w:r>
      <w:r w:rsidRPr="007E4281">
        <w:rPr>
          <w:rFonts w:eastAsiaTheme="minorEastAsia"/>
          <w:sz w:val="24"/>
          <w:szCs w:val="24"/>
          <w:lang w:eastAsia="it-CH"/>
        </w:rPr>
        <w:t>indiceret</w:t>
      </w:r>
      <w:r w:rsidRPr="007E4281">
        <w:rPr>
          <w:rFonts w:eastAsiaTheme="minorEastAsia"/>
          <w:spacing w:val="63"/>
          <w:sz w:val="24"/>
          <w:szCs w:val="24"/>
          <w:lang w:eastAsia="it-CH"/>
        </w:rPr>
        <w:t xml:space="preserve"> </w:t>
      </w:r>
      <w:r w:rsidRPr="007E4281">
        <w:rPr>
          <w:rFonts w:eastAsiaTheme="minorEastAsia"/>
          <w:sz w:val="24"/>
          <w:szCs w:val="24"/>
          <w:lang w:eastAsia="it-CH"/>
        </w:rPr>
        <w:t>supplerende terapi</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stemningssymptomer.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lang w:eastAsia="it-CH"/>
        </w:rPr>
        <w:t>Ved 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skizofreni,</w:t>
      </w:r>
      <w:r w:rsidRPr="007E4281">
        <w:rPr>
          <w:rFonts w:eastAsiaTheme="minorEastAsia"/>
          <w:sz w:val="24"/>
          <w:szCs w:val="24"/>
          <w:lang w:eastAsia="it-CH"/>
        </w:rPr>
        <w:t xml:space="preserve"> en </w:t>
      </w:r>
      <w:r w:rsidRPr="007E4281">
        <w:rPr>
          <w:rFonts w:eastAsiaTheme="minorEastAsia"/>
          <w:spacing w:val="-1"/>
          <w:sz w:val="24"/>
          <w:szCs w:val="24"/>
          <w:lang w:eastAsia="it-CH"/>
        </w:rPr>
        <w:t>manisk</w:t>
      </w:r>
      <w:r w:rsidRPr="007E4281">
        <w:rPr>
          <w:rFonts w:eastAsiaTheme="minorEastAsia"/>
          <w:spacing w:val="-3"/>
          <w:sz w:val="24"/>
          <w:szCs w:val="24"/>
          <w:lang w:eastAsia="it-CH"/>
        </w:rPr>
        <w:t xml:space="preserve"> </w:t>
      </w:r>
      <w:r w:rsidRPr="007E4281">
        <w:rPr>
          <w:rFonts w:eastAsiaTheme="minorEastAsia"/>
          <w:sz w:val="24"/>
          <w:szCs w:val="24"/>
          <w:lang w:eastAsia="it-CH"/>
        </w:rPr>
        <w:t>episode og</w:t>
      </w:r>
      <w:r w:rsidRPr="007E4281">
        <w:rPr>
          <w:rFonts w:eastAsiaTheme="minorEastAsia"/>
          <w:spacing w:val="-3"/>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forebyggelse</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tilbagefald i</w:t>
      </w:r>
      <w:r w:rsidRPr="007E4281">
        <w:rPr>
          <w:rFonts w:eastAsiaTheme="minorEastAsia"/>
          <w:spacing w:val="1"/>
          <w:sz w:val="24"/>
          <w:szCs w:val="24"/>
          <w:lang w:eastAsia="it-CH"/>
        </w:rPr>
        <w:t xml:space="preserve"> </w:t>
      </w:r>
      <w:r w:rsidRPr="007E4281">
        <w:rPr>
          <w:rFonts w:eastAsiaTheme="minorEastAsia"/>
          <w:sz w:val="24"/>
          <w:szCs w:val="24"/>
          <w:lang w:eastAsia="it-CH"/>
        </w:rPr>
        <w:t>bipolær</w:t>
      </w:r>
      <w:r w:rsidRPr="007E4281">
        <w:rPr>
          <w:rFonts w:eastAsiaTheme="minorEastAsia"/>
          <w:spacing w:val="1"/>
          <w:sz w:val="24"/>
          <w:szCs w:val="24"/>
          <w:lang w:eastAsia="it-CH"/>
        </w:rPr>
        <w:t xml:space="preserve"> </w:t>
      </w:r>
      <w:r w:rsidRPr="007E4281">
        <w:rPr>
          <w:rFonts w:eastAsiaTheme="minorEastAsia"/>
          <w:sz w:val="24"/>
          <w:szCs w:val="24"/>
          <w:lang w:eastAsia="it-CH"/>
        </w:rPr>
        <w:t>lidelse</w:t>
      </w:r>
      <w:r w:rsidRPr="007E4281">
        <w:rPr>
          <w:rFonts w:eastAsiaTheme="minorEastAsia"/>
          <w:spacing w:val="53"/>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den </w:t>
      </w:r>
      <w:r w:rsidRPr="007E4281">
        <w:rPr>
          <w:rFonts w:eastAsiaTheme="minorEastAsia"/>
          <w:spacing w:val="-1"/>
          <w:sz w:val="24"/>
          <w:szCs w:val="24"/>
          <w:lang w:eastAsia="it-CH"/>
        </w:rPr>
        <w:t>daglige</w:t>
      </w:r>
      <w:r w:rsidRPr="007E4281">
        <w:rPr>
          <w:rFonts w:eastAsiaTheme="minorEastAsia"/>
          <w:sz w:val="24"/>
          <w:szCs w:val="24"/>
          <w:lang w:eastAsia="it-CH"/>
        </w:rPr>
        <w:t xml:space="preserve"> dosering</w:t>
      </w:r>
      <w:r w:rsidRPr="007E4281">
        <w:rPr>
          <w:rFonts w:eastAsiaTheme="minorEastAsia"/>
          <w:spacing w:val="-3"/>
          <w:sz w:val="24"/>
          <w:szCs w:val="24"/>
          <w:lang w:eastAsia="it-CH"/>
        </w:rPr>
        <w:t xml:space="preserve"> </w:t>
      </w:r>
      <w:r w:rsidRPr="007E4281">
        <w:rPr>
          <w:rFonts w:eastAsiaTheme="minorEastAsia"/>
          <w:sz w:val="24"/>
          <w:szCs w:val="24"/>
          <w:lang w:eastAsia="it-CH"/>
        </w:rPr>
        <w:t>herefter</w:t>
      </w:r>
      <w:r w:rsidRPr="007E4281">
        <w:rPr>
          <w:rFonts w:eastAsiaTheme="minorEastAsia"/>
          <w:spacing w:val="1"/>
          <w:sz w:val="24"/>
          <w:szCs w:val="24"/>
          <w:lang w:eastAsia="it-CH"/>
        </w:rPr>
        <w:t xml:space="preserve"> </w:t>
      </w:r>
      <w:r w:rsidRPr="007E4281">
        <w:rPr>
          <w:rFonts w:eastAsiaTheme="minorEastAsia"/>
          <w:sz w:val="24"/>
          <w:szCs w:val="24"/>
          <w:lang w:eastAsia="it-CH"/>
        </w:rPr>
        <w:t>justeres på basis 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den individuelle </w:t>
      </w:r>
      <w:r w:rsidRPr="007E4281">
        <w:rPr>
          <w:rFonts w:eastAsiaTheme="minorEastAsia"/>
          <w:spacing w:val="-1"/>
          <w:sz w:val="24"/>
          <w:szCs w:val="24"/>
          <w:lang w:eastAsia="it-CH"/>
        </w:rPr>
        <w:t>kliniske</w:t>
      </w:r>
      <w:r w:rsidRPr="007E4281">
        <w:rPr>
          <w:rFonts w:eastAsiaTheme="minorEastAsia"/>
          <w:sz w:val="24"/>
          <w:szCs w:val="24"/>
          <w:lang w:eastAsia="it-CH"/>
        </w:rPr>
        <w:t xml:space="preserve"> status indenfor</w:t>
      </w:r>
      <w:r w:rsidRPr="007E4281">
        <w:rPr>
          <w:rFonts w:eastAsiaTheme="minorEastAsia"/>
          <w:spacing w:val="40"/>
          <w:sz w:val="24"/>
          <w:szCs w:val="24"/>
          <w:lang w:eastAsia="it-CH"/>
        </w:rPr>
        <w:t xml:space="preserve"> </w:t>
      </w:r>
      <w:r w:rsidRPr="007E4281">
        <w:rPr>
          <w:rFonts w:eastAsiaTheme="minorEastAsia"/>
          <w:sz w:val="24"/>
          <w:szCs w:val="24"/>
          <w:lang w:eastAsia="it-CH"/>
        </w:rPr>
        <w:t>intervallet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5-20</w:t>
      </w:r>
      <w:r w:rsidRPr="007E4281">
        <w:rPr>
          <w:rFonts w:eastAsiaTheme="minorEastAsia"/>
          <w:sz w:val="24"/>
          <w:szCs w:val="24"/>
          <w:lang w:eastAsia="it-CH"/>
        </w:rPr>
        <w:t xml:space="preserve"> </w:t>
      </w:r>
      <w:r w:rsidRPr="007E4281">
        <w:rPr>
          <w:rFonts w:eastAsiaTheme="minorEastAsia"/>
          <w:spacing w:val="-2"/>
          <w:sz w:val="24"/>
          <w:szCs w:val="24"/>
          <w:lang w:eastAsia="it-CH"/>
        </w:rPr>
        <w:t>mg/dag.</w:t>
      </w:r>
      <w:r w:rsidRPr="007E4281">
        <w:rPr>
          <w:rFonts w:eastAsiaTheme="minorEastAsia"/>
          <w:sz w:val="24"/>
          <w:szCs w:val="24"/>
          <w:lang w:eastAsia="it-CH"/>
        </w:rPr>
        <w:t xml:space="preserve"> </w:t>
      </w:r>
      <w:r w:rsidRPr="007E4281">
        <w:rPr>
          <w:rFonts w:eastAsiaTheme="minorEastAsia"/>
          <w:spacing w:val="-1"/>
          <w:sz w:val="24"/>
          <w:szCs w:val="24"/>
          <w:lang w:eastAsia="it-CH"/>
        </w:rPr>
        <w:t>Dosisøgning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udover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den anbefalede startdosis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kun</w:t>
      </w:r>
      <w:r w:rsidRPr="007E4281">
        <w:rPr>
          <w:rFonts w:eastAsiaTheme="minorEastAsia"/>
          <w:sz w:val="24"/>
          <w:szCs w:val="24"/>
          <w:lang w:eastAsia="it-CH"/>
        </w:rPr>
        <w:t xml:space="preserve"> anbefales efter</w:t>
      </w:r>
      <w:r w:rsidRPr="007E4281">
        <w:rPr>
          <w:rFonts w:eastAsiaTheme="minorEastAsia"/>
          <w:spacing w:val="1"/>
          <w:sz w:val="24"/>
          <w:szCs w:val="24"/>
          <w:lang w:eastAsia="it-CH"/>
        </w:rPr>
        <w:t xml:space="preserve"> </w:t>
      </w:r>
      <w:r w:rsidRPr="007E4281">
        <w:rPr>
          <w:rFonts w:eastAsiaTheme="minorEastAsia"/>
          <w:sz w:val="24"/>
          <w:szCs w:val="24"/>
          <w:lang w:eastAsia="it-CH"/>
        </w:rPr>
        <w:t>en</w:t>
      </w:r>
      <w:r w:rsidRPr="007E4281">
        <w:rPr>
          <w:rFonts w:eastAsiaTheme="minorEastAsia"/>
          <w:spacing w:val="53"/>
          <w:sz w:val="24"/>
          <w:szCs w:val="24"/>
          <w:lang w:eastAsia="it-CH"/>
        </w:rPr>
        <w:t xml:space="preserve"> </w:t>
      </w:r>
      <w:r w:rsidRPr="007E4281">
        <w:rPr>
          <w:rFonts w:eastAsiaTheme="minorEastAsia"/>
          <w:sz w:val="24"/>
          <w:szCs w:val="24"/>
          <w:lang w:eastAsia="it-CH"/>
        </w:rPr>
        <w:t>passende klinisk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revurdering</w:t>
      </w:r>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generelt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foretages</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mindst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24 </w:t>
      </w:r>
      <w:r w:rsidRPr="007E4281">
        <w:rPr>
          <w:rFonts w:eastAsiaTheme="minorEastAsia"/>
          <w:spacing w:val="-1"/>
          <w:sz w:val="24"/>
          <w:szCs w:val="24"/>
          <w:lang w:eastAsia="it-CH"/>
        </w:rPr>
        <w:t>timers</w:t>
      </w:r>
      <w:r w:rsidRPr="007E4281">
        <w:rPr>
          <w:rFonts w:eastAsiaTheme="minorEastAsia"/>
          <w:sz w:val="24"/>
          <w:szCs w:val="24"/>
          <w:lang w:eastAsia="it-CH"/>
        </w:rPr>
        <w:t xml:space="preserve"> interval. </w:t>
      </w: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kan tages</w:t>
      </w:r>
      <w:r w:rsidRPr="007E4281">
        <w:rPr>
          <w:rFonts w:eastAsiaTheme="minorEastAsia"/>
          <w:sz w:val="24"/>
          <w:szCs w:val="24"/>
          <w:lang w:eastAsia="it-CH"/>
        </w:rPr>
        <w:t xml:space="preserve"> uden </w:t>
      </w:r>
      <w:r w:rsidRPr="007E4281">
        <w:rPr>
          <w:rFonts w:eastAsiaTheme="minorEastAsia"/>
          <w:spacing w:val="-1"/>
          <w:sz w:val="24"/>
          <w:szCs w:val="24"/>
          <w:lang w:eastAsia="it-CH"/>
        </w:rPr>
        <w:t>hensyntagen</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måltider,</w:t>
      </w:r>
      <w:r w:rsidRPr="007E4281">
        <w:rPr>
          <w:rFonts w:eastAsiaTheme="minorEastAsia"/>
          <w:sz w:val="24"/>
          <w:szCs w:val="24"/>
          <w:lang w:eastAsia="it-CH"/>
        </w:rPr>
        <w:t xml:space="preserve"> da absorptionen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påvirkes</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fødeindtagelse. Ved </w:t>
      </w:r>
      <w:proofErr w:type="spellStart"/>
      <w:r w:rsidRPr="007E4281">
        <w:rPr>
          <w:rFonts w:eastAsiaTheme="minorEastAsia"/>
          <w:sz w:val="24"/>
          <w:szCs w:val="24"/>
          <w:lang w:eastAsia="it-CH"/>
        </w:rPr>
        <w:t>seponering</w:t>
      </w:r>
      <w:proofErr w:type="spellEnd"/>
      <w:r w:rsidRPr="007E4281">
        <w:rPr>
          <w:rFonts w:eastAsiaTheme="minorEastAsia"/>
          <w:spacing w:val="59"/>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z w:val="24"/>
          <w:szCs w:val="24"/>
          <w:lang w:eastAsia="it-CH"/>
        </w:rPr>
        <w:t>det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w:t>
      </w:r>
      <w:r w:rsidRPr="007E4281">
        <w:rPr>
          <w:rFonts w:eastAsiaTheme="minorEastAsia"/>
          <w:spacing w:val="-1"/>
          <w:sz w:val="24"/>
          <w:szCs w:val="24"/>
          <w:lang w:eastAsia="it-CH"/>
        </w:rPr>
        <w:t>gradvist</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z w:val="24"/>
          <w:szCs w:val="24"/>
          <w:lang w:eastAsia="it-CH"/>
        </w:rPr>
        <w:t>reducere dosis.</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997954"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z w:val="24"/>
          <w:szCs w:val="24"/>
          <w:lang w:eastAsia="it-CH"/>
        </w:rPr>
        <w:t>Farpenta</w:t>
      </w:r>
      <w:proofErr w:type="spellEnd"/>
      <w:r w:rsidR="00133993" w:rsidRPr="007E4281">
        <w:rPr>
          <w:rFonts w:eastAsiaTheme="minorEastAsia"/>
          <w:sz w:val="24"/>
          <w:szCs w:val="24"/>
          <w:lang w:eastAsia="it-CH"/>
        </w:rPr>
        <w:t xml:space="preserve"> smeltetablet bør placeres i munden, hvor den hurtigt vil dispergeres i spyttet, så den let kan synkes. Det er svært at fjerne den intakte smeltetablet fra munden igen. Da smeltetabletten er skrøbelig, bør den tages umiddelbart efter, at den er trykket ud af blisterkortet.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lang w:eastAsia="it-CH"/>
        </w:rPr>
        <w:t>Alternativt kan den dispergeres i et helt glas vand eller anden egnet væske (appelsinjuice, æblejuice, mælk eller kaffe) umiddelbart før administration.</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smeltetabletter er bioækvivalente med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overtrukne tabletter, med en lignende absorptionshastighed og grad af absorption. Der anvendes samme dosis og dosisinterval som for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overtrukne tabletter.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smeltetabletter kan anvendes som et alternativ til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overtrukne tabletter.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iCs/>
          <w:sz w:val="24"/>
          <w:szCs w:val="24"/>
          <w:u w:val="single"/>
          <w:lang w:eastAsia="it-CH"/>
        </w:rPr>
        <w:t>Særlige populationer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i/>
          <w:iCs/>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i/>
          <w:iCs/>
          <w:sz w:val="24"/>
          <w:szCs w:val="24"/>
          <w:lang w:eastAsia="it-CH"/>
        </w:rPr>
        <w:t xml:space="preserve">Ældre </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En</w:t>
      </w:r>
      <w:r w:rsidRPr="007E4281">
        <w:rPr>
          <w:rFonts w:eastAsiaTheme="minorEastAsia"/>
          <w:sz w:val="24"/>
          <w:szCs w:val="24"/>
          <w:lang w:eastAsia="it-CH"/>
        </w:rPr>
        <w:t xml:space="preserve"> </w:t>
      </w:r>
      <w:r w:rsidRPr="007E4281">
        <w:rPr>
          <w:rFonts w:eastAsiaTheme="minorEastAsia"/>
          <w:spacing w:val="-1"/>
          <w:sz w:val="24"/>
          <w:szCs w:val="24"/>
          <w:lang w:eastAsia="it-CH"/>
        </w:rPr>
        <w:t>lavere</w:t>
      </w:r>
      <w:r w:rsidRPr="007E4281">
        <w:rPr>
          <w:rFonts w:eastAsiaTheme="minorEastAsia"/>
          <w:sz w:val="24"/>
          <w:szCs w:val="24"/>
          <w:lang w:eastAsia="it-CH"/>
        </w:rPr>
        <w:t xml:space="preserve"> startdosis (5</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mg/dag)</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rutinemæssigt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indiceret, </w:t>
      </w:r>
      <w:r w:rsidRPr="007E4281">
        <w:rPr>
          <w:rFonts w:eastAsiaTheme="minorEastAsia"/>
          <w:spacing w:val="-2"/>
          <w:sz w:val="24"/>
          <w:szCs w:val="24"/>
          <w:lang w:eastAsia="it-CH"/>
        </w:rPr>
        <w:t>men</w:t>
      </w:r>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 </w:t>
      </w:r>
      <w:r w:rsidRPr="007E4281">
        <w:rPr>
          <w:rFonts w:eastAsiaTheme="minorEastAsia"/>
          <w:sz w:val="24"/>
          <w:szCs w:val="24"/>
          <w:lang w:eastAsia="it-CH"/>
        </w:rPr>
        <w:t>65 år, dersom</w:t>
      </w:r>
      <w:r w:rsidRPr="007E4281">
        <w:rPr>
          <w:rFonts w:eastAsiaTheme="minorEastAsia"/>
          <w:spacing w:val="-4"/>
          <w:sz w:val="24"/>
          <w:szCs w:val="24"/>
          <w:lang w:eastAsia="it-CH"/>
        </w:rPr>
        <w:t xml:space="preserve"> </w:t>
      </w:r>
      <w:r w:rsidRPr="007E4281">
        <w:rPr>
          <w:rFonts w:eastAsiaTheme="minorEastAsia"/>
          <w:sz w:val="24"/>
          <w:szCs w:val="24"/>
          <w:lang w:eastAsia="it-CH"/>
        </w:rPr>
        <w:t>det</w:t>
      </w:r>
      <w:r w:rsidRPr="007E4281">
        <w:rPr>
          <w:rFonts w:eastAsiaTheme="minorEastAsia"/>
          <w:spacing w:val="1"/>
          <w:sz w:val="24"/>
          <w:szCs w:val="24"/>
          <w:lang w:eastAsia="it-CH"/>
        </w:rPr>
        <w:t xml:space="preserve"> </w:t>
      </w:r>
      <w:r w:rsidRPr="007E4281">
        <w:rPr>
          <w:rFonts w:eastAsiaTheme="minorEastAsia"/>
          <w:sz w:val="24"/>
          <w:szCs w:val="24"/>
          <w:lang w:eastAsia="it-CH"/>
        </w:rPr>
        <w:t>findes klinisk</w:t>
      </w:r>
      <w:r w:rsidRPr="007E4281">
        <w:rPr>
          <w:rFonts w:eastAsiaTheme="minorEastAsia"/>
          <w:spacing w:val="-3"/>
          <w:sz w:val="24"/>
          <w:szCs w:val="24"/>
          <w:lang w:eastAsia="it-CH"/>
        </w:rPr>
        <w:t xml:space="preserve"> </w:t>
      </w:r>
      <w:r w:rsidRPr="007E4281">
        <w:rPr>
          <w:rFonts w:eastAsiaTheme="minorEastAsia"/>
          <w:sz w:val="24"/>
          <w:szCs w:val="24"/>
          <w:lang w:eastAsia="it-CH"/>
        </w:rPr>
        <w:t>indiceret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(se </w:t>
      </w:r>
      <w:r w:rsidRPr="007E4281">
        <w:rPr>
          <w:rFonts w:eastAsiaTheme="minorEastAsia"/>
          <w:spacing w:val="-1"/>
          <w:sz w:val="24"/>
          <w:szCs w:val="24"/>
          <w:lang w:eastAsia="it-CH"/>
        </w:rPr>
        <w:t>pkt.</w:t>
      </w:r>
      <w:r w:rsidRPr="007E4281">
        <w:rPr>
          <w:rFonts w:eastAsiaTheme="minorEastAsia"/>
          <w:sz w:val="24"/>
          <w:szCs w:val="24"/>
          <w:lang w:eastAsia="it-CH"/>
        </w:rPr>
        <w:t xml:space="preserve"> 4.4).</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i/>
          <w:iCs/>
          <w:spacing w:val="-1"/>
          <w:sz w:val="24"/>
          <w:szCs w:val="24"/>
          <w:lang w:eastAsia="it-CH"/>
        </w:rPr>
        <w:t>Nedsat</w:t>
      </w:r>
      <w:r w:rsidRPr="007E4281">
        <w:rPr>
          <w:rFonts w:eastAsiaTheme="minorEastAsia"/>
          <w:i/>
          <w:iCs/>
          <w:spacing w:val="1"/>
          <w:sz w:val="24"/>
          <w:szCs w:val="24"/>
          <w:lang w:eastAsia="it-CH"/>
        </w:rPr>
        <w:t xml:space="preserve"> </w:t>
      </w:r>
      <w:r w:rsidRPr="007E4281">
        <w:rPr>
          <w:rFonts w:eastAsiaTheme="minorEastAsia"/>
          <w:i/>
          <w:iCs/>
          <w:sz w:val="24"/>
          <w:szCs w:val="24"/>
          <w:lang w:eastAsia="it-CH"/>
        </w:rPr>
        <w:t>nyre- og/eller nedsat leverfunktion</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pacing w:val="-1"/>
          <w:sz w:val="24"/>
          <w:szCs w:val="24"/>
          <w:lang w:eastAsia="it-CH"/>
        </w:rPr>
        <w:t>En</w:t>
      </w:r>
      <w:r w:rsidRPr="007E4281">
        <w:rPr>
          <w:rFonts w:eastAsiaTheme="minorEastAsia"/>
          <w:sz w:val="24"/>
          <w:szCs w:val="24"/>
          <w:lang w:eastAsia="it-CH"/>
        </w:rPr>
        <w:t xml:space="preserve"> </w:t>
      </w:r>
      <w:r w:rsidRPr="007E4281">
        <w:rPr>
          <w:rFonts w:eastAsiaTheme="minorEastAsia"/>
          <w:spacing w:val="-1"/>
          <w:sz w:val="24"/>
          <w:szCs w:val="24"/>
          <w:lang w:eastAsia="it-CH"/>
        </w:rPr>
        <w:t>lavere</w:t>
      </w:r>
      <w:r w:rsidRPr="007E4281">
        <w:rPr>
          <w:rFonts w:eastAsiaTheme="minorEastAsia"/>
          <w:sz w:val="24"/>
          <w:szCs w:val="24"/>
          <w:lang w:eastAsia="it-CH"/>
        </w:rPr>
        <w:t xml:space="preserve"> startdosis (5 </w:t>
      </w:r>
      <w:r w:rsidRPr="007E4281">
        <w:rPr>
          <w:rFonts w:eastAsiaTheme="minorEastAsia"/>
          <w:spacing w:val="-3"/>
          <w:sz w:val="24"/>
          <w:szCs w:val="24"/>
          <w:lang w:eastAsia="it-CH"/>
        </w:rPr>
        <w:t>mg)</w:t>
      </w:r>
      <w:r w:rsidRPr="007E4281">
        <w:rPr>
          <w:rFonts w:eastAsiaTheme="minorEastAsia"/>
          <w:spacing w:val="1"/>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sådanne patienter. I</w:t>
      </w:r>
      <w:r w:rsidRPr="007E4281">
        <w:rPr>
          <w:rFonts w:eastAsiaTheme="minorEastAsia"/>
          <w:spacing w:val="-4"/>
          <w:sz w:val="24"/>
          <w:szCs w:val="24"/>
          <w:lang w:eastAsia="it-CH"/>
        </w:rPr>
        <w:t xml:space="preserve"> </w:t>
      </w:r>
      <w:r w:rsidRPr="007E4281">
        <w:rPr>
          <w:rFonts w:eastAsiaTheme="minorEastAsia"/>
          <w:sz w:val="24"/>
          <w:szCs w:val="24"/>
          <w:lang w:eastAsia="it-CH"/>
        </w:rPr>
        <w:t>tilfælde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moderat</w:t>
      </w:r>
      <w:r w:rsidRPr="007E4281">
        <w:rPr>
          <w:rFonts w:eastAsiaTheme="minorEastAsia"/>
          <w:spacing w:val="1"/>
          <w:sz w:val="24"/>
          <w:szCs w:val="24"/>
          <w:lang w:eastAsia="it-CH"/>
        </w:rPr>
        <w:t xml:space="preserve"> </w:t>
      </w:r>
      <w:r w:rsidRPr="007E4281">
        <w:rPr>
          <w:rFonts w:eastAsiaTheme="minorEastAsia"/>
          <w:sz w:val="24"/>
          <w:szCs w:val="24"/>
          <w:lang w:eastAsia="it-CH"/>
        </w:rPr>
        <w:t>leverinsufficiens</w:t>
      </w:r>
      <w:r w:rsidRPr="007E4281">
        <w:rPr>
          <w:rFonts w:eastAsiaTheme="minorEastAsia"/>
          <w:spacing w:val="55"/>
          <w:sz w:val="24"/>
          <w:szCs w:val="24"/>
          <w:lang w:eastAsia="it-CH"/>
        </w:rPr>
        <w:t xml:space="preserve"> </w:t>
      </w:r>
      <w:r w:rsidRPr="007E4281">
        <w:rPr>
          <w:rFonts w:eastAsiaTheme="minorEastAsia"/>
          <w:sz w:val="24"/>
          <w:szCs w:val="24"/>
          <w:lang w:eastAsia="it-CH"/>
        </w:rPr>
        <w:t xml:space="preserve">(cirrose, </w:t>
      </w:r>
      <w:r w:rsidRPr="007E4281">
        <w:rPr>
          <w:rFonts w:eastAsiaTheme="minorEastAsia"/>
          <w:spacing w:val="-1"/>
          <w:sz w:val="24"/>
          <w:szCs w:val="24"/>
          <w:lang w:eastAsia="it-CH"/>
        </w:rPr>
        <w:t>Child-</w:t>
      </w:r>
      <w:proofErr w:type="spellStart"/>
      <w:r w:rsidRPr="007E4281">
        <w:rPr>
          <w:rFonts w:eastAsiaTheme="minorEastAsia"/>
          <w:spacing w:val="-1"/>
          <w:sz w:val="24"/>
          <w:szCs w:val="24"/>
          <w:lang w:eastAsia="it-CH"/>
        </w:rPr>
        <w:t>Pugh</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klasse</w:t>
      </w:r>
      <w:r w:rsidRPr="007E4281">
        <w:rPr>
          <w:rFonts w:eastAsiaTheme="minorEastAsia"/>
          <w:sz w:val="24"/>
          <w:szCs w:val="24"/>
          <w:lang w:eastAsia="it-CH"/>
        </w:rPr>
        <w:t xml:space="preserve"> A</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w:t>
      </w:r>
      <w:r w:rsidRPr="007E4281">
        <w:rPr>
          <w:rFonts w:eastAsiaTheme="minorEastAsia"/>
          <w:spacing w:val="1"/>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startdosis </w:t>
      </w:r>
      <w:r w:rsidRPr="007E4281">
        <w:rPr>
          <w:rFonts w:eastAsiaTheme="minorEastAsia"/>
          <w:spacing w:val="-1"/>
          <w:sz w:val="24"/>
          <w:szCs w:val="24"/>
          <w:lang w:eastAsia="it-CH"/>
        </w:rPr>
        <w:t>være</w:t>
      </w:r>
      <w:r w:rsidRPr="007E4281">
        <w:rPr>
          <w:rFonts w:eastAsiaTheme="minorEastAsia"/>
          <w:sz w:val="24"/>
          <w:szCs w:val="24"/>
          <w:lang w:eastAsia="it-CH"/>
        </w:rPr>
        <w:t xml:space="preserve"> 5</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mg</w:t>
      </w:r>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kun</w:t>
      </w:r>
      <w:r w:rsidRPr="007E4281">
        <w:rPr>
          <w:rFonts w:eastAsiaTheme="minorEastAsia"/>
          <w:sz w:val="24"/>
          <w:szCs w:val="24"/>
          <w:lang w:eastAsia="it-CH"/>
        </w:rPr>
        <w:t xml:space="preserve"> </w:t>
      </w:r>
      <w:r w:rsidRPr="007E4281">
        <w:rPr>
          <w:rFonts w:eastAsiaTheme="minorEastAsia"/>
          <w:spacing w:val="-1"/>
          <w:sz w:val="24"/>
          <w:szCs w:val="24"/>
          <w:lang w:eastAsia="it-CH"/>
        </w:rPr>
        <w:t>øges</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i/>
          <w:iCs/>
          <w:spacing w:val="-1"/>
          <w:sz w:val="24"/>
          <w:szCs w:val="24"/>
          <w:lang w:eastAsia="it-CH"/>
        </w:rPr>
        <w:t>Rygere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Det</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nødvendigt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rutinemæssigt</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ændre</w:t>
      </w:r>
      <w:r w:rsidRPr="007E4281">
        <w:rPr>
          <w:rFonts w:eastAsiaTheme="minorEastAsia"/>
          <w:sz w:val="24"/>
          <w:szCs w:val="24"/>
          <w:lang w:eastAsia="it-CH"/>
        </w:rPr>
        <w:t xml:space="preserve"> startdosis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dosisinterval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hos </w:t>
      </w:r>
      <w:r w:rsidRPr="007E4281">
        <w:rPr>
          <w:rFonts w:eastAsiaTheme="minorEastAsia"/>
          <w:spacing w:val="-2"/>
          <w:sz w:val="24"/>
          <w:szCs w:val="24"/>
          <w:lang w:eastAsia="it-CH"/>
        </w:rPr>
        <w:t>ikke-rygere</w:t>
      </w:r>
      <w:r w:rsidRPr="007E4281">
        <w:rPr>
          <w:rFonts w:eastAsiaTheme="minorEastAsia"/>
          <w:sz w:val="24"/>
          <w:szCs w:val="24"/>
          <w:lang w:eastAsia="it-CH"/>
        </w:rPr>
        <w:t xml:space="preserve"> 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forhold </w:t>
      </w:r>
      <w:r w:rsidRPr="007E4281">
        <w:rPr>
          <w:rFonts w:eastAsiaTheme="minorEastAsia"/>
          <w:spacing w:val="1"/>
          <w:sz w:val="24"/>
          <w:szCs w:val="24"/>
          <w:lang w:eastAsia="it-CH"/>
        </w:rPr>
        <w:t>til</w:t>
      </w:r>
      <w:r w:rsidRPr="007E4281">
        <w:rPr>
          <w:rFonts w:eastAsiaTheme="minorEastAsia"/>
          <w:spacing w:val="86"/>
          <w:sz w:val="24"/>
          <w:szCs w:val="24"/>
          <w:lang w:eastAsia="it-CH"/>
        </w:rPr>
        <w:t xml:space="preserve"> </w:t>
      </w:r>
      <w:r w:rsidRPr="007E4281">
        <w:rPr>
          <w:rFonts w:eastAsiaTheme="minorEastAsia"/>
          <w:spacing w:val="-1"/>
          <w:sz w:val="24"/>
          <w:szCs w:val="24"/>
          <w:lang w:eastAsia="it-CH"/>
        </w:rPr>
        <w:t xml:space="preserve">rygere. </w:t>
      </w:r>
      <w:proofErr w:type="spellStart"/>
      <w:r w:rsidRPr="007E4281">
        <w:rPr>
          <w:rFonts w:eastAsiaTheme="minorEastAsia"/>
          <w:sz w:val="24"/>
          <w:szCs w:val="24"/>
          <w:lang w:eastAsia="it-CH"/>
        </w:rPr>
        <w:t>Metaboliseringen</w:t>
      </w:r>
      <w:proofErr w:type="spellEnd"/>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induceres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r w:rsidRPr="007E4281">
        <w:rPr>
          <w:rFonts w:eastAsiaTheme="minorEastAsia"/>
          <w:spacing w:val="-1"/>
          <w:sz w:val="24"/>
          <w:szCs w:val="24"/>
          <w:lang w:eastAsia="it-CH"/>
        </w:rPr>
        <w:t>rygning.</w:t>
      </w:r>
      <w:r w:rsidRPr="007E4281">
        <w:rPr>
          <w:rFonts w:eastAsiaTheme="minorEastAsia"/>
          <w:sz w:val="24"/>
          <w:szCs w:val="24"/>
          <w:lang w:eastAsia="it-CH"/>
        </w:rPr>
        <w:t xml:space="preserve"> Klinisk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overvågning</w:t>
      </w:r>
      <w:r w:rsidRPr="007E4281">
        <w:rPr>
          <w:rFonts w:eastAsiaTheme="minorEastAsia"/>
          <w:spacing w:val="-3"/>
          <w:sz w:val="24"/>
          <w:szCs w:val="24"/>
          <w:lang w:eastAsia="it-CH"/>
        </w:rPr>
        <w:t xml:space="preserve"> </w:t>
      </w:r>
      <w:r w:rsidRPr="007E4281">
        <w:rPr>
          <w:rFonts w:eastAsiaTheme="minorEastAsia"/>
          <w:sz w:val="24"/>
          <w:szCs w:val="24"/>
          <w:lang w:eastAsia="it-CH"/>
        </w:rPr>
        <w:t>anbefales, og</w:t>
      </w:r>
      <w:r w:rsidRPr="007E4281">
        <w:rPr>
          <w:rFonts w:eastAsiaTheme="minorEastAsia"/>
          <w:spacing w:val="23"/>
          <w:sz w:val="24"/>
          <w:szCs w:val="24"/>
          <w:lang w:eastAsia="it-CH"/>
        </w:rPr>
        <w:t xml:space="preserve"> </w:t>
      </w:r>
      <w:r w:rsidRPr="007E4281">
        <w:rPr>
          <w:rFonts w:eastAsiaTheme="minorEastAsia"/>
          <w:sz w:val="24"/>
          <w:szCs w:val="24"/>
          <w:lang w:eastAsia="it-CH"/>
        </w:rPr>
        <w:t xml:space="preserve">en </w:t>
      </w:r>
      <w:r w:rsidRPr="007E4281">
        <w:rPr>
          <w:rFonts w:eastAsiaTheme="minorEastAsia"/>
          <w:spacing w:val="-1"/>
          <w:sz w:val="24"/>
          <w:szCs w:val="24"/>
          <w:lang w:eastAsia="it-CH"/>
        </w:rPr>
        <w:t>øget</w:t>
      </w:r>
      <w:r w:rsidRPr="007E4281">
        <w:rPr>
          <w:rFonts w:eastAsiaTheme="minorEastAsia"/>
          <w:spacing w:val="1"/>
          <w:sz w:val="24"/>
          <w:szCs w:val="24"/>
          <w:lang w:eastAsia="it-CH"/>
        </w:rPr>
        <w:t xml:space="preserve"> </w:t>
      </w:r>
      <w:r w:rsidRPr="007E4281">
        <w:rPr>
          <w:rFonts w:eastAsiaTheme="minorEastAsia"/>
          <w:sz w:val="24"/>
          <w:szCs w:val="24"/>
          <w:lang w:eastAsia="it-CH"/>
        </w:rPr>
        <w:t>dosis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w:t>
      </w:r>
      <w:r w:rsidRPr="007E4281">
        <w:rPr>
          <w:rFonts w:eastAsiaTheme="minorEastAsia"/>
          <w:spacing w:val="-1"/>
          <w:sz w:val="24"/>
          <w:szCs w:val="24"/>
          <w:lang w:eastAsia="it-CH"/>
        </w:rPr>
        <w:t>nødvendigt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(se </w:t>
      </w:r>
      <w:r w:rsidRPr="007E4281">
        <w:rPr>
          <w:rFonts w:eastAsiaTheme="minorEastAsia"/>
          <w:spacing w:val="-1"/>
          <w:sz w:val="24"/>
          <w:szCs w:val="24"/>
          <w:lang w:eastAsia="it-CH"/>
        </w:rPr>
        <w:t>pkt.</w:t>
      </w:r>
      <w:r w:rsidRPr="007E4281">
        <w:rPr>
          <w:rFonts w:eastAsiaTheme="minorEastAsia"/>
          <w:sz w:val="24"/>
          <w:szCs w:val="24"/>
          <w:lang w:eastAsia="it-CH"/>
        </w:rPr>
        <w:t xml:space="preserve"> 4.5).</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pacing w:val="-1"/>
          <w:sz w:val="24"/>
          <w:szCs w:val="24"/>
          <w:lang w:eastAsia="it-CH"/>
        </w:rPr>
        <w:t>Når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mere</w:t>
      </w:r>
      <w:r w:rsidRPr="007E4281">
        <w:rPr>
          <w:rFonts w:eastAsiaTheme="minorEastAsia"/>
          <w:sz w:val="24"/>
          <w:szCs w:val="24"/>
          <w:lang w:eastAsia="it-CH"/>
        </w:rPr>
        <w:t xml:space="preserve"> end én </w:t>
      </w:r>
      <w:r w:rsidRPr="007E4281">
        <w:rPr>
          <w:rFonts w:eastAsiaTheme="minorEastAsia"/>
          <w:spacing w:val="-1"/>
          <w:sz w:val="24"/>
          <w:szCs w:val="24"/>
          <w:lang w:eastAsia="it-CH"/>
        </w:rPr>
        <w:t>parameter,</w:t>
      </w:r>
      <w:r w:rsidRPr="007E4281">
        <w:rPr>
          <w:rFonts w:eastAsiaTheme="minorEastAsia"/>
          <w:sz w:val="24"/>
          <w:szCs w:val="24"/>
          <w:lang w:eastAsia="it-CH"/>
        </w:rPr>
        <w:t xml:space="preserve">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føre til</w:t>
      </w:r>
      <w:r w:rsidRPr="007E4281">
        <w:rPr>
          <w:rFonts w:eastAsiaTheme="minorEastAsia"/>
          <w:spacing w:val="1"/>
          <w:sz w:val="24"/>
          <w:szCs w:val="24"/>
          <w:lang w:eastAsia="it-CH"/>
        </w:rPr>
        <w:t xml:space="preserve"> </w:t>
      </w:r>
      <w:r w:rsidRPr="007E4281">
        <w:rPr>
          <w:rFonts w:eastAsiaTheme="minorEastAsia"/>
          <w:sz w:val="24"/>
          <w:szCs w:val="24"/>
          <w:lang w:eastAsia="it-CH"/>
        </w:rPr>
        <w:t>nedsat</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metabolisering</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stede </w:t>
      </w:r>
      <w:r w:rsidRPr="007E4281">
        <w:rPr>
          <w:rFonts w:eastAsiaTheme="minorEastAsia"/>
          <w:spacing w:val="-1"/>
          <w:sz w:val="24"/>
          <w:szCs w:val="24"/>
          <w:lang w:eastAsia="it-CH"/>
        </w:rPr>
        <w:t>(kvinder,</w:t>
      </w:r>
      <w:r w:rsidRPr="007E4281">
        <w:rPr>
          <w:rFonts w:eastAsiaTheme="minorEastAsia"/>
          <w:sz w:val="24"/>
          <w:szCs w:val="24"/>
          <w:lang w:eastAsia="it-CH"/>
        </w:rPr>
        <w:t xml:space="preserve"> ældre, </w:t>
      </w:r>
      <w:r w:rsidRPr="007E4281">
        <w:rPr>
          <w:rFonts w:eastAsiaTheme="minorEastAsia"/>
          <w:spacing w:val="-2"/>
          <w:sz w:val="24"/>
          <w:szCs w:val="24"/>
          <w:lang w:eastAsia="it-CH"/>
        </w:rPr>
        <w:t>ikke-</w:t>
      </w:r>
      <w:r w:rsidRPr="007E4281">
        <w:rPr>
          <w:rFonts w:eastAsiaTheme="minorEastAsia"/>
          <w:spacing w:val="-1"/>
          <w:sz w:val="24"/>
          <w:szCs w:val="24"/>
          <w:lang w:eastAsia="it-CH"/>
        </w:rPr>
        <w:t>rygere),</w:t>
      </w:r>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z w:val="24"/>
          <w:szCs w:val="24"/>
          <w:lang w:eastAsia="it-CH"/>
        </w:rPr>
        <w:t>det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at</w:t>
      </w:r>
      <w:r w:rsidRPr="007E4281">
        <w:rPr>
          <w:rFonts w:eastAsiaTheme="minorEastAsia"/>
          <w:spacing w:val="1"/>
          <w:sz w:val="24"/>
          <w:szCs w:val="24"/>
          <w:lang w:eastAsia="it-CH"/>
        </w:rPr>
        <w:t xml:space="preserve"> </w:t>
      </w:r>
      <w:r w:rsidRPr="007E4281">
        <w:rPr>
          <w:rFonts w:eastAsiaTheme="minorEastAsia"/>
          <w:sz w:val="24"/>
          <w:szCs w:val="24"/>
          <w:lang w:eastAsia="it-CH"/>
        </w:rPr>
        <w:t>reducere startdosis. Optrapning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dosis, når</w:t>
      </w:r>
      <w:r w:rsidRPr="007E4281">
        <w:rPr>
          <w:rFonts w:eastAsiaTheme="minorEastAsia"/>
          <w:spacing w:val="1"/>
          <w:sz w:val="24"/>
          <w:szCs w:val="24"/>
          <w:lang w:eastAsia="it-CH"/>
        </w:rPr>
        <w:t xml:space="preserve"> </w:t>
      </w:r>
      <w:r w:rsidRPr="007E4281">
        <w:rPr>
          <w:rFonts w:eastAsiaTheme="minorEastAsia"/>
          <w:sz w:val="24"/>
          <w:szCs w:val="24"/>
          <w:lang w:eastAsia="it-CH"/>
        </w:rPr>
        <w:t>indiceret, bør</w:t>
      </w:r>
      <w:r w:rsidRPr="007E4281">
        <w:rPr>
          <w:rFonts w:eastAsiaTheme="minorEastAsia"/>
          <w:spacing w:val="1"/>
          <w:sz w:val="24"/>
          <w:szCs w:val="24"/>
          <w:lang w:eastAsia="it-CH"/>
        </w:rPr>
        <w:t xml:space="preserve"> </w:t>
      </w:r>
      <w:r w:rsidRPr="007E4281">
        <w:rPr>
          <w:rFonts w:eastAsiaTheme="minorEastAsia"/>
          <w:sz w:val="24"/>
          <w:szCs w:val="24"/>
          <w:lang w:eastAsia="it-CH"/>
        </w:rPr>
        <w:t>hos sådanne</w:t>
      </w:r>
      <w:r w:rsidRPr="007E4281">
        <w:rPr>
          <w:rFonts w:eastAsiaTheme="minorEastAsia"/>
          <w:spacing w:val="30"/>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foretages</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lang w:eastAsia="it-CH"/>
        </w:rPr>
        <w:t xml:space="preserve">I tilfælde, hvor dosisstigninger på 2,5 mg er nødvendige, bør </w:t>
      </w:r>
      <w:proofErr w:type="spellStart"/>
      <w:r w:rsidR="00997954" w:rsidRPr="007E4281">
        <w:rPr>
          <w:rFonts w:eastAsiaTheme="minorEastAsia"/>
          <w:sz w:val="24"/>
          <w:szCs w:val="24"/>
          <w:lang w:eastAsia="it-CH"/>
        </w:rPr>
        <w:t>Farpenta</w:t>
      </w:r>
      <w:proofErr w:type="spellEnd"/>
      <w:r w:rsidRPr="007E4281">
        <w:rPr>
          <w:rFonts w:eastAsiaTheme="minorEastAsia"/>
          <w:sz w:val="24"/>
          <w:szCs w:val="24"/>
          <w:lang w:eastAsia="it-CH"/>
        </w:rPr>
        <w:t xml:space="preserve"> filmovertrukne tabletter anvendes (se pkt. 4.5 og 5.2).</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u w:val="single"/>
          <w:lang w:eastAsia="it-CH"/>
        </w:rPr>
      </w:pPr>
      <w:r w:rsidRPr="007E4281">
        <w:rPr>
          <w:rFonts w:eastAsiaTheme="minorEastAsia"/>
          <w:iCs/>
          <w:sz w:val="24"/>
          <w:szCs w:val="24"/>
          <w:u w:val="single"/>
          <w:lang w:eastAsia="it-CH"/>
        </w:rPr>
        <w:t>Pædiatrisk population</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anvendes</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børn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unge</w:t>
      </w:r>
      <w:r w:rsidRPr="007E4281">
        <w:rPr>
          <w:rFonts w:eastAsiaTheme="minorEastAsia"/>
          <w:sz w:val="24"/>
          <w:szCs w:val="24"/>
          <w:lang w:eastAsia="it-CH"/>
        </w:rPr>
        <w:t xml:space="preserve"> under</w:t>
      </w:r>
      <w:r w:rsidRPr="007E4281">
        <w:rPr>
          <w:rFonts w:eastAsiaTheme="minorEastAsia"/>
          <w:spacing w:val="1"/>
          <w:sz w:val="24"/>
          <w:szCs w:val="24"/>
          <w:lang w:eastAsia="it-CH"/>
        </w:rPr>
        <w:t xml:space="preserve"> </w:t>
      </w:r>
      <w:r w:rsidRPr="007E4281">
        <w:rPr>
          <w:rFonts w:eastAsiaTheme="minorEastAsia"/>
          <w:sz w:val="24"/>
          <w:szCs w:val="24"/>
          <w:lang w:eastAsia="it-CH"/>
        </w:rPr>
        <w:t>18 år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r w:rsidRPr="007E4281">
        <w:rPr>
          <w:rFonts w:eastAsiaTheme="minorEastAsia"/>
          <w:spacing w:val="-1"/>
          <w:sz w:val="24"/>
          <w:szCs w:val="24"/>
          <w:lang w:eastAsia="it-CH"/>
        </w:rPr>
        <w:t>grund</w:t>
      </w:r>
      <w:r w:rsidRPr="007E4281">
        <w:rPr>
          <w:rFonts w:eastAsiaTheme="minorEastAsia"/>
          <w:sz w:val="24"/>
          <w:szCs w:val="24"/>
          <w:lang w:eastAsia="it-CH"/>
        </w:rPr>
        <w:t xml:space="preserve"> af </w:t>
      </w:r>
      <w:r w:rsidRPr="007E4281">
        <w:rPr>
          <w:rFonts w:eastAsiaTheme="minorEastAsia"/>
          <w:spacing w:val="-1"/>
          <w:sz w:val="24"/>
          <w:szCs w:val="24"/>
          <w:lang w:eastAsia="it-CH"/>
        </w:rPr>
        <w:t>manglende</w:t>
      </w:r>
      <w:r w:rsidRPr="007E4281">
        <w:rPr>
          <w:rFonts w:eastAsiaTheme="minorEastAsia"/>
          <w:sz w:val="24"/>
          <w:szCs w:val="24"/>
          <w:lang w:eastAsia="it-CH"/>
        </w:rPr>
        <w:t xml:space="preserve"> </w:t>
      </w:r>
      <w:r w:rsidRPr="007E4281">
        <w:rPr>
          <w:rFonts w:eastAsiaTheme="minorEastAsia"/>
          <w:spacing w:val="-1"/>
          <w:sz w:val="24"/>
          <w:szCs w:val="24"/>
          <w:lang w:eastAsia="it-CH"/>
        </w:rPr>
        <w:t>dokumentation</w:t>
      </w:r>
      <w:r w:rsidRPr="007E4281">
        <w:rPr>
          <w:rFonts w:eastAsiaTheme="minorEastAsia"/>
          <w:sz w:val="24"/>
          <w:szCs w:val="24"/>
          <w:lang w:eastAsia="it-CH"/>
        </w:rPr>
        <w:t xml:space="preserve"> for </w:t>
      </w:r>
      <w:r w:rsidRPr="007E4281">
        <w:rPr>
          <w:rFonts w:eastAsiaTheme="minorEastAsia"/>
          <w:spacing w:val="-1"/>
          <w:sz w:val="24"/>
          <w:szCs w:val="24"/>
          <w:lang w:eastAsia="it-CH"/>
        </w:rPr>
        <w:t>sikkerhed</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virkning.</w:t>
      </w:r>
      <w:r w:rsidRPr="007E4281">
        <w:rPr>
          <w:rFonts w:eastAsiaTheme="minorEastAsia"/>
          <w:sz w:val="24"/>
          <w:szCs w:val="24"/>
          <w:lang w:eastAsia="it-CH"/>
        </w:rPr>
        <w:t xml:space="preserve"> </w:t>
      </w: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z w:val="24"/>
          <w:szCs w:val="24"/>
          <w:lang w:eastAsia="it-CH"/>
        </w:rPr>
        <w:t>rapporteret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vægtøgning</w:t>
      </w:r>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lipid-</w:t>
      </w:r>
      <w:r w:rsidRPr="007E4281">
        <w:rPr>
          <w:rFonts w:eastAsiaTheme="minorEastAsia"/>
          <w:spacing w:val="-4"/>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prolaktinforandringer</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en større mængde 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kortvarige</w:t>
      </w:r>
      <w:r w:rsidRPr="007E4281">
        <w:rPr>
          <w:rFonts w:eastAsiaTheme="minorEastAsia"/>
          <w:sz w:val="24"/>
          <w:szCs w:val="24"/>
          <w:lang w:eastAsia="it-CH"/>
        </w:rPr>
        <w:t xml:space="preserve"> studier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unge</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end i</w:t>
      </w:r>
      <w:r w:rsidRPr="007E4281">
        <w:rPr>
          <w:rFonts w:eastAsiaTheme="minorEastAsia"/>
          <w:spacing w:val="1"/>
          <w:sz w:val="24"/>
          <w:szCs w:val="24"/>
          <w:lang w:eastAsia="it-CH"/>
        </w:rPr>
        <w:t xml:space="preserve"> </w:t>
      </w:r>
      <w:r w:rsidRPr="007E4281">
        <w:rPr>
          <w:rFonts w:eastAsiaTheme="minorEastAsia"/>
          <w:sz w:val="24"/>
          <w:szCs w:val="24"/>
          <w:lang w:eastAsia="it-CH"/>
        </w:rPr>
        <w:t>studier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voksne</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(se </w:t>
      </w:r>
      <w:r w:rsidRPr="007E4281">
        <w:rPr>
          <w:rFonts w:eastAsiaTheme="minorEastAsia"/>
          <w:spacing w:val="-1"/>
          <w:sz w:val="24"/>
          <w:szCs w:val="24"/>
          <w:lang w:eastAsia="it-CH"/>
        </w:rPr>
        <w:t>pkt.</w:t>
      </w:r>
      <w:r w:rsidRPr="007E4281">
        <w:rPr>
          <w:rFonts w:eastAsiaTheme="minorEastAsia"/>
          <w:sz w:val="24"/>
          <w:szCs w:val="24"/>
          <w:lang w:eastAsia="it-CH"/>
        </w:rPr>
        <w:t xml:space="preserve"> 4.4, 4.8,</w:t>
      </w:r>
      <w:r w:rsidRPr="007E4281">
        <w:rPr>
          <w:rFonts w:eastAsiaTheme="minorEastAsia"/>
          <w:spacing w:val="49"/>
          <w:sz w:val="24"/>
          <w:szCs w:val="24"/>
          <w:lang w:eastAsia="it-CH"/>
        </w:rPr>
        <w:t xml:space="preserve"> </w:t>
      </w:r>
      <w:r w:rsidRPr="007E4281">
        <w:rPr>
          <w:rFonts w:eastAsiaTheme="minorEastAsia"/>
          <w:sz w:val="24"/>
          <w:szCs w:val="24"/>
          <w:lang w:eastAsia="it-CH"/>
        </w:rPr>
        <w:t>5.1 og</w:t>
      </w:r>
      <w:r w:rsidRPr="007E4281">
        <w:rPr>
          <w:rFonts w:eastAsiaTheme="minorEastAsia"/>
          <w:spacing w:val="-3"/>
          <w:sz w:val="24"/>
          <w:szCs w:val="24"/>
          <w:lang w:eastAsia="it-CH"/>
        </w:rPr>
        <w:t xml:space="preserve"> </w:t>
      </w:r>
      <w:r w:rsidRPr="007E4281">
        <w:rPr>
          <w:rFonts w:eastAsiaTheme="minorEastAsia"/>
          <w:sz w:val="24"/>
          <w:szCs w:val="24"/>
          <w:lang w:eastAsia="it-CH"/>
        </w:rPr>
        <w:t>5.2).</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C84483" w:rsidRDefault="00133993" w:rsidP="00133993">
      <w:pPr>
        <w:tabs>
          <w:tab w:val="left" w:pos="851"/>
        </w:tabs>
        <w:ind w:left="851" w:hanging="851"/>
        <w:rPr>
          <w:b/>
          <w:sz w:val="24"/>
          <w:szCs w:val="24"/>
        </w:rPr>
      </w:pPr>
      <w:r w:rsidRPr="00C84483">
        <w:rPr>
          <w:b/>
          <w:sz w:val="24"/>
          <w:szCs w:val="24"/>
        </w:rPr>
        <w:t>4.3</w:t>
      </w:r>
      <w:r w:rsidRPr="00C84483">
        <w:rPr>
          <w:b/>
          <w:sz w:val="24"/>
          <w:szCs w:val="24"/>
        </w:rPr>
        <w:tab/>
        <w:t>Kontraindikationer</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43"/>
          <w:sz w:val="24"/>
          <w:szCs w:val="24"/>
          <w:lang w:eastAsia="it-CH"/>
        </w:rPr>
      </w:pPr>
      <w:r w:rsidRPr="00C742F3">
        <w:rPr>
          <w:rFonts w:eastAsiaTheme="minorEastAsia"/>
          <w:spacing w:val="-1"/>
          <w:sz w:val="24"/>
          <w:szCs w:val="24"/>
          <w:lang w:eastAsia="it-CH"/>
        </w:rPr>
        <w:t>Overfølsomhed</w:t>
      </w:r>
      <w:r w:rsidRPr="00C742F3">
        <w:rPr>
          <w:rFonts w:eastAsiaTheme="minorEastAsia"/>
          <w:sz w:val="24"/>
          <w:szCs w:val="24"/>
          <w:lang w:eastAsia="it-CH"/>
        </w:rPr>
        <w:t xml:space="preserve"> </w:t>
      </w:r>
      <w:r w:rsidRPr="00C742F3">
        <w:rPr>
          <w:rFonts w:eastAsiaTheme="minorEastAsia"/>
          <w:spacing w:val="-1"/>
          <w:sz w:val="24"/>
          <w:szCs w:val="24"/>
          <w:lang w:eastAsia="it-CH"/>
        </w:rPr>
        <w:t>over</w:t>
      </w:r>
      <w:r w:rsidRPr="00C742F3">
        <w:rPr>
          <w:rFonts w:eastAsiaTheme="minorEastAsia"/>
          <w:spacing w:val="1"/>
          <w:sz w:val="24"/>
          <w:szCs w:val="24"/>
          <w:lang w:eastAsia="it-CH"/>
        </w:rPr>
        <w:t xml:space="preserve"> </w:t>
      </w:r>
      <w:r w:rsidRPr="00C742F3">
        <w:rPr>
          <w:rFonts w:eastAsiaTheme="minorEastAsia"/>
          <w:sz w:val="24"/>
          <w:szCs w:val="24"/>
          <w:lang w:eastAsia="it-CH"/>
        </w:rPr>
        <w:t>for</w:t>
      </w:r>
      <w:r w:rsidRPr="00C742F3">
        <w:rPr>
          <w:rFonts w:eastAsiaTheme="minorEastAsia"/>
          <w:spacing w:val="1"/>
          <w:sz w:val="24"/>
          <w:szCs w:val="24"/>
          <w:lang w:eastAsia="it-CH"/>
        </w:rPr>
        <w:t xml:space="preserve"> </w:t>
      </w:r>
      <w:r w:rsidRPr="00C742F3">
        <w:rPr>
          <w:rFonts w:eastAsiaTheme="minorEastAsia"/>
          <w:sz w:val="24"/>
          <w:szCs w:val="24"/>
          <w:lang w:eastAsia="it-CH"/>
        </w:rPr>
        <w:t>det</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aktive</w:t>
      </w:r>
      <w:r w:rsidRPr="00C742F3">
        <w:rPr>
          <w:rFonts w:eastAsiaTheme="minorEastAsia"/>
          <w:sz w:val="24"/>
          <w:szCs w:val="24"/>
          <w:lang w:eastAsia="it-CH"/>
        </w:rPr>
        <w:t xml:space="preserve"> stof</w:t>
      </w:r>
      <w:r w:rsidRPr="00C742F3">
        <w:rPr>
          <w:rFonts w:eastAsiaTheme="minorEastAsia"/>
          <w:spacing w:val="1"/>
          <w:sz w:val="24"/>
          <w:szCs w:val="24"/>
          <w:lang w:eastAsia="it-CH"/>
        </w:rPr>
        <w:t xml:space="preserve"> </w:t>
      </w:r>
      <w:r w:rsidRPr="00C742F3">
        <w:rPr>
          <w:rFonts w:eastAsiaTheme="minorEastAsia"/>
          <w:sz w:val="24"/>
          <w:szCs w:val="24"/>
          <w:lang w:eastAsia="it-CH"/>
        </w:rPr>
        <w:t>eller</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over</w:t>
      </w:r>
      <w:r w:rsidRPr="00C742F3">
        <w:rPr>
          <w:rFonts w:eastAsiaTheme="minorEastAsia"/>
          <w:spacing w:val="1"/>
          <w:sz w:val="24"/>
          <w:szCs w:val="24"/>
          <w:lang w:eastAsia="it-CH"/>
        </w:rPr>
        <w:t xml:space="preserve"> </w:t>
      </w:r>
      <w:r w:rsidRPr="00C742F3">
        <w:rPr>
          <w:rFonts w:eastAsiaTheme="minorEastAsia"/>
          <w:sz w:val="24"/>
          <w:szCs w:val="24"/>
          <w:lang w:eastAsia="it-CH"/>
        </w:rPr>
        <w:t>for</w:t>
      </w:r>
      <w:r w:rsidRPr="00C742F3">
        <w:rPr>
          <w:rFonts w:eastAsiaTheme="minorEastAsia"/>
          <w:spacing w:val="1"/>
          <w:sz w:val="24"/>
          <w:szCs w:val="24"/>
          <w:lang w:eastAsia="it-CH"/>
        </w:rPr>
        <w:t xml:space="preserve"> </w:t>
      </w:r>
      <w:r w:rsidRPr="00C742F3">
        <w:rPr>
          <w:rFonts w:eastAsiaTheme="minorEastAsia"/>
          <w:sz w:val="24"/>
          <w:szCs w:val="24"/>
          <w:lang w:eastAsia="it-CH"/>
        </w:rPr>
        <w:t>et</w:t>
      </w:r>
      <w:r w:rsidRPr="00C742F3">
        <w:rPr>
          <w:rFonts w:eastAsiaTheme="minorEastAsia"/>
          <w:spacing w:val="1"/>
          <w:sz w:val="24"/>
          <w:szCs w:val="24"/>
          <w:lang w:eastAsia="it-CH"/>
        </w:rPr>
        <w:t xml:space="preserve"> </w:t>
      </w:r>
      <w:r w:rsidRPr="00C742F3">
        <w:rPr>
          <w:rFonts w:eastAsiaTheme="minorEastAsia"/>
          <w:sz w:val="24"/>
          <w:szCs w:val="24"/>
          <w:lang w:eastAsia="it-CH"/>
        </w:rPr>
        <w:t>eller</w:t>
      </w:r>
      <w:r w:rsidRPr="00C742F3">
        <w:rPr>
          <w:rFonts w:eastAsiaTheme="minorEastAsia"/>
          <w:spacing w:val="1"/>
          <w:sz w:val="24"/>
          <w:szCs w:val="24"/>
          <w:lang w:eastAsia="it-CH"/>
        </w:rPr>
        <w:t xml:space="preserve"> </w:t>
      </w:r>
      <w:r w:rsidRPr="00C742F3">
        <w:rPr>
          <w:rFonts w:eastAsiaTheme="minorEastAsia"/>
          <w:sz w:val="24"/>
          <w:szCs w:val="24"/>
          <w:lang w:eastAsia="it-CH"/>
        </w:rPr>
        <w:t>flere af</w:t>
      </w:r>
      <w:r w:rsidRPr="00C742F3">
        <w:rPr>
          <w:rFonts w:eastAsiaTheme="minorEastAsia"/>
          <w:spacing w:val="1"/>
          <w:sz w:val="24"/>
          <w:szCs w:val="24"/>
          <w:lang w:eastAsia="it-CH"/>
        </w:rPr>
        <w:t xml:space="preserve"> </w:t>
      </w:r>
      <w:r w:rsidRPr="00C742F3">
        <w:rPr>
          <w:rFonts w:eastAsiaTheme="minorEastAsia"/>
          <w:sz w:val="24"/>
          <w:szCs w:val="24"/>
          <w:lang w:eastAsia="it-CH"/>
        </w:rPr>
        <w:t>hjælpestofferne anført</w:t>
      </w:r>
      <w:r w:rsidRPr="00C742F3">
        <w:rPr>
          <w:rFonts w:eastAsiaTheme="minorEastAsia"/>
          <w:spacing w:val="1"/>
          <w:sz w:val="24"/>
          <w:szCs w:val="24"/>
          <w:lang w:eastAsia="it-CH"/>
        </w:rPr>
        <w:t xml:space="preserve"> </w:t>
      </w:r>
      <w:r w:rsidRPr="00C742F3">
        <w:rPr>
          <w:rFonts w:eastAsiaTheme="minorEastAsia"/>
          <w:sz w:val="24"/>
          <w:szCs w:val="24"/>
          <w:lang w:eastAsia="it-CH"/>
        </w:rPr>
        <w:t>i</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pkt.</w:t>
      </w:r>
      <w:r w:rsidRPr="00C742F3">
        <w:rPr>
          <w:rFonts w:eastAsiaTheme="minorEastAsia"/>
          <w:sz w:val="24"/>
          <w:szCs w:val="24"/>
          <w:lang w:eastAsia="it-CH"/>
        </w:rPr>
        <w:t xml:space="preserve"> 6.1.</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2"/>
          <w:sz w:val="24"/>
          <w:szCs w:val="24"/>
          <w:lang w:eastAsia="it-CH"/>
        </w:rPr>
      </w:pPr>
      <w:r w:rsidRPr="00C742F3">
        <w:rPr>
          <w:rFonts w:eastAsiaTheme="minorEastAsia"/>
          <w:sz w:val="24"/>
          <w:szCs w:val="24"/>
          <w:lang w:eastAsia="it-CH"/>
        </w:rPr>
        <w:t>Patienter</w:t>
      </w:r>
      <w:r w:rsidRPr="00C742F3">
        <w:rPr>
          <w:rFonts w:eastAsiaTheme="minorEastAsia"/>
          <w:spacing w:val="1"/>
          <w:sz w:val="24"/>
          <w:szCs w:val="24"/>
          <w:lang w:eastAsia="it-CH"/>
        </w:rPr>
        <w:t xml:space="preserve"> </w:t>
      </w:r>
      <w:r w:rsidRPr="00C742F3">
        <w:rPr>
          <w:rFonts w:eastAsiaTheme="minorEastAsia"/>
          <w:spacing w:val="-2"/>
          <w:sz w:val="24"/>
          <w:szCs w:val="24"/>
          <w:lang w:eastAsia="it-CH"/>
        </w:rPr>
        <w:t>med</w:t>
      </w:r>
      <w:r w:rsidRPr="00C742F3">
        <w:rPr>
          <w:rFonts w:eastAsiaTheme="minorEastAsia"/>
          <w:sz w:val="24"/>
          <w:szCs w:val="24"/>
          <w:lang w:eastAsia="it-CH"/>
        </w:rPr>
        <w:t xml:space="preserve"> </w:t>
      </w:r>
      <w:r w:rsidRPr="00C742F3">
        <w:rPr>
          <w:rFonts w:eastAsiaTheme="minorEastAsia"/>
          <w:spacing w:val="-1"/>
          <w:sz w:val="24"/>
          <w:szCs w:val="24"/>
          <w:lang w:eastAsia="it-CH"/>
        </w:rPr>
        <w:t>kendt</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risiko</w:t>
      </w:r>
      <w:r w:rsidRPr="00C742F3">
        <w:rPr>
          <w:rFonts w:eastAsiaTheme="minorEastAsia"/>
          <w:sz w:val="24"/>
          <w:szCs w:val="24"/>
          <w:lang w:eastAsia="it-CH"/>
        </w:rPr>
        <w:t xml:space="preserve"> for</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snævervinklet</w:t>
      </w:r>
      <w:r w:rsidRPr="00C742F3">
        <w:rPr>
          <w:rFonts w:eastAsiaTheme="minorEastAsia"/>
          <w:spacing w:val="1"/>
          <w:sz w:val="24"/>
          <w:szCs w:val="24"/>
          <w:lang w:eastAsia="it-CH"/>
        </w:rPr>
        <w:t xml:space="preserve"> </w:t>
      </w:r>
      <w:proofErr w:type="spellStart"/>
      <w:r w:rsidRPr="00C742F3">
        <w:rPr>
          <w:rFonts w:eastAsiaTheme="minorEastAsia"/>
          <w:spacing w:val="-2"/>
          <w:sz w:val="24"/>
          <w:szCs w:val="24"/>
          <w:lang w:eastAsia="it-CH"/>
        </w:rPr>
        <w:t>glaukom</w:t>
      </w:r>
      <w:proofErr w:type="spellEnd"/>
      <w:r w:rsidRPr="00C742F3">
        <w:rPr>
          <w:rFonts w:eastAsiaTheme="minorEastAsia"/>
          <w:spacing w:val="-2"/>
          <w:sz w:val="24"/>
          <w:szCs w:val="24"/>
          <w:lang w:eastAsia="it-CH"/>
        </w:rPr>
        <w:t>.</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lang w:eastAsia="it-CH"/>
        </w:rPr>
        <w:t>Under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antipsykotisk</w:t>
      </w:r>
      <w:r w:rsidRPr="007E4281">
        <w:rPr>
          <w:rFonts w:eastAsiaTheme="minorEastAsia"/>
          <w:spacing w:val="-3"/>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det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tage</w:t>
      </w:r>
      <w:r w:rsidRPr="007E4281">
        <w:rPr>
          <w:rFonts w:eastAsiaTheme="minorEastAsia"/>
          <w:sz w:val="24"/>
          <w:szCs w:val="24"/>
          <w:lang w:eastAsia="it-CH"/>
        </w:rPr>
        <w:t xml:space="preserve"> flere </w:t>
      </w:r>
      <w:r w:rsidRPr="007E4281">
        <w:rPr>
          <w:rFonts w:eastAsiaTheme="minorEastAsia"/>
          <w:spacing w:val="-1"/>
          <w:sz w:val="24"/>
          <w:szCs w:val="24"/>
          <w:lang w:eastAsia="it-CH"/>
        </w:rPr>
        <w:t>dage</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nogle</w:t>
      </w:r>
      <w:r w:rsidRPr="007E4281">
        <w:rPr>
          <w:rFonts w:eastAsiaTheme="minorEastAsia"/>
          <w:sz w:val="24"/>
          <w:szCs w:val="24"/>
          <w:lang w:eastAsia="it-CH"/>
        </w:rPr>
        <w:t xml:space="preserve"> </w:t>
      </w:r>
      <w:r w:rsidRPr="007E4281">
        <w:rPr>
          <w:rFonts w:eastAsiaTheme="minorEastAsia"/>
          <w:spacing w:val="-1"/>
          <w:sz w:val="24"/>
          <w:szCs w:val="24"/>
          <w:lang w:eastAsia="it-CH"/>
        </w:rPr>
        <w:t>uger,</w:t>
      </w:r>
      <w:r w:rsidRPr="007E4281">
        <w:rPr>
          <w:rFonts w:eastAsiaTheme="minorEastAsia"/>
          <w:sz w:val="24"/>
          <w:szCs w:val="24"/>
          <w:lang w:eastAsia="it-CH"/>
        </w:rPr>
        <w:t xml:space="preserve"> før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patientens </w:t>
      </w:r>
      <w:r w:rsidRPr="007E4281">
        <w:rPr>
          <w:rFonts w:eastAsiaTheme="minorEastAsia"/>
          <w:spacing w:val="-1"/>
          <w:sz w:val="24"/>
          <w:szCs w:val="24"/>
          <w:lang w:eastAsia="it-CH"/>
        </w:rPr>
        <w:t>kliniske</w:t>
      </w:r>
      <w:r w:rsidRPr="007E4281">
        <w:rPr>
          <w:rFonts w:eastAsiaTheme="minorEastAsia"/>
          <w:spacing w:val="69"/>
          <w:sz w:val="24"/>
          <w:szCs w:val="24"/>
          <w:lang w:eastAsia="it-CH"/>
        </w:rPr>
        <w:t xml:space="preserve"> </w:t>
      </w:r>
      <w:r w:rsidRPr="007E4281">
        <w:rPr>
          <w:rFonts w:eastAsiaTheme="minorEastAsia"/>
          <w:sz w:val="24"/>
          <w:szCs w:val="24"/>
          <w:lang w:eastAsia="it-CH"/>
        </w:rPr>
        <w:t>tilstand bedres. Patienter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følges</w:t>
      </w:r>
      <w:r w:rsidRPr="007E4281">
        <w:rPr>
          <w:rFonts w:eastAsiaTheme="minorEastAsia"/>
          <w:sz w:val="24"/>
          <w:szCs w:val="24"/>
          <w:lang w:eastAsia="it-CH"/>
        </w:rPr>
        <w:t xml:space="preserve"> nøje i</w:t>
      </w:r>
      <w:r w:rsidRPr="007E4281">
        <w:rPr>
          <w:rFonts w:eastAsiaTheme="minorEastAsia"/>
          <w:spacing w:val="1"/>
          <w:sz w:val="24"/>
          <w:szCs w:val="24"/>
          <w:lang w:eastAsia="it-CH"/>
        </w:rPr>
        <w:t xml:space="preserve"> </w:t>
      </w:r>
      <w:r w:rsidRPr="007E4281">
        <w:rPr>
          <w:rFonts w:eastAsiaTheme="minorEastAsia"/>
          <w:sz w:val="24"/>
          <w:szCs w:val="24"/>
          <w:lang w:eastAsia="it-CH"/>
        </w:rPr>
        <w:t>denne periode.</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Demensrelaterede psykoser</w:t>
      </w:r>
      <w:r w:rsidRPr="007E4281">
        <w:rPr>
          <w:rFonts w:eastAsiaTheme="minorEastAsia"/>
          <w:sz w:val="24"/>
          <w:szCs w:val="24"/>
          <w:u w:val="single"/>
          <w:lang w:eastAsia="it-CH"/>
        </w:rPr>
        <w:t xml:space="preserve"> og/eller </w:t>
      </w:r>
      <w:r w:rsidRPr="007E4281">
        <w:rPr>
          <w:rFonts w:eastAsiaTheme="minorEastAsia"/>
          <w:spacing w:val="-1"/>
          <w:sz w:val="24"/>
          <w:szCs w:val="24"/>
          <w:u w:val="single"/>
          <w:lang w:eastAsia="it-CH"/>
        </w:rPr>
        <w:t>adfærdsforstyrrelser</w:t>
      </w:r>
    </w:p>
    <w:p w:rsidR="00133993" w:rsidRPr="007E4281" w:rsidRDefault="00133993" w:rsidP="00133993">
      <w:pPr>
        <w:ind w:left="851"/>
        <w:rPr>
          <w:rFonts w:eastAsiaTheme="minorEastAsia"/>
          <w:spacing w:val="-1"/>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anvendes</w:t>
      </w:r>
      <w:r w:rsidRPr="007E4281">
        <w:rPr>
          <w:rFonts w:eastAsiaTheme="minorEastAsia"/>
          <w:sz w:val="24"/>
          <w:szCs w:val="24"/>
          <w:lang w:eastAsia="it-CH"/>
        </w:rPr>
        <w:t xml:space="preserve">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demensrelateret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psykose</w:t>
      </w:r>
      <w:r w:rsidRPr="007E4281">
        <w:rPr>
          <w:rFonts w:eastAsiaTheme="minorEastAsia"/>
          <w:sz w:val="24"/>
          <w:szCs w:val="24"/>
          <w:lang w:eastAsia="it-CH"/>
        </w:rPr>
        <w:t xml:space="preserve"> og/eller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adfærdsforstyrrelse </w:t>
      </w:r>
      <w:r w:rsidRPr="007E4281">
        <w:rPr>
          <w:rFonts w:eastAsiaTheme="minorEastAsia"/>
          <w:sz w:val="24"/>
          <w:szCs w:val="24"/>
          <w:lang w:eastAsia="it-CH"/>
        </w:rPr>
        <w:t xml:space="preserve">på </w:t>
      </w:r>
      <w:r w:rsidRPr="007E4281">
        <w:rPr>
          <w:rFonts w:eastAsiaTheme="minorEastAsia"/>
          <w:spacing w:val="-1"/>
          <w:sz w:val="24"/>
          <w:szCs w:val="24"/>
          <w:lang w:eastAsia="it-CH"/>
        </w:rPr>
        <w:t>grund</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øget</w:t>
      </w:r>
      <w:r w:rsidRPr="007E4281">
        <w:rPr>
          <w:rFonts w:eastAsiaTheme="minorEastAsia"/>
          <w:spacing w:val="1"/>
          <w:sz w:val="24"/>
          <w:szCs w:val="24"/>
          <w:lang w:eastAsia="it-CH"/>
        </w:rPr>
        <w:t xml:space="preserve"> </w:t>
      </w:r>
      <w:r w:rsidRPr="007E4281">
        <w:rPr>
          <w:rFonts w:eastAsiaTheme="minorEastAsia"/>
          <w:sz w:val="24"/>
          <w:szCs w:val="24"/>
          <w:lang w:eastAsia="it-CH"/>
        </w:rPr>
        <w:t>mortalitet</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risiko</w:t>
      </w:r>
      <w:r w:rsidRPr="007E4281">
        <w:rPr>
          <w:rFonts w:eastAsiaTheme="minorEastAsia"/>
          <w:sz w:val="24"/>
          <w:szCs w:val="24"/>
          <w:lang w:eastAsia="it-CH"/>
        </w:rPr>
        <w:t xml:space="preserve"> for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cerebrovaskulære</w:t>
      </w:r>
      <w:proofErr w:type="spellEnd"/>
      <w:r w:rsidRPr="007E4281">
        <w:rPr>
          <w:rFonts w:eastAsiaTheme="minorEastAsia"/>
          <w:sz w:val="24"/>
          <w:szCs w:val="24"/>
          <w:lang w:eastAsia="it-CH"/>
        </w:rPr>
        <w:t xml:space="preserve"> hændelser. I</w:t>
      </w:r>
      <w:r w:rsidRPr="007E4281">
        <w:rPr>
          <w:rFonts w:eastAsiaTheme="minorEastAsia"/>
          <w:spacing w:val="-4"/>
          <w:sz w:val="24"/>
          <w:szCs w:val="24"/>
          <w:lang w:eastAsia="it-CH"/>
        </w:rPr>
        <w:t xml:space="preserve"> </w:t>
      </w:r>
      <w:r w:rsidRPr="007E4281">
        <w:rPr>
          <w:rFonts w:eastAsiaTheme="minorEastAsia"/>
          <w:sz w:val="24"/>
          <w:szCs w:val="24"/>
          <w:lang w:eastAsia="it-CH"/>
        </w:rPr>
        <w:t xml:space="preserve">placebokontrollerede </w:t>
      </w:r>
      <w:r w:rsidRPr="007E4281">
        <w:rPr>
          <w:rFonts w:eastAsiaTheme="minorEastAsia"/>
          <w:spacing w:val="-1"/>
          <w:sz w:val="24"/>
          <w:szCs w:val="24"/>
          <w:lang w:eastAsia="it-CH"/>
        </w:rPr>
        <w:t xml:space="preserve">kliniske </w:t>
      </w:r>
      <w:r w:rsidRPr="007E4281">
        <w:rPr>
          <w:rFonts w:eastAsiaTheme="minorEastAsia"/>
          <w:sz w:val="24"/>
          <w:szCs w:val="24"/>
          <w:lang w:eastAsia="it-CH"/>
        </w:rPr>
        <w:t>forsøg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6-12</w:t>
      </w:r>
      <w:r w:rsidRPr="007E4281">
        <w:rPr>
          <w:rFonts w:eastAsiaTheme="minorEastAsia"/>
          <w:sz w:val="24"/>
          <w:szCs w:val="24"/>
          <w:lang w:eastAsia="it-CH"/>
        </w:rPr>
        <w:t xml:space="preserve"> </w:t>
      </w:r>
      <w:r w:rsidRPr="007E4281">
        <w:rPr>
          <w:rFonts w:eastAsiaTheme="minorEastAsia"/>
          <w:spacing w:val="-1"/>
          <w:sz w:val="24"/>
          <w:szCs w:val="24"/>
          <w:lang w:eastAsia="it-CH"/>
        </w:rPr>
        <w:t>ugers</w:t>
      </w:r>
      <w:r w:rsidRPr="007E4281">
        <w:rPr>
          <w:rFonts w:eastAsiaTheme="minorEastAsia"/>
          <w:sz w:val="24"/>
          <w:szCs w:val="24"/>
          <w:lang w:eastAsia="it-CH"/>
        </w:rPr>
        <w:t xml:space="preserve"> </w:t>
      </w:r>
      <w:r w:rsidRPr="007E4281">
        <w:rPr>
          <w:rFonts w:eastAsiaTheme="minorEastAsia"/>
          <w:spacing w:val="-1"/>
          <w:sz w:val="24"/>
          <w:szCs w:val="24"/>
          <w:lang w:eastAsia="it-CH"/>
        </w:rPr>
        <w:t>varighed)</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ældre patienter </w:t>
      </w:r>
      <w:r w:rsidRPr="007E4281">
        <w:rPr>
          <w:rFonts w:eastAsiaTheme="minorEastAsia"/>
          <w:spacing w:val="-1"/>
          <w:sz w:val="24"/>
          <w:szCs w:val="24"/>
          <w:lang w:eastAsia="it-CH"/>
        </w:rPr>
        <w:t>(gennemsnitlig</w:t>
      </w:r>
      <w:r w:rsidRPr="007E4281">
        <w:rPr>
          <w:rFonts w:eastAsiaTheme="minorEastAsia"/>
          <w:spacing w:val="-3"/>
          <w:sz w:val="24"/>
          <w:szCs w:val="24"/>
          <w:lang w:eastAsia="it-CH"/>
        </w:rPr>
        <w:t xml:space="preserve"> </w:t>
      </w:r>
      <w:r w:rsidRPr="007E4281">
        <w:rPr>
          <w:rFonts w:eastAsiaTheme="minorEastAsia"/>
          <w:sz w:val="24"/>
          <w:szCs w:val="24"/>
          <w:lang w:eastAsia="it-CH"/>
        </w:rPr>
        <w:t>alder 78 år)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demensrelateret psykose</w:t>
      </w:r>
      <w:r w:rsidRPr="007E4281">
        <w:rPr>
          <w:rFonts w:eastAsiaTheme="minorEastAsia"/>
          <w:sz w:val="24"/>
          <w:szCs w:val="24"/>
          <w:lang w:eastAsia="it-CH"/>
        </w:rPr>
        <w:t xml:space="preserve"> og/eller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adfærdsforstyrrelse</w:t>
      </w:r>
      <w:r w:rsidRPr="007E4281">
        <w:rPr>
          <w:rFonts w:eastAsiaTheme="minorEastAsia"/>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en dobbelt</w:t>
      </w:r>
      <w:r w:rsidRPr="007E4281">
        <w:rPr>
          <w:rFonts w:eastAsiaTheme="minorEastAsia"/>
          <w:spacing w:val="1"/>
          <w:sz w:val="24"/>
          <w:szCs w:val="24"/>
          <w:lang w:eastAsia="it-CH"/>
        </w:rPr>
        <w:t xml:space="preserve"> </w:t>
      </w:r>
      <w:r w:rsidRPr="007E4281">
        <w:rPr>
          <w:rFonts w:eastAsiaTheme="minorEastAsia"/>
          <w:sz w:val="24"/>
          <w:szCs w:val="24"/>
          <w:lang w:eastAsia="it-CH"/>
        </w:rPr>
        <w:t>så høj</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forekomst</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dødsfald hos</w:t>
      </w:r>
      <w:r w:rsidRPr="007E4281">
        <w:rPr>
          <w:rFonts w:eastAsiaTheme="minorEastAsia"/>
          <w:spacing w:val="-1"/>
          <w:sz w:val="24"/>
          <w:szCs w:val="24"/>
          <w:lang w:eastAsia="it-CH"/>
        </w:rPr>
        <w:t xml:space="preserve"> </w:t>
      </w:r>
      <w:r w:rsidRPr="007E4281">
        <w:rPr>
          <w:rFonts w:eastAsiaTheme="minorEastAsia"/>
          <w:sz w:val="24"/>
          <w:szCs w:val="24"/>
          <w:lang w:eastAsia="it-CH"/>
        </w:rPr>
        <w:t>de</w:t>
      </w:r>
      <w:r w:rsidRPr="007E4281">
        <w:rPr>
          <w:rFonts w:eastAsiaTheme="minorEastAsia"/>
          <w:spacing w:val="45"/>
          <w:sz w:val="24"/>
          <w:szCs w:val="24"/>
          <w:lang w:eastAsia="it-CH"/>
        </w:rPr>
        <w:t xml:space="preserve"> </w:t>
      </w:r>
      <w:proofErr w:type="spellStart"/>
      <w:r w:rsidRPr="007E4281">
        <w:rPr>
          <w:rFonts w:eastAsiaTheme="minorEastAsia"/>
          <w:sz w:val="24"/>
          <w:szCs w:val="24"/>
          <w:lang w:eastAsia="it-CH"/>
        </w:rPr>
        <w:t>olanzapinbehandlede</w:t>
      </w:r>
      <w:proofErr w:type="spellEnd"/>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forhold til</w:t>
      </w:r>
      <w:r w:rsidRPr="007E4281">
        <w:rPr>
          <w:rFonts w:eastAsiaTheme="minorEastAsia"/>
          <w:spacing w:val="1"/>
          <w:sz w:val="24"/>
          <w:szCs w:val="24"/>
          <w:lang w:eastAsia="it-CH"/>
        </w:rPr>
        <w:t xml:space="preserve"> </w:t>
      </w:r>
      <w:r w:rsidRPr="007E4281">
        <w:rPr>
          <w:rFonts w:eastAsiaTheme="minorEastAsia"/>
          <w:sz w:val="24"/>
          <w:szCs w:val="24"/>
          <w:lang w:eastAsia="it-CH"/>
        </w:rPr>
        <w:t>de placebobehandlede patienter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(henholdsvis</w:t>
      </w:r>
      <w:r w:rsidRPr="007E4281">
        <w:rPr>
          <w:rFonts w:eastAsiaTheme="minorEastAsia"/>
          <w:sz w:val="24"/>
          <w:szCs w:val="24"/>
          <w:lang w:eastAsia="it-CH"/>
        </w:rPr>
        <w:t xml:space="preserve"> 3,5 %</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og 1,5 %). </w:t>
      </w:r>
      <w:r w:rsidRPr="007E4281">
        <w:rPr>
          <w:rFonts w:eastAsiaTheme="minorEastAsia"/>
          <w:spacing w:val="-1"/>
          <w:sz w:val="24"/>
          <w:szCs w:val="24"/>
          <w:lang w:eastAsia="it-CH"/>
        </w:rPr>
        <w:t>Den</w:t>
      </w:r>
      <w:r w:rsidRPr="007E4281">
        <w:rPr>
          <w:rFonts w:eastAsiaTheme="minorEastAsia"/>
          <w:sz w:val="24"/>
          <w:szCs w:val="24"/>
          <w:lang w:eastAsia="it-CH"/>
        </w:rPr>
        <w:t xml:space="preserve"> højere </w:t>
      </w:r>
      <w:r w:rsidRPr="007E4281">
        <w:rPr>
          <w:rFonts w:eastAsiaTheme="minorEastAsia"/>
          <w:spacing w:val="-1"/>
          <w:sz w:val="24"/>
          <w:szCs w:val="24"/>
          <w:lang w:eastAsia="it-CH"/>
        </w:rPr>
        <w:t>forekomst</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dødsfald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relateret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olanzapindosis</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(gennemsnitlig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 xml:space="preserve">daglig </w:t>
      </w:r>
      <w:r w:rsidRPr="007E4281">
        <w:rPr>
          <w:rFonts w:eastAsiaTheme="minorEastAsia"/>
          <w:sz w:val="24"/>
          <w:szCs w:val="24"/>
          <w:lang w:eastAsia="it-CH"/>
        </w:rPr>
        <w:t xml:space="preserve">dosis, 4,4 </w:t>
      </w:r>
      <w:r w:rsidRPr="007E4281">
        <w:rPr>
          <w:rFonts w:eastAsiaTheme="minorEastAsia"/>
          <w:spacing w:val="-3"/>
          <w:sz w:val="24"/>
          <w:szCs w:val="24"/>
          <w:lang w:eastAsia="it-CH"/>
        </w:rPr>
        <w:t>mg)</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behandlingsvarighed.</w:t>
      </w:r>
      <w:r w:rsidRPr="007E4281">
        <w:rPr>
          <w:rFonts w:eastAsiaTheme="minorEastAsia"/>
          <w:sz w:val="24"/>
          <w:szCs w:val="24"/>
          <w:lang w:eastAsia="it-CH"/>
        </w:rPr>
        <w:t xml:space="preserve"> </w:t>
      </w:r>
      <w:r w:rsidRPr="007E4281">
        <w:rPr>
          <w:rFonts w:eastAsiaTheme="minorEastAsia"/>
          <w:spacing w:val="-1"/>
          <w:sz w:val="24"/>
          <w:szCs w:val="24"/>
          <w:lang w:eastAsia="it-CH"/>
        </w:rPr>
        <w:t>Risikofaktorer,</w:t>
      </w:r>
      <w:r w:rsidRPr="007E4281">
        <w:rPr>
          <w:rFonts w:eastAsiaTheme="minorEastAsia"/>
          <w:sz w:val="24"/>
          <w:szCs w:val="24"/>
          <w:lang w:eastAsia="it-CH"/>
        </w:rPr>
        <w:t xml:space="preserve">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prædisponere denne patientpopulation 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øget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mortalitet, </w:t>
      </w:r>
      <w:r w:rsidRPr="007E4281">
        <w:rPr>
          <w:rFonts w:eastAsiaTheme="minorEastAsia"/>
          <w:spacing w:val="-1"/>
          <w:sz w:val="24"/>
          <w:szCs w:val="24"/>
          <w:lang w:eastAsia="it-CH"/>
        </w:rPr>
        <w:t>inkluderer</w:t>
      </w:r>
      <w:r w:rsidRPr="007E4281">
        <w:rPr>
          <w:rFonts w:eastAsiaTheme="minorEastAsia"/>
          <w:spacing w:val="1"/>
          <w:sz w:val="24"/>
          <w:szCs w:val="24"/>
          <w:lang w:eastAsia="it-CH"/>
        </w:rPr>
        <w:t xml:space="preserve"> </w:t>
      </w:r>
      <w:r w:rsidRPr="007E4281">
        <w:rPr>
          <w:rFonts w:eastAsiaTheme="minorEastAsia"/>
          <w:sz w:val="24"/>
          <w:szCs w:val="24"/>
          <w:lang w:eastAsia="it-CH"/>
        </w:rPr>
        <w:t>alder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&gt; 65 år, </w:t>
      </w:r>
      <w:proofErr w:type="spellStart"/>
      <w:r w:rsidRPr="007E4281">
        <w:rPr>
          <w:rFonts w:eastAsiaTheme="minorEastAsia"/>
          <w:spacing w:val="-1"/>
          <w:sz w:val="24"/>
          <w:szCs w:val="24"/>
          <w:lang w:eastAsia="it-CH"/>
        </w:rPr>
        <w:t>dysfagi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sedation, fejlernæring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og </w:t>
      </w:r>
      <w:r w:rsidRPr="007E4281">
        <w:rPr>
          <w:rFonts w:eastAsiaTheme="minorEastAsia"/>
          <w:spacing w:val="-1"/>
          <w:sz w:val="24"/>
          <w:szCs w:val="24"/>
          <w:lang w:eastAsia="it-CH"/>
        </w:rPr>
        <w:t>dehydrering,</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pulmonale</w:t>
      </w:r>
      <w:proofErr w:type="spellEnd"/>
      <w:r w:rsidRPr="007E4281">
        <w:rPr>
          <w:rFonts w:eastAsiaTheme="minorEastAsia"/>
          <w:sz w:val="24"/>
          <w:szCs w:val="24"/>
          <w:lang w:eastAsia="it-CH"/>
        </w:rPr>
        <w:t xml:space="preserve"> tilstande </w:t>
      </w:r>
      <w:r w:rsidRPr="007E4281">
        <w:rPr>
          <w:rFonts w:eastAsiaTheme="minorEastAsia"/>
          <w:spacing w:val="-1"/>
          <w:sz w:val="24"/>
          <w:szCs w:val="24"/>
          <w:lang w:eastAsia="it-CH"/>
        </w:rPr>
        <w:t>(f.eks.</w:t>
      </w:r>
      <w:r w:rsidRPr="007E4281">
        <w:rPr>
          <w:rFonts w:eastAsiaTheme="minorEastAsia"/>
          <w:sz w:val="24"/>
          <w:szCs w:val="24"/>
          <w:lang w:eastAsia="it-CH"/>
        </w:rPr>
        <w:t xml:space="preserve"> </w:t>
      </w:r>
      <w:r w:rsidRPr="007E4281">
        <w:rPr>
          <w:rFonts w:eastAsiaTheme="minorEastAsia"/>
          <w:spacing w:val="-1"/>
          <w:sz w:val="24"/>
          <w:szCs w:val="24"/>
          <w:lang w:eastAsia="it-CH"/>
        </w:rPr>
        <w:t>pneumoni,</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z w:val="24"/>
          <w:szCs w:val="24"/>
          <w:lang w:eastAsia="it-CH"/>
        </w:rPr>
        <w:t>uden aspiration)</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samtidig</w:t>
      </w:r>
      <w:r w:rsidRPr="007E4281">
        <w:rPr>
          <w:rFonts w:eastAsiaTheme="minorEastAsia"/>
          <w:spacing w:val="-3"/>
          <w:sz w:val="24"/>
          <w:szCs w:val="24"/>
          <w:lang w:eastAsia="it-CH"/>
        </w:rPr>
        <w:t xml:space="preserve"> </w:t>
      </w:r>
      <w:r w:rsidRPr="007E4281">
        <w:rPr>
          <w:rFonts w:eastAsiaTheme="minorEastAsia"/>
          <w:sz w:val="24"/>
          <w:szCs w:val="24"/>
          <w:lang w:eastAsia="it-CH"/>
        </w:rPr>
        <w:t>brug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89"/>
          <w:sz w:val="24"/>
          <w:szCs w:val="24"/>
          <w:lang w:eastAsia="it-CH"/>
        </w:rPr>
        <w:t xml:space="preserve"> </w:t>
      </w:r>
      <w:r w:rsidRPr="007E4281">
        <w:rPr>
          <w:rFonts w:eastAsiaTheme="minorEastAsia"/>
          <w:spacing w:val="-1"/>
          <w:sz w:val="24"/>
          <w:szCs w:val="24"/>
          <w:lang w:eastAsia="it-CH"/>
        </w:rPr>
        <w:t>benzodiazepiner.</w:t>
      </w:r>
      <w:r w:rsidRPr="007E4281">
        <w:rPr>
          <w:rFonts w:eastAsiaTheme="minorEastAsia"/>
          <w:sz w:val="24"/>
          <w:szCs w:val="24"/>
          <w:lang w:eastAsia="it-CH"/>
        </w:rPr>
        <w:t xml:space="preserve"> </w:t>
      </w:r>
      <w:r w:rsidRPr="007E4281">
        <w:rPr>
          <w:rFonts w:eastAsiaTheme="minorEastAsia"/>
          <w:spacing w:val="-1"/>
          <w:sz w:val="24"/>
          <w:szCs w:val="24"/>
          <w:lang w:eastAsia="it-CH"/>
        </w:rPr>
        <w:t>Forekomsten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dødsfald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dog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højere hos </w:t>
      </w:r>
      <w:proofErr w:type="spellStart"/>
      <w:r w:rsidRPr="007E4281">
        <w:rPr>
          <w:rFonts w:eastAsiaTheme="minorEastAsia"/>
          <w:spacing w:val="-1"/>
          <w:sz w:val="24"/>
          <w:szCs w:val="24"/>
          <w:lang w:eastAsia="it-CH"/>
        </w:rPr>
        <w:t>olanzapinbehandlede</w:t>
      </w:r>
      <w:proofErr w:type="spellEnd"/>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end hos patienter, behandlet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placebo, </w:t>
      </w:r>
      <w:r w:rsidRPr="007E4281">
        <w:rPr>
          <w:rFonts w:eastAsiaTheme="minorEastAsia"/>
          <w:spacing w:val="-1"/>
          <w:sz w:val="24"/>
          <w:szCs w:val="24"/>
          <w:lang w:eastAsia="it-CH"/>
        </w:rPr>
        <w:t>uafhængig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disse </w:t>
      </w:r>
      <w:r w:rsidRPr="007E4281">
        <w:rPr>
          <w:rFonts w:eastAsiaTheme="minorEastAsia"/>
          <w:spacing w:val="-1"/>
          <w:sz w:val="24"/>
          <w:szCs w:val="24"/>
          <w:lang w:eastAsia="it-CH"/>
        </w:rPr>
        <w:t>risikofaktorer.</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pacing w:val="-1"/>
          <w:sz w:val="24"/>
          <w:szCs w:val="24"/>
          <w:lang w:eastAsia="it-CH"/>
        </w:rPr>
      </w:pPr>
      <w:r w:rsidRPr="007E4281">
        <w:rPr>
          <w:rFonts w:eastAsiaTheme="minorEastAsia"/>
          <w:sz w:val="24"/>
          <w:szCs w:val="24"/>
          <w:lang w:eastAsia="it-CH"/>
        </w:rPr>
        <w:t>I</w:t>
      </w:r>
      <w:r w:rsidRPr="007E4281">
        <w:rPr>
          <w:rFonts w:eastAsiaTheme="minorEastAsia"/>
          <w:spacing w:val="-4"/>
          <w:sz w:val="24"/>
          <w:szCs w:val="24"/>
          <w:lang w:eastAsia="it-CH"/>
        </w:rPr>
        <w:t xml:space="preserve"> </w:t>
      </w:r>
      <w:r w:rsidRPr="007E4281">
        <w:rPr>
          <w:rFonts w:eastAsiaTheme="minorEastAsia"/>
          <w:sz w:val="24"/>
          <w:szCs w:val="24"/>
          <w:lang w:eastAsia="it-CH"/>
        </w:rPr>
        <w:t xml:space="preserve">de </w:t>
      </w:r>
      <w:r w:rsidRPr="007E4281">
        <w:rPr>
          <w:rFonts w:eastAsiaTheme="minorEastAsia"/>
          <w:spacing w:val="-2"/>
          <w:sz w:val="24"/>
          <w:szCs w:val="24"/>
          <w:lang w:eastAsia="it-CH"/>
        </w:rPr>
        <w:t>samme</w:t>
      </w:r>
      <w:r w:rsidRPr="007E4281">
        <w:rPr>
          <w:rFonts w:eastAsiaTheme="minorEastAsia"/>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forsøg</w:t>
      </w:r>
      <w:r w:rsidRPr="007E4281">
        <w:rPr>
          <w:rFonts w:eastAsiaTheme="minorEastAsia"/>
          <w:spacing w:val="-3"/>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cerebrovaskulære</w:t>
      </w:r>
      <w:proofErr w:type="spellEnd"/>
      <w:r w:rsidRPr="007E4281">
        <w:rPr>
          <w:rFonts w:eastAsiaTheme="minorEastAsia"/>
          <w:sz w:val="24"/>
          <w:szCs w:val="24"/>
          <w:lang w:eastAsia="it-CH"/>
        </w:rPr>
        <w:t xml:space="preserve"> hændelser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(f.eks.</w:t>
      </w:r>
      <w:r w:rsidRPr="007E4281">
        <w:rPr>
          <w:rFonts w:eastAsiaTheme="minorEastAsia"/>
          <w:sz w:val="24"/>
          <w:szCs w:val="24"/>
          <w:lang w:eastAsia="it-CH"/>
        </w:rPr>
        <w:t xml:space="preserve"> slagtilfælde, </w:t>
      </w:r>
      <w:r w:rsidRPr="007E4281">
        <w:rPr>
          <w:rFonts w:eastAsiaTheme="minorEastAsia"/>
          <w:spacing w:val="-1"/>
          <w:sz w:val="24"/>
          <w:szCs w:val="24"/>
          <w:lang w:eastAsia="it-CH"/>
        </w:rPr>
        <w:t>forbigående iskæmiske</w:t>
      </w:r>
      <w:r w:rsidRPr="007E4281">
        <w:rPr>
          <w:rFonts w:eastAsiaTheme="minorEastAsia"/>
          <w:sz w:val="24"/>
          <w:szCs w:val="24"/>
          <w:lang w:eastAsia="it-CH"/>
        </w:rPr>
        <w:t xml:space="preserve"> anfald), </w:t>
      </w:r>
      <w:r w:rsidRPr="007E4281">
        <w:rPr>
          <w:rFonts w:eastAsiaTheme="minorEastAsia"/>
          <w:spacing w:val="-1"/>
          <w:sz w:val="24"/>
          <w:szCs w:val="24"/>
          <w:lang w:eastAsia="it-CH"/>
        </w:rPr>
        <w:t>inklusive</w:t>
      </w:r>
      <w:r w:rsidRPr="007E4281">
        <w:rPr>
          <w:rFonts w:eastAsiaTheme="minorEastAsia"/>
          <w:sz w:val="24"/>
          <w:szCs w:val="24"/>
          <w:lang w:eastAsia="it-CH"/>
        </w:rPr>
        <w:t xml:space="preserve"> dem</w:t>
      </w:r>
      <w:r w:rsidRPr="007E4281">
        <w:rPr>
          <w:rFonts w:eastAsiaTheme="minorEastAsia"/>
          <w:spacing w:val="-4"/>
          <w:sz w:val="24"/>
          <w:szCs w:val="24"/>
          <w:lang w:eastAsia="it-CH"/>
        </w:rPr>
        <w:t xml:space="preserve"> </w:t>
      </w:r>
      <w:r w:rsidRPr="007E4281">
        <w:rPr>
          <w:rFonts w:eastAsiaTheme="minorEastAsia"/>
          <w:spacing w:val="-2"/>
          <w:sz w:val="24"/>
          <w:szCs w:val="24"/>
          <w:lang w:eastAsia="it-CH"/>
        </w:rPr>
        <w:t>med</w:t>
      </w:r>
      <w:r w:rsidRPr="007E4281">
        <w:rPr>
          <w:rFonts w:eastAsiaTheme="minorEastAsia"/>
          <w:spacing w:val="-1"/>
          <w:sz w:val="24"/>
          <w:szCs w:val="24"/>
          <w:lang w:eastAsia="it-CH"/>
        </w:rPr>
        <w:t xml:space="preserve"> </w:t>
      </w:r>
      <w:r w:rsidRPr="007E4281">
        <w:rPr>
          <w:rFonts w:eastAsiaTheme="minorEastAsia"/>
          <w:sz w:val="24"/>
          <w:szCs w:val="24"/>
          <w:lang w:eastAsia="it-CH"/>
        </w:rPr>
        <w:t>dødelig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udgang,</w:t>
      </w:r>
      <w:r w:rsidRPr="007E4281">
        <w:rPr>
          <w:rFonts w:eastAsiaTheme="minorEastAsia"/>
          <w:sz w:val="24"/>
          <w:szCs w:val="24"/>
          <w:lang w:eastAsia="it-CH"/>
        </w:rPr>
        <w:t xml:space="preserve"> rapporteret. </w:t>
      </w: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en tre </w:t>
      </w:r>
      <w:r w:rsidRPr="007E4281">
        <w:rPr>
          <w:rFonts w:eastAsiaTheme="minorEastAsia"/>
          <w:spacing w:val="-2"/>
          <w:sz w:val="24"/>
          <w:szCs w:val="24"/>
          <w:lang w:eastAsia="it-CH"/>
        </w:rPr>
        <w:t>gange</w:t>
      </w:r>
      <w:r w:rsidRPr="007E4281">
        <w:rPr>
          <w:rFonts w:eastAsiaTheme="minorEastAsia"/>
          <w:sz w:val="24"/>
          <w:szCs w:val="24"/>
          <w:lang w:eastAsia="it-CH"/>
        </w:rPr>
        <w:t xml:space="preserve"> så høj</w:t>
      </w:r>
      <w:r w:rsidRPr="007E4281">
        <w:rPr>
          <w:rFonts w:eastAsiaTheme="minorEastAsia"/>
          <w:spacing w:val="41"/>
          <w:sz w:val="24"/>
          <w:szCs w:val="24"/>
          <w:lang w:eastAsia="it-CH"/>
        </w:rPr>
        <w:t xml:space="preserve"> </w:t>
      </w:r>
      <w:r w:rsidRPr="007E4281">
        <w:rPr>
          <w:rFonts w:eastAsiaTheme="minorEastAsia"/>
          <w:spacing w:val="-1"/>
          <w:sz w:val="24"/>
          <w:szCs w:val="24"/>
          <w:lang w:eastAsia="it-CH"/>
        </w:rPr>
        <w:t>forekomst</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cerebrovaskulære</w:t>
      </w:r>
      <w:proofErr w:type="spellEnd"/>
      <w:r w:rsidRPr="007E4281">
        <w:rPr>
          <w:rFonts w:eastAsiaTheme="minorEastAsia"/>
          <w:sz w:val="24"/>
          <w:szCs w:val="24"/>
          <w:lang w:eastAsia="it-CH"/>
        </w:rPr>
        <w:t xml:space="preserve"> hændelser</w:t>
      </w:r>
      <w:r w:rsidRPr="007E4281">
        <w:rPr>
          <w:rFonts w:eastAsiaTheme="minorEastAsia"/>
          <w:spacing w:val="1"/>
          <w:sz w:val="24"/>
          <w:szCs w:val="24"/>
          <w:lang w:eastAsia="it-CH"/>
        </w:rPr>
        <w:t xml:space="preserve"> </w:t>
      </w:r>
      <w:r w:rsidRPr="007E4281">
        <w:rPr>
          <w:rFonts w:eastAsiaTheme="minorEastAsia"/>
          <w:sz w:val="24"/>
          <w:szCs w:val="24"/>
          <w:lang w:eastAsia="it-CH"/>
        </w:rPr>
        <w:t>hos de patienter, som</w:t>
      </w:r>
      <w:r w:rsidRPr="007E4281">
        <w:rPr>
          <w:rFonts w:eastAsiaTheme="minorEastAsia"/>
          <w:spacing w:val="-4"/>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r w:rsidRPr="007E4281">
        <w:rPr>
          <w:rFonts w:eastAsiaTheme="minorEastAsia"/>
          <w:sz w:val="24"/>
          <w:szCs w:val="24"/>
          <w:lang w:eastAsia="it-CH"/>
        </w:rPr>
        <w:t>behandlet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sammenlignet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pacing w:val="-1"/>
          <w:sz w:val="24"/>
          <w:szCs w:val="24"/>
          <w:lang w:eastAsia="it-CH"/>
        </w:rPr>
        <w:t xml:space="preserve"> </w:t>
      </w:r>
      <w:r w:rsidRPr="007E4281">
        <w:rPr>
          <w:rFonts w:eastAsiaTheme="minorEastAsia"/>
          <w:sz w:val="24"/>
          <w:szCs w:val="24"/>
          <w:lang w:eastAsia="it-CH"/>
        </w:rPr>
        <w:t>patienterne, som</w:t>
      </w:r>
      <w:r w:rsidRPr="007E4281">
        <w:rPr>
          <w:rFonts w:eastAsiaTheme="minorEastAsia"/>
          <w:spacing w:val="-4"/>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r w:rsidRPr="007E4281">
        <w:rPr>
          <w:rFonts w:eastAsiaTheme="minorEastAsia"/>
          <w:sz w:val="24"/>
          <w:szCs w:val="24"/>
          <w:lang w:eastAsia="it-CH"/>
        </w:rPr>
        <w:t>behandlet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placebo </w:t>
      </w:r>
      <w:r w:rsidRPr="007E4281">
        <w:rPr>
          <w:rFonts w:eastAsiaTheme="minorEastAsia"/>
          <w:spacing w:val="-1"/>
          <w:sz w:val="24"/>
          <w:szCs w:val="24"/>
          <w:lang w:eastAsia="it-CH"/>
        </w:rPr>
        <w:t>(henholdsvis</w:t>
      </w:r>
      <w:r w:rsidRPr="007E4281">
        <w:rPr>
          <w:rFonts w:eastAsiaTheme="minorEastAsia"/>
          <w:sz w:val="24"/>
          <w:szCs w:val="24"/>
          <w:lang w:eastAsia="it-CH"/>
        </w:rPr>
        <w:t xml:space="preserve"> 1,3 % 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0,4 %). Alle de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w:t>
      </w:r>
      <w:r w:rsidRPr="007E4281">
        <w:rPr>
          <w:rFonts w:eastAsiaTheme="minorEastAsia"/>
          <w:spacing w:val="-5"/>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placebobehandlede patienter,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oplevede</w:t>
      </w:r>
      <w:r w:rsidRPr="007E4281">
        <w:rPr>
          <w:rFonts w:eastAsiaTheme="minorEastAsia"/>
          <w:sz w:val="24"/>
          <w:szCs w:val="24"/>
          <w:lang w:eastAsia="it-CH"/>
        </w:rPr>
        <w:t xml:space="preserve"> en </w:t>
      </w:r>
      <w:proofErr w:type="spellStart"/>
      <w:r w:rsidRPr="007E4281">
        <w:rPr>
          <w:rFonts w:eastAsiaTheme="minorEastAsia"/>
          <w:spacing w:val="-1"/>
          <w:sz w:val="24"/>
          <w:szCs w:val="24"/>
          <w:lang w:eastAsia="it-CH"/>
        </w:rPr>
        <w:t>cerebrovaskulær</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hændelse, </w:t>
      </w:r>
      <w:r w:rsidRPr="007E4281">
        <w:rPr>
          <w:rFonts w:eastAsiaTheme="minorEastAsia"/>
          <w:spacing w:val="-1"/>
          <w:sz w:val="24"/>
          <w:szCs w:val="24"/>
          <w:lang w:eastAsia="it-CH"/>
        </w:rPr>
        <w:t>havde</w:t>
      </w:r>
      <w:r w:rsidRPr="007E4281">
        <w:rPr>
          <w:rFonts w:eastAsiaTheme="minorEastAsia"/>
          <w:spacing w:val="45"/>
          <w:sz w:val="24"/>
          <w:szCs w:val="24"/>
          <w:lang w:eastAsia="it-CH"/>
        </w:rPr>
        <w:t xml:space="preserve"> </w:t>
      </w:r>
      <w:r w:rsidRPr="007E4281">
        <w:rPr>
          <w:rFonts w:eastAsiaTheme="minorEastAsia"/>
          <w:spacing w:val="-1"/>
          <w:sz w:val="24"/>
          <w:szCs w:val="24"/>
          <w:lang w:eastAsia="it-CH"/>
        </w:rPr>
        <w:t>præeksisterende</w:t>
      </w:r>
      <w:r w:rsidRPr="007E4281">
        <w:rPr>
          <w:rFonts w:eastAsiaTheme="minorEastAsia"/>
          <w:sz w:val="24"/>
          <w:szCs w:val="24"/>
          <w:lang w:eastAsia="it-CH"/>
        </w:rPr>
        <w:t xml:space="preserve"> </w:t>
      </w:r>
      <w:r w:rsidRPr="007E4281">
        <w:rPr>
          <w:rFonts w:eastAsiaTheme="minorEastAsia"/>
          <w:spacing w:val="-1"/>
          <w:sz w:val="24"/>
          <w:szCs w:val="24"/>
          <w:lang w:eastAsia="it-CH"/>
        </w:rPr>
        <w:t>risikofaktorer.</w:t>
      </w:r>
      <w:r w:rsidRPr="007E4281">
        <w:rPr>
          <w:rFonts w:eastAsiaTheme="minorEastAsia"/>
          <w:sz w:val="24"/>
          <w:szCs w:val="24"/>
          <w:lang w:eastAsia="it-CH"/>
        </w:rPr>
        <w:t xml:space="preserve"> </w:t>
      </w:r>
      <w:r w:rsidRPr="007E4281">
        <w:rPr>
          <w:rFonts w:eastAsiaTheme="minorEastAsia"/>
          <w:spacing w:val="-1"/>
          <w:sz w:val="24"/>
          <w:szCs w:val="24"/>
          <w:lang w:eastAsia="it-CH"/>
        </w:rPr>
        <w:t>Alder</w:t>
      </w:r>
      <w:r w:rsidRPr="007E4281">
        <w:rPr>
          <w:rFonts w:eastAsiaTheme="minorEastAsia"/>
          <w:spacing w:val="1"/>
          <w:sz w:val="24"/>
          <w:szCs w:val="24"/>
          <w:lang w:eastAsia="it-CH"/>
        </w:rPr>
        <w:t xml:space="preserve"> </w:t>
      </w:r>
      <w:r w:rsidRPr="007E4281">
        <w:rPr>
          <w:rFonts w:eastAsiaTheme="minorEastAsia"/>
          <w:sz w:val="24"/>
          <w:szCs w:val="24"/>
          <w:lang w:eastAsia="it-CH"/>
        </w:rPr>
        <w:t>&gt; 75 år</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vaskulær</w:t>
      </w:r>
      <w:proofErr w:type="spellEnd"/>
      <w:r w:rsidRPr="007E4281">
        <w:rPr>
          <w:rFonts w:eastAsiaTheme="minorEastAsia"/>
          <w:spacing w:val="-1"/>
          <w:sz w:val="24"/>
          <w:szCs w:val="24"/>
          <w:lang w:eastAsia="it-CH"/>
        </w:rPr>
        <w:t>/blandet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demens</w:t>
      </w:r>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z w:val="24"/>
          <w:szCs w:val="24"/>
          <w:lang w:eastAsia="it-CH"/>
        </w:rPr>
        <w:t>identificeret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som </w:t>
      </w:r>
      <w:r w:rsidRPr="007E4281">
        <w:rPr>
          <w:rFonts w:eastAsiaTheme="minorEastAsia"/>
          <w:spacing w:val="-1"/>
          <w:sz w:val="24"/>
          <w:szCs w:val="24"/>
          <w:lang w:eastAsia="it-CH"/>
        </w:rPr>
        <w:t>risikofaktorer</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cerebrovaskulære</w:t>
      </w:r>
      <w:proofErr w:type="spellEnd"/>
      <w:r w:rsidRPr="007E4281">
        <w:rPr>
          <w:rFonts w:eastAsiaTheme="minorEastAsia"/>
          <w:sz w:val="24"/>
          <w:szCs w:val="24"/>
          <w:lang w:eastAsia="it-CH"/>
        </w:rPr>
        <w:t xml:space="preserve"> hændelser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relation til</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olanzapinbehandling</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Effekten</w:t>
      </w:r>
      <w:r w:rsidRPr="007E4281">
        <w:rPr>
          <w:rFonts w:eastAsiaTheme="minorEastAsia"/>
          <w:sz w:val="24"/>
          <w:szCs w:val="24"/>
          <w:lang w:eastAsia="it-CH"/>
        </w:rPr>
        <w:t xml:space="preserve"> af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påvist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disse </w:t>
      </w:r>
      <w:r w:rsidRPr="007E4281">
        <w:rPr>
          <w:rFonts w:eastAsiaTheme="minorEastAsia"/>
          <w:spacing w:val="-1"/>
          <w:sz w:val="24"/>
          <w:szCs w:val="24"/>
          <w:lang w:eastAsia="it-CH"/>
        </w:rPr>
        <w:t>forsøg.</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Parkinsons</w:t>
      </w:r>
      <w:r w:rsidRPr="007E4281">
        <w:rPr>
          <w:rFonts w:eastAsiaTheme="minorEastAsia"/>
          <w:sz w:val="24"/>
          <w:szCs w:val="24"/>
          <w:u w:val="single"/>
          <w:lang w:eastAsia="it-CH"/>
        </w:rPr>
        <w:t xml:space="preserve"> </w:t>
      </w:r>
      <w:r w:rsidRPr="007E4281">
        <w:rPr>
          <w:rFonts w:eastAsiaTheme="minorEastAsia"/>
          <w:spacing w:val="-1"/>
          <w:sz w:val="24"/>
          <w:szCs w:val="24"/>
          <w:u w:val="single"/>
          <w:lang w:eastAsia="it-CH"/>
        </w:rPr>
        <w:t>sygdom</w:t>
      </w:r>
    </w:p>
    <w:p w:rsidR="00133993" w:rsidRPr="007E4281" w:rsidRDefault="00133993" w:rsidP="00133993">
      <w:pPr>
        <w:ind w:left="851"/>
        <w:rPr>
          <w:rFonts w:eastAsiaTheme="minorEastAsia"/>
          <w:spacing w:val="-1"/>
          <w:sz w:val="24"/>
          <w:szCs w:val="24"/>
          <w:lang w:eastAsia="it-CH"/>
        </w:rPr>
      </w:pPr>
      <w:r w:rsidRPr="007E4281">
        <w:rPr>
          <w:rFonts w:eastAsiaTheme="minorEastAsia"/>
          <w:spacing w:val="-1"/>
          <w:sz w:val="24"/>
          <w:szCs w:val="24"/>
          <w:lang w:eastAsia="it-CH"/>
        </w:rPr>
        <w:t>Anvendelse</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dopaminagonist-relateret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psykose</w:t>
      </w:r>
      <w:r w:rsidRPr="007E4281">
        <w:rPr>
          <w:rFonts w:eastAsiaTheme="minorEastAsia"/>
          <w:sz w:val="24"/>
          <w:szCs w:val="24"/>
          <w:lang w:eastAsia="it-CH"/>
        </w:rPr>
        <w:t xml:space="preserve">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 xml:space="preserve">med </w:t>
      </w:r>
      <w:r w:rsidRPr="007E4281">
        <w:rPr>
          <w:rFonts w:eastAsiaTheme="minorEastAsia"/>
          <w:spacing w:val="-1"/>
          <w:sz w:val="24"/>
          <w:szCs w:val="24"/>
          <w:lang w:eastAsia="it-CH"/>
        </w:rPr>
        <w:t>Parkinsons</w:t>
      </w:r>
      <w:r w:rsidRPr="007E4281">
        <w:rPr>
          <w:rFonts w:eastAsiaTheme="minorEastAsia"/>
          <w:sz w:val="24"/>
          <w:szCs w:val="24"/>
          <w:lang w:eastAsia="it-CH"/>
        </w:rPr>
        <w:t xml:space="preserve"> </w:t>
      </w:r>
      <w:r w:rsidRPr="007E4281">
        <w:rPr>
          <w:rFonts w:eastAsiaTheme="minorEastAsia"/>
          <w:spacing w:val="-1"/>
          <w:sz w:val="24"/>
          <w:szCs w:val="24"/>
          <w:lang w:eastAsia="it-CH"/>
        </w:rPr>
        <w:t>sygdom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anbefales. I</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forsøg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rapportering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forværret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Parkinson symptomatologi</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hallucinationer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meget</w:t>
      </w:r>
      <w:r w:rsidRPr="007E4281">
        <w:rPr>
          <w:rFonts w:eastAsiaTheme="minorEastAsia"/>
          <w:spacing w:val="1"/>
          <w:sz w:val="24"/>
          <w:szCs w:val="24"/>
          <w:lang w:eastAsia="it-CH"/>
        </w:rPr>
        <w:t xml:space="preserve"> </w:t>
      </w:r>
      <w:r w:rsidRPr="007E4281">
        <w:rPr>
          <w:rFonts w:eastAsiaTheme="minorEastAsia"/>
          <w:sz w:val="24"/>
          <w:szCs w:val="24"/>
          <w:lang w:eastAsia="it-CH"/>
        </w:rPr>
        <w:t>almindelig</w:t>
      </w:r>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hyppigere</w:t>
      </w:r>
      <w:r w:rsidRPr="007E4281">
        <w:rPr>
          <w:rFonts w:eastAsiaTheme="minorEastAsia"/>
          <w:sz w:val="24"/>
          <w:szCs w:val="24"/>
          <w:lang w:eastAsia="it-CH"/>
        </w:rPr>
        <w:t xml:space="preserve"> end for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placebo (se </w:t>
      </w:r>
      <w:r w:rsidRPr="007E4281">
        <w:rPr>
          <w:rFonts w:eastAsiaTheme="minorEastAsia"/>
          <w:spacing w:val="-1"/>
          <w:sz w:val="24"/>
          <w:szCs w:val="24"/>
          <w:lang w:eastAsia="it-CH"/>
        </w:rPr>
        <w:t>pkt.</w:t>
      </w:r>
      <w:r w:rsidRPr="007E4281">
        <w:rPr>
          <w:rFonts w:eastAsiaTheme="minorEastAsia"/>
          <w:sz w:val="24"/>
          <w:szCs w:val="24"/>
          <w:lang w:eastAsia="it-CH"/>
        </w:rPr>
        <w:t xml:space="preserve"> 4.8), og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mere</w:t>
      </w:r>
      <w:r w:rsidRPr="007E4281">
        <w:rPr>
          <w:rFonts w:eastAsiaTheme="minorEastAsia"/>
          <w:sz w:val="24"/>
          <w:szCs w:val="24"/>
          <w:lang w:eastAsia="it-CH"/>
        </w:rPr>
        <w:t xml:space="preserve"> </w:t>
      </w:r>
      <w:r w:rsidRPr="007E4281">
        <w:rPr>
          <w:rFonts w:eastAsiaTheme="minorEastAsia"/>
          <w:spacing w:val="-1"/>
          <w:sz w:val="24"/>
          <w:szCs w:val="24"/>
          <w:lang w:eastAsia="it-CH"/>
        </w:rPr>
        <w:t>effektivt</w:t>
      </w:r>
      <w:r w:rsidRPr="007E4281">
        <w:rPr>
          <w:rFonts w:eastAsiaTheme="minorEastAsia"/>
          <w:spacing w:val="1"/>
          <w:sz w:val="24"/>
          <w:szCs w:val="24"/>
          <w:lang w:eastAsia="it-CH"/>
        </w:rPr>
        <w:t xml:space="preserve"> </w:t>
      </w:r>
      <w:r w:rsidRPr="007E4281">
        <w:rPr>
          <w:rFonts w:eastAsiaTheme="minorEastAsia"/>
          <w:sz w:val="24"/>
          <w:szCs w:val="24"/>
          <w:lang w:eastAsia="it-CH"/>
        </w:rPr>
        <w:t>end placebo 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psykotiske</w:t>
      </w:r>
      <w:r w:rsidRPr="007E4281">
        <w:rPr>
          <w:rFonts w:eastAsiaTheme="minorEastAsia"/>
          <w:sz w:val="24"/>
          <w:szCs w:val="24"/>
          <w:lang w:eastAsia="it-CH"/>
        </w:rPr>
        <w:t xml:space="preserve"> </w:t>
      </w:r>
      <w:r w:rsidRPr="007E4281">
        <w:rPr>
          <w:rFonts w:eastAsiaTheme="minorEastAsia"/>
          <w:spacing w:val="-1"/>
          <w:sz w:val="24"/>
          <w:szCs w:val="24"/>
          <w:lang w:eastAsia="it-CH"/>
        </w:rPr>
        <w:t>symptomer.</w:t>
      </w:r>
      <w:r w:rsidRPr="007E4281">
        <w:rPr>
          <w:rFonts w:eastAsiaTheme="minorEastAsia"/>
          <w:sz w:val="24"/>
          <w:szCs w:val="24"/>
          <w:lang w:eastAsia="it-CH"/>
        </w:rPr>
        <w:t xml:space="preserve"> I</w:t>
      </w:r>
      <w:r w:rsidRPr="007E4281">
        <w:rPr>
          <w:rFonts w:eastAsiaTheme="minorEastAsia"/>
          <w:spacing w:val="-4"/>
          <w:sz w:val="24"/>
          <w:szCs w:val="24"/>
          <w:lang w:eastAsia="it-CH"/>
        </w:rPr>
        <w:t xml:space="preserve"> </w:t>
      </w:r>
      <w:r w:rsidRPr="007E4281">
        <w:rPr>
          <w:rFonts w:eastAsiaTheme="minorEastAsia"/>
          <w:sz w:val="24"/>
          <w:szCs w:val="24"/>
          <w:lang w:eastAsia="it-CH"/>
        </w:rPr>
        <w:t>disse forsøg</w:t>
      </w:r>
      <w:r w:rsidRPr="007E4281">
        <w:rPr>
          <w:rFonts w:eastAsiaTheme="minorEastAsia"/>
          <w:spacing w:val="35"/>
          <w:sz w:val="24"/>
          <w:szCs w:val="24"/>
          <w:lang w:eastAsia="it-CH"/>
        </w:rPr>
        <w:t xml:space="preserve"> </w:t>
      </w:r>
      <w:r w:rsidRPr="007E4281">
        <w:rPr>
          <w:rFonts w:eastAsiaTheme="minorEastAsia"/>
          <w:spacing w:val="-1"/>
          <w:sz w:val="24"/>
          <w:szCs w:val="24"/>
          <w:lang w:eastAsia="it-CH"/>
        </w:rPr>
        <w:t>skulle</w:t>
      </w:r>
      <w:r w:rsidRPr="007E4281">
        <w:rPr>
          <w:rFonts w:eastAsiaTheme="minorEastAsia"/>
          <w:sz w:val="24"/>
          <w:szCs w:val="24"/>
          <w:lang w:eastAsia="it-CH"/>
        </w:rPr>
        <w:t xml:space="preserve"> patienterne initialt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være</w:t>
      </w:r>
      <w:r w:rsidRPr="007E4281">
        <w:rPr>
          <w:rFonts w:eastAsiaTheme="minorEastAsia"/>
          <w:sz w:val="24"/>
          <w:szCs w:val="24"/>
          <w:lang w:eastAsia="it-CH"/>
        </w:rPr>
        <w:t xml:space="preserve"> stabiliserede på den </w:t>
      </w:r>
      <w:r w:rsidRPr="007E4281">
        <w:rPr>
          <w:rFonts w:eastAsiaTheme="minorEastAsia"/>
          <w:spacing w:val="-1"/>
          <w:sz w:val="24"/>
          <w:szCs w:val="24"/>
          <w:lang w:eastAsia="it-CH"/>
        </w:rPr>
        <w:t>lavest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effektive</w:t>
      </w:r>
      <w:r w:rsidRPr="007E4281">
        <w:rPr>
          <w:rFonts w:eastAsiaTheme="minorEastAsia"/>
          <w:sz w:val="24"/>
          <w:szCs w:val="24"/>
          <w:lang w:eastAsia="it-CH"/>
        </w:rPr>
        <w:t xml:space="preserve"> dosis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antiparkinsonbehandling</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(dopaminagonist)</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skulle</w:t>
      </w:r>
      <w:r w:rsidRPr="007E4281">
        <w:rPr>
          <w:rFonts w:eastAsiaTheme="minorEastAsia"/>
          <w:sz w:val="24"/>
          <w:szCs w:val="24"/>
          <w:lang w:eastAsia="it-CH"/>
        </w:rPr>
        <w:t xml:space="preserve"> </w:t>
      </w:r>
      <w:r w:rsidRPr="007E4281">
        <w:rPr>
          <w:rFonts w:eastAsiaTheme="minorEastAsia"/>
          <w:spacing w:val="-1"/>
          <w:sz w:val="24"/>
          <w:szCs w:val="24"/>
          <w:lang w:eastAsia="it-CH"/>
        </w:rPr>
        <w:t>forblive</w:t>
      </w:r>
      <w:r w:rsidRPr="007E4281">
        <w:rPr>
          <w:rFonts w:eastAsiaTheme="minorEastAsia"/>
          <w:sz w:val="24"/>
          <w:szCs w:val="24"/>
          <w:lang w:eastAsia="it-CH"/>
        </w:rPr>
        <w:t xml:space="preserve"> på den </w:t>
      </w:r>
      <w:r w:rsidRPr="007E4281">
        <w:rPr>
          <w:rFonts w:eastAsiaTheme="minorEastAsia"/>
          <w:spacing w:val="-2"/>
          <w:sz w:val="24"/>
          <w:szCs w:val="24"/>
          <w:lang w:eastAsia="it-CH"/>
        </w:rPr>
        <w:t>samme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antiparkinsonbehandling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dosering</w:t>
      </w:r>
      <w:r w:rsidRPr="007E4281">
        <w:rPr>
          <w:rFonts w:eastAsiaTheme="minorEastAsia"/>
          <w:spacing w:val="-3"/>
          <w:sz w:val="24"/>
          <w:szCs w:val="24"/>
          <w:lang w:eastAsia="it-CH"/>
        </w:rPr>
        <w:t xml:space="preserve"> </w:t>
      </w:r>
      <w:r w:rsidRPr="007E4281">
        <w:rPr>
          <w:rFonts w:eastAsiaTheme="minorEastAsia"/>
          <w:sz w:val="24"/>
          <w:szCs w:val="24"/>
          <w:lang w:eastAsia="it-CH"/>
        </w:rPr>
        <w:t>under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hele </w:t>
      </w:r>
      <w:r w:rsidRPr="007E4281">
        <w:rPr>
          <w:rFonts w:eastAsiaTheme="minorEastAsia"/>
          <w:spacing w:val="-1"/>
          <w:sz w:val="24"/>
          <w:szCs w:val="24"/>
          <w:lang w:eastAsia="it-CH"/>
        </w:rPr>
        <w:t>forsøget.</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z w:val="24"/>
          <w:szCs w:val="24"/>
          <w:lang w:eastAsia="it-CH"/>
        </w:rPr>
        <w:t>initieret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2,5 </w:t>
      </w:r>
      <w:r w:rsidRPr="007E4281">
        <w:rPr>
          <w:rFonts w:eastAsiaTheme="minorEastAsia"/>
          <w:spacing w:val="-1"/>
          <w:sz w:val="24"/>
          <w:szCs w:val="24"/>
          <w:lang w:eastAsia="it-CH"/>
        </w:rPr>
        <w:t>mg/dag</w:t>
      </w:r>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titreret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maksimalt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15 </w:t>
      </w:r>
      <w:r w:rsidRPr="007E4281">
        <w:rPr>
          <w:rFonts w:eastAsiaTheme="minorEastAsia"/>
          <w:spacing w:val="-2"/>
          <w:sz w:val="24"/>
          <w:szCs w:val="24"/>
          <w:lang w:eastAsia="it-CH"/>
        </w:rPr>
        <w:t>mg/dag,</w:t>
      </w:r>
      <w:r w:rsidRPr="007E4281">
        <w:rPr>
          <w:rFonts w:eastAsiaTheme="minorEastAsia"/>
          <w:sz w:val="24"/>
          <w:szCs w:val="24"/>
          <w:lang w:eastAsia="it-CH"/>
        </w:rPr>
        <w:t xml:space="preserve"> baseret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r w:rsidRPr="007E4281">
        <w:rPr>
          <w:rFonts w:eastAsiaTheme="minorEastAsia"/>
          <w:spacing w:val="-1"/>
          <w:sz w:val="24"/>
          <w:szCs w:val="24"/>
          <w:lang w:eastAsia="it-CH"/>
        </w:rPr>
        <w:t>lægens vurdering.</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Malignt</w:t>
      </w:r>
      <w:r w:rsidRPr="007E4281">
        <w:rPr>
          <w:rFonts w:eastAsiaTheme="minorEastAsia"/>
          <w:spacing w:val="1"/>
          <w:sz w:val="24"/>
          <w:szCs w:val="24"/>
          <w:u w:val="single"/>
          <w:lang w:eastAsia="it-CH"/>
        </w:rPr>
        <w:t xml:space="preserve"> </w:t>
      </w:r>
      <w:proofErr w:type="spellStart"/>
      <w:r w:rsidRPr="007E4281">
        <w:rPr>
          <w:rFonts w:eastAsiaTheme="minorEastAsia"/>
          <w:spacing w:val="-1"/>
          <w:sz w:val="24"/>
          <w:szCs w:val="24"/>
          <w:u w:val="single"/>
          <w:lang w:eastAsia="it-CH"/>
        </w:rPr>
        <w:t>neuroleptikasyndrom</w:t>
      </w:r>
      <w:proofErr w:type="spellEnd"/>
      <w:r w:rsidRPr="007E4281">
        <w:rPr>
          <w:rFonts w:eastAsiaTheme="minorEastAsia"/>
          <w:spacing w:val="-4"/>
          <w:sz w:val="24"/>
          <w:szCs w:val="24"/>
          <w:u w:val="single"/>
          <w:lang w:eastAsia="it-CH"/>
        </w:rPr>
        <w:t xml:space="preserve"> </w:t>
      </w:r>
      <w:r w:rsidRPr="007E4281">
        <w:rPr>
          <w:rFonts w:eastAsiaTheme="minorEastAsia"/>
          <w:spacing w:val="-1"/>
          <w:sz w:val="24"/>
          <w:szCs w:val="24"/>
          <w:u w:val="single"/>
          <w:lang w:eastAsia="it-CH"/>
        </w:rPr>
        <w:t>(NMS)</w:t>
      </w: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lang w:eastAsia="it-CH"/>
        </w:rPr>
        <w:t xml:space="preserve">NMS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z w:val="24"/>
          <w:szCs w:val="24"/>
          <w:lang w:eastAsia="it-CH"/>
        </w:rPr>
        <w:t>en potentielt</w:t>
      </w:r>
      <w:r w:rsidRPr="007E4281">
        <w:rPr>
          <w:rFonts w:eastAsiaTheme="minorEastAsia"/>
          <w:spacing w:val="1"/>
          <w:sz w:val="24"/>
          <w:szCs w:val="24"/>
          <w:lang w:eastAsia="it-CH"/>
        </w:rPr>
        <w:t xml:space="preserve"> </w:t>
      </w:r>
      <w:r w:rsidRPr="007E4281">
        <w:rPr>
          <w:rFonts w:eastAsiaTheme="minorEastAsia"/>
          <w:sz w:val="24"/>
          <w:szCs w:val="24"/>
          <w:lang w:eastAsia="it-CH"/>
        </w:rPr>
        <w:t>livstruende tilstand, som</w:t>
      </w:r>
      <w:r w:rsidRPr="007E4281">
        <w:rPr>
          <w:rFonts w:eastAsiaTheme="minorEastAsia"/>
          <w:spacing w:val="-4"/>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antipsykotika.</w:t>
      </w:r>
      <w:r w:rsidRPr="007E4281">
        <w:rPr>
          <w:rFonts w:eastAsiaTheme="minorEastAsia"/>
          <w:sz w:val="24"/>
          <w:szCs w:val="24"/>
          <w:lang w:eastAsia="it-CH"/>
        </w:rPr>
        <w:t xml:space="preserve"> Sjældne tilfælde af</w:t>
      </w:r>
      <w:r w:rsidRPr="007E4281">
        <w:rPr>
          <w:rFonts w:eastAsiaTheme="minorEastAsia"/>
          <w:spacing w:val="66"/>
          <w:sz w:val="24"/>
          <w:szCs w:val="24"/>
          <w:lang w:eastAsia="it-CH"/>
        </w:rPr>
        <w:t xml:space="preserve"> </w:t>
      </w:r>
      <w:r w:rsidRPr="007E4281">
        <w:rPr>
          <w:rFonts w:eastAsiaTheme="minorEastAsia"/>
          <w:spacing w:val="-1"/>
          <w:sz w:val="24"/>
          <w:szCs w:val="24"/>
          <w:lang w:eastAsia="it-CH"/>
        </w:rPr>
        <w:t>mulig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 xml:space="preserve">NMS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også</w:t>
      </w:r>
      <w:r w:rsidRPr="007E4281">
        <w:rPr>
          <w:rFonts w:eastAsiaTheme="minorEastAsia"/>
          <w:sz w:val="24"/>
          <w:szCs w:val="24"/>
          <w:lang w:eastAsia="it-CH"/>
        </w:rPr>
        <w:t xml:space="preserve"> </w:t>
      </w:r>
      <w:r w:rsidRPr="007E4281">
        <w:rPr>
          <w:rFonts w:eastAsiaTheme="minorEastAsia"/>
          <w:spacing w:val="-1"/>
          <w:sz w:val="24"/>
          <w:szCs w:val="24"/>
          <w:lang w:eastAsia="it-CH"/>
        </w:rPr>
        <w:t>observeret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forbindelse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De</w:t>
      </w:r>
      <w:r w:rsidRPr="007E4281">
        <w:rPr>
          <w:rFonts w:eastAsiaTheme="minorEastAsia"/>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manifestationer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NMS </w:t>
      </w:r>
      <w:r w:rsidRPr="007E4281">
        <w:rPr>
          <w:rFonts w:eastAsiaTheme="minorEastAsia"/>
          <w:sz w:val="24"/>
          <w:szCs w:val="24"/>
          <w:lang w:eastAsia="it-CH"/>
        </w:rPr>
        <w:t>er</w:t>
      </w:r>
      <w:r w:rsidRPr="007E4281">
        <w:rPr>
          <w:rFonts w:eastAsiaTheme="minorEastAsia"/>
          <w:spacing w:val="45"/>
          <w:sz w:val="24"/>
          <w:szCs w:val="24"/>
          <w:lang w:eastAsia="it-CH"/>
        </w:rPr>
        <w:t xml:space="preserve"> </w:t>
      </w:r>
      <w:proofErr w:type="spellStart"/>
      <w:r w:rsidRPr="007E4281">
        <w:rPr>
          <w:rFonts w:eastAsiaTheme="minorEastAsia"/>
          <w:spacing w:val="-1"/>
          <w:sz w:val="24"/>
          <w:szCs w:val="24"/>
          <w:lang w:eastAsia="it-CH"/>
        </w:rPr>
        <w:t>hyperpyreksi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muskelrigiditet,</w:t>
      </w:r>
      <w:r w:rsidRPr="007E4281">
        <w:rPr>
          <w:rFonts w:eastAsiaTheme="minorEastAsia"/>
          <w:sz w:val="24"/>
          <w:szCs w:val="24"/>
          <w:lang w:eastAsia="it-CH"/>
        </w:rPr>
        <w:t xml:space="preserve"> </w:t>
      </w:r>
      <w:r w:rsidRPr="007E4281">
        <w:rPr>
          <w:rFonts w:eastAsiaTheme="minorEastAsia"/>
          <w:spacing w:val="-1"/>
          <w:sz w:val="24"/>
          <w:szCs w:val="24"/>
          <w:lang w:eastAsia="it-CH"/>
        </w:rPr>
        <w:t>ændret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mental</w:t>
      </w:r>
      <w:r w:rsidRPr="007E4281">
        <w:rPr>
          <w:rFonts w:eastAsiaTheme="minorEastAsia"/>
          <w:spacing w:val="1"/>
          <w:sz w:val="24"/>
          <w:szCs w:val="24"/>
          <w:lang w:eastAsia="it-CH"/>
        </w:rPr>
        <w:t xml:space="preserve"> </w:t>
      </w:r>
      <w:r w:rsidRPr="007E4281">
        <w:rPr>
          <w:rFonts w:eastAsiaTheme="minorEastAsia"/>
          <w:sz w:val="24"/>
          <w:szCs w:val="24"/>
          <w:lang w:eastAsia="it-CH"/>
        </w:rPr>
        <w:t>status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tegn</w:t>
      </w:r>
      <w:r w:rsidRPr="007E4281">
        <w:rPr>
          <w:rFonts w:eastAsiaTheme="minorEastAsia"/>
          <w:sz w:val="24"/>
          <w:szCs w:val="24"/>
          <w:lang w:eastAsia="it-CH"/>
        </w:rPr>
        <w:t xml:space="preserve"> på autonom</w:t>
      </w:r>
      <w:r w:rsidRPr="007E4281">
        <w:rPr>
          <w:rFonts w:eastAsiaTheme="minorEastAsia"/>
          <w:spacing w:val="-4"/>
          <w:sz w:val="24"/>
          <w:szCs w:val="24"/>
          <w:lang w:eastAsia="it-CH"/>
        </w:rPr>
        <w:t xml:space="preserve"> </w:t>
      </w:r>
      <w:r w:rsidRPr="007E4281">
        <w:rPr>
          <w:rFonts w:eastAsiaTheme="minorEastAsia"/>
          <w:sz w:val="24"/>
          <w:szCs w:val="24"/>
          <w:lang w:eastAsia="it-CH"/>
        </w:rPr>
        <w:t>ustabilitet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(uregelmæssig</w:t>
      </w:r>
      <w:r w:rsidRPr="007E4281">
        <w:rPr>
          <w:rFonts w:eastAsiaTheme="minorEastAsia"/>
          <w:spacing w:val="-3"/>
          <w:sz w:val="24"/>
          <w:szCs w:val="24"/>
          <w:lang w:eastAsia="it-CH"/>
        </w:rPr>
        <w:t xml:space="preserve"> </w:t>
      </w:r>
      <w:r w:rsidRPr="007E4281">
        <w:rPr>
          <w:rFonts w:eastAsiaTheme="minorEastAsia"/>
          <w:sz w:val="24"/>
          <w:szCs w:val="24"/>
          <w:lang w:eastAsia="it-CH"/>
        </w:rPr>
        <w:t>puls</w:t>
      </w:r>
      <w:r w:rsidRPr="007E4281">
        <w:rPr>
          <w:rFonts w:eastAsiaTheme="minorEastAsia"/>
          <w:spacing w:val="87"/>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ustabilt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blodtryk,</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takykardi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svedtendens</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hjertearytmi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Yderligere</w:t>
      </w:r>
      <w:r w:rsidRPr="007E4281">
        <w:rPr>
          <w:rFonts w:eastAsiaTheme="minorEastAsia"/>
          <w:sz w:val="24"/>
          <w:szCs w:val="24"/>
          <w:lang w:eastAsia="it-CH"/>
        </w:rPr>
        <w:t xml:space="preserve"> </w:t>
      </w:r>
      <w:r w:rsidRPr="007E4281">
        <w:rPr>
          <w:rFonts w:eastAsiaTheme="minorEastAsia"/>
          <w:spacing w:val="-2"/>
          <w:sz w:val="24"/>
          <w:szCs w:val="24"/>
          <w:lang w:eastAsia="it-CH"/>
        </w:rPr>
        <w:t>symptomer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 xml:space="preserve">inkludere </w:t>
      </w:r>
      <w:r w:rsidRPr="007E4281">
        <w:rPr>
          <w:rFonts w:eastAsiaTheme="minorEastAsia"/>
          <w:sz w:val="24"/>
          <w:szCs w:val="24"/>
          <w:lang w:eastAsia="it-CH"/>
        </w:rPr>
        <w:t>forhøjet</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kreatinfosfokinase</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myoglobulinuri</w:t>
      </w:r>
      <w:proofErr w:type="spellEnd"/>
      <w:r w:rsidRPr="007E4281">
        <w:rPr>
          <w:rFonts w:eastAsiaTheme="minorEastAsia"/>
          <w:spacing w:val="1"/>
          <w:sz w:val="24"/>
          <w:szCs w:val="24"/>
          <w:lang w:eastAsia="it-CH"/>
        </w:rPr>
        <w:t xml:space="preserve"> </w:t>
      </w:r>
      <w:r w:rsidRPr="007E4281">
        <w:rPr>
          <w:rFonts w:eastAsiaTheme="minorEastAsia"/>
          <w:spacing w:val="-1"/>
          <w:sz w:val="24"/>
          <w:szCs w:val="24"/>
          <w:lang w:eastAsia="it-CH"/>
        </w:rPr>
        <w:t>(</w:t>
      </w:r>
      <w:proofErr w:type="spellStart"/>
      <w:r w:rsidRPr="007E4281">
        <w:rPr>
          <w:rFonts w:eastAsiaTheme="minorEastAsia"/>
          <w:spacing w:val="-1"/>
          <w:sz w:val="24"/>
          <w:szCs w:val="24"/>
          <w:lang w:eastAsia="it-CH"/>
        </w:rPr>
        <w:t>rhabdomyolyse</w:t>
      </w:r>
      <w:proofErr w:type="spellEnd"/>
      <w:r w:rsidRPr="007E4281">
        <w:rPr>
          <w:rFonts w:eastAsiaTheme="minorEastAsia"/>
          <w:spacing w:val="-1"/>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akut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nyresvigt.</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en patient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får </w:t>
      </w:r>
      <w:r w:rsidRPr="007E4281">
        <w:rPr>
          <w:rFonts w:eastAsiaTheme="minorEastAsia"/>
          <w:spacing w:val="-1"/>
          <w:sz w:val="24"/>
          <w:szCs w:val="24"/>
          <w:lang w:eastAsia="it-CH"/>
        </w:rPr>
        <w:t>tegn</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symptomer,</w:t>
      </w:r>
      <w:r w:rsidRPr="007E4281">
        <w:rPr>
          <w:rFonts w:eastAsiaTheme="minorEastAsia"/>
          <w:sz w:val="24"/>
          <w:szCs w:val="24"/>
          <w:lang w:eastAsia="it-CH"/>
        </w:rPr>
        <w:t xml:space="preserve">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tyder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r w:rsidRPr="007E4281">
        <w:rPr>
          <w:rFonts w:eastAsiaTheme="minorEastAsia"/>
          <w:spacing w:val="-1"/>
          <w:sz w:val="24"/>
          <w:szCs w:val="24"/>
          <w:lang w:eastAsia="it-CH"/>
        </w:rPr>
        <w:t>NMS,</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z w:val="24"/>
          <w:szCs w:val="24"/>
          <w:lang w:eastAsia="it-CH"/>
        </w:rPr>
        <w:t>får</w:t>
      </w:r>
      <w:r w:rsidRPr="007E4281">
        <w:rPr>
          <w:rFonts w:eastAsiaTheme="minorEastAsia"/>
          <w:spacing w:val="1"/>
          <w:sz w:val="24"/>
          <w:szCs w:val="24"/>
          <w:lang w:eastAsia="it-CH"/>
        </w:rPr>
        <w:t xml:space="preserve"> </w:t>
      </w:r>
      <w:r w:rsidRPr="007E4281">
        <w:rPr>
          <w:rFonts w:eastAsiaTheme="minorEastAsia"/>
          <w:sz w:val="24"/>
          <w:szCs w:val="24"/>
          <w:lang w:eastAsia="it-CH"/>
        </w:rPr>
        <w:t>uforklarlig</w:t>
      </w:r>
      <w:r w:rsidRPr="007E4281">
        <w:rPr>
          <w:rFonts w:eastAsiaTheme="minorEastAsia"/>
          <w:spacing w:val="-3"/>
          <w:sz w:val="24"/>
          <w:szCs w:val="24"/>
          <w:lang w:eastAsia="it-CH"/>
        </w:rPr>
        <w:t xml:space="preserve"> </w:t>
      </w:r>
      <w:r w:rsidRPr="007E4281">
        <w:rPr>
          <w:rFonts w:eastAsiaTheme="minorEastAsia"/>
          <w:sz w:val="24"/>
          <w:szCs w:val="24"/>
          <w:lang w:eastAsia="it-CH"/>
        </w:rPr>
        <w:t>høj</w:t>
      </w:r>
      <w:r w:rsidRPr="007E4281">
        <w:rPr>
          <w:rFonts w:eastAsiaTheme="minorEastAsia"/>
          <w:spacing w:val="3"/>
          <w:sz w:val="24"/>
          <w:szCs w:val="24"/>
          <w:lang w:eastAsia="it-CH"/>
        </w:rPr>
        <w:t xml:space="preserve"> </w:t>
      </w:r>
      <w:r w:rsidRPr="007E4281">
        <w:rPr>
          <w:rFonts w:eastAsiaTheme="minorEastAsia"/>
          <w:sz w:val="24"/>
          <w:szCs w:val="24"/>
          <w:lang w:eastAsia="it-CH"/>
        </w:rPr>
        <w:t>feber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uden </w:t>
      </w:r>
      <w:r w:rsidRPr="007E4281">
        <w:rPr>
          <w:rFonts w:eastAsiaTheme="minorEastAsia"/>
          <w:spacing w:val="-1"/>
          <w:sz w:val="24"/>
          <w:szCs w:val="24"/>
          <w:lang w:eastAsia="it-CH"/>
        </w:rPr>
        <w:t>yderligere</w:t>
      </w:r>
      <w:r w:rsidRPr="007E4281">
        <w:rPr>
          <w:rFonts w:eastAsiaTheme="minorEastAsia"/>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pacing w:val="39"/>
          <w:sz w:val="24"/>
          <w:szCs w:val="24"/>
          <w:lang w:eastAsia="it-CH"/>
        </w:rPr>
        <w:t xml:space="preserve"> </w:t>
      </w:r>
      <w:r w:rsidRPr="007E4281">
        <w:rPr>
          <w:rFonts w:eastAsiaTheme="minorEastAsia"/>
          <w:sz w:val="24"/>
          <w:szCs w:val="24"/>
          <w:lang w:eastAsia="it-CH"/>
        </w:rPr>
        <w:t>manifestationer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NMS,</w:t>
      </w:r>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alle </w:t>
      </w:r>
      <w:r w:rsidRPr="007E4281">
        <w:rPr>
          <w:rFonts w:eastAsiaTheme="minorEastAsia"/>
          <w:spacing w:val="-1"/>
          <w:sz w:val="24"/>
          <w:szCs w:val="24"/>
          <w:lang w:eastAsia="it-CH"/>
        </w:rPr>
        <w:t>antipsykotika,</w:t>
      </w:r>
      <w:r w:rsidRPr="007E4281">
        <w:rPr>
          <w:rFonts w:eastAsiaTheme="minorEastAsia"/>
          <w:sz w:val="24"/>
          <w:szCs w:val="24"/>
          <w:lang w:eastAsia="it-CH"/>
        </w:rPr>
        <w:t xml:space="preserve"> </w:t>
      </w:r>
      <w:r w:rsidRPr="007E4281">
        <w:rPr>
          <w:rFonts w:eastAsiaTheme="minorEastAsia"/>
          <w:spacing w:val="-1"/>
          <w:sz w:val="24"/>
          <w:szCs w:val="24"/>
          <w:lang w:eastAsia="it-CH"/>
        </w:rPr>
        <w:t>inklusive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seponeres.</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pacing w:val="-2"/>
          <w:sz w:val="24"/>
          <w:szCs w:val="24"/>
          <w:u w:val="single"/>
          <w:lang w:eastAsia="it-CH"/>
        </w:rPr>
        <w:t>Hyperglykæmi</w:t>
      </w:r>
      <w:proofErr w:type="spellEnd"/>
      <w:r w:rsidRPr="007E4281">
        <w:rPr>
          <w:rFonts w:eastAsiaTheme="minorEastAsia"/>
          <w:spacing w:val="1"/>
          <w:sz w:val="24"/>
          <w:szCs w:val="24"/>
          <w:u w:val="single"/>
          <w:lang w:eastAsia="it-CH"/>
        </w:rPr>
        <w:t xml:space="preserve"> </w:t>
      </w:r>
      <w:r w:rsidRPr="007E4281">
        <w:rPr>
          <w:rFonts w:eastAsiaTheme="minorEastAsia"/>
          <w:sz w:val="24"/>
          <w:szCs w:val="24"/>
          <w:u w:val="single"/>
          <w:lang w:eastAsia="it-CH"/>
        </w:rPr>
        <w:t>og</w:t>
      </w:r>
      <w:r w:rsidRPr="007E4281">
        <w:rPr>
          <w:rFonts w:eastAsiaTheme="minorEastAsia"/>
          <w:spacing w:val="-3"/>
          <w:sz w:val="24"/>
          <w:szCs w:val="24"/>
          <w:u w:val="single"/>
          <w:lang w:eastAsia="it-CH"/>
        </w:rPr>
        <w:t xml:space="preserve"> </w:t>
      </w:r>
      <w:r w:rsidRPr="007E4281">
        <w:rPr>
          <w:rFonts w:eastAsiaTheme="minorEastAsia"/>
          <w:sz w:val="24"/>
          <w:szCs w:val="24"/>
          <w:u w:val="single"/>
          <w:lang w:eastAsia="it-CH"/>
        </w:rPr>
        <w:t>diabetes</w:t>
      </w:r>
    </w:p>
    <w:p w:rsidR="00133993" w:rsidRPr="007E4281" w:rsidRDefault="00133993" w:rsidP="00133993">
      <w:pPr>
        <w:ind w:left="851"/>
        <w:rPr>
          <w:rFonts w:eastAsiaTheme="minorEastAsia"/>
          <w:spacing w:val="-1"/>
          <w:sz w:val="24"/>
          <w:szCs w:val="24"/>
          <w:lang w:eastAsia="it-CH"/>
        </w:rPr>
      </w:pPr>
      <w:proofErr w:type="spellStart"/>
      <w:r w:rsidRPr="007E4281">
        <w:rPr>
          <w:rFonts w:eastAsiaTheme="minorEastAsia"/>
          <w:spacing w:val="-2"/>
          <w:sz w:val="24"/>
          <w:szCs w:val="24"/>
          <w:lang w:eastAsia="it-CH"/>
        </w:rPr>
        <w:t>Hyperglykæmi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og/eller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udvikling</w:t>
      </w:r>
      <w:r w:rsidRPr="007E4281">
        <w:rPr>
          <w:rFonts w:eastAsiaTheme="minorEastAsia"/>
          <w:spacing w:val="-3"/>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forværring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diabetes, lejlighedsvist</w:t>
      </w:r>
      <w:r w:rsidRPr="007E4281">
        <w:rPr>
          <w:rFonts w:eastAsiaTheme="minorEastAsia"/>
          <w:spacing w:val="1"/>
          <w:sz w:val="24"/>
          <w:szCs w:val="24"/>
          <w:lang w:eastAsia="it-CH"/>
        </w:rPr>
        <w:t xml:space="preserve"> </w:t>
      </w:r>
      <w:r w:rsidRPr="007E4281">
        <w:rPr>
          <w:rFonts w:eastAsiaTheme="minorEastAsia"/>
          <w:sz w:val="24"/>
          <w:szCs w:val="24"/>
          <w:lang w:eastAsia="it-CH"/>
        </w:rPr>
        <w:t>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pacing w:val="53"/>
          <w:sz w:val="24"/>
          <w:szCs w:val="24"/>
          <w:lang w:eastAsia="it-CH"/>
        </w:rPr>
        <w:t xml:space="preserve"> </w:t>
      </w:r>
      <w:proofErr w:type="spellStart"/>
      <w:r w:rsidRPr="007E4281">
        <w:rPr>
          <w:rFonts w:eastAsiaTheme="minorEastAsia"/>
          <w:spacing w:val="-1"/>
          <w:sz w:val="24"/>
          <w:szCs w:val="24"/>
          <w:lang w:eastAsia="it-CH"/>
        </w:rPr>
        <w:t>ketoacidose</w:t>
      </w:r>
      <w:proofErr w:type="spellEnd"/>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koma,</w:t>
      </w:r>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indberettet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hyppigheden</w:t>
      </w:r>
      <w:r w:rsidRPr="007E4281">
        <w:rPr>
          <w:rFonts w:eastAsiaTheme="minorEastAsia"/>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almindelig,</w:t>
      </w:r>
      <w:r w:rsidRPr="007E4281">
        <w:rPr>
          <w:rFonts w:eastAsiaTheme="minorEastAsia"/>
          <w:sz w:val="24"/>
          <w:szCs w:val="24"/>
          <w:lang w:eastAsia="it-CH"/>
        </w:rPr>
        <w:t xml:space="preserve"> heriblandt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dødelige</w:t>
      </w:r>
      <w:r w:rsidRPr="007E4281">
        <w:rPr>
          <w:rFonts w:eastAsiaTheme="minorEastAsia"/>
          <w:sz w:val="24"/>
          <w:szCs w:val="24"/>
          <w:lang w:eastAsia="it-CH"/>
        </w:rPr>
        <w:t xml:space="preserve"> tilfælde (se </w:t>
      </w:r>
      <w:r w:rsidRPr="007E4281">
        <w:rPr>
          <w:rFonts w:eastAsiaTheme="minorEastAsia"/>
          <w:spacing w:val="-1"/>
          <w:sz w:val="24"/>
          <w:szCs w:val="24"/>
          <w:lang w:eastAsia="it-CH"/>
        </w:rPr>
        <w:t>pkt.</w:t>
      </w:r>
      <w:r w:rsidRPr="007E4281">
        <w:rPr>
          <w:rFonts w:eastAsiaTheme="minorEastAsia"/>
          <w:sz w:val="24"/>
          <w:szCs w:val="24"/>
          <w:lang w:eastAsia="it-CH"/>
        </w:rPr>
        <w:t xml:space="preserve"> 4.8). I</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nogle</w:t>
      </w:r>
      <w:r w:rsidRPr="007E4281">
        <w:rPr>
          <w:rFonts w:eastAsiaTheme="minorEastAsia"/>
          <w:sz w:val="24"/>
          <w:szCs w:val="24"/>
          <w:lang w:eastAsia="it-CH"/>
        </w:rPr>
        <w:t xml:space="preserve"> tilfælde 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en </w:t>
      </w:r>
      <w:r w:rsidRPr="007E4281">
        <w:rPr>
          <w:rFonts w:eastAsiaTheme="minorEastAsia"/>
          <w:spacing w:val="-1"/>
          <w:sz w:val="24"/>
          <w:szCs w:val="24"/>
          <w:lang w:eastAsia="it-CH"/>
        </w:rPr>
        <w:t>forudgående</w:t>
      </w:r>
      <w:r w:rsidRPr="007E4281">
        <w:rPr>
          <w:rFonts w:eastAsiaTheme="minorEastAsia"/>
          <w:sz w:val="24"/>
          <w:szCs w:val="24"/>
          <w:lang w:eastAsia="it-CH"/>
        </w:rPr>
        <w:t xml:space="preserve"> </w:t>
      </w:r>
      <w:r w:rsidRPr="007E4281">
        <w:rPr>
          <w:rFonts w:eastAsiaTheme="minorEastAsia"/>
          <w:spacing w:val="-1"/>
          <w:sz w:val="24"/>
          <w:szCs w:val="24"/>
          <w:lang w:eastAsia="it-CH"/>
        </w:rPr>
        <w:t>vægtøgning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rapporteret, </w:t>
      </w:r>
      <w:r w:rsidRPr="007E4281">
        <w:rPr>
          <w:rFonts w:eastAsiaTheme="minorEastAsia"/>
          <w:spacing w:val="-1"/>
          <w:sz w:val="24"/>
          <w:szCs w:val="24"/>
          <w:lang w:eastAsia="it-CH"/>
        </w:rPr>
        <w:t>hvilket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være</w:t>
      </w:r>
      <w:r w:rsidRPr="007E4281">
        <w:rPr>
          <w:rFonts w:eastAsiaTheme="minorEastAsia"/>
          <w:sz w:val="24"/>
          <w:szCs w:val="24"/>
          <w:lang w:eastAsia="it-CH"/>
        </w:rPr>
        <w:t xml:space="preserve"> en</w:t>
      </w:r>
      <w:r w:rsidRPr="007E4281">
        <w:rPr>
          <w:rFonts w:eastAsiaTheme="minorEastAsia"/>
          <w:spacing w:val="47"/>
          <w:sz w:val="24"/>
          <w:szCs w:val="24"/>
          <w:lang w:eastAsia="it-CH"/>
        </w:rPr>
        <w:t xml:space="preserve"> </w:t>
      </w:r>
      <w:r w:rsidRPr="007E4281">
        <w:rPr>
          <w:rFonts w:eastAsiaTheme="minorEastAsia"/>
          <w:sz w:val="24"/>
          <w:szCs w:val="24"/>
          <w:lang w:eastAsia="it-CH"/>
        </w:rPr>
        <w:t xml:space="preserve">disponerende </w:t>
      </w:r>
      <w:r w:rsidRPr="007E4281">
        <w:rPr>
          <w:rFonts w:eastAsiaTheme="minorEastAsia"/>
          <w:spacing w:val="-1"/>
          <w:sz w:val="24"/>
          <w:szCs w:val="24"/>
          <w:lang w:eastAsia="it-CH"/>
        </w:rPr>
        <w:t>faktor.</w:t>
      </w:r>
      <w:r w:rsidRPr="007E4281">
        <w:rPr>
          <w:rFonts w:eastAsiaTheme="minorEastAsia"/>
          <w:sz w:val="24"/>
          <w:szCs w:val="24"/>
          <w:lang w:eastAsia="it-CH"/>
        </w:rPr>
        <w:t xml:space="preserve"> </w:t>
      </w:r>
      <w:r w:rsidRPr="007E4281">
        <w:rPr>
          <w:rFonts w:eastAsiaTheme="minorEastAsia"/>
          <w:spacing w:val="-1"/>
          <w:sz w:val="24"/>
          <w:szCs w:val="24"/>
          <w:lang w:eastAsia="it-CH"/>
        </w:rPr>
        <w:t>Passende</w:t>
      </w:r>
      <w:r w:rsidRPr="007E4281">
        <w:rPr>
          <w:rFonts w:eastAsiaTheme="minorEastAsia"/>
          <w:spacing w:val="-3"/>
          <w:sz w:val="24"/>
          <w:szCs w:val="24"/>
          <w:lang w:eastAsia="it-CH"/>
        </w:rPr>
        <w:t xml:space="preserve"> </w:t>
      </w:r>
      <w:r w:rsidRPr="007E4281">
        <w:rPr>
          <w:rFonts w:eastAsiaTheme="minorEastAsia"/>
          <w:sz w:val="24"/>
          <w:szCs w:val="24"/>
          <w:lang w:eastAsia="it-CH"/>
        </w:rPr>
        <w:t>klinisk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monitorering</w:t>
      </w:r>
      <w:r w:rsidRPr="007E4281">
        <w:rPr>
          <w:rFonts w:eastAsiaTheme="minorEastAsia"/>
          <w:spacing w:val="-3"/>
          <w:sz w:val="24"/>
          <w:szCs w:val="24"/>
          <w:lang w:eastAsia="it-CH"/>
        </w:rPr>
        <w:t xml:space="preserve"> </w:t>
      </w:r>
      <w:r w:rsidRPr="007E4281">
        <w:rPr>
          <w:rFonts w:eastAsiaTheme="minorEastAsia"/>
          <w:sz w:val="24"/>
          <w:szCs w:val="24"/>
          <w:lang w:eastAsia="it-CH"/>
        </w:rPr>
        <w:t>tilrådes</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overensstemmelse</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anvendte antipsykotiske</w:t>
      </w:r>
      <w:r w:rsidRPr="007E4281">
        <w:rPr>
          <w:rFonts w:eastAsiaTheme="minorEastAsia"/>
          <w:sz w:val="24"/>
          <w:szCs w:val="24"/>
          <w:lang w:eastAsia="it-CH"/>
        </w:rPr>
        <w:t xml:space="preserve"> </w:t>
      </w:r>
      <w:r w:rsidRPr="007E4281">
        <w:rPr>
          <w:rFonts w:eastAsiaTheme="minorEastAsia"/>
          <w:spacing w:val="-1"/>
          <w:sz w:val="24"/>
          <w:szCs w:val="24"/>
          <w:lang w:eastAsia="it-CH"/>
        </w:rPr>
        <w:t>vejledninger,</w:t>
      </w:r>
      <w:r w:rsidRPr="007E4281">
        <w:rPr>
          <w:rFonts w:eastAsiaTheme="minorEastAsia"/>
          <w:sz w:val="24"/>
          <w:szCs w:val="24"/>
          <w:lang w:eastAsia="it-CH"/>
        </w:rPr>
        <w:t xml:space="preserve">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f.eks.</w:t>
      </w:r>
      <w:r w:rsidRPr="007E4281">
        <w:rPr>
          <w:rFonts w:eastAsiaTheme="minorEastAsia"/>
          <w:sz w:val="24"/>
          <w:szCs w:val="24"/>
          <w:lang w:eastAsia="it-CH"/>
        </w:rPr>
        <w:t xml:space="preserve"> </w:t>
      </w:r>
      <w:r w:rsidRPr="007E4281">
        <w:rPr>
          <w:rFonts w:eastAsiaTheme="minorEastAsia"/>
          <w:spacing w:val="-1"/>
          <w:sz w:val="24"/>
          <w:szCs w:val="24"/>
          <w:lang w:eastAsia="it-CH"/>
        </w:rPr>
        <w:t>måling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lastRenderedPageBreak/>
        <w:t>blodsukker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r w:rsidRPr="007E4281">
        <w:rPr>
          <w:rFonts w:eastAsiaTheme="minorEastAsia"/>
          <w:i/>
          <w:iCs/>
          <w:sz w:val="24"/>
          <w:szCs w:val="24"/>
          <w:lang w:eastAsia="it-CH"/>
        </w:rPr>
        <w:t>baseline</w:t>
      </w:r>
      <w:r w:rsidRPr="007E4281">
        <w:rPr>
          <w:rFonts w:eastAsiaTheme="minorEastAsia"/>
          <w:sz w:val="24"/>
          <w:szCs w:val="24"/>
          <w:lang w:eastAsia="it-CH"/>
        </w:rPr>
        <w:t xml:space="preserve">, 12 </w:t>
      </w:r>
      <w:r w:rsidRPr="007E4281">
        <w:rPr>
          <w:rFonts w:eastAsiaTheme="minorEastAsia"/>
          <w:spacing w:val="-1"/>
          <w:sz w:val="24"/>
          <w:szCs w:val="24"/>
          <w:lang w:eastAsia="it-CH"/>
        </w:rPr>
        <w:t>uger</w:t>
      </w:r>
      <w:r w:rsidRPr="007E4281">
        <w:rPr>
          <w:rFonts w:eastAsiaTheme="minorEastAsia"/>
          <w:spacing w:val="1"/>
          <w:sz w:val="24"/>
          <w:szCs w:val="24"/>
          <w:lang w:eastAsia="it-CH"/>
        </w:rPr>
        <w:t xml:space="preserve"> </w:t>
      </w:r>
      <w:r w:rsidRPr="007E4281">
        <w:rPr>
          <w:rFonts w:eastAsiaTheme="minorEastAsia"/>
          <w:sz w:val="24"/>
          <w:szCs w:val="24"/>
          <w:lang w:eastAsia="it-CH"/>
        </w:rPr>
        <w:t>efter</w:t>
      </w:r>
      <w:r w:rsidRPr="007E4281">
        <w:rPr>
          <w:rFonts w:eastAsiaTheme="minorEastAsia"/>
          <w:spacing w:val="1"/>
          <w:sz w:val="24"/>
          <w:szCs w:val="24"/>
          <w:lang w:eastAsia="it-CH"/>
        </w:rPr>
        <w:t xml:space="preserve"> </w:t>
      </w:r>
      <w:r w:rsidRPr="007E4281">
        <w:rPr>
          <w:rFonts w:eastAsiaTheme="minorEastAsia"/>
          <w:sz w:val="24"/>
          <w:szCs w:val="24"/>
          <w:lang w:eastAsia="it-CH"/>
        </w:rPr>
        <w:t>start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proofErr w:type="spellStart"/>
      <w:r w:rsidRPr="007E4281">
        <w:rPr>
          <w:rFonts w:eastAsiaTheme="minorEastAsia"/>
          <w:sz w:val="24"/>
          <w:szCs w:val="24"/>
          <w:lang w:eastAsia="it-CH"/>
        </w:rPr>
        <w:t>olanzapinbehandling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derefter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årligt.</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antipsykotika</w:t>
      </w:r>
      <w:r w:rsidRPr="007E4281">
        <w:rPr>
          <w:rFonts w:eastAsiaTheme="minorEastAsia"/>
          <w:sz w:val="24"/>
          <w:szCs w:val="24"/>
          <w:lang w:eastAsia="it-CH"/>
        </w:rPr>
        <w:t xml:space="preserve"> herunder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observeres</w:t>
      </w:r>
      <w:r w:rsidRPr="007E4281">
        <w:rPr>
          <w:rFonts w:eastAsiaTheme="minorEastAsia"/>
          <w:sz w:val="24"/>
          <w:szCs w:val="24"/>
          <w:lang w:eastAsia="it-CH"/>
        </w:rPr>
        <w:t xml:space="preserve"> 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tegn</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symptomer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proofErr w:type="spellStart"/>
      <w:r w:rsidRPr="007E4281">
        <w:rPr>
          <w:rFonts w:eastAsiaTheme="minorEastAsia"/>
          <w:spacing w:val="-2"/>
          <w:sz w:val="24"/>
          <w:szCs w:val="24"/>
          <w:lang w:eastAsia="it-CH"/>
        </w:rPr>
        <w:t>hyperglykæmi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(som</w:t>
      </w:r>
      <w:r w:rsidRPr="007E4281">
        <w:rPr>
          <w:rFonts w:eastAsiaTheme="minorEastAsia"/>
          <w:spacing w:val="-4"/>
          <w:sz w:val="24"/>
          <w:szCs w:val="24"/>
          <w:lang w:eastAsia="it-CH"/>
        </w:rPr>
        <w:t xml:space="preserve"> </w:t>
      </w:r>
      <w:r w:rsidRPr="007E4281">
        <w:rPr>
          <w:rFonts w:eastAsiaTheme="minorEastAsia"/>
          <w:sz w:val="24"/>
          <w:szCs w:val="24"/>
          <w:lang w:eastAsia="it-CH"/>
        </w:rPr>
        <w:t xml:space="preserve">polydipsi, </w:t>
      </w:r>
      <w:proofErr w:type="spellStart"/>
      <w:r w:rsidRPr="007E4281">
        <w:rPr>
          <w:rFonts w:eastAsiaTheme="minorEastAsia"/>
          <w:spacing w:val="-1"/>
          <w:sz w:val="24"/>
          <w:szCs w:val="24"/>
          <w:lang w:eastAsia="it-CH"/>
        </w:rPr>
        <w:t>polyuri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polyfagi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og </w:t>
      </w:r>
      <w:r w:rsidRPr="007E4281">
        <w:rPr>
          <w:rFonts w:eastAsiaTheme="minorEastAsia"/>
          <w:spacing w:val="-1"/>
          <w:sz w:val="24"/>
          <w:szCs w:val="24"/>
          <w:lang w:eastAsia="it-CH"/>
        </w:rPr>
        <w:t>svaghed).</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diabetes mellitus eller</w:t>
      </w:r>
      <w:r w:rsidRPr="007E4281">
        <w:rPr>
          <w:rFonts w:eastAsiaTheme="minorEastAsia"/>
          <w:spacing w:val="1"/>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risikofaktorer</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udvikling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diabetes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monitoreres</w:t>
      </w:r>
      <w:r w:rsidRPr="007E4281">
        <w:rPr>
          <w:rFonts w:eastAsiaTheme="minorEastAsia"/>
          <w:sz w:val="24"/>
          <w:szCs w:val="24"/>
          <w:lang w:eastAsia="it-CH"/>
        </w:rPr>
        <w:t xml:space="preserve"> </w:t>
      </w:r>
      <w:r w:rsidRPr="007E4281">
        <w:rPr>
          <w:rFonts w:eastAsiaTheme="minorEastAsia"/>
          <w:spacing w:val="-1"/>
          <w:sz w:val="24"/>
          <w:szCs w:val="24"/>
          <w:lang w:eastAsia="it-CH"/>
        </w:rPr>
        <w:t>regelmæssigt</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dårligere</w:t>
      </w:r>
      <w:r w:rsidRPr="007E4281">
        <w:rPr>
          <w:rFonts w:eastAsiaTheme="minorEastAsia"/>
          <w:sz w:val="24"/>
          <w:szCs w:val="24"/>
          <w:lang w:eastAsia="it-CH"/>
        </w:rPr>
        <w:t xml:space="preserve"> </w:t>
      </w:r>
      <w:proofErr w:type="spellStart"/>
      <w:proofErr w:type="gramStart"/>
      <w:r w:rsidRPr="007E4281">
        <w:rPr>
          <w:rFonts w:eastAsiaTheme="minorEastAsia"/>
          <w:spacing w:val="-1"/>
          <w:sz w:val="24"/>
          <w:szCs w:val="24"/>
          <w:lang w:eastAsia="it-CH"/>
        </w:rPr>
        <w:t>blodsukkerkontrol.Vægten</w:t>
      </w:r>
      <w:proofErr w:type="spellEnd"/>
      <w:proofErr w:type="gram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kontrolleres </w:t>
      </w:r>
      <w:r w:rsidRPr="007E4281">
        <w:rPr>
          <w:rFonts w:eastAsiaTheme="minorEastAsia"/>
          <w:spacing w:val="-1"/>
          <w:sz w:val="24"/>
          <w:szCs w:val="24"/>
          <w:lang w:eastAsia="it-CH"/>
        </w:rPr>
        <w:t>regelmæssigt, f.eks.</w:t>
      </w:r>
      <w:r w:rsidRPr="007E4281">
        <w:rPr>
          <w:rFonts w:eastAsiaTheme="minorEastAsia"/>
          <w:sz w:val="24"/>
          <w:szCs w:val="24"/>
          <w:lang w:eastAsia="it-CH"/>
        </w:rPr>
        <w:t xml:space="preserve">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r w:rsidRPr="007E4281">
        <w:rPr>
          <w:rFonts w:eastAsiaTheme="minorEastAsia"/>
          <w:i/>
          <w:iCs/>
          <w:sz w:val="24"/>
          <w:szCs w:val="24"/>
          <w:lang w:eastAsia="it-CH"/>
        </w:rPr>
        <w:t>baseline</w:t>
      </w:r>
      <w:r w:rsidRPr="007E4281">
        <w:rPr>
          <w:rFonts w:eastAsiaTheme="minorEastAsia"/>
          <w:sz w:val="24"/>
          <w:szCs w:val="24"/>
          <w:lang w:eastAsia="it-CH"/>
        </w:rPr>
        <w:t>, 4, 8 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12 </w:t>
      </w:r>
      <w:r w:rsidRPr="007E4281">
        <w:rPr>
          <w:rFonts w:eastAsiaTheme="minorEastAsia"/>
          <w:spacing w:val="-1"/>
          <w:sz w:val="24"/>
          <w:szCs w:val="24"/>
          <w:lang w:eastAsia="it-CH"/>
        </w:rPr>
        <w:t>uger</w:t>
      </w:r>
      <w:r w:rsidRPr="007E4281">
        <w:rPr>
          <w:rFonts w:eastAsiaTheme="minorEastAsia"/>
          <w:spacing w:val="1"/>
          <w:sz w:val="24"/>
          <w:szCs w:val="24"/>
          <w:lang w:eastAsia="it-CH"/>
        </w:rPr>
        <w:t xml:space="preserve"> </w:t>
      </w:r>
      <w:r w:rsidRPr="007E4281">
        <w:rPr>
          <w:rFonts w:eastAsiaTheme="minorEastAsia"/>
          <w:sz w:val="24"/>
          <w:szCs w:val="24"/>
          <w:lang w:eastAsia="it-CH"/>
        </w:rPr>
        <w:t>efter</w:t>
      </w:r>
      <w:r w:rsidRPr="007E4281">
        <w:rPr>
          <w:rFonts w:eastAsiaTheme="minorEastAsia"/>
          <w:spacing w:val="1"/>
          <w:sz w:val="24"/>
          <w:szCs w:val="24"/>
          <w:lang w:eastAsia="it-CH"/>
        </w:rPr>
        <w:t xml:space="preserve"> </w:t>
      </w:r>
      <w:r w:rsidRPr="007E4281">
        <w:rPr>
          <w:rFonts w:eastAsiaTheme="minorEastAsia"/>
          <w:sz w:val="24"/>
          <w:szCs w:val="24"/>
          <w:lang w:eastAsia="it-CH"/>
        </w:rPr>
        <w:t>start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proofErr w:type="spellStart"/>
      <w:r w:rsidRPr="007E4281">
        <w:rPr>
          <w:rFonts w:eastAsiaTheme="minorEastAsia"/>
          <w:sz w:val="24"/>
          <w:szCs w:val="24"/>
          <w:lang w:eastAsia="it-CH"/>
        </w:rPr>
        <w:t>olanzapinbehandling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derefter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kvartalsvist.</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Lipidforandringer</w:t>
      </w:r>
    </w:p>
    <w:p w:rsidR="00133993" w:rsidRPr="007E4281" w:rsidRDefault="00133993" w:rsidP="00133993">
      <w:pPr>
        <w:ind w:left="851"/>
        <w:rPr>
          <w:rFonts w:eastAsiaTheme="minorEastAsia"/>
          <w:spacing w:val="-1"/>
          <w:sz w:val="24"/>
          <w:szCs w:val="24"/>
          <w:lang w:eastAsia="it-CH"/>
        </w:rPr>
      </w:pPr>
      <w:r w:rsidRPr="007E4281">
        <w:rPr>
          <w:rFonts w:eastAsiaTheme="minorEastAsia"/>
          <w:spacing w:val="-1"/>
          <w:sz w:val="24"/>
          <w:szCs w:val="24"/>
          <w:lang w:eastAsia="it-CH"/>
        </w:rPr>
        <w:t>Hos</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olanzapinbehandlede</w:t>
      </w:r>
      <w:proofErr w:type="spellEnd"/>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placebo-kontrollerede</w:t>
      </w:r>
      <w:r w:rsidRPr="007E4281">
        <w:rPr>
          <w:rFonts w:eastAsiaTheme="minorEastAsia"/>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w:t>
      </w:r>
      <w:r w:rsidRPr="007E4281">
        <w:rPr>
          <w:rFonts w:eastAsiaTheme="minorEastAsia"/>
          <w:spacing w:val="-1"/>
          <w:sz w:val="24"/>
          <w:szCs w:val="24"/>
          <w:lang w:eastAsia="it-CH"/>
        </w:rPr>
        <w:t>studier</w:t>
      </w:r>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set</w:t>
      </w:r>
      <w:r w:rsidRPr="007E4281">
        <w:rPr>
          <w:rFonts w:eastAsiaTheme="minorEastAsia"/>
          <w:spacing w:val="77"/>
          <w:sz w:val="24"/>
          <w:szCs w:val="24"/>
          <w:lang w:eastAsia="it-CH"/>
        </w:rPr>
        <w:t xml:space="preserve"> </w:t>
      </w:r>
      <w:r w:rsidRPr="007E4281">
        <w:rPr>
          <w:rFonts w:eastAsiaTheme="minorEastAsia"/>
          <w:spacing w:val="-1"/>
          <w:sz w:val="24"/>
          <w:szCs w:val="24"/>
          <w:lang w:eastAsia="it-CH"/>
        </w:rPr>
        <w:t>uønskede</w:t>
      </w:r>
      <w:r w:rsidRPr="007E4281">
        <w:rPr>
          <w:rFonts w:eastAsiaTheme="minorEastAsia"/>
          <w:sz w:val="24"/>
          <w:szCs w:val="24"/>
          <w:lang w:eastAsia="it-CH"/>
        </w:rPr>
        <w:t xml:space="preserve"> </w:t>
      </w:r>
      <w:r w:rsidRPr="007E4281">
        <w:rPr>
          <w:rFonts w:eastAsiaTheme="minorEastAsia"/>
          <w:spacing w:val="-1"/>
          <w:sz w:val="24"/>
          <w:szCs w:val="24"/>
          <w:lang w:eastAsia="it-CH"/>
        </w:rPr>
        <w:t>forandringer</w:t>
      </w:r>
      <w:r w:rsidRPr="007E4281">
        <w:rPr>
          <w:rFonts w:eastAsiaTheme="minorEastAsia"/>
          <w:sz w:val="24"/>
          <w:szCs w:val="24"/>
          <w:lang w:eastAsia="it-CH"/>
        </w:rPr>
        <w:t xml:space="preserve"> 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lipidniveauer (se </w:t>
      </w:r>
      <w:r w:rsidRPr="007E4281">
        <w:rPr>
          <w:rFonts w:eastAsiaTheme="minorEastAsia"/>
          <w:spacing w:val="-1"/>
          <w:sz w:val="24"/>
          <w:szCs w:val="24"/>
          <w:lang w:eastAsia="it-CH"/>
        </w:rPr>
        <w:t>pkt.</w:t>
      </w:r>
      <w:r w:rsidRPr="007E4281">
        <w:rPr>
          <w:rFonts w:eastAsiaTheme="minorEastAsia"/>
          <w:sz w:val="24"/>
          <w:szCs w:val="24"/>
          <w:lang w:eastAsia="it-CH"/>
        </w:rPr>
        <w:t xml:space="preserve"> 4.8). </w:t>
      </w:r>
      <w:r w:rsidRPr="007E4281">
        <w:rPr>
          <w:rFonts w:eastAsiaTheme="minorEastAsia"/>
          <w:spacing w:val="-1"/>
          <w:sz w:val="24"/>
          <w:szCs w:val="24"/>
          <w:lang w:eastAsia="it-CH"/>
        </w:rPr>
        <w:t>Forandringerne</w:t>
      </w:r>
      <w:r w:rsidRPr="007E4281">
        <w:rPr>
          <w:rFonts w:eastAsiaTheme="minorEastAsia"/>
          <w:sz w:val="24"/>
          <w:szCs w:val="24"/>
          <w:lang w:eastAsia="it-CH"/>
        </w:rPr>
        <w:t xml:space="preserve"> i</w:t>
      </w:r>
      <w:r w:rsidRPr="007E4281">
        <w:rPr>
          <w:rFonts w:eastAsiaTheme="minorEastAsia"/>
          <w:spacing w:val="1"/>
          <w:sz w:val="24"/>
          <w:szCs w:val="24"/>
          <w:lang w:eastAsia="it-CH"/>
        </w:rPr>
        <w:t xml:space="preserve"> </w:t>
      </w:r>
      <w:r w:rsidRPr="007E4281">
        <w:rPr>
          <w:rFonts w:eastAsiaTheme="minorEastAsia"/>
          <w:sz w:val="24"/>
          <w:szCs w:val="24"/>
          <w:lang w:eastAsia="it-CH"/>
        </w:rPr>
        <w:t>lipidniveauer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skal</w:t>
      </w:r>
      <w:r w:rsidRPr="007E4281">
        <w:rPr>
          <w:rFonts w:eastAsiaTheme="minorEastAsia"/>
          <w:spacing w:val="1"/>
          <w:sz w:val="24"/>
          <w:szCs w:val="24"/>
          <w:lang w:eastAsia="it-CH"/>
        </w:rPr>
        <w:t xml:space="preserve"> </w:t>
      </w:r>
      <w:r w:rsidRPr="007E4281">
        <w:rPr>
          <w:rFonts w:eastAsiaTheme="minorEastAsia"/>
          <w:sz w:val="24"/>
          <w:szCs w:val="24"/>
          <w:lang w:eastAsia="it-CH"/>
        </w:rPr>
        <w:t>håndteres i henhold 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normal</w:t>
      </w:r>
      <w:r w:rsidRPr="007E4281">
        <w:rPr>
          <w:rFonts w:eastAsiaTheme="minorEastAsia"/>
          <w:spacing w:val="1"/>
          <w:sz w:val="24"/>
          <w:szCs w:val="24"/>
          <w:lang w:eastAsia="it-CH"/>
        </w:rPr>
        <w:t xml:space="preserve"> </w:t>
      </w:r>
      <w:r w:rsidRPr="007E4281">
        <w:rPr>
          <w:rFonts w:eastAsiaTheme="minorEastAsia"/>
          <w:sz w:val="24"/>
          <w:szCs w:val="24"/>
          <w:lang w:eastAsia="it-CH"/>
        </w:rPr>
        <w:t>klinisk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praksis,</w:t>
      </w:r>
      <w:r w:rsidRPr="007E4281">
        <w:rPr>
          <w:rFonts w:eastAsiaTheme="minorEastAsia"/>
          <w:sz w:val="24"/>
          <w:szCs w:val="24"/>
          <w:lang w:eastAsia="it-CH"/>
        </w:rPr>
        <w:t xml:space="preserve"> specielt</w:t>
      </w:r>
      <w:r w:rsidRPr="007E4281">
        <w:rPr>
          <w:rFonts w:eastAsiaTheme="minorEastAsia"/>
          <w:spacing w:val="1"/>
          <w:sz w:val="24"/>
          <w:szCs w:val="24"/>
          <w:lang w:eastAsia="it-CH"/>
        </w:rPr>
        <w:t xml:space="preserve"> </w:t>
      </w:r>
      <w:r w:rsidRPr="007E4281">
        <w:rPr>
          <w:rFonts w:eastAsiaTheme="minorEastAsia"/>
          <w:sz w:val="24"/>
          <w:szCs w:val="24"/>
          <w:lang w:eastAsia="it-CH"/>
        </w:rPr>
        <w:t>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dyslipidæmi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pacing w:val="57"/>
          <w:sz w:val="24"/>
          <w:szCs w:val="24"/>
          <w:lang w:eastAsia="it-CH"/>
        </w:rPr>
        <w:t xml:space="preserve"> </w:t>
      </w:r>
      <w:r w:rsidRPr="007E4281">
        <w:rPr>
          <w:rFonts w:eastAsiaTheme="minorEastAsia"/>
          <w:spacing w:val="-1"/>
          <w:sz w:val="24"/>
          <w:szCs w:val="24"/>
          <w:lang w:eastAsia="it-CH"/>
        </w:rPr>
        <w:t>risikofaktorer</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udvikling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lipidforstyrrelser. Patienter, der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behandles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antipsykotika</w:t>
      </w:r>
      <w:r w:rsidRPr="007E4281">
        <w:rPr>
          <w:rFonts w:eastAsiaTheme="minorEastAsia"/>
          <w:sz w:val="24"/>
          <w:szCs w:val="24"/>
          <w:lang w:eastAsia="it-CH"/>
        </w:rPr>
        <w:t xml:space="preserve"> herunder</w:t>
      </w:r>
      <w:r w:rsidRPr="007E4281">
        <w:rPr>
          <w:rFonts w:eastAsiaTheme="minorEastAsia"/>
          <w:spacing w:val="65"/>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have</w:t>
      </w:r>
      <w:r w:rsidRPr="007E4281">
        <w:rPr>
          <w:rFonts w:eastAsiaTheme="minorEastAsia"/>
          <w:sz w:val="24"/>
          <w:szCs w:val="24"/>
          <w:lang w:eastAsia="it-CH"/>
        </w:rPr>
        <w:t xml:space="preserve"> kontrolleret</w:t>
      </w:r>
      <w:r w:rsidRPr="007E4281">
        <w:rPr>
          <w:rFonts w:eastAsiaTheme="minorEastAsia"/>
          <w:spacing w:val="1"/>
          <w:sz w:val="24"/>
          <w:szCs w:val="24"/>
          <w:lang w:eastAsia="it-CH"/>
        </w:rPr>
        <w:t xml:space="preserve"> </w:t>
      </w:r>
      <w:r w:rsidRPr="007E4281">
        <w:rPr>
          <w:rFonts w:eastAsiaTheme="minorEastAsia"/>
          <w:sz w:val="24"/>
          <w:szCs w:val="24"/>
          <w:lang w:eastAsia="it-CH"/>
        </w:rPr>
        <w:t>lipider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regelmæssigt</w:t>
      </w:r>
      <w:r w:rsidRPr="007E4281">
        <w:rPr>
          <w:rFonts w:eastAsiaTheme="minorEastAsia"/>
          <w:spacing w:val="1"/>
          <w:sz w:val="24"/>
          <w:szCs w:val="24"/>
          <w:lang w:eastAsia="it-CH"/>
        </w:rPr>
        <w:t xml:space="preserve"> i </w:t>
      </w:r>
      <w:r w:rsidRPr="007E4281">
        <w:rPr>
          <w:rFonts w:eastAsiaTheme="minorEastAsia"/>
          <w:sz w:val="24"/>
          <w:szCs w:val="24"/>
          <w:lang w:eastAsia="it-CH"/>
        </w:rPr>
        <w:t>henhold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 </w:t>
      </w:r>
      <w:r w:rsidRPr="007E4281">
        <w:rPr>
          <w:rFonts w:eastAsiaTheme="minorEastAsia"/>
          <w:spacing w:val="-1"/>
          <w:sz w:val="24"/>
          <w:szCs w:val="24"/>
          <w:lang w:eastAsia="it-CH"/>
        </w:rPr>
        <w:t>anvendte</w:t>
      </w:r>
      <w:r w:rsidRPr="007E4281">
        <w:rPr>
          <w:rFonts w:eastAsiaTheme="minorEastAsia"/>
          <w:sz w:val="24"/>
          <w:szCs w:val="24"/>
          <w:lang w:eastAsia="it-CH"/>
        </w:rPr>
        <w:t xml:space="preserve"> </w:t>
      </w:r>
      <w:r w:rsidRPr="007E4281">
        <w:rPr>
          <w:rFonts w:eastAsiaTheme="minorEastAsia"/>
          <w:spacing w:val="-1"/>
          <w:sz w:val="24"/>
          <w:szCs w:val="24"/>
          <w:lang w:eastAsia="it-CH"/>
        </w:rPr>
        <w:t>antipsykotiske vejledninger,</w:t>
      </w:r>
      <w:r w:rsidRPr="007E4281">
        <w:rPr>
          <w:rFonts w:eastAsiaTheme="minorEastAsia"/>
          <w:sz w:val="24"/>
          <w:szCs w:val="24"/>
          <w:lang w:eastAsia="it-CH"/>
        </w:rPr>
        <w:t xml:space="preserve"> </w:t>
      </w:r>
      <w:r w:rsidRPr="007E4281">
        <w:rPr>
          <w:rFonts w:eastAsiaTheme="minorEastAsia"/>
          <w:spacing w:val="-1"/>
          <w:sz w:val="24"/>
          <w:szCs w:val="24"/>
          <w:lang w:eastAsia="it-CH"/>
        </w:rPr>
        <w:t>f.eks.</w:t>
      </w:r>
      <w:r w:rsidRPr="007E4281">
        <w:rPr>
          <w:rFonts w:eastAsiaTheme="minorEastAsia"/>
          <w:sz w:val="24"/>
          <w:szCs w:val="24"/>
          <w:lang w:eastAsia="it-CH"/>
        </w:rPr>
        <w:t xml:space="preserve">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r w:rsidRPr="007E4281">
        <w:rPr>
          <w:rFonts w:eastAsiaTheme="minorEastAsia"/>
          <w:i/>
          <w:iCs/>
          <w:sz w:val="24"/>
          <w:szCs w:val="24"/>
          <w:lang w:eastAsia="it-CH"/>
        </w:rPr>
        <w:t>baseline</w:t>
      </w:r>
      <w:r w:rsidRPr="007E4281">
        <w:rPr>
          <w:rFonts w:eastAsiaTheme="minorEastAsia"/>
          <w:sz w:val="24"/>
          <w:szCs w:val="24"/>
          <w:lang w:eastAsia="it-CH"/>
        </w:rPr>
        <w:t xml:space="preserve">, 12 </w:t>
      </w:r>
      <w:r w:rsidRPr="007E4281">
        <w:rPr>
          <w:rFonts w:eastAsiaTheme="minorEastAsia"/>
          <w:spacing w:val="-1"/>
          <w:sz w:val="24"/>
          <w:szCs w:val="24"/>
          <w:lang w:eastAsia="it-CH"/>
        </w:rPr>
        <w:t>uger</w:t>
      </w:r>
      <w:r w:rsidRPr="007E4281">
        <w:rPr>
          <w:rFonts w:eastAsiaTheme="minorEastAsia"/>
          <w:spacing w:val="1"/>
          <w:sz w:val="24"/>
          <w:szCs w:val="24"/>
          <w:lang w:eastAsia="it-CH"/>
        </w:rPr>
        <w:t xml:space="preserve"> </w:t>
      </w:r>
      <w:r w:rsidRPr="007E4281">
        <w:rPr>
          <w:rFonts w:eastAsiaTheme="minorEastAsia"/>
          <w:sz w:val="24"/>
          <w:szCs w:val="24"/>
          <w:lang w:eastAsia="it-CH"/>
        </w:rPr>
        <w:t>efter</w:t>
      </w:r>
      <w:r w:rsidRPr="007E4281">
        <w:rPr>
          <w:rFonts w:eastAsiaTheme="minorEastAsia"/>
          <w:spacing w:val="1"/>
          <w:sz w:val="24"/>
          <w:szCs w:val="24"/>
          <w:lang w:eastAsia="it-CH"/>
        </w:rPr>
        <w:t xml:space="preserve"> </w:t>
      </w:r>
      <w:r w:rsidRPr="007E4281">
        <w:rPr>
          <w:rFonts w:eastAsiaTheme="minorEastAsia"/>
          <w:sz w:val="24"/>
          <w:szCs w:val="24"/>
          <w:lang w:eastAsia="it-CH"/>
        </w:rPr>
        <w:t>start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proofErr w:type="spellStart"/>
      <w:r w:rsidRPr="007E4281">
        <w:rPr>
          <w:rFonts w:eastAsiaTheme="minorEastAsia"/>
          <w:sz w:val="24"/>
          <w:szCs w:val="24"/>
          <w:lang w:eastAsia="it-CH"/>
        </w:rPr>
        <w:t>olanzapinbehandling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derefter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hvert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5. </w:t>
      </w:r>
      <w:r w:rsidRPr="007E4281">
        <w:rPr>
          <w:rFonts w:eastAsiaTheme="minorEastAsia"/>
          <w:spacing w:val="-1"/>
          <w:sz w:val="24"/>
          <w:szCs w:val="24"/>
          <w:lang w:eastAsia="it-CH"/>
        </w:rPr>
        <w:t>år.</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pacing w:val="-1"/>
          <w:sz w:val="24"/>
          <w:szCs w:val="24"/>
          <w:u w:val="single"/>
          <w:lang w:eastAsia="it-CH"/>
        </w:rPr>
        <w:t>Antikolinerg</w:t>
      </w:r>
      <w:proofErr w:type="spellEnd"/>
      <w:r w:rsidRPr="007E4281">
        <w:rPr>
          <w:rFonts w:eastAsiaTheme="minorEastAsia"/>
          <w:spacing w:val="-3"/>
          <w:sz w:val="24"/>
          <w:szCs w:val="24"/>
          <w:u w:val="single"/>
          <w:lang w:eastAsia="it-CH"/>
        </w:rPr>
        <w:t xml:space="preserve"> </w:t>
      </w:r>
      <w:r w:rsidRPr="007E4281">
        <w:rPr>
          <w:rFonts w:eastAsiaTheme="minorEastAsia"/>
          <w:spacing w:val="-1"/>
          <w:sz w:val="24"/>
          <w:szCs w:val="24"/>
          <w:u w:val="single"/>
          <w:lang w:eastAsia="it-CH"/>
        </w:rPr>
        <w:t>aktivitet</w:t>
      </w: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lang w:eastAsia="it-CH"/>
        </w:rPr>
        <w:t>Selvom</w:t>
      </w:r>
      <w:r w:rsidRPr="007E4281">
        <w:rPr>
          <w:rFonts w:eastAsiaTheme="minorEastAsia"/>
          <w:spacing w:val="-4"/>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udviste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antikolinerg</w:t>
      </w:r>
      <w:proofErr w:type="spellEnd"/>
      <w:r w:rsidRPr="007E4281">
        <w:rPr>
          <w:rFonts w:eastAsiaTheme="minorEastAsia"/>
          <w:spacing w:val="-3"/>
          <w:sz w:val="24"/>
          <w:szCs w:val="24"/>
          <w:lang w:eastAsia="it-CH"/>
        </w:rPr>
        <w:t xml:space="preserve"> </w:t>
      </w:r>
      <w:r w:rsidRPr="007E4281">
        <w:rPr>
          <w:rFonts w:eastAsiaTheme="minorEastAsia"/>
          <w:spacing w:val="-1"/>
          <w:sz w:val="24"/>
          <w:szCs w:val="24"/>
          <w:lang w:eastAsia="it-CH"/>
        </w:rPr>
        <w:t>aktivitet</w:t>
      </w:r>
      <w:r w:rsidRPr="007E4281">
        <w:rPr>
          <w:rFonts w:eastAsiaTheme="minorEastAsia"/>
          <w:spacing w:val="1"/>
          <w:sz w:val="24"/>
          <w:szCs w:val="24"/>
          <w:lang w:eastAsia="it-CH"/>
        </w:rPr>
        <w:t xml:space="preserve"> </w:t>
      </w:r>
      <w:r w:rsidRPr="007E4281">
        <w:rPr>
          <w:rFonts w:eastAsiaTheme="minorEastAsia"/>
          <w:i/>
          <w:iCs/>
          <w:sz w:val="24"/>
          <w:szCs w:val="24"/>
          <w:lang w:eastAsia="it-CH"/>
        </w:rPr>
        <w:t xml:space="preserve">in </w:t>
      </w:r>
      <w:proofErr w:type="spellStart"/>
      <w:r w:rsidRPr="007E4281">
        <w:rPr>
          <w:rFonts w:eastAsiaTheme="minorEastAsia"/>
          <w:i/>
          <w:iCs/>
          <w:sz w:val="24"/>
          <w:szCs w:val="24"/>
          <w:lang w:eastAsia="it-CH"/>
        </w:rPr>
        <w:t>vitro</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frembød</w:t>
      </w:r>
      <w:r w:rsidRPr="007E4281">
        <w:rPr>
          <w:rFonts w:eastAsiaTheme="minorEastAsia"/>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w:t>
      </w:r>
      <w:r w:rsidRPr="007E4281">
        <w:rPr>
          <w:rFonts w:eastAsiaTheme="minorEastAsia"/>
          <w:spacing w:val="-1"/>
          <w:sz w:val="24"/>
          <w:szCs w:val="24"/>
          <w:lang w:eastAsia="it-CH"/>
        </w:rPr>
        <w:t>studier</w:t>
      </w:r>
      <w:r w:rsidRPr="007E4281">
        <w:rPr>
          <w:rFonts w:eastAsiaTheme="minorEastAsia"/>
          <w:spacing w:val="1"/>
          <w:sz w:val="24"/>
          <w:szCs w:val="24"/>
          <w:lang w:eastAsia="it-CH"/>
        </w:rPr>
        <w:t xml:space="preserve"> </w:t>
      </w:r>
      <w:r w:rsidRPr="007E4281">
        <w:rPr>
          <w:rFonts w:eastAsiaTheme="minorEastAsia"/>
          <w:sz w:val="24"/>
          <w:szCs w:val="24"/>
          <w:lang w:eastAsia="it-CH"/>
        </w:rPr>
        <w:t>en lav</w:t>
      </w:r>
      <w:r w:rsidRPr="007E4281">
        <w:rPr>
          <w:rFonts w:eastAsiaTheme="minorEastAsia"/>
          <w:spacing w:val="77"/>
          <w:sz w:val="24"/>
          <w:szCs w:val="24"/>
          <w:lang w:eastAsia="it-CH"/>
        </w:rPr>
        <w:t xml:space="preserve"> </w:t>
      </w:r>
      <w:r w:rsidRPr="007E4281">
        <w:rPr>
          <w:rFonts w:eastAsiaTheme="minorEastAsia"/>
          <w:spacing w:val="-1"/>
          <w:sz w:val="24"/>
          <w:szCs w:val="24"/>
          <w:lang w:eastAsia="it-CH"/>
        </w:rPr>
        <w:t>forekomst</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dertil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relaterede hændelser. </w:t>
      </w:r>
      <w:r w:rsidRPr="007E4281">
        <w:rPr>
          <w:rFonts w:eastAsiaTheme="minorEastAsia"/>
          <w:spacing w:val="-1"/>
          <w:sz w:val="24"/>
          <w:szCs w:val="24"/>
          <w:lang w:eastAsia="it-CH"/>
        </w:rPr>
        <w:t>Da</w:t>
      </w:r>
      <w:r w:rsidRPr="007E4281">
        <w:rPr>
          <w:rFonts w:eastAsiaTheme="minorEastAsia"/>
          <w:sz w:val="24"/>
          <w:szCs w:val="24"/>
          <w:lang w:eastAsia="it-CH"/>
        </w:rPr>
        <w:t xml:space="preserve"> klinisk</w:t>
      </w:r>
      <w:r w:rsidRPr="007E4281">
        <w:rPr>
          <w:rFonts w:eastAsiaTheme="minorEastAsia"/>
          <w:spacing w:val="-3"/>
          <w:sz w:val="24"/>
          <w:szCs w:val="24"/>
          <w:lang w:eastAsia="it-CH"/>
        </w:rPr>
        <w:t xml:space="preserve"> </w:t>
      </w:r>
      <w:r w:rsidRPr="007E4281">
        <w:rPr>
          <w:rFonts w:eastAsiaTheme="minorEastAsia"/>
          <w:sz w:val="24"/>
          <w:szCs w:val="24"/>
          <w:lang w:eastAsia="it-CH"/>
        </w:rPr>
        <w:t>erfaring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pacing w:val="33"/>
          <w:sz w:val="24"/>
          <w:szCs w:val="24"/>
          <w:lang w:eastAsia="it-CH"/>
        </w:rPr>
        <w:t xml:space="preserve"> </w:t>
      </w:r>
      <w:r w:rsidRPr="007E4281">
        <w:rPr>
          <w:rFonts w:eastAsiaTheme="minorEastAsia"/>
          <w:spacing w:val="-1"/>
          <w:sz w:val="24"/>
          <w:szCs w:val="24"/>
          <w:lang w:eastAsia="it-CH"/>
        </w:rPr>
        <w:t>samtidige</w:t>
      </w:r>
      <w:r w:rsidRPr="007E4281">
        <w:rPr>
          <w:rFonts w:eastAsiaTheme="minorEastAsia"/>
          <w:sz w:val="24"/>
          <w:szCs w:val="24"/>
          <w:lang w:eastAsia="it-CH"/>
        </w:rPr>
        <w:t xml:space="preserve"> </w:t>
      </w:r>
      <w:r w:rsidRPr="007E4281">
        <w:rPr>
          <w:rFonts w:eastAsiaTheme="minorEastAsia"/>
          <w:spacing w:val="-2"/>
          <w:sz w:val="24"/>
          <w:szCs w:val="24"/>
          <w:lang w:eastAsia="it-CH"/>
        </w:rPr>
        <w:t>sygdomme</w:t>
      </w:r>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begrænset,</w:t>
      </w:r>
      <w:r w:rsidRPr="007E4281">
        <w:rPr>
          <w:rFonts w:eastAsiaTheme="minorEastAsia"/>
          <w:sz w:val="24"/>
          <w:szCs w:val="24"/>
          <w:lang w:eastAsia="it-CH"/>
        </w:rPr>
        <w:t xml:space="preserve"> tilrådes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w:t>
      </w:r>
      <w:r w:rsidRPr="007E4281">
        <w:rPr>
          <w:rFonts w:eastAsiaTheme="minorEastAsia"/>
          <w:spacing w:val="-1"/>
          <w:sz w:val="24"/>
          <w:szCs w:val="24"/>
          <w:lang w:eastAsia="it-CH"/>
        </w:rPr>
        <w:t>ved</w:t>
      </w:r>
      <w:r w:rsidRPr="007E4281">
        <w:rPr>
          <w:rFonts w:eastAsiaTheme="minorEastAsia"/>
          <w:sz w:val="24"/>
          <w:szCs w:val="24"/>
          <w:lang w:eastAsia="it-CH"/>
        </w:rPr>
        <w:t xml:space="preserve"> ordination til</w:t>
      </w:r>
      <w:r w:rsidRPr="007E4281">
        <w:rPr>
          <w:rFonts w:eastAsiaTheme="minorEastAsia"/>
          <w:spacing w:val="1"/>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 xml:space="preserve">med </w:t>
      </w:r>
      <w:r w:rsidRPr="007E4281">
        <w:rPr>
          <w:rFonts w:eastAsiaTheme="minorEastAsia"/>
          <w:sz w:val="24"/>
          <w:szCs w:val="24"/>
          <w:lang w:eastAsia="it-CH"/>
        </w:rPr>
        <w:t>prostatahypertrofi</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paralytisk</w:t>
      </w:r>
      <w:r w:rsidRPr="007E4281">
        <w:rPr>
          <w:rFonts w:eastAsiaTheme="minorEastAsia"/>
          <w:spacing w:val="-3"/>
          <w:sz w:val="24"/>
          <w:szCs w:val="24"/>
          <w:lang w:eastAsia="it-CH"/>
        </w:rPr>
        <w:t xml:space="preserve"> </w:t>
      </w:r>
      <w:proofErr w:type="spellStart"/>
      <w:r w:rsidRPr="007E4281">
        <w:rPr>
          <w:rFonts w:eastAsiaTheme="minorEastAsia"/>
          <w:sz w:val="24"/>
          <w:szCs w:val="24"/>
          <w:lang w:eastAsia="it-CH"/>
        </w:rPr>
        <w:t>ileus</w:t>
      </w:r>
      <w:proofErr w:type="spellEnd"/>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beslægtede</w:t>
      </w:r>
      <w:r w:rsidRPr="007E4281">
        <w:rPr>
          <w:rFonts w:eastAsiaTheme="minorEastAsia"/>
          <w:sz w:val="24"/>
          <w:szCs w:val="24"/>
          <w:lang w:eastAsia="it-CH"/>
        </w:rPr>
        <w:t xml:space="preserve"> tilstande.</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Leverfunktion</w:t>
      </w: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lang w:eastAsia="it-CH"/>
        </w:rPr>
        <w:t>Forbigående,</w:t>
      </w:r>
      <w:r w:rsidRPr="007E4281">
        <w:rPr>
          <w:rFonts w:eastAsiaTheme="minorEastAsia"/>
          <w:sz w:val="24"/>
          <w:szCs w:val="24"/>
          <w:lang w:eastAsia="it-CH"/>
        </w:rPr>
        <w:t xml:space="preserve"> </w:t>
      </w:r>
      <w:r w:rsidRPr="007E4281">
        <w:rPr>
          <w:rFonts w:eastAsiaTheme="minorEastAsia"/>
          <w:spacing w:val="-1"/>
          <w:sz w:val="24"/>
          <w:szCs w:val="24"/>
          <w:lang w:eastAsia="it-CH"/>
        </w:rPr>
        <w:t>asymptomatiske</w:t>
      </w:r>
      <w:r w:rsidRPr="007E4281">
        <w:rPr>
          <w:rFonts w:eastAsiaTheme="minorEastAsia"/>
          <w:sz w:val="24"/>
          <w:szCs w:val="24"/>
          <w:lang w:eastAsia="it-CH"/>
        </w:rPr>
        <w:t xml:space="preserve"> forhøjelser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leveraminotransferaser</w:t>
      </w:r>
      <w:proofErr w:type="spellEnd"/>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alaninaminotransferase</w:t>
      </w:r>
      <w:proofErr w:type="spellEnd"/>
      <w:r w:rsidRPr="007E4281">
        <w:rPr>
          <w:rFonts w:eastAsiaTheme="minorEastAsia"/>
          <w:spacing w:val="-1"/>
          <w:sz w:val="24"/>
          <w:szCs w:val="24"/>
          <w:lang w:eastAsia="it-CH"/>
        </w:rPr>
        <w:t xml:space="preserve"> (ALAT) og </w:t>
      </w:r>
      <w:proofErr w:type="spellStart"/>
      <w:r w:rsidRPr="007E4281">
        <w:rPr>
          <w:rFonts w:eastAsiaTheme="minorEastAsia"/>
          <w:spacing w:val="-1"/>
          <w:sz w:val="24"/>
          <w:szCs w:val="24"/>
          <w:lang w:eastAsia="it-CH"/>
        </w:rPr>
        <w:t>aspartataminotransferase</w:t>
      </w:r>
      <w:proofErr w:type="spellEnd"/>
      <w:r w:rsidRPr="007E4281">
        <w:rPr>
          <w:rFonts w:eastAsiaTheme="minorEastAsia"/>
          <w:spacing w:val="-1"/>
          <w:sz w:val="24"/>
          <w:szCs w:val="24"/>
          <w:lang w:eastAsia="it-CH"/>
        </w:rPr>
        <w:t xml:space="preserve"> (ASAT) er almindeligt forekommende,</w:t>
      </w:r>
      <w:r w:rsidRPr="007E4281">
        <w:rPr>
          <w:rFonts w:eastAsiaTheme="minorEastAsia"/>
          <w:sz w:val="24"/>
          <w:szCs w:val="24"/>
          <w:lang w:eastAsia="it-CH"/>
        </w:rPr>
        <w:t xml:space="preserve"> især</w:t>
      </w:r>
      <w:r w:rsidRPr="007E4281">
        <w:rPr>
          <w:rFonts w:eastAsiaTheme="minorEastAsia"/>
          <w:spacing w:val="1"/>
          <w:sz w:val="24"/>
          <w:szCs w:val="24"/>
          <w:lang w:eastAsia="it-CH"/>
        </w:rPr>
        <w:t xml:space="preserve"> </w:t>
      </w:r>
      <w:r w:rsidRPr="007E4281">
        <w:rPr>
          <w:rFonts w:eastAsiaTheme="minorEastAsia"/>
          <w:sz w:val="24"/>
          <w:szCs w:val="24"/>
          <w:lang w:eastAsia="it-CH"/>
        </w:rPr>
        <w:t>initialt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behandlingen.</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udvises</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opfølgning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organiseres</w:t>
      </w:r>
      <w:r w:rsidRPr="007E4281">
        <w:rPr>
          <w:rFonts w:eastAsiaTheme="minorEastAsia"/>
          <w:sz w:val="24"/>
          <w:szCs w:val="24"/>
          <w:lang w:eastAsia="it-CH"/>
        </w:rPr>
        <w:t xml:space="preserve">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forhøjet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ALAT</w:t>
      </w:r>
      <w:r w:rsidRPr="007E4281">
        <w:rPr>
          <w:rFonts w:eastAsiaTheme="minorEastAsia"/>
          <w:spacing w:val="2"/>
          <w:sz w:val="24"/>
          <w:szCs w:val="24"/>
          <w:lang w:eastAsia="it-CH"/>
        </w:rPr>
        <w:t xml:space="preserve"> </w:t>
      </w:r>
      <w:r w:rsidRPr="007E4281">
        <w:rPr>
          <w:rFonts w:eastAsiaTheme="minorEastAsia"/>
          <w:sz w:val="24"/>
          <w:szCs w:val="24"/>
          <w:lang w:eastAsia="it-CH"/>
        </w:rPr>
        <w:t>og/eller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ASAT,</w:t>
      </w:r>
      <w:r w:rsidRPr="007E4281">
        <w:rPr>
          <w:rFonts w:eastAsiaTheme="minorEastAsia"/>
          <w:sz w:val="24"/>
          <w:szCs w:val="24"/>
          <w:lang w:eastAsia="it-CH"/>
        </w:rPr>
        <w:t xml:space="preserve">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tegn</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symptomer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r w:rsidRPr="007E4281">
        <w:rPr>
          <w:rFonts w:eastAsiaTheme="minorEastAsia"/>
          <w:spacing w:val="-1"/>
          <w:sz w:val="24"/>
          <w:szCs w:val="24"/>
          <w:lang w:eastAsia="it-CH"/>
        </w:rPr>
        <w:t>leverfunktionsnedsættelse,</w:t>
      </w:r>
      <w:r w:rsidRPr="007E4281">
        <w:rPr>
          <w:rFonts w:eastAsiaTheme="minorEastAsia"/>
          <w:sz w:val="24"/>
          <w:szCs w:val="24"/>
          <w:lang w:eastAsia="it-CH"/>
        </w:rPr>
        <w:t xml:space="preserve">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tilstande 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begrænset leverfunktionskapacitet</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hos patienter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potentielle </w:t>
      </w:r>
      <w:proofErr w:type="spellStart"/>
      <w:r w:rsidRPr="007E4281">
        <w:rPr>
          <w:rFonts w:eastAsiaTheme="minorEastAsia"/>
          <w:spacing w:val="-1"/>
          <w:sz w:val="24"/>
          <w:szCs w:val="24"/>
          <w:lang w:eastAsia="it-CH"/>
        </w:rPr>
        <w:t>hepatotoksiske</w:t>
      </w:r>
      <w:proofErr w:type="spellEnd"/>
      <w:r w:rsidRPr="007E4281">
        <w:rPr>
          <w:rFonts w:eastAsiaTheme="minorEastAsia"/>
          <w:sz w:val="24"/>
          <w:szCs w:val="24"/>
          <w:lang w:eastAsia="it-CH"/>
        </w:rPr>
        <w:t xml:space="preserve"> præparater. I tilfælde, </w:t>
      </w:r>
      <w:r w:rsidRPr="007E4281">
        <w:rPr>
          <w:rFonts w:eastAsiaTheme="minorEastAsia"/>
          <w:spacing w:val="-1"/>
          <w:sz w:val="24"/>
          <w:szCs w:val="24"/>
          <w:lang w:eastAsia="it-CH"/>
        </w:rPr>
        <w:t>hvor</w:t>
      </w:r>
      <w:r w:rsidRPr="007E4281">
        <w:rPr>
          <w:rFonts w:eastAsiaTheme="minorEastAsia"/>
          <w:spacing w:val="1"/>
          <w:sz w:val="24"/>
          <w:szCs w:val="24"/>
          <w:lang w:eastAsia="it-CH"/>
        </w:rPr>
        <w:t xml:space="preserve"> </w:t>
      </w:r>
      <w:r w:rsidRPr="007E4281">
        <w:rPr>
          <w:rFonts w:eastAsiaTheme="minorEastAsia"/>
          <w:sz w:val="24"/>
          <w:szCs w:val="24"/>
          <w:lang w:eastAsia="it-CH"/>
        </w:rPr>
        <w:t>hepatitis</w:t>
      </w:r>
      <w:r w:rsidRPr="007E4281">
        <w:rPr>
          <w:rFonts w:eastAsiaTheme="minorEastAsia"/>
          <w:spacing w:val="-1"/>
          <w:sz w:val="24"/>
          <w:szCs w:val="24"/>
          <w:lang w:eastAsia="it-CH"/>
        </w:rPr>
        <w:t xml:space="preserve"> (inklusive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hepatocellulær</w:t>
      </w:r>
      <w:proofErr w:type="spellEnd"/>
      <w:r w:rsidRPr="007E4281">
        <w:rPr>
          <w:rFonts w:eastAsiaTheme="minorEastAsia"/>
          <w:sz w:val="24"/>
          <w:szCs w:val="24"/>
          <w:lang w:eastAsia="it-CH"/>
        </w:rPr>
        <w:t xml:space="preserve">, </w:t>
      </w:r>
      <w:proofErr w:type="spellStart"/>
      <w:r w:rsidRPr="007E4281">
        <w:rPr>
          <w:rFonts w:eastAsiaTheme="minorEastAsia"/>
          <w:sz w:val="24"/>
          <w:szCs w:val="24"/>
          <w:lang w:eastAsia="it-CH"/>
        </w:rPr>
        <w:t>kolestatisk</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blandet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leverskade) </w:t>
      </w:r>
      <w:r w:rsidRPr="007E4281">
        <w:rPr>
          <w:rFonts w:eastAsiaTheme="minorEastAsia"/>
          <w:sz w:val="24"/>
          <w:szCs w:val="24"/>
          <w:lang w:eastAsia="it-CH"/>
        </w:rPr>
        <w:t>er diagnosticeret, bør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seponeres.</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pacing w:val="-1"/>
          <w:sz w:val="24"/>
          <w:szCs w:val="24"/>
          <w:u w:val="single"/>
          <w:lang w:eastAsia="it-CH"/>
        </w:rPr>
        <w:t>Neutropeni</w:t>
      </w:r>
      <w:proofErr w:type="spellEnd"/>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udvises</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lavt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leukocyt-</w:t>
      </w:r>
      <w:r w:rsidRPr="007E4281">
        <w:rPr>
          <w:rFonts w:eastAsiaTheme="minorEastAsia"/>
          <w:spacing w:val="-4"/>
          <w:sz w:val="24"/>
          <w:szCs w:val="24"/>
          <w:lang w:eastAsia="it-CH"/>
        </w:rPr>
        <w:t xml:space="preserve"> </w:t>
      </w:r>
      <w:r w:rsidRPr="007E4281">
        <w:rPr>
          <w:rFonts w:eastAsiaTheme="minorEastAsia"/>
          <w:sz w:val="24"/>
          <w:szCs w:val="24"/>
          <w:lang w:eastAsia="it-CH"/>
        </w:rPr>
        <w:t>og/eller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neutrofiltal</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uanset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årsag,</w:t>
      </w:r>
      <w:r w:rsidRPr="007E4281">
        <w:rPr>
          <w:rFonts w:eastAsiaTheme="minorEastAsia"/>
          <w:sz w:val="24"/>
          <w:szCs w:val="24"/>
          <w:lang w:eastAsia="it-CH"/>
        </w:rPr>
        <w:t xml:space="preserve"> hos</w:t>
      </w:r>
      <w:r w:rsidRPr="007E4281">
        <w:rPr>
          <w:rFonts w:eastAsiaTheme="minorEastAsia"/>
          <w:spacing w:val="65"/>
          <w:sz w:val="24"/>
          <w:szCs w:val="24"/>
          <w:lang w:eastAsia="it-CH"/>
        </w:rPr>
        <w:t xml:space="preserve"> </w:t>
      </w:r>
      <w:r w:rsidRPr="007E4281">
        <w:rPr>
          <w:rFonts w:eastAsiaTheme="minorEastAsia"/>
          <w:sz w:val="24"/>
          <w:szCs w:val="24"/>
          <w:lang w:eastAsia="it-CH"/>
        </w:rPr>
        <w:t>patienter, som</w:t>
      </w:r>
      <w:r w:rsidRPr="007E4281">
        <w:rPr>
          <w:rFonts w:eastAsiaTheme="minorEastAsia"/>
          <w:spacing w:val="-4"/>
          <w:sz w:val="24"/>
          <w:szCs w:val="24"/>
          <w:lang w:eastAsia="it-CH"/>
        </w:rPr>
        <w:t xml:space="preserve"> </w:t>
      </w:r>
      <w:r w:rsidRPr="007E4281">
        <w:rPr>
          <w:rFonts w:eastAsiaTheme="minorEastAsia"/>
          <w:sz w:val="24"/>
          <w:szCs w:val="24"/>
          <w:lang w:eastAsia="it-CH"/>
        </w:rPr>
        <w:t>får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medicin,</w:t>
      </w:r>
      <w:r w:rsidRPr="007E4281">
        <w:rPr>
          <w:rFonts w:eastAsiaTheme="minorEastAsia"/>
          <w:sz w:val="24"/>
          <w:szCs w:val="24"/>
          <w:lang w:eastAsia="it-CH"/>
        </w:rPr>
        <w:t xml:space="preserve"> der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kendt</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medføre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neutropeni</w:t>
      </w:r>
      <w:proofErr w:type="spellEnd"/>
      <w:r w:rsidRPr="007E4281">
        <w:rPr>
          <w:rFonts w:eastAsiaTheme="minorEastAsia"/>
          <w:sz w:val="24"/>
          <w:szCs w:val="24"/>
          <w:lang w:eastAsia="it-CH"/>
        </w:rPr>
        <w:t>,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tidligere</w:t>
      </w:r>
      <w:r w:rsidRPr="007E4281">
        <w:rPr>
          <w:rFonts w:eastAsiaTheme="minorEastAsia"/>
          <w:spacing w:val="45"/>
          <w:sz w:val="24"/>
          <w:szCs w:val="24"/>
          <w:lang w:eastAsia="it-CH"/>
        </w:rPr>
        <w:t xml:space="preserve"> </w:t>
      </w:r>
      <w:r w:rsidRPr="007E4281">
        <w:rPr>
          <w:rFonts w:eastAsiaTheme="minorEastAsia"/>
          <w:spacing w:val="-1"/>
          <w:sz w:val="24"/>
          <w:szCs w:val="24"/>
          <w:lang w:eastAsia="it-CH"/>
        </w:rPr>
        <w:t>medicin-induceret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knoglemarvsdepression,</w:t>
      </w:r>
      <w:r w:rsidRPr="007E4281">
        <w:rPr>
          <w:rFonts w:eastAsiaTheme="minorEastAsia"/>
          <w:sz w:val="24"/>
          <w:szCs w:val="24"/>
          <w:lang w:eastAsia="it-CH"/>
        </w:rPr>
        <w:t xml:space="preserve"> 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knoglemarvsdepression</w:t>
      </w:r>
      <w:r w:rsidRPr="007E4281">
        <w:rPr>
          <w:rFonts w:eastAsiaTheme="minorEastAsia"/>
          <w:sz w:val="24"/>
          <w:szCs w:val="24"/>
          <w:lang w:eastAsia="it-CH"/>
        </w:rPr>
        <w:t xml:space="preserve"> </w:t>
      </w:r>
      <w:r w:rsidRPr="007E4281">
        <w:rPr>
          <w:rFonts w:eastAsiaTheme="minorEastAsia"/>
          <w:spacing w:val="-1"/>
          <w:sz w:val="24"/>
          <w:szCs w:val="24"/>
          <w:lang w:eastAsia="it-CH"/>
        </w:rPr>
        <w:t>forårsaget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af </w:t>
      </w:r>
      <w:r w:rsidRPr="007E4281">
        <w:rPr>
          <w:rFonts w:eastAsiaTheme="minorEastAsia"/>
          <w:spacing w:val="-1"/>
          <w:sz w:val="24"/>
          <w:szCs w:val="24"/>
          <w:lang w:eastAsia="it-CH"/>
        </w:rPr>
        <w:t>samtidig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sygdom,</w:t>
      </w:r>
      <w:r w:rsidRPr="007E4281">
        <w:rPr>
          <w:rFonts w:eastAsiaTheme="minorEastAsia"/>
          <w:sz w:val="24"/>
          <w:szCs w:val="24"/>
          <w:lang w:eastAsia="it-CH"/>
        </w:rPr>
        <w:t xml:space="preserve"> strålebehandling</w:t>
      </w:r>
      <w:r w:rsidRPr="007E4281">
        <w:rPr>
          <w:rFonts w:eastAsiaTheme="minorEastAsia"/>
          <w:spacing w:val="-3"/>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kemoterapi</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hos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hypereosinofile</w:t>
      </w:r>
      <w:proofErr w:type="spellEnd"/>
      <w:r w:rsidRPr="007E4281">
        <w:rPr>
          <w:rFonts w:eastAsiaTheme="minorEastAsia"/>
          <w:sz w:val="24"/>
          <w:szCs w:val="24"/>
          <w:lang w:eastAsia="it-CH"/>
        </w:rPr>
        <w:t xml:space="preserve"> tilstande eller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myeloproliferativ</w:t>
      </w:r>
      <w:proofErr w:type="spellEnd"/>
      <w:r w:rsidRPr="007E4281">
        <w:rPr>
          <w:rFonts w:eastAsiaTheme="minorEastAsia"/>
          <w:spacing w:val="-3"/>
          <w:sz w:val="24"/>
          <w:szCs w:val="24"/>
          <w:lang w:eastAsia="it-CH"/>
        </w:rPr>
        <w:t xml:space="preserve"> </w:t>
      </w:r>
      <w:r w:rsidRPr="007E4281">
        <w:rPr>
          <w:rFonts w:eastAsiaTheme="minorEastAsia"/>
          <w:spacing w:val="-2"/>
          <w:sz w:val="24"/>
          <w:szCs w:val="24"/>
          <w:lang w:eastAsia="it-CH"/>
        </w:rPr>
        <w:t>sygdom.</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Neutropeni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almindeligt</w:t>
      </w:r>
      <w:r w:rsidRPr="007E4281">
        <w:rPr>
          <w:rFonts w:eastAsiaTheme="minorEastAsia"/>
          <w:spacing w:val="1"/>
          <w:sz w:val="24"/>
          <w:szCs w:val="24"/>
          <w:lang w:eastAsia="it-CH"/>
        </w:rPr>
        <w:t xml:space="preserve"> </w:t>
      </w:r>
      <w:r w:rsidRPr="007E4281">
        <w:rPr>
          <w:rFonts w:eastAsiaTheme="minorEastAsia"/>
          <w:sz w:val="24"/>
          <w:szCs w:val="24"/>
          <w:lang w:eastAsia="it-CH"/>
        </w:rPr>
        <w:t>rapporteret, når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valproat</w:t>
      </w:r>
      <w:proofErr w:type="spellEnd"/>
      <w:r w:rsidRPr="007E4281">
        <w:rPr>
          <w:rFonts w:eastAsiaTheme="minorEastAsia"/>
          <w:spacing w:val="-1"/>
          <w:sz w:val="24"/>
          <w:szCs w:val="24"/>
          <w:lang w:eastAsia="it-CH"/>
        </w:rPr>
        <w:t xml:space="preserve"> anvendes</w:t>
      </w:r>
      <w:r w:rsidRPr="007E4281">
        <w:rPr>
          <w:rFonts w:eastAsiaTheme="minorEastAsia"/>
          <w:sz w:val="24"/>
          <w:szCs w:val="24"/>
          <w:lang w:eastAsia="it-CH"/>
        </w:rPr>
        <w:t xml:space="preserve"> </w:t>
      </w:r>
      <w:r w:rsidRPr="007E4281">
        <w:rPr>
          <w:rFonts w:eastAsiaTheme="minorEastAsia"/>
          <w:spacing w:val="-1"/>
          <w:sz w:val="24"/>
          <w:szCs w:val="24"/>
          <w:lang w:eastAsia="it-CH"/>
        </w:rPr>
        <w:t>samtidig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(se </w:t>
      </w:r>
      <w:r w:rsidRPr="007E4281">
        <w:rPr>
          <w:rFonts w:eastAsiaTheme="minorEastAsia"/>
          <w:spacing w:val="-1"/>
          <w:sz w:val="24"/>
          <w:szCs w:val="24"/>
          <w:lang w:eastAsia="it-CH"/>
        </w:rPr>
        <w:t>pkt.</w:t>
      </w:r>
      <w:r w:rsidRPr="007E4281">
        <w:rPr>
          <w:rFonts w:eastAsiaTheme="minorEastAsia"/>
          <w:sz w:val="24"/>
          <w:szCs w:val="24"/>
          <w:lang w:eastAsia="it-CH"/>
        </w:rPr>
        <w:t xml:space="preserve"> 4.8).</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Ophør</w:t>
      </w:r>
      <w:r w:rsidRPr="007E4281">
        <w:rPr>
          <w:rFonts w:eastAsiaTheme="minorEastAsia"/>
          <w:sz w:val="24"/>
          <w:szCs w:val="24"/>
          <w:u w:val="single"/>
          <w:lang w:eastAsia="it-CH"/>
        </w:rPr>
        <w:t xml:space="preserve"> </w:t>
      </w:r>
      <w:r w:rsidRPr="007E4281">
        <w:rPr>
          <w:rFonts w:eastAsiaTheme="minorEastAsia"/>
          <w:spacing w:val="-2"/>
          <w:sz w:val="24"/>
          <w:szCs w:val="24"/>
          <w:u w:val="single"/>
          <w:lang w:eastAsia="it-CH"/>
        </w:rPr>
        <w:t>med</w:t>
      </w:r>
      <w:r w:rsidRPr="007E4281">
        <w:rPr>
          <w:rFonts w:eastAsiaTheme="minorEastAsia"/>
          <w:sz w:val="24"/>
          <w:szCs w:val="24"/>
          <w:u w:val="single"/>
          <w:lang w:eastAsia="it-CH"/>
        </w:rPr>
        <w:t xml:space="preserve"> behandling</w:t>
      </w: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lang w:eastAsia="it-CH"/>
        </w:rPr>
        <w:t>Akutte</w:t>
      </w:r>
      <w:r w:rsidRPr="007E4281">
        <w:rPr>
          <w:rFonts w:eastAsiaTheme="minorEastAsia"/>
          <w:sz w:val="24"/>
          <w:szCs w:val="24"/>
          <w:lang w:eastAsia="it-CH"/>
        </w:rPr>
        <w:t xml:space="preserve"> </w:t>
      </w:r>
      <w:r w:rsidRPr="007E4281">
        <w:rPr>
          <w:rFonts w:eastAsiaTheme="minorEastAsia"/>
          <w:spacing w:val="-2"/>
          <w:sz w:val="24"/>
          <w:szCs w:val="24"/>
          <w:lang w:eastAsia="it-CH"/>
        </w:rPr>
        <w:t>symptomer</w:t>
      </w:r>
      <w:r w:rsidRPr="007E4281">
        <w:rPr>
          <w:rFonts w:eastAsiaTheme="minorEastAsia"/>
          <w:spacing w:val="1"/>
          <w:sz w:val="24"/>
          <w:szCs w:val="24"/>
          <w:lang w:eastAsia="it-CH"/>
        </w:rPr>
        <w:t xml:space="preserve"> </w:t>
      </w:r>
      <w:r w:rsidRPr="007E4281">
        <w:rPr>
          <w:rFonts w:eastAsiaTheme="minorEastAsia"/>
          <w:sz w:val="24"/>
          <w:szCs w:val="24"/>
          <w:lang w:eastAsia="it-CH"/>
        </w:rPr>
        <w:t>såsom</w:t>
      </w:r>
      <w:r w:rsidRPr="007E4281">
        <w:rPr>
          <w:rFonts w:eastAsiaTheme="minorEastAsia"/>
          <w:spacing w:val="-4"/>
          <w:sz w:val="24"/>
          <w:szCs w:val="24"/>
          <w:lang w:eastAsia="it-CH"/>
        </w:rPr>
        <w:t xml:space="preserve"> </w:t>
      </w:r>
      <w:proofErr w:type="spellStart"/>
      <w:r w:rsidRPr="007E4281">
        <w:rPr>
          <w:rFonts w:eastAsiaTheme="minorEastAsia"/>
          <w:sz w:val="24"/>
          <w:szCs w:val="24"/>
          <w:lang w:eastAsia="it-CH"/>
        </w:rPr>
        <w:t>perspiration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søvnløshed,</w:t>
      </w:r>
      <w:r w:rsidRPr="007E4281">
        <w:rPr>
          <w:rFonts w:eastAsiaTheme="minorEastAsia"/>
          <w:sz w:val="24"/>
          <w:szCs w:val="24"/>
          <w:lang w:eastAsia="it-CH"/>
        </w:rPr>
        <w:t xml:space="preserve"> </w:t>
      </w:r>
      <w:r w:rsidRPr="007E4281">
        <w:rPr>
          <w:rFonts w:eastAsiaTheme="minorEastAsia"/>
          <w:spacing w:val="-1"/>
          <w:sz w:val="24"/>
          <w:szCs w:val="24"/>
          <w:lang w:eastAsia="it-CH"/>
        </w:rPr>
        <w:t>rysten,</w:t>
      </w:r>
      <w:r w:rsidRPr="007E4281">
        <w:rPr>
          <w:rFonts w:eastAsiaTheme="minorEastAsia"/>
          <w:sz w:val="24"/>
          <w:szCs w:val="24"/>
          <w:lang w:eastAsia="it-CH"/>
        </w:rPr>
        <w:t xml:space="preserve"> </w:t>
      </w:r>
      <w:r w:rsidRPr="007E4281">
        <w:rPr>
          <w:rFonts w:eastAsiaTheme="minorEastAsia"/>
          <w:spacing w:val="-1"/>
          <w:sz w:val="24"/>
          <w:szCs w:val="24"/>
          <w:lang w:eastAsia="it-CH"/>
        </w:rPr>
        <w:t>angst,</w:t>
      </w:r>
      <w:r w:rsidRPr="007E4281">
        <w:rPr>
          <w:rFonts w:eastAsiaTheme="minorEastAsia"/>
          <w:sz w:val="24"/>
          <w:szCs w:val="24"/>
          <w:lang w:eastAsia="it-CH"/>
        </w:rPr>
        <w:t xml:space="preserve"> </w:t>
      </w:r>
      <w:r w:rsidRPr="007E4281">
        <w:rPr>
          <w:rFonts w:eastAsiaTheme="minorEastAsia"/>
          <w:spacing w:val="-2"/>
          <w:sz w:val="24"/>
          <w:szCs w:val="24"/>
          <w:lang w:eastAsia="it-CH"/>
        </w:rPr>
        <w:t>kvalme</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opkastning</w:t>
      </w:r>
      <w:r w:rsidRPr="007E4281">
        <w:rPr>
          <w:rFonts w:eastAsiaTheme="minorEastAsia"/>
          <w:spacing w:val="-3"/>
          <w:sz w:val="24"/>
          <w:szCs w:val="24"/>
          <w:lang w:eastAsia="it-CH"/>
        </w:rPr>
        <w:t xml:space="preserve"> </w:t>
      </w:r>
      <w:r w:rsidRPr="007E4281">
        <w:rPr>
          <w:rFonts w:eastAsiaTheme="minorEastAsia"/>
          <w:sz w:val="24"/>
          <w:szCs w:val="24"/>
          <w:lang w:eastAsia="it-CH"/>
        </w:rPr>
        <w:t>er rapporteret</w:t>
      </w:r>
      <w:r w:rsidRPr="007E4281">
        <w:rPr>
          <w:rFonts w:eastAsiaTheme="minorEastAsia"/>
          <w:spacing w:val="1"/>
          <w:sz w:val="24"/>
          <w:szCs w:val="24"/>
          <w:lang w:eastAsia="it-CH"/>
        </w:rPr>
        <w:t xml:space="preserve"> </w:t>
      </w:r>
      <w:r w:rsidRPr="007E4281">
        <w:rPr>
          <w:rFonts w:eastAsiaTheme="minorEastAsia"/>
          <w:sz w:val="24"/>
          <w:szCs w:val="24"/>
          <w:lang w:eastAsia="it-CH"/>
        </w:rPr>
        <w:t>sjældent</w:t>
      </w:r>
      <w:r w:rsidRPr="007E4281">
        <w:rPr>
          <w:rFonts w:eastAsiaTheme="minorEastAsia"/>
          <w:spacing w:val="1"/>
          <w:sz w:val="24"/>
          <w:szCs w:val="24"/>
          <w:lang w:eastAsia="it-CH"/>
        </w:rPr>
        <w:t xml:space="preserve"> </w:t>
      </w:r>
      <w:r w:rsidRPr="007E4281">
        <w:rPr>
          <w:rFonts w:eastAsiaTheme="minorEastAsia"/>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0,01 %</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&lt; 0,1 %)</w:t>
      </w:r>
      <w:r w:rsidRPr="007E4281">
        <w:rPr>
          <w:rFonts w:eastAsiaTheme="minorEastAsia"/>
          <w:spacing w:val="1"/>
          <w:sz w:val="24"/>
          <w:szCs w:val="24"/>
          <w:lang w:eastAsia="it-CH"/>
        </w:rPr>
        <w:t xml:space="preserve"> </w:t>
      </w:r>
      <w:r w:rsidRPr="007E4281">
        <w:rPr>
          <w:rFonts w:eastAsiaTheme="minorEastAsia"/>
          <w:sz w:val="24"/>
          <w:szCs w:val="24"/>
          <w:lang w:eastAsia="it-CH"/>
        </w:rPr>
        <w:t>når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stoppes pludseligt.</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QT-interval</w:t>
      </w:r>
    </w:p>
    <w:p w:rsidR="00133993" w:rsidRPr="007E4281" w:rsidRDefault="00133993" w:rsidP="00133993">
      <w:pPr>
        <w:ind w:left="851"/>
        <w:rPr>
          <w:rFonts w:eastAsiaTheme="minorEastAsia"/>
          <w:spacing w:val="-1"/>
          <w:sz w:val="24"/>
          <w:szCs w:val="24"/>
          <w:lang w:eastAsia="it-CH"/>
        </w:rPr>
      </w:pPr>
      <w:r w:rsidRPr="007E4281">
        <w:rPr>
          <w:rFonts w:eastAsiaTheme="minorEastAsia"/>
          <w:sz w:val="24"/>
          <w:szCs w:val="24"/>
          <w:lang w:eastAsia="it-CH"/>
        </w:rPr>
        <w:t>I</w:t>
      </w:r>
      <w:r w:rsidRPr="007E4281">
        <w:rPr>
          <w:rFonts w:eastAsiaTheme="minorEastAsia"/>
          <w:spacing w:val="-4"/>
          <w:sz w:val="24"/>
          <w:szCs w:val="24"/>
          <w:lang w:eastAsia="it-CH"/>
        </w:rPr>
        <w:t xml:space="preserve"> </w:t>
      </w:r>
      <w:r w:rsidRPr="007E4281">
        <w:rPr>
          <w:rFonts w:eastAsiaTheme="minorEastAsia"/>
          <w:sz w:val="24"/>
          <w:szCs w:val="24"/>
          <w:lang w:eastAsia="it-CH"/>
        </w:rPr>
        <w:t xml:space="preserve">de </w:t>
      </w:r>
      <w:r w:rsidRPr="007E4281">
        <w:rPr>
          <w:rFonts w:eastAsiaTheme="minorEastAsia"/>
          <w:spacing w:val="-1"/>
          <w:sz w:val="24"/>
          <w:szCs w:val="24"/>
          <w:lang w:eastAsia="it-CH"/>
        </w:rPr>
        <w:t>kliniske</w:t>
      </w:r>
      <w:r w:rsidRPr="007E4281">
        <w:rPr>
          <w:rFonts w:eastAsiaTheme="minorEastAsia"/>
          <w:sz w:val="24"/>
          <w:szCs w:val="24"/>
          <w:lang w:eastAsia="it-CH"/>
        </w:rPr>
        <w:t xml:space="preserve"> forsøg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klinisk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betydningsfulde</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QTc</w:t>
      </w:r>
      <w:proofErr w:type="spellEnd"/>
      <w:r w:rsidRPr="007E4281">
        <w:rPr>
          <w:rFonts w:eastAsiaTheme="minorEastAsia"/>
          <w:spacing w:val="-1"/>
          <w:sz w:val="24"/>
          <w:szCs w:val="24"/>
          <w:lang w:eastAsia="it-CH"/>
        </w:rPr>
        <w:t>-forlængelser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usædvanlige</w:t>
      </w:r>
      <w:r w:rsidRPr="007E4281">
        <w:rPr>
          <w:rFonts w:eastAsiaTheme="minorEastAsia"/>
          <w:sz w:val="24"/>
          <w:szCs w:val="24"/>
          <w:lang w:eastAsia="it-CH"/>
        </w:rPr>
        <w:t xml:space="preserve"> (0,1 %</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1 %)</w:t>
      </w:r>
      <w:r w:rsidRPr="007E4281">
        <w:rPr>
          <w:rFonts w:eastAsiaTheme="minorEastAsia"/>
          <w:spacing w:val="1"/>
          <w:sz w:val="24"/>
          <w:szCs w:val="24"/>
          <w:lang w:eastAsia="it-CH"/>
        </w:rPr>
        <w:t xml:space="preserve"> </w:t>
      </w:r>
      <w:r w:rsidRPr="007E4281">
        <w:rPr>
          <w:rFonts w:eastAsiaTheme="minorEastAsia"/>
          <w:sz w:val="24"/>
          <w:szCs w:val="24"/>
          <w:lang w:eastAsia="it-CH"/>
        </w:rPr>
        <w:t>hos de patienter, som</w:t>
      </w:r>
      <w:r w:rsidRPr="007E4281">
        <w:rPr>
          <w:rFonts w:eastAsiaTheme="minorEastAsia"/>
          <w:spacing w:val="-4"/>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r w:rsidRPr="007E4281">
        <w:rPr>
          <w:rFonts w:eastAsiaTheme="minorEastAsia"/>
          <w:sz w:val="24"/>
          <w:szCs w:val="24"/>
          <w:lang w:eastAsia="it-CH"/>
        </w:rPr>
        <w:t>behandlet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QTc</w:t>
      </w:r>
      <w:proofErr w:type="spellEnd"/>
      <w:r w:rsidRPr="007E4281">
        <w:rPr>
          <w:rFonts w:eastAsiaTheme="minorEastAsia"/>
          <w:spacing w:val="-1"/>
          <w:sz w:val="24"/>
          <w:szCs w:val="24"/>
          <w:lang w:eastAsia="it-CH"/>
        </w:rPr>
        <w:t>-forlængelse</w:t>
      </w:r>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z w:val="24"/>
          <w:szCs w:val="24"/>
          <w:lang w:eastAsia="it-CH"/>
        </w:rPr>
        <w:t>defineret</w:t>
      </w:r>
      <w:r w:rsidRPr="007E4281">
        <w:rPr>
          <w:rFonts w:eastAsiaTheme="minorEastAsia"/>
          <w:spacing w:val="1"/>
          <w:sz w:val="24"/>
          <w:szCs w:val="24"/>
          <w:lang w:eastAsia="it-CH"/>
        </w:rPr>
        <w:t xml:space="preserve"> </w:t>
      </w:r>
      <w:r w:rsidRPr="007E4281">
        <w:rPr>
          <w:rFonts w:eastAsiaTheme="minorEastAsia"/>
          <w:sz w:val="24"/>
          <w:szCs w:val="24"/>
          <w:lang w:eastAsia="it-CH"/>
        </w:rPr>
        <w:t>som</w:t>
      </w:r>
      <w:r w:rsidRPr="007E4281">
        <w:rPr>
          <w:rFonts w:eastAsiaTheme="minorEastAsia"/>
          <w:spacing w:val="-4"/>
          <w:sz w:val="24"/>
          <w:szCs w:val="24"/>
          <w:lang w:eastAsia="it-CH"/>
        </w:rPr>
        <w:t xml:space="preserve"> </w:t>
      </w:r>
      <w:proofErr w:type="spellStart"/>
      <w:r w:rsidRPr="007E4281">
        <w:rPr>
          <w:rFonts w:eastAsiaTheme="minorEastAsia"/>
          <w:sz w:val="24"/>
          <w:szCs w:val="24"/>
          <w:lang w:eastAsia="it-CH"/>
        </w:rPr>
        <w:t>Fridericia</w:t>
      </w:r>
      <w:proofErr w:type="spellEnd"/>
      <w:r w:rsidRPr="007E4281">
        <w:rPr>
          <w:rFonts w:eastAsiaTheme="minorEastAsia"/>
          <w:spacing w:val="35"/>
          <w:sz w:val="24"/>
          <w:szCs w:val="24"/>
          <w:lang w:eastAsia="it-CH"/>
        </w:rPr>
        <w:t xml:space="preserve"> </w:t>
      </w:r>
      <w:r w:rsidRPr="007E4281">
        <w:rPr>
          <w:rFonts w:eastAsiaTheme="minorEastAsia"/>
          <w:spacing w:val="-1"/>
          <w:sz w:val="24"/>
          <w:szCs w:val="24"/>
          <w:lang w:eastAsia="it-CH"/>
        </w:rPr>
        <w:t>korrigeret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QT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w:t>
      </w:r>
      <w:proofErr w:type="spellStart"/>
      <w:r w:rsidRPr="007E4281">
        <w:rPr>
          <w:rFonts w:eastAsiaTheme="minorEastAsia"/>
          <w:spacing w:val="-1"/>
          <w:sz w:val="24"/>
          <w:szCs w:val="24"/>
          <w:lang w:eastAsia="it-CH"/>
        </w:rPr>
        <w:t>QTcF</w:t>
      </w:r>
      <w:proofErr w:type="spellEnd"/>
      <w:r w:rsidRPr="007E4281">
        <w:rPr>
          <w:rFonts w:eastAsiaTheme="minorEastAsia"/>
          <w:spacing w:val="-1"/>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 500 </w:t>
      </w:r>
      <w:r w:rsidRPr="007E4281">
        <w:rPr>
          <w:rFonts w:eastAsiaTheme="minorEastAsia"/>
          <w:spacing w:val="-1"/>
          <w:sz w:val="24"/>
          <w:szCs w:val="24"/>
          <w:lang w:eastAsia="it-CH"/>
        </w:rPr>
        <w:t>millisekunder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w:t>
      </w:r>
      <w:proofErr w:type="spellStart"/>
      <w:r w:rsidRPr="007E4281">
        <w:rPr>
          <w:rFonts w:eastAsiaTheme="minorEastAsia"/>
          <w:spacing w:val="-2"/>
          <w:sz w:val="24"/>
          <w:szCs w:val="24"/>
          <w:lang w:eastAsia="it-CH"/>
        </w:rPr>
        <w:t>msek</w:t>
      </w:r>
      <w:proofErr w:type="spellEnd"/>
      <w:r w:rsidRPr="007E4281">
        <w:rPr>
          <w:rFonts w:eastAsiaTheme="minorEastAsia"/>
          <w:spacing w:val="-2"/>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på 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hvilket</w:t>
      </w:r>
      <w:r w:rsidRPr="007E4281">
        <w:rPr>
          <w:rFonts w:eastAsiaTheme="minorEastAsia"/>
          <w:spacing w:val="1"/>
          <w:sz w:val="24"/>
          <w:szCs w:val="24"/>
          <w:lang w:eastAsia="it-CH"/>
        </w:rPr>
        <w:t xml:space="preserve"> </w:t>
      </w:r>
      <w:r w:rsidRPr="007E4281">
        <w:rPr>
          <w:rFonts w:eastAsiaTheme="minorEastAsia"/>
          <w:sz w:val="24"/>
          <w:szCs w:val="24"/>
          <w:lang w:eastAsia="it-CH"/>
        </w:rPr>
        <w:t>som</w:t>
      </w:r>
      <w:r w:rsidRPr="007E4281">
        <w:rPr>
          <w:rFonts w:eastAsiaTheme="minorEastAsia"/>
          <w:spacing w:val="-4"/>
          <w:sz w:val="24"/>
          <w:szCs w:val="24"/>
          <w:lang w:eastAsia="it-CH"/>
        </w:rPr>
        <w:t xml:space="preserve"> </w:t>
      </w:r>
      <w:r w:rsidRPr="007E4281">
        <w:rPr>
          <w:rFonts w:eastAsiaTheme="minorEastAsia"/>
          <w:sz w:val="24"/>
          <w:szCs w:val="24"/>
          <w:lang w:eastAsia="it-CH"/>
        </w:rPr>
        <w:t>helst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tidspunkt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post-baseline</w:t>
      </w:r>
      <w:r w:rsidRPr="007E4281">
        <w:rPr>
          <w:rFonts w:eastAsiaTheme="minorEastAsia"/>
          <w:sz w:val="24"/>
          <w:szCs w:val="24"/>
          <w:lang w:eastAsia="it-CH"/>
        </w:rPr>
        <w:t xml:space="preserve"> hos</w:t>
      </w:r>
      <w:r w:rsidRPr="007E4281">
        <w:rPr>
          <w:rFonts w:eastAsiaTheme="minorEastAsia"/>
          <w:spacing w:val="97"/>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baseline </w:t>
      </w:r>
      <w:proofErr w:type="spellStart"/>
      <w:r w:rsidRPr="007E4281">
        <w:rPr>
          <w:rFonts w:eastAsiaTheme="minorEastAsia"/>
          <w:spacing w:val="-1"/>
          <w:sz w:val="24"/>
          <w:szCs w:val="24"/>
          <w:lang w:eastAsia="it-CH"/>
        </w:rPr>
        <w:t>QTcF</w:t>
      </w:r>
      <w:proofErr w:type="spellEnd"/>
      <w:r w:rsidRPr="007E4281">
        <w:rPr>
          <w:rFonts w:eastAsiaTheme="minorEastAsia"/>
          <w:spacing w:val="-1"/>
          <w:sz w:val="24"/>
          <w:szCs w:val="24"/>
          <w:lang w:eastAsia="it-CH"/>
        </w:rPr>
        <w:t xml:space="preserve"> &lt; 500</w:t>
      </w:r>
      <w:r w:rsidRPr="007E4281">
        <w:rPr>
          <w:rFonts w:eastAsiaTheme="minorEastAsia"/>
          <w:sz w:val="24"/>
          <w:szCs w:val="24"/>
          <w:lang w:eastAsia="it-CH"/>
        </w:rPr>
        <w:t xml:space="preserve"> </w:t>
      </w:r>
      <w:proofErr w:type="spellStart"/>
      <w:r w:rsidRPr="007E4281">
        <w:rPr>
          <w:rFonts w:eastAsiaTheme="minorEastAsia"/>
          <w:spacing w:val="-2"/>
          <w:sz w:val="24"/>
          <w:szCs w:val="24"/>
          <w:lang w:eastAsia="it-CH"/>
        </w:rPr>
        <w:t>msek</w:t>
      </w:r>
      <w:proofErr w:type="spellEnd"/>
      <w:r w:rsidRPr="007E4281">
        <w:rPr>
          <w:rFonts w:eastAsiaTheme="minorEastAsia"/>
          <w:spacing w:val="-2"/>
          <w:sz w:val="24"/>
          <w:szCs w:val="24"/>
          <w:lang w:eastAsia="it-CH"/>
        </w:rPr>
        <w:t>.</w:t>
      </w:r>
      <w:r w:rsidRPr="007E4281">
        <w:rPr>
          <w:rFonts w:eastAsiaTheme="minorEastAsia"/>
          <w:sz w:val="24"/>
          <w:szCs w:val="24"/>
          <w:lang w:eastAsia="it-CH"/>
        </w:rPr>
        <w:t xml:space="preserve"> I</w:t>
      </w:r>
      <w:r w:rsidRPr="007E4281">
        <w:rPr>
          <w:rFonts w:eastAsiaTheme="minorEastAsia"/>
          <w:spacing w:val="-4"/>
          <w:sz w:val="24"/>
          <w:szCs w:val="24"/>
          <w:lang w:eastAsia="it-CH"/>
        </w:rPr>
        <w:t xml:space="preserve"> </w:t>
      </w:r>
      <w:r w:rsidRPr="007E4281">
        <w:rPr>
          <w:rFonts w:eastAsiaTheme="minorEastAsia"/>
          <w:sz w:val="24"/>
          <w:szCs w:val="24"/>
          <w:lang w:eastAsia="it-CH"/>
        </w:rPr>
        <w:t>forhold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placebo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ingen</w:t>
      </w:r>
      <w:r w:rsidRPr="007E4281">
        <w:rPr>
          <w:rFonts w:eastAsiaTheme="minorEastAsia"/>
          <w:sz w:val="24"/>
          <w:szCs w:val="24"/>
          <w:lang w:eastAsia="it-CH"/>
        </w:rPr>
        <w:t xml:space="preserve"> </w:t>
      </w:r>
      <w:r w:rsidRPr="007E4281">
        <w:rPr>
          <w:rFonts w:eastAsiaTheme="minorEastAsia"/>
          <w:spacing w:val="-1"/>
          <w:sz w:val="24"/>
          <w:szCs w:val="24"/>
          <w:lang w:eastAsia="it-CH"/>
        </w:rPr>
        <w:t>signifikante</w:t>
      </w:r>
      <w:r w:rsidRPr="007E4281">
        <w:rPr>
          <w:rFonts w:eastAsiaTheme="minorEastAsia"/>
          <w:sz w:val="24"/>
          <w:szCs w:val="24"/>
          <w:lang w:eastAsia="it-CH"/>
        </w:rPr>
        <w:t xml:space="preserve"> </w:t>
      </w:r>
      <w:r w:rsidRPr="007E4281">
        <w:rPr>
          <w:rFonts w:eastAsiaTheme="minorEastAsia"/>
          <w:spacing w:val="-1"/>
          <w:sz w:val="24"/>
          <w:szCs w:val="24"/>
          <w:lang w:eastAsia="it-CH"/>
        </w:rPr>
        <w:t>forskelle</w:t>
      </w:r>
      <w:r w:rsidRPr="007E4281">
        <w:rPr>
          <w:rFonts w:eastAsiaTheme="minorEastAsia"/>
          <w:sz w:val="24"/>
          <w:szCs w:val="24"/>
          <w:lang w:eastAsia="it-CH"/>
        </w:rPr>
        <w:t xml:space="preserve"> i hjertelidelser,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relaterede til</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QTc</w:t>
      </w:r>
      <w:proofErr w:type="spellEnd"/>
      <w:r w:rsidRPr="007E4281">
        <w:rPr>
          <w:rFonts w:eastAsiaTheme="minorEastAsia"/>
          <w:spacing w:val="-1"/>
          <w:sz w:val="24"/>
          <w:szCs w:val="24"/>
          <w:lang w:eastAsia="it-CH"/>
        </w:rPr>
        <w:t>-forlængelse.</w:t>
      </w:r>
      <w:r w:rsidRPr="007E4281">
        <w:rPr>
          <w:rFonts w:eastAsiaTheme="minorEastAsia"/>
          <w:sz w:val="24"/>
          <w:szCs w:val="24"/>
          <w:lang w:eastAsia="it-CH"/>
        </w:rPr>
        <w:t xml:space="preserve"> </w:t>
      </w:r>
      <w:r w:rsidRPr="007E4281">
        <w:rPr>
          <w:rFonts w:eastAsiaTheme="minorEastAsia"/>
          <w:spacing w:val="-1"/>
          <w:sz w:val="24"/>
          <w:szCs w:val="24"/>
          <w:lang w:eastAsia="it-CH"/>
        </w:rPr>
        <w:lastRenderedPageBreak/>
        <w:t>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skal</w:t>
      </w:r>
      <w:r w:rsidRPr="007E4281">
        <w:rPr>
          <w:rFonts w:eastAsiaTheme="minorEastAsia"/>
          <w:spacing w:val="1"/>
          <w:sz w:val="24"/>
          <w:szCs w:val="24"/>
          <w:lang w:eastAsia="it-CH"/>
        </w:rPr>
        <w:t xml:space="preserve"> </w:t>
      </w:r>
      <w:r w:rsidRPr="007E4281">
        <w:rPr>
          <w:rFonts w:eastAsiaTheme="minorEastAsia"/>
          <w:sz w:val="24"/>
          <w:szCs w:val="24"/>
          <w:lang w:eastAsia="it-CH"/>
        </w:rPr>
        <w:t>dog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udvises</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når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ordineres </w:t>
      </w:r>
      <w:r w:rsidRPr="007E4281">
        <w:rPr>
          <w:rFonts w:eastAsiaTheme="minorEastAsia"/>
          <w:spacing w:val="-2"/>
          <w:sz w:val="24"/>
          <w:szCs w:val="24"/>
          <w:lang w:eastAsia="it-CH"/>
        </w:rPr>
        <w:t>sammen</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lægemidler,</w:t>
      </w:r>
      <w:r w:rsidRPr="007E4281">
        <w:rPr>
          <w:rFonts w:eastAsiaTheme="minorEastAsia"/>
          <w:sz w:val="24"/>
          <w:szCs w:val="24"/>
          <w:lang w:eastAsia="it-CH"/>
        </w:rPr>
        <w:t xml:space="preserve"> 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vides</w:t>
      </w:r>
      <w:r w:rsidRPr="007E4281">
        <w:rPr>
          <w:rFonts w:eastAsiaTheme="minorEastAsia"/>
          <w:sz w:val="24"/>
          <w:szCs w:val="24"/>
          <w:lang w:eastAsia="it-CH"/>
        </w:rPr>
        <w:t xml:space="preserve"> 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øge</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QTc</w:t>
      </w:r>
      <w:proofErr w:type="spellEnd"/>
      <w:r w:rsidRPr="007E4281">
        <w:rPr>
          <w:rFonts w:eastAsiaTheme="minorEastAsia"/>
          <w:spacing w:val="-1"/>
          <w:sz w:val="24"/>
          <w:szCs w:val="24"/>
          <w:lang w:eastAsia="it-CH"/>
        </w:rPr>
        <w:t>-intervallet,</w:t>
      </w:r>
      <w:r w:rsidRPr="007E4281">
        <w:rPr>
          <w:rFonts w:eastAsiaTheme="minorEastAsia"/>
          <w:sz w:val="24"/>
          <w:szCs w:val="24"/>
          <w:lang w:eastAsia="it-CH"/>
        </w:rPr>
        <w:t xml:space="preserve"> specielt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hos ældre patienter, hos patienter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medfødt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langt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QT-syndrom,</w:t>
      </w:r>
      <w:r w:rsidRPr="007E4281">
        <w:rPr>
          <w:rFonts w:eastAsiaTheme="minorEastAsia"/>
          <w:sz w:val="24"/>
          <w:szCs w:val="24"/>
          <w:lang w:eastAsia="it-CH"/>
        </w:rPr>
        <w:t xml:space="preserve"> hjerteinsufficiens, hjertehypertrofi,</w:t>
      </w:r>
      <w:r w:rsidRPr="007E4281">
        <w:rPr>
          <w:rFonts w:eastAsiaTheme="minorEastAsia"/>
          <w:spacing w:val="49"/>
          <w:sz w:val="24"/>
          <w:szCs w:val="24"/>
          <w:lang w:eastAsia="it-CH"/>
        </w:rPr>
        <w:t xml:space="preserve"> </w:t>
      </w:r>
      <w:proofErr w:type="spellStart"/>
      <w:r w:rsidRPr="007E4281">
        <w:rPr>
          <w:rFonts w:eastAsiaTheme="minorEastAsia"/>
          <w:spacing w:val="-1"/>
          <w:sz w:val="24"/>
          <w:szCs w:val="24"/>
          <w:lang w:eastAsia="it-CH"/>
        </w:rPr>
        <w:t>hypokaliæmi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hypomagnesiæmi</w:t>
      </w:r>
      <w:proofErr w:type="spellEnd"/>
      <w:r w:rsidRPr="007E4281">
        <w:rPr>
          <w:rFonts w:eastAsiaTheme="minorEastAsia"/>
          <w:spacing w:val="-1"/>
          <w:sz w:val="24"/>
          <w:szCs w:val="24"/>
          <w:lang w:eastAsia="it-CH"/>
        </w:rPr>
        <w:t>.</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pacing w:val="-1"/>
          <w:sz w:val="24"/>
          <w:szCs w:val="24"/>
          <w:u w:val="single"/>
          <w:lang w:eastAsia="it-CH"/>
        </w:rPr>
        <w:t>Tromboemboli</w:t>
      </w:r>
      <w:proofErr w:type="spellEnd"/>
    </w:p>
    <w:p w:rsidR="00133993" w:rsidRPr="007E4281" w:rsidRDefault="00133993" w:rsidP="00133993">
      <w:pPr>
        <w:ind w:left="851"/>
        <w:rPr>
          <w:rFonts w:eastAsiaTheme="minorEastAsia"/>
          <w:spacing w:val="-1"/>
          <w:sz w:val="24"/>
          <w:szCs w:val="24"/>
          <w:lang w:eastAsia="it-CH"/>
        </w:rPr>
      </w:pPr>
      <w:r w:rsidRPr="007E4281">
        <w:rPr>
          <w:rFonts w:eastAsiaTheme="minorEastAsia"/>
          <w:spacing w:val="-1"/>
          <w:sz w:val="24"/>
          <w:szCs w:val="24"/>
          <w:lang w:eastAsia="it-CH"/>
        </w:rPr>
        <w:t>Venetrombose</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en </w:t>
      </w:r>
      <w:r w:rsidRPr="007E4281">
        <w:rPr>
          <w:rFonts w:eastAsiaTheme="minorEastAsia"/>
          <w:spacing w:val="-1"/>
          <w:sz w:val="24"/>
          <w:szCs w:val="24"/>
          <w:lang w:eastAsia="it-CH"/>
        </w:rPr>
        <w:t>tidsmæssig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sammenhæng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olanzapinbehandling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z w:val="24"/>
          <w:szCs w:val="24"/>
          <w:lang w:eastAsia="it-CH"/>
        </w:rPr>
        <w:t>rapporteret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pacing w:val="57"/>
          <w:sz w:val="24"/>
          <w:szCs w:val="24"/>
          <w:lang w:eastAsia="it-CH"/>
        </w:rPr>
        <w:t xml:space="preserve"> </w:t>
      </w:r>
      <w:r w:rsidRPr="007E4281">
        <w:rPr>
          <w:rFonts w:eastAsiaTheme="minorEastAsia"/>
          <w:spacing w:val="-1"/>
          <w:sz w:val="24"/>
          <w:szCs w:val="24"/>
          <w:lang w:eastAsia="it-CH"/>
        </w:rPr>
        <w:t>frekvensen</w:t>
      </w:r>
      <w:r w:rsidRPr="007E4281">
        <w:rPr>
          <w:rFonts w:eastAsiaTheme="minorEastAsia"/>
          <w:sz w:val="24"/>
          <w:szCs w:val="24"/>
          <w:lang w:eastAsia="it-CH"/>
        </w:rPr>
        <w:t xml:space="preserve"> </w:t>
      </w:r>
      <w:r w:rsidRPr="007E4281">
        <w:rPr>
          <w:rFonts w:eastAsiaTheme="minorEastAsia"/>
          <w:spacing w:val="-1"/>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almindelig"</w:t>
      </w:r>
      <w:r w:rsidRPr="007E4281">
        <w:rPr>
          <w:rFonts w:eastAsiaTheme="minorEastAsia"/>
          <w:spacing w:val="1"/>
          <w:sz w:val="24"/>
          <w:szCs w:val="24"/>
          <w:lang w:eastAsia="it-CH"/>
        </w:rPr>
        <w:t xml:space="preserve"> </w:t>
      </w:r>
      <w:r w:rsidRPr="007E4281">
        <w:rPr>
          <w:rFonts w:eastAsiaTheme="minorEastAsia"/>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1/1.000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&lt; 1/100). </w:t>
      </w: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blevet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konstateret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nogen</w:t>
      </w:r>
      <w:r w:rsidRPr="007E4281">
        <w:rPr>
          <w:rFonts w:eastAsiaTheme="minorEastAsia"/>
          <w:sz w:val="24"/>
          <w:szCs w:val="24"/>
          <w:lang w:eastAsia="it-CH"/>
        </w:rPr>
        <w:t xml:space="preserve"> </w:t>
      </w:r>
      <w:r w:rsidRPr="007E4281">
        <w:rPr>
          <w:rFonts w:eastAsiaTheme="minorEastAsia"/>
          <w:spacing w:val="-1"/>
          <w:sz w:val="24"/>
          <w:szCs w:val="24"/>
          <w:lang w:eastAsia="it-CH"/>
        </w:rPr>
        <w:t>kausal</w:t>
      </w:r>
      <w:r w:rsidRPr="007E4281">
        <w:rPr>
          <w:rFonts w:eastAsiaTheme="minorEastAsia"/>
          <w:spacing w:val="81"/>
          <w:sz w:val="24"/>
          <w:szCs w:val="24"/>
          <w:lang w:eastAsia="it-CH"/>
        </w:rPr>
        <w:t xml:space="preserve"> </w:t>
      </w:r>
      <w:r w:rsidRPr="007E4281">
        <w:rPr>
          <w:rFonts w:eastAsiaTheme="minorEastAsia"/>
          <w:spacing w:val="-1"/>
          <w:sz w:val="24"/>
          <w:szCs w:val="24"/>
          <w:lang w:eastAsia="it-CH"/>
        </w:rPr>
        <w:t>sammenhæng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mellem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forekomsten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venøse</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tromboembolier</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behandlingen</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 xml:space="preserve">På </w:t>
      </w:r>
      <w:r w:rsidRPr="007E4281">
        <w:rPr>
          <w:rFonts w:eastAsiaTheme="minorEastAsia"/>
          <w:sz w:val="24"/>
          <w:szCs w:val="24"/>
          <w:lang w:eastAsia="it-CH"/>
        </w:rPr>
        <w:t>trods af</w:t>
      </w:r>
      <w:r w:rsidRPr="007E4281">
        <w:rPr>
          <w:rFonts w:eastAsiaTheme="minorEastAsia"/>
          <w:spacing w:val="1"/>
          <w:sz w:val="24"/>
          <w:szCs w:val="24"/>
          <w:lang w:eastAsia="it-CH"/>
        </w:rPr>
        <w:t xml:space="preserve"> </w:t>
      </w:r>
      <w:r w:rsidRPr="007E4281">
        <w:rPr>
          <w:rFonts w:eastAsiaTheme="minorEastAsia"/>
          <w:sz w:val="24"/>
          <w:szCs w:val="24"/>
          <w:lang w:eastAsia="it-CH"/>
        </w:rPr>
        <w:t>dette bør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alle </w:t>
      </w:r>
      <w:r w:rsidRPr="007E4281">
        <w:rPr>
          <w:rFonts w:eastAsiaTheme="minorEastAsia"/>
          <w:spacing w:val="-1"/>
          <w:sz w:val="24"/>
          <w:szCs w:val="24"/>
          <w:lang w:eastAsia="it-CH"/>
        </w:rPr>
        <w:t>mulige</w:t>
      </w:r>
      <w:r w:rsidRPr="007E4281">
        <w:rPr>
          <w:rFonts w:eastAsiaTheme="minorEastAsia"/>
          <w:sz w:val="24"/>
          <w:szCs w:val="24"/>
          <w:lang w:eastAsia="it-CH"/>
        </w:rPr>
        <w:t xml:space="preserve"> </w:t>
      </w:r>
      <w:r w:rsidRPr="007E4281">
        <w:rPr>
          <w:rFonts w:eastAsiaTheme="minorEastAsia"/>
          <w:spacing w:val="-1"/>
          <w:sz w:val="24"/>
          <w:szCs w:val="24"/>
          <w:lang w:eastAsia="it-CH"/>
        </w:rPr>
        <w:t>risikofaktorer</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venøse</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tromboembolier</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identificeres, </w:t>
      </w:r>
      <w:r w:rsidRPr="007E4281">
        <w:rPr>
          <w:rFonts w:eastAsiaTheme="minorEastAsia"/>
          <w:spacing w:val="-1"/>
          <w:sz w:val="24"/>
          <w:szCs w:val="24"/>
          <w:lang w:eastAsia="it-CH"/>
        </w:rPr>
        <w:t>f.eks. immobilisation,</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forebyggende</w:t>
      </w:r>
      <w:r w:rsidRPr="007E4281">
        <w:rPr>
          <w:rFonts w:eastAsiaTheme="minorEastAsia"/>
          <w:sz w:val="24"/>
          <w:szCs w:val="24"/>
          <w:lang w:eastAsia="it-CH"/>
        </w:rPr>
        <w:t xml:space="preserve"> foranstaltninger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iværksættes,</w:t>
      </w:r>
      <w:r w:rsidRPr="007E4281">
        <w:rPr>
          <w:rFonts w:eastAsiaTheme="minorEastAsia"/>
          <w:sz w:val="24"/>
          <w:szCs w:val="24"/>
          <w:lang w:eastAsia="it-CH"/>
        </w:rPr>
        <w:t xml:space="preserve"> da patienter, som lider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skizofreni,</w:t>
      </w:r>
      <w:r w:rsidRPr="007E4281">
        <w:rPr>
          <w:rFonts w:eastAsiaTheme="minorEastAsia"/>
          <w:sz w:val="24"/>
          <w:szCs w:val="24"/>
          <w:lang w:eastAsia="it-CH"/>
        </w:rPr>
        <w:t xml:space="preserve"> ofte har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sygdomsbetingede</w:t>
      </w:r>
      <w:r w:rsidRPr="007E4281">
        <w:rPr>
          <w:rFonts w:eastAsiaTheme="minorEastAsia"/>
          <w:sz w:val="24"/>
          <w:szCs w:val="24"/>
          <w:lang w:eastAsia="it-CH"/>
        </w:rPr>
        <w:t xml:space="preserve"> </w:t>
      </w:r>
      <w:r w:rsidRPr="007E4281">
        <w:rPr>
          <w:rFonts w:eastAsiaTheme="minorEastAsia"/>
          <w:spacing w:val="-1"/>
          <w:sz w:val="24"/>
          <w:szCs w:val="24"/>
          <w:lang w:eastAsia="it-CH"/>
        </w:rPr>
        <w:t>risikofaktorer</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venøse</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tromboembolier</w:t>
      </w:r>
      <w:proofErr w:type="spellEnd"/>
      <w:r w:rsidRPr="007E4281">
        <w:rPr>
          <w:rFonts w:eastAsiaTheme="minorEastAsia"/>
          <w:spacing w:val="-1"/>
          <w:sz w:val="24"/>
          <w:szCs w:val="24"/>
          <w:lang w:eastAsia="it-CH"/>
        </w:rPr>
        <w:t>.</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Almindelig</w:t>
      </w:r>
      <w:r w:rsidRPr="007E4281">
        <w:rPr>
          <w:rFonts w:eastAsiaTheme="minorEastAsia"/>
          <w:spacing w:val="-4"/>
          <w:sz w:val="24"/>
          <w:szCs w:val="24"/>
          <w:u w:val="single"/>
          <w:lang w:eastAsia="it-CH"/>
        </w:rPr>
        <w:t xml:space="preserve"> </w:t>
      </w:r>
      <w:r w:rsidRPr="007E4281">
        <w:rPr>
          <w:rFonts w:eastAsiaTheme="minorEastAsia"/>
          <w:spacing w:val="-1"/>
          <w:sz w:val="24"/>
          <w:szCs w:val="24"/>
          <w:u w:val="single"/>
          <w:lang w:eastAsia="it-CH"/>
        </w:rPr>
        <w:t>CNS-aktivitet</w:t>
      </w:r>
    </w:p>
    <w:p w:rsidR="00133993" w:rsidRPr="007E4281" w:rsidRDefault="00133993" w:rsidP="00133993">
      <w:pPr>
        <w:ind w:left="851"/>
        <w:rPr>
          <w:rFonts w:eastAsiaTheme="minorEastAsia"/>
          <w:spacing w:val="-1"/>
          <w:sz w:val="24"/>
          <w:szCs w:val="24"/>
          <w:lang w:eastAsia="it-CH"/>
        </w:rPr>
      </w:pPr>
      <w:r w:rsidRPr="007E4281">
        <w:rPr>
          <w:rFonts w:eastAsiaTheme="minorEastAsia"/>
          <w:spacing w:val="-1"/>
          <w:sz w:val="24"/>
          <w:szCs w:val="24"/>
          <w:lang w:eastAsia="it-CH"/>
        </w:rPr>
        <w:t>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følge</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olanzapins</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primære</w:t>
      </w:r>
      <w:r w:rsidRPr="007E4281">
        <w:rPr>
          <w:rFonts w:eastAsiaTheme="minorEastAsia"/>
          <w:sz w:val="24"/>
          <w:szCs w:val="24"/>
          <w:lang w:eastAsia="it-CH"/>
        </w:rPr>
        <w:t xml:space="preserve"> </w:t>
      </w:r>
      <w:r w:rsidRPr="007E4281">
        <w:rPr>
          <w:rFonts w:eastAsiaTheme="minorEastAsia"/>
          <w:spacing w:val="-1"/>
          <w:sz w:val="24"/>
          <w:szCs w:val="24"/>
          <w:lang w:eastAsia="it-CH"/>
        </w:rPr>
        <w:t>effekt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r w:rsidRPr="007E4281">
        <w:rPr>
          <w:rFonts w:eastAsiaTheme="minorEastAsia"/>
          <w:spacing w:val="-1"/>
          <w:sz w:val="24"/>
          <w:szCs w:val="24"/>
          <w:lang w:eastAsia="it-CH"/>
        </w:rPr>
        <w:t>centralnervesystemet</w:t>
      </w:r>
      <w:r w:rsidRPr="007E4281">
        <w:rPr>
          <w:rFonts w:eastAsiaTheme="minorEastAsia"/>
          <w:spacing w:val="1"/>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z w:val="24"/>
          <w:szCs w:val="24"/>
          <w:lang w:eastAsia="it-CH"/>
        </w:rPr>
        <w:t>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udvises</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når stoffet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anvendes</w:t>
      </w:r>
      <w:r w:rsidRPr="007E4281">
        <w:rPr>
          <w:rFonts w:eastAsiaTheme="minorEastAsia"/>
          <w:sz w:val="24"/>
          <w:szCs w:val="24"/>
          <w:lang w:eastAsia="it-CH"/>
        </w:rPr>
        <w:t xml:space="preserve"> 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kombination</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andre centralt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virkende</w:t>
      </w:r>
      <w:r w:rsidRPr="007E4281">
        <w:rPr>
          <w:rFonts w:eastAsiaTheme="minorEastAsia"/>
          <w:sz w:val="24"/>
          <w:szCs w:val="24"/>
          <w:lang w:eastAsia="it-CH"/>
        </w:rPr>
        <w:t xml:space="preserve"> </w:t>
      </w:r>
      <w:r w:rsidRPr="007E4281">
        <w:rPr>
          <w:rFonts w:eastAsiaTheme="minorEastAsia"/>
          <w:spacing w:val="-1"/>
          <w:sz w:val="24"/>
          <w:szCs w:val="24"/>
          <w:lang w:eastAsia="it-CH"/>
        </w:rPr>
        <w:t>lægemidler</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alkohol.</w:t>
      </w:r>
      <w:r w:rsidRPr="007E4281">
        <w:rPr>
          <w:rFonts w:eastAsiaTheme="minorEastAsia"/>
          <w:sz w:val="24"/>
          <w:szCs w:val="24"/>
          <w:lang w:eastAsia="it-CH"/>
        </w:rPr>
        <w:t xml:space="preserve"> </w:t>
      </w:r>
      <w:r w:rsidRPr="007E4281">
        <w:rPr>
          <w:rFonts w:eastAsiaTheme="minorEastAsia"/>
          <w:spacing w:val="-1"/>
          <w:sz w:val="24"/>
          <w:szCs w:val="24"/>
          <w:lang w:eastAsia="it-CH"/>
        </w:rPr>
        <w:t>Da</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udviser</w:t>
      </w:r>
      <w:r w:rsidRPr="007E4281">
        <w:rPr>
          <w:rFonts w:eastAsiaTheme="minorEastAsia"/>
          <w:spacing w:val="1"/>
          <w:sz w:val="24"/>
          <w:szCs w:val="24"/>
          <w:lang w:eastAsia="it-CH"/>
        </w:rPr>
        <w:t xml:space="preserve"> </w:t>
      </w:r>
      <w:r w:rsidRPr="007E4281">
        <w:rPr>
          <w:rFonts w:eastAsiaTheme="minorEastAsia"/>
          <w:i/>
          <w:iCs/>
          <w:sz w:val="24"/>
          <w:szCs w:val="24"/>
          <w:lang w:eastAsia="it-CH"/>
        </w:rPr>
        <w:t xml:space="preserve">in </w:t>
      </w:r>
      <w:proofErr w:type="spellStart"/>
      <w:r w:rsidRPr="007E4281">
        <w:rPr>
          <w:rFonts w:eastAsiaTheme="minorEastAsia"/>
          <w:i/>
          <w:iCs/>
          <w:sz w:val="24"/>
          <w:szCs w:val="24"/>
          <w:lang w:eastAsia="it-CH"/>
        </w:rPr>
        <w:t>vitro</w:t>
      </w:r>
      <w:proofErr w:type="spellEnd"/>
      <w:r w:rsidRPr="007E4281">
        <w:rPr>
          <w:rFonts w:eastAsiaTheme="minorEastAsia"/>
          <w:i/>
          <w:iCs/>
          <w:spacing w:val="-1"/>
          <w:sz w:val="24"/>
          <w:szCs w:val="24"/>
          <w:lang w:eastAsia="it-CH"/>
        </w:rPr>
        <w:t xml:space="preserve"> </w:t>
      </w:r>
      <w:r w:rsidRPr="007E4281">
        <w:rPr>
          <w:rFonts w:eastAsiaTheme="minorEastAsia"/>
          <w:spacing w:val="-1"/>
          <w:sz w:val="24"/>
          <w:szCs w:val="24"/>
          <w:lang w:eastAsia="it-CH"/>
        </w:rPr>
        <w:t>antagonisme,</w:t>
      </w:r>
      <w:r w:rsidRPr="007E4281">
        <w:rPr>
          <w:rFonts w:eastAsiaTheme="minorEastAsia"/>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hæmme</w:t>
      </w:r>
      <w:r w:rsidRPr="007E4281">
        <w:rPr>
          <w:rFonts w:eastAsiaTheme="minorEastAsia"/>
          <w:sz w:val="24"/>
          <w:szCs w:val="24"/>
          <w:lang w:eastAsia="it-CH"/>
        </w:rPr>
        <w:t xml:space="preserve"> </w:t>
      </w:r>
      <w:r w:rsidRPr="007E4281">
        <w:rPr>
          <w:rFonts w:eastAsiaTheme="minorEastAsia"/>
          <w:spacing w:val="-1"/>
          <w:sz w:val="24"/>
          <w:szCs w:val="24"/>
          <w:lang w:eastAsia="it-CH"/>
        </w:rPr>
        <w:t>effekten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direkte</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indirekte </w:t>
      </w:r>
      <w:proofErr w:type="spellStart"/>
      <w:r w:rsidRPr="007E4281">
        <w:rPr>
          <w:rFonts w:eastAsiaTheme="minorEastAsia"/>
          <w:spacing w:val="-1"/>
          <w:sz w:val="24"/>
          <w:szCs w:val="24"/>
          <w:lang w:eastAsia="it-CH"/>
        </w:rPr>
        <w:t>dopaminagomisme</w:t>
      </w:r>
      <w:proofErr w:type="spellEnd"/>
      <w:r w:rsidRPr="007E4281">
        <w:rPr>
          <w:rFonts w:eastAsiaTheme="minorEastAsia"/>
          <w:spacing w:val="-1"/>
          <w:sz w:val="24"/>
          <w:szCs w:val="24"/>
          <w:lang w:eastAsia="it-CH"/>
        </w:rPr>
        <w:t>.</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pacing w:val="-1"/>
          <w:sz w:val="24"/>
          <w:szCs w:val="24"/>
          <w:u w:val="single"/>
          <w:lang w:eastAsia="it-CH"/>
        </w:rPr>
        <w:t>Krampeanfald</w:t>
      </w:r>
    </w:p>
    <w:p w:rsidR="00133993" w:rsidRPr="007E4281" w:rsidRDefault="00133993" w:rsidP="00133993">
      <w:pPr>
        <w:ind w:left="851"/>
        <w:rPr>
          <w:rFonts w:eastAsiaTheme="minorEastAsia"/>
          <w:spacing w:val="-1"/>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anvendes</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tidligere </w:t>
      </w:r>
      <w:r w:rsidRPr="007E4281">
        <w:rPr>
          <w:rFonts w:eastAsiaTheme="minorEastAsia"/>
          <w:spacing w:val="-1"/>
          <w:sz w:val="24"/>
          <w:szCs w:val="24"/>
          <w:lang w:eastAsia="it-CH"/>
        </w:rPr>
        <w:t>krampeanfald,</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z w:val="24"/>
          <w:szCs w:val="24"/>
          <w:lang w:eastAsia="it-CH"/>
        </w:rPr>
        <w:t>som</w:t>
      </w:r>
      <w:r w:rsidRPr="007E4281">
        <w:rPr>
          <w:rFonts w:eastAsiaTheme="minorEastAsia"/>
          <w:spacing w:val="-4"/>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z w:val="24"/>
          <w:szCs w:val="24"/>
          <w:lang w:eastAsia="it-CH"/>
        </w:rPr>
        <w:t>udsat 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faktorer,</w:t>
      </w:r>
      <w:r w:rsidRPr="007E4281">
        <w:rPr>
          <w:rFonts w:eastAsiaTheme="minorEastAsia"/>
          <w:sz w:val="24"/>
          <w:szCs w:val="24"/>
          <w:lang w:eastAsia="it-CH"/>
        </w:rPr>
        <w:t xml:space="preserve">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nedsætte </w:t>
      </w:r>
      <w:r w:rsidRPr="007E4281">
        <w:rPr>
          <w:rFonts w:eastAsiaTheme="minorEastAsia"/>
          <w:spacing w:val="-1"/>
          <w:sz w:val="24"/>
          <w:szCs w:val="24"/>
          <w:lang w:eastAsia="it-CH"/>
        </w:rPr>
        <w:t>krampetærsklen.</w:t>
      </w:r>
      <w:r w:rsidRPr="007E4281">
        <w:rPr>
          <w:rFonts w:eastAsiaTheme="minorEastAsia"/>
          <w:sz w:val="24"/>
          <w:szCs w:val="24"/>
          <w:lang w:eastAsia="it-CH"/>
        </w:rPr>
        <w:t xml:space="preserve"> </w:t>
      </w:r>
      <w:r w:rsidRPr="007E4281">
        <w:rPr>
          <w:rFonts w:eastAsiaTheme="minorEastAsia"/>
          <w:spacing w:val="-1"/>
          <w:sz w:val="24"/>
          <w:szCs w:val="24"/>
          <w:lang w:eastAsia="it-CH"/>
        </w:rPr>
        <w:t>Krampeanfald</w:t>
      </w:r>
      <w:r w:rsidRPr="007E4281">
        <w:rPr>
          <w:rFonts w:eastAsiaTheme="minorEastAsia"/>
          <w:sz w:val="24"/>
          <w:szCs w:val="24"/>
          <w:lang w:eastAsia="it-CH"/>
        </w:rPr>
        <w:t xml:space="preserve"> </w:t>
      </w:r>
      <w:r w:rsidRPr="007E4281">
        <w:rPr>
          <w:rFonts w:eastAsiaTheme="minorEastAsia"/>
          <w:spacing w:val="-2"/>
          <w:sz w:val="24"/>
          <w:szCs w:val="24"/>
          <w:lang w:eastAsia="it-CH"/>
        </w:rPr>
        <w:t>forekommer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hyppigheden</w:t>
      </w:r>
      <w:r w:rsidRPr="007E4281">
        <w:rPr>
          <w:rFonts w:eastAsiaTheme="minorEastAsia"/>
          <w:sz w:val="24"/>
          <w:szCs w:val="24"/>
          <w:lang w:eastAsia="it-CH"/>
        </w:rPr>
        <w:t xml:space="preserve"> </w:t>
      </w:r>
      <w:r w:rsidRPr="007E4281">
        <w:rPr>
          <w:rFonts w:eastAsiaTheme="minorEastAsia"/>
          <w:spacing w:val="-2"/>
          <w:sz w:val="24"/>
          <w:szCs w:val="24"/>
          <w:lang w:eastAsia="it-CH"/>
        </w:rPr>
        <w:t xml:space="preserve">ikke </w:t>
      </w:r>
      <w:r w:rsidRPr="007E4281">
        <w:rPr>
          <w:rFonts w:eastAsiaTheme="minorEastAsia"/>
          <w:sz w:val="24"/>
          <w:szCs w:val="24"/>
          <w:lang w:eastAsia="it-CH"/>
        </w:rPr>
        <w:t>almindelig</w:t>
      </w:r>
      <w:r w:rsidRPr="007E4281">
        <w:rPr>
          <w:rFonts w:eastAsiaTheme="minorEastAsia"/>
          <w:spacing w:val="-3"/>
          <w:sz w:val="24"/>
          <w:szCs w:val="24"/>
          <w:lang w:eastAsia="it-CH"/>
        </w:rPr>
        <w:t xml:space="preserve"> </w:t>
      </w:r>
      <w:r w:rsidRPr="007E4281">
        <w:rPr>
          <w:rFonts w:eastAsiaTheme="minorEastAsia"/>
          <w:sz w:val="24"/>
          <w:szCs w:val="24"/>
          <w:lang w:eastAsia="it-CH"/>
        </w:rPr>
        <w:t>hos patienter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I</w:t>
      </w:r>
      <w:r w:rsidRPr="007E4281">
        <w:rPr>
          <w:rFonts w:eastAsiaTheme="minorEastAsia"/>
          <w:spacing w:val="-4"/>
          <w:sz w:val="24"/>
          <w:szCs w:val="24"/>
          <w:lang w:eastAsia="it-CH"/>
        </w:rPr>
        <w:t xml:space="preserve"> </w:t>
      </w:r>
      <w:r w:rsidRPr="007E4281">
        <w:rPr>
          <w:rFonts w:eastAsiaTheme="minorEastAsia"/>
          <w:sz w:val="24"/>
          <w:szCs w:val="24"/>
          <w:lang w:eastAsia="it-CH"/>
        </w:rPr>
        <w:t>de fleste 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disse tilfælde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tidligere</w:t>
      </w:r>
      <w:r w:rsidRPr="007E4281">
        <w:rPr>
          <w:rFonts w:eastAsiaTheme="minorEastAsia"/>
          <w:spacing w:val="28"/>
          <w:sz w:val="24"/>
          <w:szCs w:val="24"/>
          <w:lang w:eastAsia="it-CH"/>
        </w:rPr>
        <w:t xml:space="preserve"> </w:t>
      </w:r>
      <w:r w:rsidRPr="007E4281">
        <w:rPr>
          <w:rFonts w:eastAsiaTheme="minorEastAsia"/>
          <w:spacing w:val="-1"/>
          <w:sz w:val="24"/>
          <w:szCs w:val="24"/>
          <w:lang w:eastAsia="it-CH"/>
        </w:rPr>
        <w:t>krampeanfald</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risikofaktorer</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krampeanfald</w:t>
      </w:r>
      <w:r w:rsidRPr="007E4281">
        <w:rPr>
          <w:rFonts w:eastAsiaTheme="minorEastAsia"/>
          <w:sz w:val="24"/>
          <w:szCs w:val="24"/>
          <w:lang w:eastAsia="it-CH"/>
        </w:rPr>
        <w:t xml:space="preserve"> </w:t>
      </w:r>
      <w:r w:rsidRPr="007E4281">
        <w:rPr>
          <w:rFonts w:eastAsiaTheme="minorEastAsia"/>
          <w:spacing w:val="-1"/>
          <w:sz w:val="24"/>
          <w:szCs w:val="24"/>
          <w:lang w:eastAsia="it-CH"/>
        </w:rPr>
        <w:t>observeret.</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z w:val="24"/>
          <w:szCs w:val="24"/>
          <w:u w:val="single"/>
          <w:lang w:eastAsia="it-CH"/>
        </w:rPr>
        <w:t>Tardiv</w:t>
      </w:r>
      <w:proofErr w:type="spellEnd"/>
      <w:r w:rsidRPr="007E4281">
        <w:rPr>
          <w:rFonts w:eastAsiaTheme="minorEastAsia"/>
          <w:spacing w:val="-3"/>
          <w:sz w:val="24"/>
          <w:szCs w:val="24"/>
          <w:u w:val="single"/>
          <w:lang w:eastAsia="it-CH"/>
        </w:rPr>
        <w:t xml:space="preserve"> </w:t>
      </w:r>
      <w:proofErr w:type="spellStart"/>
      <w:r w:rsidRPr="007E4281">
        <w:rPr>
          <w:rFonts w:eastAsiaTheme="minorEastAsia"/>
          <w:spacing w:val="-1"/>
          <w:sz w:val="24"/>
          <w:szCs w:val="24"/>
          <w:u w:val="single"/>
          <w:lang w:eastAsia="it-CH"/>
        </w:rPr>
        <w:t>dyskinesi</w:t>
      </w:r>
      <w:proofErr w:type="spellEnd"/>
    </w:p>
    <w:p w:rsidR="00133993" w:rsidRPr="007E4281" w:rsidRDefault="00133993" w:rsidP="00133993">
      <w:pPr>
        <w:ind w:left="851"/>
        <w:rPr>
          <w:rFonts w:eastAsiaTheme="minorEastAsia"/>
          <w:sz w:val="24"/>
          <w:szCs w:val="24"/>
          <w:lang w:eastAsia="it-CH"/>
        </w:rPr>
      </w:pPr>
      <w:r w:rsidRPr="007E4281">
        <w:rPr>
          <w:rFonts w:eastAsiaTheme="minorEastAsia"/>
          <w:sz w:val="24"/>
          <w:szCs w:val="24"/>
          <w:lang w:eastAsia="it-CH"/>
        </w:rPr>
        <w:t>I</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sammenlignende</w:t>
      </w:r>
      <w:r w:rsidRPr="007E4281">
        <w:rPr>
          <w:rFonts w:eastAsiaTheme="minorEastAsia"/>
          <w:sz w:val="24"/>
          <w:szCs w:val="24"/>
          <w:lang w:eastAsia="it-CH"/>
        </w:rPr>
        <w:t xml:space="preserve"> </w:t>
      </w:r>
      <w:r w:rsidRPr="007E4281">
        <w:rPr>
          <w:rFonts w:eastAsiaTheme="minorEastAsia"/>
          <w:spacing w:val="-1"/>
          <w:sz w:val="24"/>
          <w:szCs w:val="24"/>
          <w:lang w:eastAsia="it-CH"/>
        </w:rPr>
        <w:t>studier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op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 års </w:t>
      </w:r>
      <w:r w:rsidRPr="007E4281">
        <w:rPr>
          <w:rFonts w:eastAsiaTheme="minorEastAsia"/>
          <w:spacing w:val="-1"/>
          <w:sz w:val="24"/>
          <w:szCs w:val="24"/>
          <w:lang w:eastAsia="it-CH"/>
        </w:rPr>
        <w:t>varighed</w:t>
      </w:r>
      <w:r w:rsidRPr="007E4281">
        <w:rPr>
          <w:rFonts w:eastAsiaTheme="minorEastAsia"/>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en statistisk</w:t>
      </w:r>
      <w:r w:rsidRPr="007E4281">
        <w:rPr>
          <w:rFonts w:eastAsiaTheme="minorEastAsia"/>
          <w:spacing w:val="57"/>
          <w:sz w:val="24"/>
          <w:szCs w:val="24"/>
          <w:lang w:eastAsia="it-CH"/>
        </w:rPr>
        <w:t xml:space="preserve"> </w:t>
      </w:r>
      <w:r w:rsidRPr="007E4281">
        <w:rPr>
          <w:rFonts w:eastAsiaTheme="minorEastAsia"/>
          <w:spacing w:val="-1"/>
          <w:sz w:val="24"/>
          <w:szCs w:val="24"/>
          <w:lang w:eastAsia="it-CH"/>
        </w:rPr>
        <w:t>lavere</w:t>
      </w:r>
      <w:r w:rsidRPr="007E4281">
        <w:rPr>
          <w:rFonts w:eastAsiaTheme="minorEastAsia"/>
          <w:sz w:val="24"/>
          <w:szCs w:val="24"/>
          <w:lang w:eastAsia="it-CH"/>
        </w:rPr>
        <w:t xml:space="preserve"> </w:t>
      </w:r>
      <w:r w:rsidRPr="007E4281">
        <w:rPr>
          <w:rFonts w:eastAsiaTheme="minorEastAsia"/>
          <w:spacing w:val="-1"/>
          <w:sz w:val="24"/>
          <w:szCs w:val="24"/>
          <w:lang w:eastAsia="it-CH"/>
        </w:rPr>
        <w:t>forekomst</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behandlingsrelateret</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dyskinesi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Risikoen</w:t>
      </w:r>
      <w:r w:rsidRPr="007E4281">
        <w:rPr>
          <w:rFonts w:eastAsiaTheme="minorEastAsia"/>
          <w:sz w:val="24"/>
          <w:szCs w:val="24"/>
          <w:lang w:eastAsia="it-CH"/>
        </w:rPr>
        <w:t xml:space="preserve"> for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tardiv</w:t>
      </w:r>
      <w:proofErr w:type="spellEnd"/>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dyskinesi</w:t>
      </w:r>
      <w:proofErr w:type="spellEnd"/>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øges</w:t>
      </w:r>
      <w:r w:rsidRPr="007E4281">
        <w:rPr>
          <w:rFonts w:eastAsiaTheme="minorEastAsia"/>
          <w:sz w:val="24"/>
          <w:szCs w:val="24"/>
          <w:lang w:eastAsia="it-CH"/>
        </w:rPr>
        <w:t xml:space="preserve"> imidlertid </w:t>
      </w:r>
      <w:r w:rsidRPr="007E4281">
        <w:rPr>
          <w:rFonts w:eastAsiaTheme="minorEastAsia"/>
          <w:spacing w:val="-1"/>
          <w:sz w:val="24"/>
          <w:szCs w:val="24"/>
          <w:lang w:eastAsia="it-CH"/>
        </w:rPr>
        <w:t>ved længerevarende</w:t>
      </w:r>
      <w:r w:rsidRPr="007E4281">
        <w:rPr>
          <w:rFonts w:eastAsiaTheme="minorEastAsia"/>
          <w:sz w:val="24"/>
          <w:szCs w:val="24"/>
          <w:lang w:eastAsia="it-CH"/>
        </w:rPr>
        <w:t xml:space="preserve"> </w:t>
      </w:r>
      <w:r w:rsidRPr="007E4281">
        <w:rPr>
          <w:rFonts w:eastAsiaTheme="minorEastAsia"/>
          <w:spacing w:val="-1"/>
          <w:sz w:val="24"/>
          <w:szCs w:val="24"/>
          <w:lang w:eastAsia="it-CH"/>
        </w:rPr>
        <w:t>behandling,</w:t>
      </w:r>
      <w:r w:rsidRPr="007E4281">
        <w:rPr>
          <w:rFonts w:eastAsiaTheme="minorEastAsia"/>
          <w:sz w:val="24"/>
          <w:szCs w:val="24"/>
          <w:lang w:eastAsia="it-CH"/>
        </w:rPr>
        <w:t xml:space="preserve"> </w:t>
      </w:r>
      <w:r w:rsidRPr="007E4281">
        <w:rPr>
          <w:rFonts w:eastAsiaTheme="minorEastAsia"/>
          <w:spacing w:val="-1"/>
          <w:sz w:val="24"/>
          <w:szCs w:val="24"/>
          <w:lang w:eastAsia="it-CH"/>
        </w:rPr>
        <w:t>hvorfor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reduktion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dosis eller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seponering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der </w:t>
      </w:r>
      <w:r w:rsidRPr="007E4281">
        <w:rPr>
          <w:rFonts w:eastAsiaTheme="minorEastAsia"/>
          <w:spacing w:val="-2"/>
          <w:sz w:val="24"/>
          <w:szCs w:val="24"/>
          <w:lang w:eastAsia="it-CH"/>
        </w:rPr>
        <w:t>forekommer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tegn</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symptomer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w:t>
      </w:r>
      <w:proofErr w:type="spellStart"/>
      <w:r w:rsidRPr="007E4281">
        <w:rPr>
          <w:rFonts w:eastAsiaTheme="minorEastAsia"/>
          <w:sz w:val="24"/>
          <w:szCs w:val="24"/>
          <w:lang w:eastAsia="it-CH"/>
        </w:rPr>
        <w:t>tardiv</w:t>
      </w:r>
      <w:proofErr w:type="spellEnd"/>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dyskinesi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hos en patient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w:t>
      </w:r>
    </w:p>
    <w:p w:rsidR="00133993" w:rsidRPr="007E4281" w:rsidRDefault="00133993" w:rsidP="00133993">
      <w:pPr>
        <w:ind w:left="851"/>
        <w:rPr>
          <w:rFonts w:eastAsiaTheme="minorEastAsia"/>
          <w:spacing w:val="-1"/>
          <w:sz w:val="24"/>
          <w:szCs w:val="24"/>
          <w:lang w:eastAsia="it-CH"/>
        </w:rPr>
      </w:pPr>
      <w:r w:rsidRPr="007E4281">
        <w:rPr>
          <w:rFonts w:eastAsiaTheme="minorEastAsia"/>
          <w:spacing w:val="-1"/>
          <w:sz w:val="24"/>
          <w:szCs w:val="24"/>
          <w:lang w:eastAsia="it-CH"/>
        </w:rPr>
        <w:t>Disse</w:t>
      </w:r>
      <w:r w:rsidRPr="007E4281">
        <w:rPr>
          <w:rFonts w:eastAsiaTheme="minorEastAsia"/>
          <w:sz w:val="24"/>
          <w:szCs w:val="24"/>
          <w:lang w:eastAsia="it-CH"/>
        </w:rPr>
        <w:t xml:space="preserve"> </w:t>
      </w:r>
      <w:r w:rsidRPr="007E4281">
        <w:rPr>
          <w:rFonts w:eastAsiaTheme="minorEastAsia"/>
          <w:spacing w:val="-2"/>
          <w:sz w:val="24"/>
          <w:szCs w:val="24"/>
          <w:lang w:eastAsia="it-CH"/>
        </w:rPr>
        <w:t>symptomer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temporært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forværres</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z w:val="24"/>
          <w:szCs w:val="24"/>
          <w:lang w:eastAsia="it-CH"/>
        </w:rPr>
        <w:t>endog</w:t>
      </w:r>
      <w:r w:rsidRPr="007E4281">
        <w:rPr>
          <w:rFonts w:eastAsiaTheme="minorEastAsia"/>
          <w:spacing w:val="-3"/>
          <w:sz w:val="24"/>
          <w:szCs w:val="24"/>
          <w:lang w:eastAsia="it-CH"/>
        </w:rPr>
        <w:t xml:space="preserve"> </w:t>
      </w:r>
      <w:r w:rsidRPr="007E4281">
        <w:rPr>
          <w:rFonts w:eastAsiaTheme="minorEastAsia"/>
          <w:sz w:val="24"/>
          <w:szCs w:val="24"/>
          <w:lang w:eastAsia="it-CH"/>
        </w:rPr>
        <w:t>opstå efter</w:t>
      </w:r>
      <w:r w:rsidRPr="007E4281">
        <w:rPr>
          <w:rFonts w:eastAsiaTheme="minorEastAsia"/>
          <w:spacing w:val="1"/>
          <w:sz w:val="24"/>
          <w:szCs w:val="24"/>
          <w:lang w:eastAsia="it-CH"/>
        </w:rPr>
        <w:t xml:space="preserve"> </w:t>
      </w:r>
      <w:r w:rsidRPr="007E4281">
        <w:rPr>
          <w:rFonts w:eastAsiaTheme="minorEastAsia"/>
          <w:sz w:val="24"/>
          <w:szCs w:val="24"/>
          <w:lang w:eastAsia="it-CH"/>
        </w:rPr>
        <w:t>afslutning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behandling.</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z w:val="24"/>
          <w:szCs w:val="24"/>
          <w:u w:val="single"/>
          <w:lang w:eastAsia="it-CH"/>
        </w:rPr>
        <w:t>Postural</w:t>
      </w:r>
      <w:proofErr w:type="spellEnd"/>
      <w:r w:rsidRPr="007E4281">
        <w:rPr>
          <w:rFonts w:eastAsiaTheme="minorEastAsia"/>
          <w:spacing w:val="1"/>
          <w:sz w:val="24"/>
          <w:szCs w:val="24"/>
          <w:u w:val="single"/>
          <w:lang w:eastAsia="it-CH"/>
        </w:rPr>
        <w:t xml:space="preserve"> </w:t>
      </w:r>
      <w:r w:rsidRPr="007E4281">
        <w:rPr>
          <w:rFonts w:eastAsiaTheme="minorEastAsia"/>
          <w:spacing w:val="-1"/>
          <w:sz w:val="24"/>
          <w:szCs w:val="24"/>
          <w:u w:val="single"/>
          <w:lang w:eastAsia="it-CH"/>
        </w:rPr>
        <w:t>hypotension</w:t>
      </w: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z w:val="24"/>
          <w:szCs w:val="24"/>
          <w:lang w:eastAsia="it-CH"/>
        </w:rPr>
        <w:t>Postural</w:t>
      </w:r>
      <w:proofErr w:type="spellEnd"/>
      <w:r w:rsidRPr="007E4281">
        <w:rPr>
          <w:rFonts w:eastAsiaTheme="minorEastAsia"/>
          <w:spacing w:val="1"/>
          <w:sz w:val="24"/>
          <w:szCs w:val="24"/>
          <w:lang w:eastAsia="it-CH"/>
        </w:rPr>
        <w:t xml:space="preserve"> </w:t>
      </w:r>
      <w:r w:rsidRPr="007E4281">
        <w:rPr>
          <w:rFonts w:eastAsiaTheme="minorEastAsia"/>
          <w:spacing w:val="-1"/>
          <w:sz w:val="24"/>
          <w:szCs w:val="24"/>
          <w:lang w:eastAsia="it-CH"/>
        </w:rPr>
        <w:t>hypotension</w:t>
      </w:r>
      <w:r w:rsidRPr="007E4281">
        <w:rPr>
          <w:rFonts w:eastAsiaTheme="minorEastAsia"/>
          <w:sz w:val="24"/>
          <w:szCs w:val="24"/>
          <w:lang w:eastAsia="it-CH"/>
        </w:rPr>
        <w:t xml:space="preserve"> </w:t>
      </w:r>
      <w:r w:rsidRPr="007E4281">
        <w:rPr>
          <w:rFonts w:eastAsiaTheme="minorEastAsia"/>
          <w:spacing w:val="-1"/>
          <w:sz w:val="24"/>
          <w:szCs w:val="24"/>
          <w:lang w:eastAsia="it-CH"/>
        </w:rPr>
        <w:t>observeredes</w:t>
      </w:r>
      <w:r w:rsidRPr="007E4281">
        <w:rPr>
          <w:rFonts w:eastAsiaTheme="minorEastAsia"/>
          <w:sz w:val="24"/>
          <w:szCs w:val="24"/>
          <w:lang w:eastAsia="it-CH"/>
        </w:rPr>
        <w:t xml:space="preserve"> lejlighedsvist</w:t>
      </w:r>
      <w:r w:rsidRPr="007E4281">
        <w:rPr>
          <w:rFonts w:eastAsiaTheme="minorEastAsia"/>
          <w:spacing w:val="1"/>
          <w:sz w:val="24"/>
          <w:szCs w:val="24"/>
          <w:lang w:eastAsia="it-CH"/>
        </w:rPr>
        <w:t xml:space="preserve"> </w:t>
      </w:r>
      <w:r w:rsidRPr="007E4281">
        <w:rPr>
          <w:rFonts w:eastAsiaTheme="minorEastAsia"/>
          <w:sz w:val="24"/>
          <w:szCs w:val="24"/>
          <w:lang w:eastAsia="it-CH"/>
        </w:rPr>
        <w:t>hos ældre 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w:t>
      </w:r>
      <w:r w:rsidRPr="007E4281">
        <w:rPr>
          <w:rFonts w:eastAsiaTheme="minorEastAsia"/>
          <w:spacing w:val="-1"/>
          <w:sz w:val="24"/>
          <w:szCs w:val="24"/>
          <w:lang w:eastAsia="it-CH"/>
        </w:rPr>
        <w:t>studier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Det</w:t>
      </w:r>
      <w:r w:rsidRPr="007E4281">
        <w:rPr>
          <w:rFonts w:eastAsiaTheme="minorEastAsia"/>
          <w:spacing w:val="1"/>
          <w:sz w:val="24"/>
          <w:szCs w:val="24"/>
          <w:lang w:eastAsia="it-CH"/>
        </w:rPr>
        <w:t xml:space="preserve"> </w:t>
      </w:r>
      <w:r w:rsidRPr="007E4281">
        <w:rPr>
          <w:rFonts w:eastAsiaTheme="minorEastAsia"/>
          <w:sz w:val="24"/>
          <w:szCs w:val="24"/>
          <w:lang w:eastAsia="it-CH"/>
        </w:rPr>
        <w:t>anbefales 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måle</w:t>
      </w:r>
      <w:r w:rsidRPr="007E4281">
        <w:rPr>
          <w:rFonts w:eastAsiaTheme="minorEastAsia"/>
          <w:sz w:val="24"/>
          <w:szCs w:val="24"/>
          <w:lang w:eastAsia="it-CH"/>
        </w:rPr>
        <w:t xml:space="preserve"> </w:t>
      </w:r>
      <w:r w:rsidRPr="007E4281">
        <w:rPr>
          <w:rFonts w:eastAsiaTheme="minorEastAsia"/>
          <w:spacing w:val="-1"/>
          <w:sz w:val="24"/>
          <w:szCs w:val="24"/>
          <w:lang w:eastAsia="it-CH"/>
        </w:rPr>
        <w:t>blodtrykket</w:t>
      </w:r>
      <w:r w:rsidRPr="007E4281">
        <w:rPr>
          <w:rFonts w:eastAsiaTheme="minorEastAsia"/>
          <w:spacing w:val="1"/>
          <w:sz w:val="24"/>
          <w:szCs w:val="24"/>
          <w:lang w:eastAsia="it-CH"/>
        </w:rPr>
        <w:t xml:space="preserve"> </w:t>
      </w:r>
      <w:r w:rsidRPr="007E4281">
        <w:rPr>
          <w:rFonts w:eastAsiaTheme="minorEastAsia"/>
          <w:sz w:val="24"/>
          <w:szCs w:val="24"/>
          <w:lang w:eastAsia="it-CH"/>
        </w:rPr>
        <w:t>periodisk</w:t>
      </w:r>
      <w:r w:rsidRPr="007E4281">
        <w:rPr>
          <w:rFonts w:eastAsiaTheme="minorEastAsia"/>
          <w:spacing w:val="-3"/>
          <w:sz w:val="24"/>
          <w:szCs w:val="24"/>
          <w:lang w:eastAsia="it-CH"/>
        </w:rPr>
        <w:t xml:space="preserve"> </w:t>
      </w:r>
      <w:r w:rsidRPr="007E4281">
        <w:rPr>
          <w:rFonts w:eastAsiaTheme="minorEastAsia"/>
          <w:sz w:val="24"/>
          <w:szCs w:val="24"/>
          <w:lang w:eastAsia="it-CH"/>
        </w:rPr>
        <w:t>på patienter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w:t>
      </w:r>
      <w:r w:rsidRPr="007E4281">
        <w:rPr>
          <w:rFonts w:eastAsiaTheme="minorEastAsia"/>
          <w:spacing w:val="1"/>
          <w:sz w:val="24"/>
          <w:szCs w:val="24"/>
          <w:lang w:eastAsia="it-CH"/>
        </w:rPr>
        <w:t xml:space="preserve"> </w:t>
      </w:r>
      <w:r w:rsidRPr="007E4281">
        <w:rPr>
          <w:rFonts w:eastAsiaTheme="minorEastAsia"/>
          <w:sz w:val="24"/>
          <w:szCs w:val="24"/>
          <w:lang w:eastAsia="it-CH"/>
        </w:rPr>
        <w:t>65 år.</w:t>
      </w:r>
    </w:p>
    <w:p w:rsidR="00133993" w:rsidRPr="007E4281" w:rsidRDefault="00133993" w:rsidP="00133993">
      <w:pPr>
        <w:ind w:left="851"/>
        <w:rPr>
          <w:rFonts w:eastAsiaTheme="minorEastAsia"/>
          <w:sz w:val="24"/>
          <w:szCs w:val="24"/>
          <w:u w:val="single"/>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z w:val="24"/>
          <w:szCs w:val="24"/>
          <w:u w:val="single"/>
          <w:lang w:eastAsia="it-CH"/>
        </w:rPr>
        <w:t>Pludselig</w:t>
      </w:r>
      <w:r w:rsidRPr="007E4281">
        <w:rPr>
          <w:rFonts w:eastAsiaTheme="minorEastAsia"/>
          <w:spacing w:val="-3"/>
          <w:sz w:val="24"/>
          <w:szCs w:val="24"/>
          <w:u w:val="single"/>
          <w:lang w:eastAsia="it-CH"/>
        </w:rPr>
        <w:t xml:space="preserve"> </w:t>
      </w:r>
      <w:r w:rsidRPr="007E4281">
        <w:rPr>
          <w:rFonts w:eastAsiaTheme="minorEastAsia"/>
          <w:spacing w:val="-1"/>
          <w:sz w:val="24"/>
          <w:szCs w:val="24"/>
          <w:u w:val="single"/>
          <w:lang w:eastAsia="it-CH"/>
        </w:rPr>
        <w:t>uventet</w:t>
      </w:r>
      <w:r w:rsidRPr="007E4281">
        <w:rPr>
          <w:rFonts w:eastAsiaTheme="minorEastAsia"/>
          <w:spacing w:val="1"/>
          <w:sz w:val="24"/>
          <w:szCs w:val="24"/>
          <w:u w:val="single"/>
          <w:lang w:eastAsia="it-CH"/>
        </w:rPr>
        <w:t xml:space="preserve"> </w:t>
      </w:r>
      <w:r w:rsidRPr="007E4281">
        <w:rPr>
          <w:rFonts w:eastAsiaTheme="minorEastAsia"/>
          <w:sz w:val="24"/>
          <w:szCs w:val="24"/>
          <w:u w:val="single"/>
          <w:lang w:eastAsia="it-CH"/>
        </w:rPr>
        <w:t>hjertedød</w:t>
      </w:r>
    </w:p>
    <w:p w:rsidR="00133993" w:rsidRPr="007E4281" w:rsidRDefault="00133993" w:rsidP="00133993">
      <w:pPr>
        <w:ind w:left="851"/>
        <w:rPr>
          <w:rFonts w:eastAsiaTheme="minorEastAsia"/>
          <w:spacing w:val="-1"/>
          <w:sz w:val="24"/>
          <w:szCs w:val="24"/>
          <w:lang w:eastAsia="it-CH"/>
        </w:rPr>
      </w:pPr>
      <w:r w:rsidRPr="007E4281">
        <w:rPr>
          <w:rFonts w:eastAsiaTheme="minorEastAsia"/>
          <w:sz w:val="24"/>
          <w:szCs w:val="24"/>
          <w:lang w:eastAsia="it-CH"/>
        </w:rPr>
        <w:t>I</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postmarketing rapporter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vedrørende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hændelsen pludselig, </w:t>
      </w:r>
      <w:r w:rsidRPr="007E4281">
        <w:rPr>
          <w:rFonts w:eastAsiaTheme="minorEastAsia"/>
          <w:spacing w:val="-1"/>
          <w:sz w:val="24"/>
          <w:szCs w:val="24"/>
          <w:lang w:eastAsia="it-CH"/>
        </w:rPr>
        <w:t>uventet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hjertedød </w:t>
      </w:r>
      <w:r w:rsidRPr="007E4281">
        <w:rPr>
          <w:rFonts w:eastAsiaTheme="minorEastAsia"/>
          <w:spacing w:val="-1"/>
          <w:sz w:val="24"/>
          <w:szCs w:val="24"/>
          <w:lang w:eastAsia="it-CH"/>
        </w:rPr>
        <w:t xml:space="preserve">blevet </w:t>
      </w:r>
      <w:r w:rsidRPr="007E4281">
        <w:rPr>
          <w:rFonts w:eastAsiaTheme="minorEastAsia"/>
          <w:sz w:val="24"/>
          <w:szCs w:val="24"/>
          <w:lang w:eastAsia="it-CH"/>
        </w:rPr>
        <w:t>rapporteret</w:t>
      </w:r>
      <w:r w:rsidRPr="007E4281">
        <w:rPr>
          <w:rFonts w:eastAsiaTheme="minorEastAsia"/>
          <w:spacing w:val="1"/>
          <w:sz w:val="24"/>
          <w:szCs w:val="24"/>
          <w:lang w:eastAsia="it-CH"/>
        </w:rPr>
        <w:t xml:space="preserve"> </w:t>
      </w:r>
      <w:r w:rsidRPr="007E4281">
        <w:rPr>
          <w:rFonts w:eastAsiaTheme="minorEastAsia"/>
          <w:sz w:val="24"/>
          <w:szCs w:val="24"/>
          <w:lang w:eastAsia="it-CH"/>
        </w:rPr>
        <w:t>hos patienter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I</w:t>
      </w:r>
      <w:r w:rsidRPr="007E4281">
        <w:rPr>
          <w:rFonts w:eastAsiaTheme="minorEastAsia"/>
          <w:spacing w:val="-4"/>
          <w:sz w:val="24"/>
          <w:szCs w:val="24"/>
          <w:lang w:eastAsia="it-CH"/>
        </w:rPr>
        <w:t xml:space="preserve"> </w:t>
      </w:r>
      <w:r w:rsidRPr="007E4281">
        <w:rPr>
          <w:rFonts w:eastAsiaTheme="minorEastAsia"/>
          <w:sz w:val="24"/>
          <w:szCs w:val="24"/>
          <w:lang w:eastAsia="it-CH"/>
        </w:rPr>
        <w:t>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retrospektivt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observationskohortestudie</w:t>
      </w:r>
      <w:r w:rsidRPr="007E4281">
        <w:rPr>
          <w:rFonts w:eastAsiaTheme="minorEastAsia"/>
          <w:sz w:val="24"/>
          <w:szCs w:val="24"/>
          <w:lang w:eastAsia="it-CH"/>
        </w:rPr>
        <w:t xml:space="preserve"> </w:t>
      </w:r>
      <w:r w:rsidRPr="007E4281">
        <w:rPr>
          <w:rFonts w:eastAsiaTheme="minorEastAsia"/>
          <w:spacing w:val="-1"/>
          <w:sz w:val="24"/>
          <w:szCs w:val="24"/>
          <w:lang w:eastAsia="it-CH"/>
        </w:rPr>
        <w:t>var risikoen</w:t>
      </w:r>
      <w:r w:rsidRPr="007E4281">
        <w:rPr>
          <w:rFonts w:eastAsiaTheme="minorEastAsia"/>
          <w:sz w:val="24"/>
          <w:szCs w:val="24"/>
          <w:lang w:eastAsia="it-CH"/>
        </w:rPr>
        <w:t xml:space="preserve"> 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formodet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pludselig, </w:t>
      </w:r>
      <w:r w:rsidRPr="007E4281">
        <w:rPr>
          <w:rFonts w:eastAsiaTheme="minorEastAsia"/>
          <w:spacing w:val="-1"/>
          <w:sz w:val="24"/>
          <w:szCs w:val="24"/>
          <w:lang w:eastAsia="it-CH"/>
        </w:rPr>
        <w:t>uventet</w:t>
      </w:r>
      <w:r w:rsidRPr="007E4281">
        <w:rPr>
          <w:rFonts w:eastAsiaTheme="minorEastAsia"/>
          <w:spacing w:val="1"/>
          <w:sz w:val="24"/>
          <w:szCs w:val="24"/>
          <w:lang w:eastAsia="it-CH"/>
        </w:rPr>
        <w:t xml:space="preserve"> </w:t>
      </w:r>
      <w:r w:rsidRPr="007E4281">
        <w:rPr>
          <w:rFonts w:eastAsiaTheme="minorEastAsia"/>
          <w:sz w:val="24"/>
          <w:szCs w:val="24"/>
          <w:lang w:eastAsia="it-CH"/>
        </w:rPr>
        <w:t>hjertedød blandt</w:t>
      </w:r>
      <w:r w:rsidRPr="007E4281">
        <w:rPr>
          <w:rFonts w:eastAsiaTheme="minorEastAsia"/>
          <w:spacing w:val="1"/>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z w:val="24"/>
          <w:szCs w:val="24"/>
          <w:lang w:eastAsia="it-CH"/>
        </w:rPr>
        <w:t>behandlet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dobbelt så stor</w:t>
      </w:r>
      <w:r w:rsidRPr="007E4281">
        <w:rPr>
          <w:rFonts w:eastAsiaTheme="minorEastAsia"/>
          <w:spacing w:val="1"/>
          <w:sz w:val="24"/>
          <w:szCs w:val="24"/>
          <w:lang w:eastAsia="it-CH"/>
        </w:rPr>
        <w:t xml:space="preserve"> </w:t>
      </w:r>
      <w:r w:rsidRPr="007E4281">
        <w:rPr>
          <w:rFonts w:eastAsiaTheme="minorEastAsia"/>
          <w:sz w:val="24"/>
          <w:szCs w:val="24"/>
          <w:lang w:eastAsia="it-CH"/>
        </w:rPr>
        <w:t>som</w:t>
      </w:r>
      <w:r w:rsidRPr="007E4281">
        <w:rPr>
          <w:rFonts w:eastAsiaTheme="minorEastAsia"/>
          <w:spacing w:val="-4"/>
          <w:sz w:val="24"/>
          <w:szCs w:val="24"/>
          <w:lang w:eastAsia="it-CH"/>
        </w:rPr>
        <w:t xml:space="preserve"> </w:t>
      </w:r>
      <w:r w:rsidRPr="007E4281">
        <w:rPr>
          <w:rFonts w:eastAsiaTheme="minorEastAsia"/>
          <w:sz w:val="24"/>
          <w:szCs w:val="24"/>
          <w:lang w:eastAsia="it-CH"/>
        </w:rPr>
        <w:t>hos patienter, der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z w:val="24"/>
          <w:szCs w:val="24"/>
          <w:lang w:eastAsia="it-CH"/>
        </w:rPr>
        <w:t>behandlet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antipsykotika.</w:t>
      </w:r>
      <w:r w:rsidRPr="007E4281">
        <w:rPr>
          <w:rFonts w:eastAsiaTheme="minorEastAsia"/>
          <w:sz w:val="24"/>
          <w:szCs w:val="24"/>
          <w:lang w:eastAsia="it-CH"/>
        </w:rPr>
        <w:t xml:space="preserve"> </w:t>
      </w:r>
      <w:r w:rsidRPr="007E4281">
        <w:rPr>
          <w:rFonts w:eastAsiaTheme="minorEastAsia"/>
          <w:spacing w:val="-1"/>
          <w:sz w:val="24"/>
          <w:szCs w:val="24"/>
          <w:lang w:eastAsia="it-CH"/>
        </w:rPr>
        <w:t>Risikoen</w:t>
      </w:r>
      <w:r w:rsidRPr="007E4281">
        <w:rPr>
          <w:rFonts w:eastAsiaTheme="minorEastAsia"/>
          <w:sz w:val="24"/>
          <w:szCs w:val="24"/>
          <w:lang w:eastAsia="it-CH"/>
        </w:rPr>
        <w:t xml:space="preserve"> 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 xml:space="preserve">med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studiet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sammenlignelig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risikoen</w:t>
      </w:r>
      <w:r w:rsidRPr="007E4281">
        <w:rPr>
          <w:rFonts w:eastAsiaTheme="minorEastAsia"/>
          <w:sz w:val="24"/>
          <w:szCs w:val="24"/>
          <w:lang w:eastAsia="it-CH"/>
        </w:rPr>
        <w:t xml:space="preserve"> 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de </w:t>
      </w:r>
      <w:r w:rsidRPr="007E4281">
        <w:rPr>
          <w:rFonts w:eastAsiaTheme="minorEastAsia"/>
          <w:spacing w:val="-1"/>
          <w:sz w:val="24"/>
          <w:szCs w:val="24"/>
          <w:lang w:eastAsia="it-CH"/>
        </w:rPr>
        <w:t>atypiske</w:t>
      </w:r>
      <w:r w:rsidRPr="007E4281">
        <w:rPr>
          <w:rFonts w:eastAsiaTheme="minorEastAsia"/>
          <w:sz w:val="24"/>
          <w:szCs w:val="24"/>
          <w:lang w:eastAsia="it-CH"/>
        </w:rPr>
        <w:t xml:space="preserve"> </w:t>
      </w:r>
      <w:r w:rsidRPr="007E4281">
        <w:rPr>
          <w:rFonts w:eastAsiaTheme="minorEastAsia"/>
          <w:spacing w:val="-1"/>
          <w:sz w:val="24"/>
          <w:szCs w:val="24"/>
          <w:lang w:eastAsia="it-CH"/>
        </w:rPr>
        <w:t>antipsykotika,</w:t>
      </w:r>
      <w:r w:rsidRPr="007E4281">
        <w:rPr>
          <w:rFonts w:eastAsiaTheme="minorEastAsia"/>
          <w:sz w:val="24"/>
          <w:szCs w:val="24"/>
          <w:lang w:eastAsia="it-CH"/>
        </w:rPr>
        <w:t xml:space="preserve"> som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inkluderet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en </w:t>
      </w:r>
      <w:proofErr w:type="spellStart"/>
      <w:r w:rsidRPr="007E4281">
        <w:rPr>
          <w:rFonts w:eastAsiaTheme="minorEastAsia"/>
          <w:sz w:val="24"/>
          <w:szCs w:val="24"/>
          <w:lang w:eastAsia="it-CH"/>
        </w:rPr>
        <w:t>pooled</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analyse.</w:t>
      </w:r>
    </w:p>
    <w:p w:rsidR="00133993" w:rsidRPr="007E4281" w:rsidRDefault="00133993" w:rsidP="00133993">
      <w:pPr>
        <w:ind w:left="851"/>
        <w:rPr>
          <w:rFonts w:eastAsiaTheme="minorEastAsia"/>
          <w:sz w:val="24"/>
          <w:szCs w:val="24"/>
          <w:lang w:eastAsia="it-CH"/>
        </w:rPr>
      </w:pPr>
    </w:p>
    <w:p w:rsidR="00133993" w:rsidRPr="007E4281" w:rsidRDefault="00133993" w:rsidP="00133993">
      <w:pPr>
        <w:ind w:left="851"/>
        <w:rPr>
          <w:rFonts w:eastAsiaTheme="minorEastAsia"/>
          <w:sz w:val="24"/>
          <w:szCs w:val="24"/>
          <w:lang w:eastAsia="it-CH"/>
        </w:rPr>
      </w:pPr>
      <w:r w:rsidRPr="007E4281">
        <w:rPr>
          <w:rFonts w:eastAsiaTheme="minorEastAsia"/>
          <w:sz w:val="24"/>
          <w:szCs w:val="24"/>
          <w:u w:val="single"/>
          <w:lang w:eastAsia="it-CH"/>
        </w:rPr>
        <w:t>Pædiatrisk</w:t>
      </w:r>
      <w:r w:rsidRPr="007E4281">
        <w:rPr>
          <w:rFonts w:eastAsiaTheme="minorEastAsia"/>
          <w:spacing w:val="-3"/>
          <w:sz w:val="24"/>
          <w:szCs w:val="24"/>
          <w:u w:val="single"/>
          <w:lang w:eastAsia="it-CH"/>
        </w:rPr>
        <w:t xml:space="preserve"> </w:t>
      </w:r>
      <w:r w:rsidRPr="007E4281">
        <w:rPr>
          <w:rFonts w:eastAsiaTheme="minorEastAsia"/>
          <w:sz w:val="24"/>
          <w:szCs w:val="24"/>
          <w:u w:val="single"/>
          <w:lang w:eastAsia="it-CH"/>
        </w:rPr>
        <w:t>population</w:t>
      </w:r>
    </w:p>
    <w:p w:rsidR="00133993" w:rsidRPr="007E4281" w:rsidRDefault="00133993" w:rsidP="00133993">
      <w:pPr>
        <w:ind w:left="851"/>
        <w:rPr>
          <w:rFonts w:eastAsiaTheme="minorEastAsia"/>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godkendt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børn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unge</w:t>
      </w:r>
      <w:r w:rsidRPr="007E4281">
        <w:rPr>
          <w:rFonts w:eastAsiaTheme="minorEastAsia"/>
          <w:sz w:val="24"/>
          <w:szCs w:val="24"/>
          <w:lang w:eastAsia="it-CH"/>
        </w:rPr>
        <w:t xml:space="preserve"> under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18 år. </w:t>
      </w:r>
      <w:r w:rsidRPr="007E4281">
        <w:rPr>
          <w:rFonts w:eastAsiaTheme="minorEastAsia"/>
          <w:spacing w:val="-1"/>
          <w:sz w:val="24"/>
          <w:szCs w:val="24"/>
          <w:lang w:eastAsia="it-CH"/>
        </w:rPr>
        <w:t>Forsøg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alderen 13-17 år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gav</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forskellige</w:t>
      </w:r>
      <w:r w:rsidRPr="007E4281">
        <w:rPr>
          <w:rFonts w:eastAsiaTheme="minorEastAsia"/>
          <w:sz w:val="24"/>
          <w:szCs w:val="24"/>
          <w:lang w:eastAsia="it-CH"/>
        </w:rPr>
        <w:t xml:space="preserve"> </w:t>
      </w:r>
      <w:r w:rsidRPr="007E4281">
        <w:rPr>
          <w:rFonts w:eastAsiaTheme="minorEastAsia"/>
          <w:spacing w:val="-1"/>
          <w:sz w:val="24"/>
          <w:szCs w:val="24"/>
          <w:lang w:eastAsia="it-CH"/>
        </w:rPr>
        <w:t>bivirkninger,</w:t>
      </w:r>
      <w:r w:rsidRPr="007E4281">
        <w:rPr>
          <w:rFonts w:eastAsiaTheme="minorEastAsia"/>
          <w:sz w:val="24"/>
          <w:szCs w:val="24"/>
          <w:lang w:eastAsia="it-CH"/>
        </w:rPr>
        <w:t xml:space="preserve"> </w:t>
      </w:r>
      <w:r w:rsidRPr="007E4281">
        <w:rPr>
          <w:rFonts w:eastAsiaTheme="minorEastAsia"/>
          <w:spacing w:val="-1"/>
          <w:sz w:val="24"/>
          <w:szCs w:val="24"/>
          <w:lang w:eastAsia="it-CH"/>
        </w:rPr>
        <w:t>inklusive</w:t>
      </w:r>
      <w:r w:rsidRPr="007E4281">
        <w:rPr>
          <w:rFonts w:eastAsiaTheme="minorEastAsia"/>
          <w:sz w:val="24"/>
          <w:szCs w:val="24"/>
          <w:lang w:eastAsia="it-CH"/>
        </w:rPr>
        <w:t xml:space="preserve"> </w:t>
      </w:r>
      <w:r w:rsidRPr="007E4281">
        <w:rPr>
          <w:rFonts w:eastAsiaTheme="minorEastAsia"/>
          <w:spacing w:val="-2"/>
          <w:sz w:val="24"/>
          <w:szCs w:val="24"/>
          <w:lang w:eastAsia="it-CH"/>
        </w:rPr>
        <w:t>vægtøgning,</w:t>
      </w:r>
      <w:r w:rsidRPr="007E4281">
        <w:rPr>
          <w:rFonts w:eastAsiaTheme="minorEastAsia"/>
          <w:sz w:val="24"/>
          <w:szCs w:val="24"/>
          <w:lang w:eastAsia="it-CH"/>
        </w:rPr>
        <w:t xml:space="preserve"> </w:t>
      </w:r>
      <w:r w:rsidRPr="007E4281">
        <w:rPr>
          <w:rFonts w:eastAsiaTheme="minorEastAsia"/>
          <w:spacing w:val="-1"/>
          <w:sz w:val="24"/>
          <w:szCs w:val="24"/>
          <w:lang w:eastAsia="it-CH"/>
        </w:rPr>
        <w:t>ændringer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metaboliske</w:t>
      </w:r>
      <w:r w:rsidRPr="007E4281">
        <w:rPr>
          <w:rFonts w:eastAsiaTheme="minorEastAsia"/>
          <w:sz w:val="24"/>
          <w:szCs w:val="24"/>
          <w:lang w:eastAsia="it-CH"/>
        </w:rPr>
        <w:t xml:space="preserve"> </w:t>
      </w:r>
      <w:r w:rsidRPr="007E4281">
        <w:rPr>
          <w:rFonts w:eastAsiaTheme="minorEastAsia"/>
          <w:spacing w:val="-1"/>
          <w:sz w:val="24"/>
          <w:szCs w:val="24"/>
          <w:lang w:eastAsia="it-CH"/>
        </w:rPr>
        <w:t>parametre</w:t>
      </w:r>
      <w:r w:rsidRPr="007E4281">
        <w:rPr>
          <w:rFonts w:eastAsiaTheme="minorEastAsia"/>
          <w:sz w:val="24"/>
          <w:szCs w:val="24"/>
          <w:lang w:eastAsia="it-CH"/>
        </w:rPr>
        <w:t xml:space="preserve"> og stigning</w:t>
      </w:r>
      <w:r w:rsidRPr="007E4281">
        <w:rPr>
          <w:rFonts w:eastAsiaTheme="minorEastAsia"/>
          <w:spacing w:val="-3"/>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prolaktinværdier</w:t>
      </w:r>
      <w:proofErr w:type="spellEnd"/>
      <w:r w:rsidRPr="007E4281">
        <w:rPr>
          <w:rFonts w:eastAsiaTheme="minorEastAsia"/>
          <w:sz w:val="24"/>
          <w:szCs w:val="24"/>
          <w:lang w:eastAsia="it-CH"/>
        </w:rPr>
        <w:t xml:space="preserve"> (se </w:t>
      </w:r>
      <w:r w:rsidRPr="007E4281">
        <w:rPr>
          <w:rFonts w:eastAsiaTheme="minorEastAsia"/>
          <w:spacing w:val="-1"/>
          <w:sz w:val="24"/>
          <w:szCs w:val="24"/>
          <w:lang w:eastAsia="it-CH"/>
        </w:rPr>
        <w:t>pkt.</w:t>
      </w:r>
      <w:r w:rsidRPr="007E4281">
        <w:rPr>
          <w:rFonts w:eastAsiaTheme="minorEastAsia"/>
          <w:sz w:val="24"/>
          <w:szCs w:val="24"/>
          <w:lang w:eastAsia="it-CH"/>
        </w:rPr>
        <w:t xml:space="preserve"> 4.5 og</w:t>
      </w:r>
      <w:r w:rsidRPr="007E4281">
        <w:rPr>
          <w:rFonts w:eastAsiaTheme="minorEastAsia"/>
          <w:spacing w:val="-3"/>
          <w:sz w:val="24"/>
          <w:szCs w:val="24"/>
          <w:lang w:eastAsia="it-CH"/>
        </w:rPr>
        <w:t xml:space="preserve"> </w:t>
      </w:r>
      <w:r w:rsidRPr="007E4281">
        <w:rPr>
          <w:rFonts w:eastAsiaTheme="minorEastAsia"/>
          <w:sz w:val="24"/>
          <w:szCs w:val="24"/>
          <w:lang w:eastAsia="it-CH"/>
        </w:rPr>
        <w:t>5.1).</w:t>
      </w:r>
    </w:p>
    <w:p w:rsidR="00133993" w:rsidRPr="007E4281" w:rsidRDefault="00133993" w:rsidP="00133993">
      <w:pPr>
        <w:ind w:left="851"/>
        <w:rPr>
          <w:rFonts w:eastAsiaTheme="minorEastAsia"/>
          <w:sz w:val="24"/>
          <w:szCs w:val="24"/>
          <w:lang w:eastAsia="it-CH"/>
        </w:rPr>
      </w:pPr>
    </w:p>
    <w:p w:rsidR="00133993" w:rsidRPr="004E7840" w:rsidRDefault="00133993" w:rsidP="00133993">
      <w:pPr>
        <w:ind w:left="851"/>
        <w:rPr>
          <w:rFonts w:eastAsiaTheme="minorEastAsia"/>
          <w:sz w:val="24"/>
          <w:szCs w:val="24"/>
          <w:lang w:eastAsia="it-CH"/>
        </w:rPr>
      </w:pPr>
      <w:proofErr w:type="spellStart"/>
      <w:r w:rsidRPr="004E7840">
        <w:rPr>
          <w:rFonts w:eastAsiaTheme="minorEastAsia"/>
          <w:sz w:val="24"/>
          <w:szCs w:val="24"/>
          <w:u w:val="single"/>
          <w:lang w:eastAsia="it-CH"/>
        </w:rPr>
        <w:lastRenderedPageBreak/>
        <w:t>Lactose</w:t>
      </w:r>
      <w:proofErr w:type="spellEnd"/>
    </w:p>
    <w:p w:rsidR="00133993" w:rsidRPr="007E4281" w:rsidRDefault="00997954" w:rsidP="00133993">
      <w:pPr>
        <w:tabs>
          <w:tab w:val="left" w:pos="851"/>
        </w:tabs>
        <w:ind w:left="851"/>
        <w:rPr>
          <w:rFonts w:eastAsiaTheme="minorEastAsia"/>
          <w:spacing w:val="-1"/>
          <w:sz w:val="24"/>
          <w:szCs w:val="24"/>
          <w:lang w:eastAsia="it-CH"/>
        </w:rPr>
      </w:pPr>
      <w:proofErr w:type="spellStart"/>
      <w:r>
        <w:rPr>
          <w:rFonts w:eastAsiaTheme="minorEastAsia"/>
          <w:spacing w:val="-1"/>
          <w:sz w:val="24"/>
          <w:szCs w:val="24"/>
          <w:lang w:eastAsia="it-CH"/>
        </w:rPr>
        <w:t>Farpenta</w:t>
      </w:r>
      <w:proofErr w:type="spellEnd"/>
      <w:r w:rsidR="00133993" w:rsidRPr="002E10FF">
        <w:rPr>
          <w:rFonts w:eastAsiaTheme="minorEastAsia"/>
          <w:spacing w:val="-1"/>
          <w:sz w:val="24"/>
          <w:szCs w:val="24"/>
          <w:lang w:eastAsia="it-CH"/>
        </w:rPr>
        <w:t xml:space="preserve"> smeltetabletter indeholder </w:t>
      </w:r>
      <w:proofErr w:type="spellStart"/>
      <w:r w:rsidR="00133993" w:rsidRPr="002E10FF">
        <w:rPr>
          <w:rFonts w:eastAsiaTheme="minorEastAsia"/>
          <w:spacing w:val="-1"/>
          <w:sz w:val="24"/>
          <w:szCs w:val="24"/>
          <w:lang w:eastAsia="it-CH"/>
        </w:rPr>
        <w:t>lactose</w:t>
      </w:r>
      <w:proofErr w:type="spellEnd"/>
      <w:r w:rsidR="00133993" w:rsidRPr="002E10FF">
        <w:rPr>
          <w:rFonts w:eastAsiaTheme="minorEastAsia"/>
          <w:spacing w:val="-1"/>
          <w:sz w:val="24"/>
          <w:szCs w:val="24"/>
          <w:lang w:eastAsia="it-CH"/>
        </w:rPr>
        <w:t xml:space="preserve">. Bør ikke anvendes til </w:t>
      </w:r>
      <w:r w:rsidR="00133993" w:rsidRPr="007E4281">
        <w:rPr>
          <w:rFonts w:eastAsiaTheme="minorEastAsia"/>
          <w:spacing w:val="-1"/>
          <w:sz w:val="24"/>
          <w:szCs w:val="24"/>
          <w:lang w:eastAsia="it-CH"/>
        </w:rPr>
        <w:t xml:space="preserve">patienter med hereditær </w:t>
      </w:r>
      <w:proofErr w:type="spellStart"/>
      <w:r w:rsidR="00133993" w:rsidRPr="007E4281">
        <w:rPr>
          <w:rFonts w:eastAsiaTheme="minorEastAsia"/>
          <w:spacing w:val="-1"/>
          <w:sz w:val="24"/>
          <w:szCs w:val="24"/>
          <w:lang w:eastAsia="it-CH"/>
        </w:rPr>
        <w:t>galactoseintolerance</w:t>
      </w:r>
      <w:proofErr w:type="spellEnd"/>
      <w:r w:rsidR="00133993" w:rsidRPr="007E4281">
        <w:rPr>
          <w:rFonts w:eastAsiaTheme="minorEastAsia"/>
          <w:spacing w:val="-1"/>
          <w:sz w:val="24"/>
          <w:szCs w:val="24"/>
          <w:lang w:eastAsia="it-CH"/>
        </w:rPr>
        <w:t xml:space="preserve">, total </w:t>
      </w:r>
      <w:proofErr w:type="spellStart"/>
      <w:r w:rsidR="00133993" w:rsidRPr="007E4281">
        <w:rPr>
          <w:rFonts w:eastAsiaTheme="minorEastAsia"/>
          <w:spacing w:val="-1"/>
          <w:sz w:val="24"/>
          <w:szCs w:val="24"/>
          <w:lang w:eastAsia="it-CH"/>
        </w:rPr>
        <w:t>lactasemangel</w:t>
      </w:r>
      <w:proofErr w:type="spellEnd"/>
      <w:r w:rsidR="00133993" w:rsidRPr="007E4281">
        <w:rPr>
          <w:rFonts w:eastAsiaTheme="minorEastAsia"/>
          <w:spacing w:val="-1"/>
          <w:sz w:val="24"/>
          <w:szCs w:val="24"/>
          <w:lang w:eastAsia="it-CH"/>
        </w:rPr>
        <w:t xml:space="preserve"> eller </w:t>
      </w:r>
      <w:proofErr w:type="spellStart"/>
      <w:r w:rsidR="00133993" w:rsidRPr="007E4281">
        <w:rPr>
          <w:rFonts w:eastAsiaTheme="minorEastAsia"/>
          <w:spacing w:val="-1"/>
          <w:sz w:val="24"/>
          <w:szCs w:val="24"/>
          <w:lang w:eastAsia="it-CH"/>
        </w:rPr>
        <w:t>glucose-galactose</w:t>
      </w:r>
      <w:proofErr w:type="spellEnd"/>
      <w:r w:rsidR="00133993" w:rsidRPr="007E4281">
        <w:rPr>
          <w:rFonts w:eastAsiaTheme="minorEastAsia"/>
          <w:spacing w:val="-1"/>
          <w:sz w:val="24"/>
          <w:szCs w:val="24"/>
          <w:lang w:eastAsia="it-CH"/>
        </w:rPr>
        <w:t xml:space="preserve"> </w:t>
      </w:r>
      <w:proofErr w:type="spellStart"/>
      <w:r w:rsidR="00133993" w:rsidRPr="007E4281">
        <w:rPr>
          <w:rFonts w:eastAsiaTheme="minorEastAsia"/>
          <w:spacing w:val="-1"/>
          <w:sz w:val="24"/>
          <w:szCs w:val="24"/>
          <w:lang w:eastAsia="it-CH"/>
        </w:rPr>
        <w:t>malabsorption</w:t>
      </w:r>
      <w:proofErr w:type="spellEnd"/>
      <w:r w:rsidR="00133993" w:rsidRPr="007E4281">
        <w:rPr>
          <w:rFonts w:eastAsiaTheme="minorEastAsia"/>
          <w:spacing w:val="-1"/>
          <w:sz w:val="24"/>
          <w:szCs w:val="24"/>
          <w:lang w:eastAsia="it-CH"/>
        </w:rPr>
        <w:t>.</w:t>
      </w:r>
    </w:p>
    <w:p w:rsidR="00133993" w:rsidRPr="007E4281" w:rsidRDefault="00133993" w:rsidP="00133993">
      <w:pPr>
        <w:tabs>
          <w:tab w:val="left" w:pos="851"/>
        </w:tabs>
        <w:ind w:left="851"/>
        <w:rPr>
          <w:rFonts w:eastAsiaTheme="minorEastAsia"/>
          <w:spacing w:val="-1"/>
          <w:sz w:val="24"/>
          <w:szCs w:val="24"/>
          <w:lang w:eastAsia="it-CH"/>
        </w:rPr>
      </w:pPr>
    </w:p>
    <w:p w:rsidR="00133993" w:rsidRPr="007E4281" w:rsidRDefault="00997954" w:rsidP="00133993">
      <w:pPr>
        <w:tabs>
          <w:tab w:val="left" w:pos="851"/>
        </w:tabs>
        <w:ind w:left="851"/>
        <w:rPr>
          <w:rFonts w:eastAsiaTheme="minorEastAsia"/>
          <w:spacing w:val="-1"/>
          <w:sz w:val="24"/>
          <w:szCs w:val="24"/>
          <w:lang w:eastAsia="it-CH"/>
        </w:rPr>
      </w:pPr>
      <w:proofErr w:type="spellStart"/>
      <w:r w:rsidRPr="007E4281">
        <w:rPr>
          <w:rFonts w:eastAsiaTheme="minorEastAsia"/>
          <w:spacing w:val="-1"/>
          <w:sz w:val="24"/>
          <w:szCs w:val="24"/>
          <w:lang w:eastAsia="it-CH"/>
        </w:rPr>
        <w:t>Farpenta</w:t>
      </w:r>
      <w:proofErr w:type="spellEnd"/>
      <w:r w:rsidR="00133993" w:rsidRPr="007E4281">
        <w:rPr>
          <w:rFonts w:eastAsiaTheme="minorEastAsia"/>
          <w:spacing w:val="-1"/>
          <w:sz w:val="24"/>
          <w:szCs w:val="24"/>
          <w:lang w:eastAsia="it-CH"/>
        </w:rPr>
        <w:t xml:space="preserve"> smeltetabletter indeholder </w:t>
      </w:r>
      <w:proofErr w:type="spellStart"/>
      <w:r w:rsidR="00133993" w:rsidRPr="007E4281">
        <w:rPr>
          <w:rFonts w:eastAsiaTheme="minorEastAsia"/>
          <w:spacing w:val="-1"/>
          <w:sz w:val="24"/>
          <w:szCs w:val="24"/>
          <w:lang w:eastAsia="it-CH"/>
        </w:rPr>
        <w:t>saccharose</w:t>
      </w:r>
      <w:proofErr w:type="spellEnd"/>
      <w:r w:rsidR="00133993" w:rsidRPr="007E4281">
        <w:rPr>
          <w:rFonts w:eastAsiaTheme="minorEastAsia"/>
          <w:spacing w:val="-1"/>
          <w:sz w:val="24"/>
          <w:szCs w:val="24"/>
          <w:lang w:eastAsia="it-CH"/>
        </w:rPr>
        <w:t xml:space="preserve">. Bør ikke anvendes til patienter med hereditær </w:t>
      </w:r>
      <w:proofErr w:type="spellStart"/>
      <w:r w:rsidR="00133993" w:rsidRPr="007E4281">
        <w:rPr>
          <w:rFonts w:eastAsiaTheme="minorEastAsia"/>
          <w:spacing w:val="-1"/>
          <w:sz w:val="24"/>
          <w:szCs w:val="24"/>
          <w:lang w:eastAsia="it-CH"/>
        </w:rPr>
        <w:t>frutoseintolerance</w:t>
      </w:r>
      <w:proofErr w:type="spellEnd"/>
      <w:r w:rsidR="00133993" w:rsidRPr="007E4281">
        <w:rPr>
          <w:rFonts w:eastAsiaTheme="minorEastAsia"/>
          <w:spacing w:val="-1"/>
          <w:sz w:val="24"/>
          <w:szCs w:val="24"/>
          <w:lang w:eastAsia="it-CH"/>
        </w:rPr>
        <w:t xml:space="preserve">, </w:t>
      </w:r>
      <w:proofErr w:type="spellStart"/>
      <w:r w:rsidR="00133993" w:rsidRPr="007E4281">
        <w:rPr>
          <w:rFonts w:eastAsiaTheme="minorEastAsia"/>
          <w:spacing w:val="-1"/>
          <w:sz w:val="24"/>
          <w:szCs w:val="24"/>
          <w:lang w:eastAsia="it-CH"/>
        </w:rPr>
        <w:t>glucose-galatosemalabsorption</w:t>
      </w:r>
      <w:proofErr w:type="spellEnd"/>
      <w:r w:rsidR="00133993" w:rsidRPr="007E4281">
        <w:rPr>
          <w:rFonts w:eastAsiaTheme="minorEastAsia"/>
          <w:spacing w:val="-1"/>
          <w:sz w:val="24"/>
          <w:szCs w:val="24"/>
          <w:lang w:eastAsia="it-CH"/>
        </w:rPr>
        <w:t xml:space="preserve"> eller </w:t>
      </w:r>
      <w:proofErr w:type="spellStart"/>
      <w:r w:rsidR="00133993" w:rsidRPr="007E4281">
        <w:rPr>
          <w:rFonts w:eastAsiaTheme="minorEastAsia"/>
          <w:spacing w:val="-1"/>
          <w:sz w:val="24"/>
          <w:szCs w:val="24"/>
          <w:lang w:eastAsia="it-CH"/>
        </w:rPr>
        <w:t>sucrase-isomaltasemangel</w:t>
      </w:r>
      <w:proofErr w:type="spellEnd"/>
      <w:r w:rsidR="00133993" w:rsidRPr="007E4281">
        <w:rPr>
          <w:rFonts w:eastAsiaTheme="minorEastAsia"/>
          <w:spacing w:val="-1"/>
          <w:sz w:val="24"/>
          <w:szCs w:val="24"/>
          <w:lang w:eastAsia="it-CH"/>
        </w:rPr>
        <w:t>.</w:t>
      </w:r>
    </w:p>
    <w:p w:rsidR="00133993" w:rsidRPr="007E4281" w:rsidRDefault="00133993" w:rsidP="00133993">
      <w:pPr>
        <w:tabs>
          <w:tab w:val="left" w:pos="851"/>
        </w:tabs>
        <w:ind w:left="851"/>
        <w:rPr>
          <w:rFonts w:eastAsiaTheme="minorEastAsia"/>
          <w:spacing w:val="-1"/>
          <w:sz w:val="24"/>
          <w:szCs w:val="24"/>
          <w:lang w:eastAsia="it-CH"/>
        </w:rPr>
      </w:pPr>
    </w:p>
    <w:p w:rsidR="00BC7730" w:rsidRDefault="00BC7730" w:rsidP="00BC7730">
      <w:pPr>
        <w:autoSpaceDE w:val="0"/>
        <w:autoSpaceDN w:val="0"/>
        <w:adjustRightInd w:val="0"/>
        <w:ind w:left="851"/>
        <w:rPr>
          <w:rFonts w:eastAsiaTheme="minorEastAsia"/>
          <w:spacing w:val="-1"/>
          <w:sz w:val="24"/>
          <w:szCs w:val="24"/>
          <w:lang w:eastAsia="it-CH"/>
        </w:rPr>
      </w:pPr>
      <w:proofErr w:type="spellStart"/>
      <w:r>
        <w:rPr>
          <w:rFonts w:eastAsiaTheme="minorEastAsia"/>
          <w:spacing w:val="-1"/>
          <w:sz w:val="24"/>
          <w:szCs w:val="24"/>
          <w:lang w:eastAsia="it-CH"/>
        </w:rPr>
        <w:t>Farpenta</w:t>
      </w:r>
      <w:proofErr w:type="spellEnd"/>
      <w:r>
        <w:rPr>
          <w:rFonts w:eastAsiaTheme="minorEastAsia"/>
          <w:spacing w:val="-1"/>
          <w:sz w:val="24"/>
          <w:szCs w:val="24"/>
          <w:lang w:eastAsia="it-CH"/>
        </w:rPr>
        <w:t xml:space="preserve"> smeltetabletter indeholder </w:t>
      </w:r>
      <w:proofErr w:type="spellStart"/>
      <w:r>
        <w:rPr>
          <w:rFonts w:eastAsiaTheme="minorEastAsia"/>
          <w:spacing w:val="-1"/>
          <w:sz w:val="24"/>
          <w:szCs w:val="24"/>
          <w:lang w:eastAsia="it-CH"/>
        </w:rPr>
        <w:t>aspartam</w:t>
      </w:r>
      <w:proofErr w:type="spellEnd"/>
      <w:r>
        <w:rPr>
          <w:rFonts w:eastAsiaTheme="minorEastAsia"/>
          <w:spacing w:val="-1"/>
          <w:sz w:val="24"/>
          <w:szCs w:val="24"/>
          <w:lang w:eastAsia="it-CH"/>
        </w:rPr>
        <w:t xml:space="preserve">, som er en kilde til </w:t>
      </w:r>
      <w:proofErr w:type="spellStart"/>
      <w:r>
        <w:rPr>
          <w:rFonts w:eastAsiaTheme="minorEastAsia"/>
          <w:spacing w:val="-1"/>
          <w:sz w:val="24"/>
          <w:szCs w:val="24"/>
          <w:lang w:eastAsia="it-CH"/>
        </w:rPr>
        <w:t>phenylalanin</w:t>
      </w:r>
      <w:proofErr w:type="spellEnd"/>
      <w:r>
        <w:rPr>
          <w:rFonts w:eastAsiaTheme="minorEastAsia"/>
          <w:spacing w:val="-1"/>
          <w:sz w:val="24"/>
          <w:szCs w:val="24"/>
          <w:lang w:eastAsia="it-CH"/>
        </w:rPr>
        <w:t xml:space="preserve">. Det kan være skadeligt, hvis du har </w:t>
      </w:r>
      <w:proofErr w:type="spellStart"/>
      <w:r>
        <w:rPr>
          <w:rFonts w:eastAsiaTheme="minorEastAsia"/>
          <w:spacing w:val="-1"/>
          <w:sz w:val="24"/>
          <w:szCs w:val="24"/>
          <w:lang w:eastAsia="it-CH"/>
        </w:rPr>
        <w:t>phenylketonuri</w:t>
      </w:r>
      <w:proofErr w:type="spellEnd"/>
      <w:r>
        <w:rPr>
          <w:rFonts w:eastAsiaTheme="minorEastAsia"/>
          <w:spacing w:val="-1"/>
          <w:sz w:val="24"/>
          <w:szCs w:val="24"/>
          <w:lang w:eastAsia="it-CH"/>
        </w:rPr>
        <w:t xml:space="preserve"> (PKU, </w:t>
      </w:r>
      <w:proofErr w:type="spellStart"/>
      <w:r>
        <w:rPr>
          <w:rFonts w:eastAsiaTheme="minorEastAsia"/>
          <w:spacing w:val="-1"/>
          <w:sz w:val="24"/>
          <w:szCs w:val="24"/>
          <w:lang w:eastAsia="it-CH"/>
        </w:rPr>
        <w:t>Føllingssygdom</w:t>
      </w:r>
      <w:proofErr w:type="spellEnd"/>
      <w:r>
        <w:rPr>
          <w:rFonts w:eastAsiaTheme="minorEastAsia"/>
          <w:spacing w:val="-1"/>
          <w:sz w:val="24"/>
          <w:szCs w:val="24"/>
          <w:lang w:eastAsia="it-CH"/>
        </w:rPr>
        <w:t xml:space="preserve">), en sjælden genetisk lidelse, hvor </w:t>
      </w:r>
      <w:proofErr w:type="spellStart"/>
      <w:r>
        <w:rPr>
          <w:rFonts w:eastAsiaTheme="minorEastAsia"/>
          <w:spacing w:val="-1"/>
          <w:sz w:val="24"/>
          <w:szCs w:val="24"/>
          <w:lang w:eastAsia="it-CH"/>
        </w:rPr>
        <w:t>phenylalanin</w:t>
      </w:r>
      <w:proofErr w:type="spellEnd"/>
      <w:r>
        <w:rPr>
          <w:rFonts w:eastAsiaTheme="minorEastAsia"/>
          <w:spacing w:val="-1"/>
          <w:sz w:val="24"/>
          <w:szCs w:val="24"/>
          <w:lang w:eastAsia="it-CH"/>
        </w:rPr>
        <w:t xml:space="preserve"> ophobes, fordi kroppen ikke kan fjerne det ordentligt. Hverken non-kliniske eller kliniske data er tilgængelige til vurdering af anvendelse af </w:t>
      </w:r>
      <w:proofErr w:type="spellStart"/>
      <w:r>
        <w:rPr>
          <w:rFonts w:eastAsiaTheme="minorEastAsia"/>
          <w:spacing w:val="-1"/>
          <w:sz w:val="24"/>
          <w:szCs w:val="24"/>
          <w:lang w:eastAsia="it-CH"/>
        </w:rPr>
        <w:t>aspartam</w:t>
      </w:r>
      <w:proofErr w:type="spellEnd"/>
      <w:r>
        <w:rPr>
          <w:rFonts w:eastAsiaTheme="minorEastAsia"/>
          <w:spacing w:val="-1"/>
          <w:sz w:val="24"/>
          <w:szCs w:val="24"/>
          <w:lang w:eastAsia="it-CH"/>
        </w:rPr>
        <w:t xml:space="preserve"> hos </w:t>
      </w:r>
      <w:r>
        <w:rPr>
          <w:sz w:val="24"/>
          <w:szCs w:val="24"/>
          <w:lang w:eastAsia="da-DK"/>
        </w:rPr>
        <w:t>sp</w:t>
      </w:r>
      <w:r>
        <w:rPr>
          <w:rFonts w:eastAsiaTheme="minorEastAsia"/>
          <w:spacing w:val="-1"/>
          <w:sz w:val="24"/>
          <w:szCs w:val="24"/>
          <w:lang w:eastAsia="it-CH"/>
        </w:rPr>
        <w:t>æ</w:t>
      </w:r>
      <w:r>
        <w:rPr>
          <w:sz w:val="24"/>
          <w:szCs w:val="24"/>
          <w:lang w:eastAsia="da-DK"/>
        </w:rPr>
        <w:t>db</w:t>
      </w:r>
      <w:r>
        <w:rPr>
          <w:rFonts w:eastAsiaTheme="minorEastAsia"/>
          <w:spacing w:val="-1"/>
          <w:sz w:val="24"/>
          <w:szCs w:val="24"/>
          <w:lang w:eastAsia="it-CH"/>
        </w:rPr>
        <w:t>ø</w:t>
      </w:r>
      <w:r>
        <w:rPr>
          <w:sz w:val="24"/>
          <w:szCs w:val="24"/>
          <w:lang w:eastAsia="da-DK"/>
        </w:rPr>
        <w:t>rn</w:t>
      </w:r>
      <w:r>
        <w:rPr>
          <w:rFonts w:eastAsiaTheme="minorEastAsia"/>
          <w:spacing w:val="-1"/>
          <w:sz w:val="24"/>
          <w:szCs w:val="24"/>
          <w:lang w:eastAsia="it-CH"/>
        </w:rPr>
        <w:t xml:space="preserve"> under 12 uger.</w:t>
      </w:r>
    </w:p>
    <w:p w:rsidR="00133993" w:rsidRPr="007E4281"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41"/>
          <w:sz w:val="24"/>
          <w:szCs w:val="24"/>
          <w:lang w:eastAsia="it-CH"/>
        </w:rPr>
      </w:pPr>
      <w:r w:rsidRPr="007E4281">
        <w:rPr>
          <w:rFonts w:eastAsiaTheme="minorEastAsia"/>
          <w:spacing w:val="-1"/>
          <w:sz w:val="24"/>
          <w:szCs w:val="24"/>
          <w:lang w:eastAsia="it-CH"/>
        </w:rPr>
        <w:t>Interaktionsstudier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kun</w:t>
      </w:r>
      <w:r w:rsidRPr="007E4281">
        <w:rPr>
          <w:rFonts w:eastAsiaTheme="minorEastAsia"/>
          <w:sz w:val="24"/>
          <w:szCs w:val="24"/>
          <w:lang w:eastAsia="it-CH"/>
        </w:rPr>
        <w:t xml:space="preserve"> udført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hos </w:t>
      </w:r>
      <w:r w:rsidRPr="007E4281">
        <w:rPr>
          <w:rFonts w:eastAsiaTheme="minorEastAsia"/>
          <w:spacing w:val="-1"/>
          <w:sz w:val="24"/>
          <w:szCs w:val="24"/>
          <w:lang w:eastAsia="it-CH"/>
        </w:rPr>
        <w:t>voksne.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41"/>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
          <w:sz w:val="24"/>
          <w:szCs w:val="24"/>
          <w:lang w:eastAsia="it-CH"/>
        </w:rPr>
      </w:pPr>
      <w:r w:rsidRPr="007E4281">
        <w:rPr>
          <w:rFonts w:eastAsiaTheme="minorEastAsia"/>
          <w:b/>
          <w:spacing w:val="-1"/>
          <w:sz w:val="24"/>
          <w:szCs w:val="24"/>
          <w:lang w:eastAsia="it-CH"/>
        </w:rPr>
        <w:t>Interaktioner,</w:t>
      </w:r>
      <w:r w:rsidRPr="007E4281">
        <w:rPr>
          <w:rFonts w:eastAsiaTheme="minorEastAsia"/>
          <w:b/>
          <w:sz w:val="24"/>
          <w:szCs w:val="24"/>
          <w:lang w:eastAsia="it-CH"/>
        </w:rPr>
        <w:t xml:space="preserve"> der potentielt </w:t>
      </w:r>
      <w:r w:rsidRPr="007E4281">
        <w:rPr>
          <w:rFonts w:eastAsiaTheme="minorEastAsia"/>
          <w:b/>
          <w:spacing w:val="-1"/>
          <w:sz w:val="24"/>
          <w:szCs w:val="24"/>
          <w:lang w:eastAsia="it-CH"/>
        </w:rPr>
        <w:t>kan</w:t>
      </w:r>
      <w:r w:rsidRPr="007E4281">
        <w:rPr>
          <w:rFonts w:eastAsiaTheme="minorEastAsia"/>
          <w:b/>
          <w:sz w:val="24"/>
          <w:szCs w:val="24"/>
          <w:lang w:eastAsia="it-CH"/>
        </w:rPr>
        <w:t xml:space="preserve"> </w:t>
      </w:r>
      <w:r w:rsidRPr="007E4281">
        <w:rPr>
          <w:rFonts w:eastAsiaTheme="minorEastAsia"/>
          <w:b/>
          <w:spacing w:val="-1"/>
          <w:sz w:val="24"/>
          <w:szCs w:val="24"/>
          <w:lang w:eastAsia="it-CH"/>
        </w:rPr>
        <w:t>påvirke</w:t>
      </w:r>
      <w:r w:rsidRPr="007E4281">
        <w:rPr>
          <w:rFonts w:eastAsiaTheme="minorEastAsia"/>
          <w:b/>
          <w:sz w:val="24"/>
          <w:szCs w:val="24"/>
          <w:lang w:eastAsia="it-CH"/>
        </w:rPr>
        <w:t xml:space="preserve"> </w:t>
      </w:r>
      <w:proofErr w:type="spellStart"/>
      <w:r w:rsidRPr="007E4281">
        <w:rPr>
          <w:rFonts w:eastAsiaTheme="minorEastAsia"/>
          <w:b/>
          <w:sz w:val="24"/>
          <w:szCs w:val="24"/>
          <w:lang w:eastAsia="it-CH"/>
        </w:rPr>
        <w:t>olanzapin</w:t>
      </w:r>
      <w:proofErr w:type="spellEnd"/>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Da</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metaboliseres</w:t>
      </w:r>
      <w:proofErr w:type="spellEnd"/>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CYP1A2,</w:t>
      </w:r>
      <w:r w:rsidRPr="007E4281">
        <w:rPr>
          <w:rFonts w:eastAsiaTheme="minorEastAsia"/>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substanser,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specifikt</w:t>
      </w:r>
      <w:r w:rsidRPr="007E4281">
        <w:rPr>
          <w:rFonts w:eastAsiaTheme="minorEastAsia"/>
          <w:spacing w:val="1"/>
          <w:sz w:val="24"/>
          <w:szCs w:val="24"/>
          <w:lang w:eastAsia="it-CH"/>
        </w:rPr>
        <w:t xml:space="preserve"> </w:t>
      </w:r>
      <w:r w:rsidRPr="007E4281">
        <w:rPr>
          <w:rFonts w:eastAsiaTheme="minorEastAsia"/>
          <w:sz w:val="24"/>
          <w:szCs w:val="24"/>
          <w:lang w:eastAsia="it-CH"/>
        </w:rPr>
        <w:t>inducerer</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inhiberer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dette </w:t>
      </w:r>
      <w:proofErr w:type="spellStart"/>
      <w:r w:rsidRPr="007E4281">
        <w:rPr>
          <w:rFonts w:eastAsiaTheme="minorEastAsia"/>
          <w:spacing w:val="-1"/>
          <w:sz w:val="24"/>
          <w:szCs w:val="24"/>
          <w:lang w:eastAsia="it-CH"/>
        </w:rPr>
        <w:t>isoenzym</w:t>
      </w:r>
      <w:proofErr w:type="spellEnd"/>
      <w:r w:rsidRPr="007E4281">
        <w:rPr>
          <w:rFonts w:eastAsiaTheme="minorEastAsia"/>
          <w:spacing w:val="-4"/>
          <w:sz w:val="24"/>
          <w:szCs w:val="24"/>
          <w:lang w:eastAsia="it-CH"/>
        </w:rPr>
        <w:t xml:space="preserve"> </w:t>
      </w:r>
      <w:r w:rsidRPr="007E4281">
        <w:rPr>
          <w:rFonts w:eastAsiaTheme="minorEastAsia"/>
          <w:spacing w:val="-1"/>
          <w:sz w:val="24"/>
          <w:szCs w:val="24"/>
          <w:lang w:eastAsia="it-CH"/>
        </w:rPr>
        <w:t>påvirke</w:t>
      </w:r>
      <w:r w:rsidRPr="007E4281">
        <w:rPr>
          <w:rFonts w:eastAsiaTheme="minorEastAsia"/>
          <w:sz w:val="24"/>
          <w:szCs w:val="24"/>
          <w:lang w:eastAsia="it-CH"/>
        </w:rPr>
        <w:t xml:space="preserve"> </w:t>
      </w:r>
      <w:r w:rsidRPr="007E4281">
        <w:rPr>
          <w:rFonts w:eastAsiaTheme="minorEastAsia"/>
          <w:spacing w:val="-1"/>
          <w:sz w:val="24"/>
          <w:szCs w:val="24"/>
          <w:lang w:eastAsia="it-CH"/>
        </w:rPr>
        <w:t>farmakokinetikken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u w:val="single"/>
          <w:lang w:eastAsia="it-CH"/>
        </w:rPr>
        <w:t>Induktion</w:t>
      </w:r>
      <w:r w:rsidRPr="007E4281">
        <w:rPr>
          <w:rFonts w:eastAsiaTheme="minorEastAsia"/>
          <w:sz w:val="24"/>
          <w:szCs w:val="24"/>
          <w:u w:val="single"/>
          <w:lang w:eastAsia="it-CH"/>
        </w:rPr>
        <w:t xml:space="preserve"> af </w:t>
      </w:r>
      <w:r w:rsidRPr="007E4281">
        <w:rPr>
          <w:rFonts w:eastAsiaTheme="minorEastAsia"/>
          <w:spacing w:val="-1"/>
          <w:sz w:val="24"/>
          <w:szCs w:val="24"/>
          <w:u w:val="single"/>
          <w:lang w:eastAsia="it-CH"/>
        </w:rPr>
        <w:t>CYP1A2</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pacing w:val="-1"/>
          <w:sz w:val="24"/>
          <w:szCs w:val="24"/>
          <w:lang w:eastAsia="it-CH"/>
        </w:rPr>
        <w:t>Olanzapins</w:t>
      </w:r>
      <w:proofErr w:type="spellEnd"/>
      <w:r w:rsidRPr="007E4281">
        <w:rPr>
          <w:rFonts w:eastAsiaTheme="minorEastAsia"/>
          <w:sz w:val="24"/>
          <w:szCs w:val="24"/>
          <w:lang w:eastAsia="it-CH"/>
        </w:rPr>
        <w:t xml:space="preserve"> </w:t>
      </w:r>
      <w:proofErr w:type="spellStart"/>
      <w:r w:rsidRPr="007E4281">
        <w:rPr>
          <w:rFonts w:eastAsiaTheme="minorEastAsia"/>
          <w:sz w:val="24"/>
          <w:szCs w:val="24"/>
          <w:lang w:eastAsia="it-CH"/>
        </w:rPr>
        <w:t>metabolisering</w:t>
      </w:r>
      <w:proofErr w:type="spellEnd"/>
      <w:r w:rsidRPr="007E4281">
        <w:rPr>
          <w:rFonts w:eastAsiaTheme="minorEastAsia"/>
          <w:spacing w:val="-3"/>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induceres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r w:rsidRPr="007E4281">
        <w:rPr>
          <w:rFonts w:eastAsiaTheme="minorEastAsia"/>
          <w:spacing w:val="-1"/>
          <w:sz w:val="24"/>
          <w:szCs w:val="24"/>
          <w:lang w:eastAsia="it-CH"/>
        </w:rPr>
        <w:t>rygning</w:t>
      </w:r>
      <w:r w:rsidRPr="007E4281">
        <w:rPr>
          <w:rFonts w:eastAsiaTheme="minorEastAsia"/>
          <w:spacing w:val="-3"/>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carbamazepin</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hvilket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medføre</w:t>
      </w:r>
      <w:r w:rsidRPr="007E4281">
        <w:rPr>
          <w:rFonts w:eastAsiaTheme="minorEastAsia"/>
          <w:spacing w:val="51"/>
          <w:sz w:val="24"/>
          <w:szCs w:val="24"/>
          <w:lang w:eastAsia="it-CH"/>
        </w:rPr>
        <w:t xml:space="preserve"> </w:t>
      </w:r>
      <w:r w:rsidRPr="007E4281">
        <w:rPr>
          <w:rFonts w:eastAsiaTheme="minorEastAsia"/>
          <w:sz w:val="24"/>
          <w:szCs w:val="24"/>
          <w:lang w:eastAsia="it-CH"/>
        </w:rPr>
        <w:t xml:space="preserve">reducerede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koncentrationer. </w:t>
      </w: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kun</w:t>
      </w:r>
      <w:r w:rsidRPr="007E4281">
        <w:rPr>
          <w:rFonts w:eastAsiaTheme="minorEastAsia"/>
          <w:sz w:val="24"/>
          <w:szCs w:val="24"/>
          <w:lang w:eastAsia="it-CH"/>
        </w:rPr>
        <w:t xml:space="preserve"> </w:t>
      </w:r>
      <w:r w:rsidRPr="007E4281">
        <w:rPr>
          <w:rFonts w:eastAsiaTheme="minorEastAsia"/>
          <w:spacing w:val="-1"/>
          <w:sz w:val="24"/>
          <w:szCs w:val="24"/>
          <w:lang w:eastAsia="it-CH"/>
        </w:rPr>
        <w:t>observeret</w:t>
      </w:r>
      <w:r w:rsidRPr="007E4281">
        <w:rPr>
          <w:rFonts w:eastAsiaTheme="minorEastAsia"/>
          <w:spacing w:val="1"/>
          <w:sz w:val="24"/>
          <w:szCs w:val="24"/>
          <w:lang w:eastAsia="it-CH"/>
        </w:rPr>
        <w:t xml:space="preserve"> </w:t>
      </w:r>
      <w:r w:rsidRPr="007E4281">
        <w:rPr>
          <w:rFonts w:eastAsiaTheme="minorEastAsia"/>
          <w:sz w:val="24"/>
          <w:szCs w:val="24"/>
          <w:lang w:eastAsia="it-CH"/>
        </w:rPr>
        <w:t>en let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moderat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øgning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pacing w:val="37"/>
          <w:sz w:val="24"/>
          <w:szCs w:val="24"/>
          <w:lang w:eastAsia="it-CH"/>
        </w:rPr>
        <w:t xml:space="preserve"> </w:t>
      </w:r>
      <w:proofErr w:type="spellStart"/>
      <w:r w:rsidRPr="007E4281">
        <w:rPr>
          <w:rFonts w:eastAsiaTheme="minorEastAsia"/>
          <w:sz w:val="24"/>
          <w:szCs w:val="24"/>
          <w:lang w:eastAsia="it-CH"/>
        </w:rPr>
        <w:t>clearance</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De</w:t>
      </w:r>
      <w:r w:rsidRPr="007E4281">
        <w:rPr>
          <w:rFonts w:eastAsiaTheme="minorEastAsia"/>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w:t>
      </w:r>
      <w:r w:rsidRPr="007E4281">
        <w:rPr>
          <w:rFonts w:eastAsiaTheme="minorEastAsia"/>
          <w:spacing w:val="-1"/>
          <w:sz w:val="24"/>
          <w:szCs w:val="24"/>
          <w:lang w:eastAsia="it-CH"/>
        </w:rPr>
        <w:t>konsekvenser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sandsynligvis</w:t>
      </w:r>
      <w:r w:rsidRPr="007E4281">
        <w:rPr>
          <w:rFonts w:eastAsiaTheme="minorEastAsia"/>
          <w:sz w:val="24"/>
          <w:szCs w:val="24"/>
          <w:lang w:eastAsia="it-CH"/>
        </w:rPr>
        <w:t xml:space="preserve"> </w:t>
      </w:r>
      <w:r w:rsidRPr="007E4281">
        <w:rPr>
          <w:rFonts w:eastAsiaTheme="minorEastAsia"/>
          <w:spacing w:val="-1"/>
          <w:sz w:val="24"/>
          <w:szCs w:val="24"/>
          <w:lang w:eastAsia="it-CH"/>
        </w:rPr>
        <w:t>begrænsede,</w:t>
      </w:r>
      <w:r w:rsidRPr="007E4281">
        <w:rPr>
          <w:rFonts w:eastAsiaTheme="minorEastAsia"/>
          <w:sz w:val="24"/>
          <w:szCs w:val="24"/>
          <w:lang w:eastAsia="it-CH"/>
        </w:rPr>
        <w:t xml:space="preserve"> </w:t>
      </w:r>
      <w:r w:rsidRPr="007E4281">
        <w:rPr>
          <w:rFonts w:eastAsiaTheme="minorEastAsia"/>
          <w:spacing w:val="-2"/>
          <w:sz w:val="24"/>
          <w:szCs w:val="24"/>
          <w:lang w:eastAsia="it-CH"/>
        </w:rPr>
        <w:t>men</w:t>
      </w:r>
      <w:r w:rsidRPr="007E4281">
        <w:rPr>
          <w:rFonts w:eastAsiaTheme="minorEastAsia"/>
          <w:sz w:val="24"/>
          <w:szCs w:val="24"/>
          <w:lang w:eastAsia="it-CH"/>
        </w:rPr>
        <w:t xml:space="preserve"> klinisk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overvågning</w:t>
      </w:r>
      <w:r w:rsidRPr="007E4281">
        <w:rPr>
          <w:rFonts w:eastAsiaTheme="minorEastAsia"/>
          <w:spacing w:val="-3"/>
          <w:sz w:val="24"/>
          <w:szCs w:val="24"/>
          <w:lang w:eastAsia="it-CH"/>
        </w:rPr>
        <w:t xml:space="preserve"> </w:t>
      </w:r>
      <w:r w:rsidRPr="007E4281">
        <w:rPr>
          <w:rFonts w:eastAsiaTheme="minorEastAsia"/>
          <w:sz w:val="24"/>
          <w:szCs w:val="24"/>
          <w:lang w:eastAsia="it-CH"/>
        </w:rPr>
        <w:t>anbefales, 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en </w:t>
      </w:r>
      <w:r w:rsidRPr="007E4281">
        <w:rPr>
          <w:rFonts w:eastAsiaTheme="minorEastAsia"/>
          <w:spacing w:val="-1"/>
          <w:sz w:val="24"/>
          <w:szCs w:val="24"/>
          <w:lang w:eastAsia="it-CH"/>
        </w:rPr>
        <w:t>øgning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dosis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w:t>
      </w:r>
      <w:r w:rsidRPr="007E4281">
        <w:rPr>
          <w:rFonts w:eastAsiaTheme="minorEastAsia"/>
          <w:spacing w:val="-1"/>
          <w:sz w:val="24"/>
          <w:szCs w:val="24"/>
          <w:lang w:eastAsia="it-CH"/>
        </w:rPr>
        <w:t>nødvendigt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(se </w:t>
      </w:r>
      <w:r w:rsidRPr="007E4281">
        <w:rPr>
          <w:rFonts w:eastAsiaTheme="minorEastAsia"/>
          <w:spacing w:val="-1"/>
          <w:sz w:val="24"/>
          <w:szCs w:val="24"/>
          <w:lang w:eastAsia="it-CH"/>
        </w:rPr>
        <w:t>pkt.</w:t>
      </w:r>
      <w:r w:rsidRPr="007E4281">
        <w:rPr>
          <w:rFonts w:eastAsiaTheme="minorEastAsia"/>
          <w:sz w:val="24"/>
          <w:szCs w:val="24"/>
          <w:lang w:eastAsia="it-CH"/>
        </w:rPr>
        <w:t xml:space="preserve"> 4.2).</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u w:val="single"/>
          <w:lang w:eastAsia="it-CH"/>
        </w:rPr>
        <w:t xml:space="preserve">Inhibition af </w:t>
      </w:r>
      <w:r w:rsidRPr="007E4281">
        <w:rPr>
          <w:rFonts w:eastAsiaTheme="minorEastAsia"/>
          <w:spacing w:val="-1"/>
          <w:sz w:val="24"/>
          <w:szCs w:val="24"/>
          <w:u w:val="single"/>
          <w:lang w:eastAsia="it-CH"/>
        </w:rPr>
        <w:t>CYP1A2</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pacing w:val="-1"/>
          <w:sz w:val="24"/>
          <w:szCs w:val="24"/>
          <w:lang w:eastAsia="it-CH"/>
        </w:rPr>
        <w:t>Fluvoxamin</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en specifik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CYP1A2</w:t>
      </w:r>
      <w:r w:rsidRPr="007E4281">
        <w:rPr>
          <w:rFonts w:eastAsiaTheme="minorEastAsia"/>
          <w:sz w:val="24"/>
          <w:szCs w:val="24"/>
          <w:lang w:eastAsia="it-CH"/>
        </w:rPr>
        <w:t xml:space="preserve"> inhibitor, 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vist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signifikant</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hæmme</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metaboliseringen</w:t>
      </w:r>
      <w:proofErr w:type="spellEnd"/>
      <w:r w:rsidRPr="007E4281">
        <w:rPr>
          <w:rFonts w:eastAsiaTheme="minorEastAsia"/>
          <w:sz w:val="24"/>
          <w:szCs w:val="24"/>
          <w:lang w:eastAsia="it-CH"/>
        </w:rPr>
        <w:t xml:space="preserve"> af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w:t>
      </w:r>
      <w:r w:rsidRPr="007E4281">
        <w:rPr>
          <w:rFonts w:eastAsiaTheme="minorEastAsia"/>
          <w:spacing w:val="-1"/>
          <w:sz w:val="24"/>
          <w:szCs w:val="24"/>
          <w:lang w:eastAsia="it-CH"/>
        </w:rPr>
        <w:t xml:space="preserve"> Den</w:t>
      </w:r>
      <w:r w:rsidRPr="007E4281">
        <w:rPr>
          <w:rFonts w:eastAsiaTheme="minorEastAsia"/>
          <w:sz w:val="24"/>
          <w:szCs w:val="24"/>
          <w:lang w:eastAsia="it-CH"/>
        </w:rPr>
        <w:t xml:space="preserve"> </w:t>
      </w:r>
      <w:r w:rsidRPr="007E4281">
        <w:rPr>
          <w:rFonts w:eastAsiaTheme="minorEastAsia"/>
          <w:spacing w:val="-1"/>
          <w:sz w:val="24"/>
          <w:szCs w:val="24"/>
          <w:lang w:eastAsia="it-CH"/>
        </w:rPr>
        <w:t>gennemsnitlige</w:t>
      </w:r>
      <w:r w:rsidRPr="007E4281">
        <w:rPr>
          <w:rFonts w:eastAsiaTheme="minorEastAsia"/>
          <w:sz w:val="24"/>
          <w:szCs w:val="24"/>
          <w:lang w:eastAsia="it-CH"/>
        </w:rPr>
        <w:t xml:space="preserve"> </w:t>
      </w:r>
      <w:r w:rsidRPr="007E4281">
        <w:rPr>
          <w:rFonts w:eastAsiaTheme="minorEastAsia"/>
          <w:spacing w:val="-1"/>
          <w:sz w:val="24"/>
          <w:szCs w:val="24"/>
          <w:lang w:eastAsia="it-CH"/>
        </w:rPr>
        <w:t>øgning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pacing w:val="-1"/>
          <w:sz w:val="24"/>
          <w:szCs w:val="24"/>
          <w:lang w:eastAsia="it-CH"/>
        </w:rPr>
        <w:t xml:space="preserve"> </w:t>
      </w:r>
      <w:r w:rsidRPr="007E4281">
        <w:rPr>
          <w:rFonts w:eastAsiaTheme="minorEastAsia"/>
          <w:spacing w:val="-3"/>
          <w:sz w:val="24"/>
          <w:szCs w:val="24"/>
          <w:lang w:eastAsia="it-CH"/>
        </w:rPr>
        <w:t>C</w:t>
      </w:r>
      <w:r w:rsidRPr="007E4281">
        <w:rPr>
          <w:rFonts w:eastAsiaTheme="minorEastAsia"/>
          <w:spacing w:val="-3"/>
          <w:position w:val="-3"/>
          <w:sz w:val="24"/>
          <w:szCs w:val="24"/>
          <w:lang w:eastAsia="it-CH"/>
        </w:rPr>
        <w:t>max</w:t>
      </w:r>
      <w:r w:rsidRPr="007E4281">
        <w:rPr>
          <w:rFonts w:eastAsiaTheme="minorEastAsia"/>
          <w:spacing w:val="17"/>
          <w:position w:val="-3"/>
          <w:sz w:val="24"/>
          <w:szCs w:val="24"/>
          <w:lang w:eastAsia="it-CH"/>
        </w:rPr>
        <w:t xml:space="preserve"> </w:t>
      </w:r>
      <w:r w:rsidRPr="007E4281">
        <w:rPr>
          <w:rFonts w:eastAsiaTheme="minorEastAsia"/>
          <w:sz w:val="24"/>
          <w:szCs w:val="24"/>
          <w:lang w:eastAsia="it-CH"/>
        </w:rPr>
        <w:t>efter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fluvoxamin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z w:val="24"/>
          <w:szCs w:val="24"/>
          <w:lang w:eastAsia="it-CH"/>
        </w:rPr>
        <w:t>54</w:t>
      </w:r>
      <w:r w:rsidRPr="007E4281">
        <w:rPr>
          <w:rFonts w:eastAsiaTheme="minorEastAsia"/>
          <w:spacing w:val="-1"/>
          <w:sz w:val="24"/>
          <w:szCs w:val="24"/>
          <w:lang w:eastAsia="it-CH"/>
        </w:rPr>
        <w:t xml:space="preserve"> </w:t>
      </w:r>
      <w:r w:rsidRPr="007E4281">
        <w:rPr>
          <w:rFonts w:eastAsiaTheme="minorEastAsia"/>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hos </w:t>
      </w:r>
      <w:r w:rsidRPr="007E4281">
        <w:rPr>
          <w:rFonts w:eastAsiaTheme="minorEastAsia"/>
          <w:spacing w:val="-1"/>
          <w:sz w:val="24"/>
          <w:szCs w:val="24"/>
          <w:lang w:eastAsia="it-CH"/>
        </w:rPr>
        <w:t>kvindelige</w:t>
      </w:r>
      <w:r w:rsidRPr="007E4281">
        <w:rPr>
          <w:rFonts w:eastAsiaTheme="minorEastAsia"/>
          <w:spacing w:val="53"/>
          <w:sz w:val="24"/>
          <w:szCs w:val="24"/>
          <w:lang w:eastAsia="it-CH"/>
        </w:rPr>
        <w:t xml:space="preserve"> </w:t>
      </w:r>
      <w:r w:rsidRPr="007E4281">
        <w:rPr>
          <w:rFonts w:eastAsiaTheme="minorEastAsia"/>
          <w:spacing w:val="-2"/>
          <w:sz w:val="24"/>
          <w:szCs w:val="24"/>
          <w:lang w:eastAsia="it-CH"/>
        </w:rPr>
        <w:t>ikke-rygere</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z w:val="24"/>
          <w:szCs w:val="24"/>
          <w:lang w:eastAsia="it-CH"/>
        </w:rPr>
        <w:t>77 %</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hos </w:t>
      </w:r>
      <w:r w:rsidRPr="007E4281">
        <w:rPr>
          <w:rFonts w:eastAsiaTheme="minorEastAsia"/>
          <w:spacing w:val="-1"/>
          <w:sz w:val="24"/>
          <w:szCs w:val="24"/>
          <w:lang w:eastAsia="it-CH"/>
        </w:rPr>
        <w:t>mandlige</w:t>
      </w:r>
      <w:r w:rsidRPr="007E4281">
        <w:rPr>
          <w:rFonts w:eastAsiaTheme="minorEastAsia"/>
          <w:sz w:val="24"/>
          <w:szCs w:val="24"/>
          <w:lang w:eastAsia="it-CH"/>
        </w:rPr>
        <w:t xml:space="preserve"> </w:t>
      </w:r>
      <w:r w:rsidRPr="007E4281">
        <w:rPr>
          <w:rFonts w:eastAsiaTheme="minorEastAsia"/>
          <w:spacing w:val="-1"/>
          <w:sz w:val="24"/>
          <w:szCs w:val="24"/>
          <w:lang w:eastAsia="it-CH"/>
        </w:rPr>
        <w:t>rygere.</w:t>
      </w:r>
      <w:r w:rsidRPr="007E4281">
        <w:rPr>
          <w:rFonts w:eastAsiaTheme="minorEastAsia"/>
          <w:sz w:val="24"/>
          <w:szCs w:val="24"/>
          <w:lang w:eastAsia="it-CH"/>
        </w:rPr>
        <w:t xml:space="preserve"> </w:t>
      </w:r>
      <w:r w:rsidRPr="007E4281">
        <w:rPr>
          <w:rFonts w:eastAsiaTheme="minorEastAsia"/>
          <w:spacing w:val="-1"/>
          <w:sz w:val="24"/>
          <w:szCs w:val="24"/>
          <w:lang w:eastAsia="it-CH"/>
        </w:rPr>
        <w:t>Den</w:t>
      </w:r>
      <w:r w:rsidRPr="007E4281">
        <w:rPr>
          <w:rFonts w:eastAsiaTheme="minorEastAsia"/>
          <w:sz w:val="24"/>
          <w:szCs w:val="24"/>
          <w:lang w:eastAsia="it-CH"/>
        </w:rPr>
        <w:t xml:space="preserve"> </w:t>
      </w:r>
      <w:r w:rsidRPr="007E4281">
        <w:rPr>
          <w:rFonts w:eastAsiaTheme="minorEastAsia"/>
          <w:spacing w:val="-1"/>
          <w:sz w:val="24"/>
          <w:szCs w:val="24"/>
          <w:lang w:eastAsia="it-CH"/>
        </w:rPr>
        <w:t>gennemsnitlige</w:t>
      </w:r>
      <w:r w:rsidRPr="007E4281">
        <w:rPr>
          <w:rFonts w:eastAsiaTheme="minorEastAsia"/>
          <w:sz w:val="24"/>
          <w:szCs w:val="24"/>
          <w:lang w:eastAsia="it-CH"/>
        </w:rPr>
        <w:t xml:space="preserve"> </w:t>
      </w:r>
      <w:r w:rsidRPr="007E4281">
        <w:rPr>
          <w:rFonts w:eastAsiaTheme="minorEastAsia"/>
          <w:spacing w:val="-1"/>
          <w:sz w:val="24"/>
          <w:szCs w:val="24"/>
          <w:lang w:eastAsia="it-CH"/>
        </w:rPr>
        <w:t>øgning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2"/>
          <w:sz w:val="24"/>
          <w:szCs w:val="24"/>
          <w:lang w:eastAsia="it-CH"/>
        </w:rPr>
        <w:t>AUC</w:t>
      </w:r>
      <w:r w:rsidRPr="007E4281">
        <w:rPr>
          <w:rFonts w:eastAsiaTheme="minorEastAsia"/>
          <w:spacing w:val="-1"/>
          <w:sz w:val="24"/>
          <w:szCs w:val="24"/>
          <w:lang w:eastAsia="it-CH"/>
        </w:rPr>
        <w:t xml:space="preserve"> var</w:t>
      </w:r>
      <w:r w:rsidRPr="007E4281">
        <w:rPr>
          <w:rFonts w:eastAsiaTheme="minorEastAsia"/>
          <w:spacing w:val="53"/>
          <w:sz w:val="24"/>
          <w:szCs w:val="24"/>
          <w:lang w:eastAsia="it-CH"/>
        </w:rPr>
        <w:t xml:space="preserve"> </w:t>
      </w:r>
      <w:r w:rsidRPr="007E4281">
        <w:rPr>
          <w:rFonts w:eastAsiaTheme="minorEastAsia"/>
          <w:spacing w:val="-1"/>
          <w:sz w:val="24"/>
          <w:szCs w:val="24"/>
          <w:lang w:eastAsia="it-CH"/>
        </w:rPr>
        <w:t>henholdsvis</w:t>
      </w:r>
      <w:r w:rsidRPr="007E4281">
        <w:rPr>
          <w:rFonts w:eastAsiaTheme="minorEastAsia"/>
          <w:sz w:val="24"/>
          <w:szCs w:val="24"/>
          <w:lang w:eastAsia="it-CH"/>
        </w:rPr>
        <w:t xml:space="preserve"> 52 %</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108 %. </w:t>
      </w:r>
      <w:r w:rsidRPr="007E4281">
        <w:rPr>
          <w:rFonts w:eastAsiaTheme="minorEastAsia"/>
          <w:spacing w:val="-1"/>
          <w:sz w:val="24"/>
          <w:szCs w:val="24"/>
          <w:lang w:eastAsia="it-CH"/>
        </w:rPr>
        <w:t>En</w:t>
      </w:r>
      <w:r w:rsidRPr="007E4281">
        <w:rPr>
          <w:rFonts w:eastAsiaTheme="minorEastAsia"/>
          <w:sz w:val="24"/>
          <w:szCs w:val="24"/>
          <w:lang w:eastAsia="it-CH"/>
        </w:rPr>
        <w:t xml:space="preserve"> </w:t>
      </w:r>
      <w:r w:rsidRPr="007E4281">
        <w:rPr>
          <w:rFonts w:eastAsiaTheme="minorEastAsia"/>
          <w:spacing w:val="-1"/>
          <w:sz w:val="24"/>
          <w:szCs w:val="24"/>
          <w:lang w:eastAsia="it-CH"/>
        </w:rPr>
        <w:t>lavere</w:t>
      </w:r>
      <w:r w:rsidRPr="007E4281">
        <w:rPr>
          <w:rFonts w:eastAsiaTheme="minorEastAsia"/>
          <w:sz w:val="24"/>
          <w:szCs w:val="24"/>
          <w:lang w:eastAsia="it-CH"/>
        </w:rPr>
        <w:t xml:space="preserve"> startdosis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hos patienter, som </w:t>
      </w:r>
      <w:r w:rsidRPr="007E4281">
        <w:rPr>
          <w:rFonts w:eastAsiaTheme="minorEastAsia"/>
          <w:spacing w:val="-1"/>
          <w:sz w:val="24"/>
          <w:szCs w:val="24"/>
          <w:lang w:eastAsia="it-CH"/>
        </w:rPr>
        <w:t>anvender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fluvoxamin</w:t>
      </w:r>
      <w:proofErr w:type="spellEnd"/>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andre </w:t>
      </w:r>
      <w:r w:rsidRPr="007E4281">
        <w:rPr>
          <w:rFonts w:eastAsiaTheme="minorEastAsia"/>
          <w:spacing w:val="-1"/>
          <w:sz w:val="24"/>
          <w:szCs w:val="24"/>
          <w:lang w:eastAsia="it-CH"/>
        </w:rPr>
        <w:t>CYP1A2</w:t>
      </w:r>
      <w:r w:rsidRPr="007E4281">
        <w:rPr>
          <w:rFonts w:eastAsiaTheme="minorEastAsia"/>
          <w:sz w:val="24"/>
          <w:szCs w:val="24"/>
          <w:lang w:eastAsia="it-CH"/>
        </w:rPr>
        <w:t xml:space="preserve"> inhibitorer, såsom</w:t>
      </w:r>
      <w:r w:rsidRPr="007E4281">
        <w:rPr>
          <w:rFonts w:eastAsiaTheme="minorEastAsia"/>
          <w:spacing w:val="-4"/>
          <w:sz w:val="24"/>
          <w:szCs w:val="24"/>
          <w:lang w:eastAsia="it-CH"/>
        </w:rPr>
        <w:t xml:space="preserve"> </w:t>
      </w:r>
      <w:proofErr w:type="spellStart"/>
      <w:r w:rsidRPr="007E4281">
        <w:rPr>
          <w:rFonts w:eastAsiaTheme="minorEastAsia"/>
          <w:sz w:val="24"/>
          <w:szCs w:val="24"/>
          <w:lang w:eastAsia="it-CH"/>
        </w:rPr>
        <w:t>ciprofloxacin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En</w:t>
      </w:r>
      <w:r w:rsidRPr="007E4281">
        <w:rPr>
          <w:rFonts w:eastAsiaTheme="minorEastAsia"/>
          <w:sz w:val="24"/>
          <w:szCs w:val="24"/>
          <w:lang w:eastAsia="it-CH"/>
        </w:rPr>
        <w:t xml:space="preserve"> nedsat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dosis af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overvejes,</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en inhibitor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CYP1A2</w:t>
      </w:r>
      <w:r w:rsidRPr="007E4281">
        <w:rPr>
          <w:rFonts w:eastAsiaTheme="minorEastAsia"/>
          <w:sz w:val="24"/>
          <w:szCs w:val="24"/>
          <w:lang w:eastAsia="it-CH"/>
        </w:rPr>
        <w:t xml:space="preserve"> initieres.</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u w:val="single"/>
          <w:lang w:eastAsia="it-CH"/>
        </w:rPr>
        <w:t>Nedsat</w:t>
      </w:r>
      <w:r w:rsidRPr="007E4281">
        <w:rPr>
          <w:rFonts w:eastAsiaTheme="minorEastAsia"/>
          <w:spacing w:val="1"/>
          <w:sz w:val="24"/>
          <w:szCs w:val="24"/>
          <w:u w:val="single"/>
          <w:lang w:eastAsia="it-CH"/>
        </w:rPr>
        <w:t xml:space="preserve"> </w:t>
      </w:r>
      <w:r w:rsidRPr="007E4281">
        <w:rPr>
          <w:rFonts w:eastAsiaTheme="minorEastAsia"/>
          <w:spacing w:val="-1"/>
          <w:sz w:val="24"/>
          <w:szCs w:val="24"/>
          <w:u w:val="single"/>
          <w:lang w:eastAsia="it-CH"/>
        </w:rPr>
        <w:t>biotilgængelighed</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Aktivt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kul</w:t>
      </w:r>
      <w:r w:rsidRPr="007E4281">
        <w:rPr>
          <w:rFonts w:eastAsiaTheme="minorEastAsia"/>
          <w:spacing w:val="1"/>
          <w:sz w:val="24"/>
          <w:szCs w:val="24"/>
          <w:lang w:eastAsia="it-CH"/>
        </w:rPr>
        <w:t xml:space="preserve"> </w:t>
      </w:r>
      <w:r w:rsidRPr="007E4281">
        <w:rPr>
          <w:rFonts w:eastAsiaTheme="minorEastAsia"/>
          <w:sz w:val="24"/>
          <w:szCs w:val="24"/>
          <w:lang w:eastAsia="it-CH"/>
        </w:rPr>
        <w:t>reducerer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biotilgængeligheden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oral</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50 til</w:t>
      </w:r>
      <w:r w:rsidRPr="007E4281">
        <w:rPr>
          <w:rFonts w:eastAsiaTheme="minorEastAsia"/>
          <w:spacing w:val="1"/>
          <w:sz w:val="24"/>
          <w:szCs w:val="24"/>
          <w:lang w:eastAsia="it-CH"/>
        </w:rPr>
        <w:t xml:space="preserve"> </w:t>
      </w:r>
      <w:r w:rsidRPr="007E4281">
        <w:rPr>
          <w:rFonts w:eastAsiaTheme="minorEastAsia"/>
          <w:sz w:val="24"/>
          <w:szCs w:val="24"/>
          <w:lang w:eastAsia="it-CH"/>
        </w:rPr>
        <w:t>60 %</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tages</w:t>
      </w:r>
      <w:r w:rsidRPr="007E4281">
        <w:rPr>
          <w:rFonts w:eastAsiaTheme="minorEastAsia"/>
          <w:sz w:val="24"/>
          <w:szCs w:val="24"/>
          <w:lang w:eastAsia="it-CH"/>
        </w:rPr>
        <w:t xml:space="preserve"> </w:t>
      </w:r>
      <w:r w:rsidRPr="007E4281">
        <w:rPr>
          <w:rFonts w:eastAsiaTheme="minorEastAsia"/>
          <w:spacing w:val="-1"/>
          <w:sz w:val="24"/>
          <w:szCs w:val="24"/>
          <w:lang w:eastAsia="it-CH"/>
        </w:rPr>
        <w:t>mindst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2 </w:t>
      </w:r>
      <w:r w:rsidRPr="007E4281">
        <w:rPr>
          <w:rFonts w:eastAsiaTheme="minorEastAsia"/>
          <w:spacing w:val="-1"/>
          <w:sz w:val="24"/>
          <w:szCs w:val="24"/>
          <w:lang w:eastAsia="it-CH"/>
        </w:rPr>
        <w:t>timer</w:t>
      </w:r>
      <w:r w:rsidRPr="007E4281">
        <w:rPr>
          <w:rFonts w:eastAsiaTheme="minorEastAsia"/>
          <w:spacing w:val="1"/>
          <w:sz w:val="24"/>
          <w:szCs w:val="24"/>
          <w:lang w:eastAsia="it-CH"/>
        </w:rPr>
        <w:t xml:space="preserve"> </w:t>
      </w:r>
      <w:r w:rsidRPr="007E4281">
        <w:rPr>
          <w:rFonts w:eastAsiaTheme="minorEastAsia"/>
          <w:sz w:val="24"/>
          <w:szCs w:val="24"/>
          <w:lang w:eastAsia="it-CH"/>
        </w:rPr>
        <w:t>før</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efter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fundet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tegn</w:t>
      </w:r>
      <w:r w:rsidRPr="007E4281">
        <w:rPr>
          <w:rFonts w:eastAsiaTheme="minorEastAsia"/>
          <w:sz w:val="24"/>
          <w:szCs w:val="24"/>
          <w:lang w:eastAsia="it-CH"/>
        </w:rPr>
        <w:t xml:space="preserve"> på, at</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fluoxetin</w:t>
      </w:r>
      <w:proofErr w:type="spellEnd"/>
      <w:r w:rsidRPr="007E4281">
        <w:rPr>
          <w:rFonts w:eastAsiaTheme="minorEastAsia"/>
          <w:sz w:val="24"/>
          <w:szCs w:val="24"/>
          <w:lang w:eastAsia="it-CH"/>
        </w:rPr>
        <w:t xml:space="preserve"> (en </w:t>
      </w:r>
      <w:r w:rsidRPr="007E4281">
        <w:rPr>
          <w:rFonts w:eastAsiaTheme="minorEastAsia"/>
          <w:spacing w:val="-1"/>
          <w:sz w:val="24"/>
          <w:szCs w:val="24"/>
          <w:lang w:eastAsia="it-CH"/>
        </w:rPr>
        <w:t>CYP2D6</w:t>
      </w:r>
      <w:r w:rsidRPr="007E4281">
        <w:rPr>
          <w:rFonts w:eastAsiaTheme="minorEastAsia"/>
          <w:sz w:val="24"/>
          <w:szCs w:val="24"/>
          <w:lang w:eastAsia="it-CH"/>
        </w:rPr>
        <w:t xml:space="preserve"> inhibitor), </w:t>
      </w:r>
      <w:r w:rsidRPr="007E4281">
        <w:rPr>
          <w:rFonts w:eastAsiaTheme="minorEastAsia"/>
          <w:spacing w:val="-1"/>
          <w:sz w:val="24"/>
          <w:szCs w:val="24"/>
          <w:lang w:eastAsia="it-CH"/>
        </w:rPr>
        <w:t>enkeltdoser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antacida</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(aluminium, magnesium)</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cimetidin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påvirker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farmakokinetikken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signifikant.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
          <w:sz w:val="24"/>
          <w:szCs w:val="24"/>
          <w:lang w:eastAsia="it-CH"/>
        </w:rPr>
      </w:pPr>
      <w:proofErr w:type="spellStart"/>
      <w:r w:rsidRPr="007E4281">
        <w:rPr>
          <w:rFonts w:eastAsiaTheme="minorEastAsia"/>
          <w:b/>
          <w:spacing w:val="-1"/>
          <w:sz w:val="24"/>
          <w:szCs w:val="24"/>
          <w:lang w:eastAsia="it-CH"/>
        </w:rPr>
        <w:t>Olanzapins</w:t>
      </w:r>
      <w:proofErr w:type="spellEnd"/>
      <w:r w:rsidRPr="007E4281">
        <w:rPr>
          <w:rFonts w:eastAsiaTheme="minorEastAsia"/>
          <w:b/>
          <w:sz w:val="24"/>
          <w:szCs w:val="24"/>
          <w:lang w:eastAsia="it-CH"/>
        </w:rPr>
        <w:t xml:space="preserve"> potentielle </w:t>
      </w:r>
      <w:r w:rsidRPr="007E4281">
        <w:rPr>
          <w:rFonts w:eastAsiaTheme="minorEastAsia"/>
          <w:b/>
          <w:spacing w:val="-1"/>
          <w:sz w:val="24"/>
          <w:szCs w:val="24"/>
          <w:lang w:eastAsia="it-CH"/>
        </w:rPr>
        <w:t>indvirken</w:t>
      </w:r>
      <w:r w:rsidRPr="007E4281">
        <w:rPr>
          <w:rFonts w:eastAsiaTheme="minorEastAsia"/>
          <w:b/>
          <w:sz w:val="24"/>
          <w:szCs w:val="24"/>
          <w:lang w:eastAsia="it-CH"/>
        </w:rPr>
        <w:t xml:space="preserve"> på andre </w:t>
      </w:r>
      <w:r w:rsidRPr="007E4281">
        <w:rPr>
          <w:rFonts w:eastAsiaTheme="minorEastAsia"/>
          <w:b/>
          <w:spacing w:val="-1"/>
          <w:sz w:val="24"/>
          <w:szCs w:val="24"/>
          <w:lang w:eastAsia="it-CH"/>
        </w:rPr>
        <w:t>lægemidler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antagonisere</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effekten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direkte</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indirekte </w:t>
      </w:r>
      <w:r w:rsidRPr="007E4281">
        <w:rPr>
          <w:rFonts w:eastAsiaTheme="minorEastAsia"/>
          <w:spacing w:val="-1"/>
          <w:sz w:val="24"/>
          <w:szCs w:val="24"/>
          <w:lang w:eastAsia="it-CH"/>
        </w:rPr>
        <w:t>dopaminagonister.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inhiberer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de </w:t>
      </w:r>
      <w:r w:rsidRPr="007E4281">
        <w:rPr>
          <w:rFonts w:eastAsiaTheme="minorEastAsia"/>
          <w:spacing w:val="-1"/>
          <w:sz w:val="24"/>
          <w:szCs w:val="24"/>
          <w:lang w:eastAsia="it-CH"/>
        </w:rPr>
        <w:t>vigtigste</w:t>
      </w:r>
      <w:r w:rsidRPr="007E4281">
        <w:rPr>
          <w:rFonts w:eastAsiaTheme="minorEastAsia"/>
          <w:sz w:val="24"/>
          <w:szCs w:val="24"/>
          <w:lang w:eastAsia="it-CH"/>
        </w:rPr>
        <w:t xml:space="preserve"> </w:t>
      </w:r>
      <w:r w:rsidRPr="007E4281">
        <w:rPr>
          <w:rFonts w:eastAsiaTheme="minorEastAsia"/>
          <w:spacing w:val="-1"/>
          <w:sz w:val="24"/>
          <w:szCs w:val="24"/>
          <w:lang w:eastAsia="it-CH"/>
        </w:rPr>
        <w:t>CYP450</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isoenzymer</w:t>
      </w:r>
      <w:proofErr w:type="spellEnd"/>
      <w:r w:rsidRPr="007E4281">
        <w:rPr>
          <w:rFonts w:eastAsiaTheme="minorEastAsia"/>
          <w:spacing w:val="1"/>
          <w:sz w:val="24"/>
          <w:szCs w:val="24"/>
          <w:lang w:eastAsia="it-CH"/>
        </w:rPr>
        <w:t xml:space="preserve"> </w:t>
      </w:r>
      <w:r w:rsidRPr="007E4281">
        <w:rPr>
          <w:rFonts w:eastAsiaTheme="minorEastAsia"/>
          <w:i/>
          <w:iCs/>
          <w:sz w:val="24"/>
          <w:szCs w:val="24"/>
          <w:lang w:eastAsia="it-CH"/>
        </w:rPr>
        <w:t xml:space="preserve">in </w:t>
      </w:r>
      <w:proofErr w:type="spellStart"/>
      <w:r w:rsidRPr="007E4281">
        <w:rPr>
          <w:rFonts w:eastAsiaTheme="minorEastAsia"/>
          <w:i/>
          <w:iCs/>
          <w:sz w:val="24"/>
          <w:szCs w:val="24"/>
          <w:lang w:eastAsia="it-CH"/>
        </w:rPr>
        <w:t>vitro</w:t>
      </w:r>
      <w:proofErr w:type="spellEnd"/>
      <w:r w:rsidRPr="007E4281">
        <w:rPr>
          <w:rFonts w:eastAsiaTheme="minorEastAsia"/>
          <w:i/>
          <w:iCs/>
          <w:spacing w:val="-2"/>
          <w:sz w:val="24"/>
          <w:szCs w:val="24"/>
          <w:lang w:eastAsia="it-CH"/>
        </w:rPr>
        <w:t xml:space="preserve"> </w:t>
      </w:r>
      <w:r w:rsidRPr="007E4281">
        <w:rPr>
          <w:rFonts w:eastAsiaTheme="minorEastAsia"/>
          <w:spacing w:val="-1"/>
          <w:sz w:val="24"/>
          <w:szCs w:val="24"/>
          <w:lang w:eastAsia="it-CH"/>
        </w:rPr>
        <w:t>(f.eks.</w:t>
      </w:r>
      <w:r w:rsidRPr="007E4281">
        <w:rPr>
          <w:rFonts w:eastAsiaTheme="minorEastAsia"/>
          <w:sz w:val="24"/>
          <w:szCs w:val="24"/>
          <w:lang w:eastAsia="it-CH"/>
        </w:rPr>
        <w:t xml:space="preserve"> </w:t>
      </w:r>
      <w:r w:rsidRPr="007E4281">
        <w:rPr>
          <w:rFonts w:eastAsiaTheme="minorEastAsia"/>
          <w:spacing w:val="-1"/>
          <w:sz w:val="24"/>
          <w:szCs w:val="24"/>
          <w:lang w:eastAsia="it-CH"/>
        </w:rPr>
        <w:t>1A2,</w:t>
      </w:r>
      <w:r w:rsidRPr="007E4281">
        <w:rPr>
          <w:rFonts w:eastAsiaTheme="minorEastAsia"/>
          <w:sz w:val="24"/>
          <w:szCs w:val="24"/>
          <w:lang w:eastAsia="it-CH"/>
        </w:rPr>
        <w:t xml:space="preserve"> </w:t>
      </w:r>
      <w:r w:rsidRPr="007E4281">
        <w:rPr>
          <w:rFonts w:eastAsiaTheme="minorEastAsia"/>
          <w:spacing w:val="-1"/>
          <w:sz w:val="24"/>
          <w:szCs w:val="24"/>
          <w:lang w:eastAsia="it-CH"/>
        </w:rPr>
        <w:t>2D6,</w:t>
      </w:r>
      <w:r w:rsidRPr="007E4281">
        <w:rPr>
          <w:rFonts w:eastAsiaTheme="minorEastAsia"/>
          <w:sz w:val="24"/>
          <w:szCs w:val="24"/>
          <w:lang w:eastAsia="it-CH"/>
        </w:rPr>
        <w:t xml:space="preserve"> </w:t>
      </w:r>
      <w:r w:rsidRPr="007E4281">
        <w:rPr>
          <w:rFonts w:eastAsiaTheme="minorEastAsia"/>
          <w:spacing w:val="-1"/>
          <w:sz w:val="24"/>
          <w:szCs w:val="24"/>
          <w:lang w:eastAsia="it-CH"/>
        </w:rPr>
        <w:t>2C9,</w:t>
      </w:r>
      <w:r w:rsidRPr="007E4281">
        <w:rPr>
          <w:rFonts w:eastAsiaTheme="minorEastAsia"/>
          <w:sz w:val="24"/>
          <w:szCs w:val="24"/>
          <w:lang w:eastAsia="it-CH"/>
        </w:rPr>
        <w:t xml:space="preserve"> </w:t>
      </w:r>
      <w:r w:rsidRPr="007E4281">
        <w:rPr>
          <w:rFonts w:eastAsiaTheme="minorEastAsia"/>
          <w:spacing w:val="-1"/>
          <w:sz w:val="24"/>
          <w:szCs w:val="24"/>
          <w:lang w:eastAsia="it-CH"/>
        </w:rPr>
        <w:t>2C19, 3A4).</w:t>
      </w:r>
      <w:r w:rsidRPr="007E4281">
        <w:rPr>
          <w:rFonts w:eastAsiaTheme="minorEastAsia"/>
          <w:sz w:val="24"/>
          <w:szCs w:val="24"/>
          <w:lang w:eastAsia="it-CH"/>
        </w:rPr>
        <w:t xml:space="preserve"> </w:t>
      </w:r>
      <w:r w:rsidRPr="007E4281">
        <w:rPr>
          <w:rFonts w:eastAsiaTheme="minorEastAsia"/>
          <w:spacing w:val="-1"/>
          <w:sz w:val="24"/>
          <w:szCs w:val="24"/>
          <w:lang w:eastAsia="it-CH"/>
        </w:rPr>
        <w:t>Derfor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forventes</w:t>
      </w:r>
      <w:r w:rsidRPr="007E4281">
        <w:rPr>
          <w:rFonts w:eastAsiaTheme="minorEastAsia"/>
          <w:sz w:val="24"/>
          <w:szCs w:val="24"/>
          <w:lang w:eastAsia="it-CH"/>
        </w:rPr>
        <w:t xml:space="preserve"> </w:t>
      </w:r>
      <w:r w:rsidRPr="007E4281">
        <w:rPr>
          <w:rFonts w:eastAsiaTheme="minorEastAsia"/>
          <w:spacing w:val="-1"/>
          <w:sz w:val="24"/>
          <w:szCs w:val="24"/>
          <w:lang w:eastAsia="it-CH"/>
        </w:rPr>
        <w:t>ingen</w:t>
      </w:r>
      <w:r w:rsidRPr="007E4281">
        <w:rPr>
          <w:rFonts w:eastAsiaTheme="minorEastAsia"/>
          <w:sz w:val="24"/>
          <w:szCs w:val="24"/>
          <w:lang w:eastAsia="it-CH"/>
        </w:rPr>
        <w:t xml:space="preserve"> særlig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interaktion, </w:t>
      </w:r>
      <w:r w:rsidRPr="007E4281">
        <w:rPr>
          <w:rFonts w:eastAsiaTheme="minorEastAsia"/>
          <w:spacing w:val="-1"/>
          <w:sz w:val="24"/>
          <w:szCs w:val="24"/>
          <w:lang w:eastAsia="it-CH"/>
        </w:rPr>
        <w:t>hvilket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bekræftes</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i/>
          <w:iCs/>
          <w:sz w:val="24"/>
          <w:szCs w:val="24"/>
          <w:lang w:eastAsia="it-CH"/>
        </w:rPr>
        <w:t>in</w:t>
      </w:r>
      <w:r w:rsidRPr="007E4281">
        <w:rPr>
          <w:rFonts w:eastAsiaTheme="minorEastAsia"/>
          <w:i/>
          <w:iCs/>
          <w:spacing w:val="-2"/>
          <w:sz w:val="24"/>
          <w:szCs w:val="24"/>
          <w:lang w:eastAsia="it-CH"/>
        </w:rPr>
        <w:t xml:space="preserve"> </w:t>
      </w:r>
      <w:proofErr w:type="spellStart"/>
      <w:r w:rsidRPr="007E4281">
        <w:rPr>
          <w:rFonts w:eastAsiaTheme="minorEastAsia"/>
          <w:i/>
          <w:iCs/>
          <w:sz w:val="24"/>
          <w:szCs w:val="24"/>
          <w:lang w:eastAsia="it-CH"/>
        </w:rPr>
        <w:t>vivo</w:t>
      </w:r>
      <w:proofErr w:type="spellEnd"/>
      <w:r w:rsidRPr="007E4281">
        <w:rPr>
          <w:rFonts w:eastAsiaTheme="minorEastAsia"/>
          <w:i/>
          <w:iCs/>
          <w:spacing w:val="-1"/>
          <w:sz w:val="24"/>
          <w:szCs w:val="24"/>
          <w:lang w:eastAsia="it-CH"/>
        </w:rPr>
        <w:t xml:space="preserve"> </w:t>
      </w:r>
      <w:r w:rsidRPr="007E4281">
        <w:rPr>
          <w:rFonts w:eastAsiaTheme="minorEastAsia"/>
          <w:sz w:val="24"/>
          <w:szCs w:val="24"/>
          <w:lang w:eastAsia="it-CH"/>
        </w:rPr>
        <w:t xml:space="preserve">studier, </w:t>
      </w:r>
      <w:r w:rsidRPr="007E4281">
        <w:rPr>
          <w:rFonts w:eastAsiaTheme="minorEastAsia"/>
          <w:spacing w:val="-1"/>
          <w:sz w:val="24"/>
          <w:szCs w:val="24"/>
          <w:lang w:eastAsia="it-CH"/>
        </w:rPr>
        <w:t>hvor</w:t>
      </w:r>
      <w:r w:rsidRPr="007E4281">
        <w:rPr>
          <w:rFonts w:eastAsiaTheme="minorEastAsia"/>
          <w:spacing w:val="1"/>
          <w:sz w:val="24"/>
          <w:szCs w:val="24"/>
          <w:lang w:eastAsia="it-CH"/>
        </w:rPr>
        <w:t xml:space="preserve"> </w:t>
      </w:r>
      <w:r w:rsidRPr="007E4281">
        <w:rPr>
          <w:rFonts w:eastAsiaTheme="minorEastAsia"/>
          <w:sz w:val="24"/>
          <w:szCs w:val="24"/>
          <w:lang w:eastAsia="it-CH"/>
        </w:rPr>
        <w:t>der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 xml:space="preserve">ikke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r w:rsidRPr="007E4281">
        <w:rPr>
          <w:rFonts w:eastAsiaTheme="minorEastAsia"/>
          <w:sz w:val="24"/>
          <w:szCs w:val="24"/>
          <w:lang w:eastAsia="it-CH"/>
        </w:rPr>
        <w:t>fundet</w:t>
      </w:r>
      <w:r w:rsidRPr="007E4281">
        <w:rPr>
          <w:rFonts w:eastAsiaTheme="minorEastAsia"/>
          <w:spacing w:val="1"/>
          <w:sz w:val="24"/>
          <w:szCs w:val="24"/>
          <w:lang w:eastAsia="it-CH"/>
        </w:rPr>
        <w:t xml:space="preserve"> </w:t>
      </w:r>
      <w:r w:rsidRPr="007E4281">
        <w:rPr>
          <w:rFonts w:eastAsiaTheme="minorEastAsia"/>
          <w:sz w:val="24"/>
          <w:szCs w:val="24"/>
          <w:lang w:eastAsia="it-CH"/>
        </w:rPr>
        <w:t>inhibition 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metaboliseringen</w:t>
      </w:r>
      <w:proofErr w:type="spellEnd"/>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følgende</w:t>
      </w:r>
      <w:r w:rsidRPr="007E4281">
        <w:rPr>
          <w:rFonts w:eastAsiaTheme="minorEastAsia"/>
          <w:sz w:val="24"/>
          <w:szCs w:val="24"/>
          <w:lang w:eastAsia="it-CH"/>
        </w:rPr>
        <w:t xml:space="preserve"> </w:t>
      </w:r>
      <w:r w:rsidRPr="007E4281">
        <w:rPr>
          <w:rFonts w:eastAsiaTheme="minorEastAsia"/>
          <w:spacing w:val="-1"/>
          <w:sz w:val="24"/>
          <w:szCs w:val="24"/>
          <w:lang w:eastAsia="it-CH"/>
        </w:rPr>
        <w:t>aktive</w:t>
      </w:r>
      <w:r w:rsidRPr="007E4281">
        <w:rPr>
          <w:rFonts w:eastAsiaTheme="minorEastAsia"/>
          <w:sz w:val="24"/>
          <w:szCs w:val="24"/>
          <w:lang w:eastAsia="it-CH"/>
        </w:rPr>
        <w:t xml:space="preserve"> </w:t>
      </w:r>
      <w:r w:rsidRPr="007E4281">
        <w:rPr>
          <w:rFonts w:eastAsiaTheme="minorEastAsia"/>
          <w:sz w:val="24"/>
          <w:szCs w:val="24"/>
          <w:lang w:eastAsia="it-CH"/>
        </w:rPr>
        <w:lastRenderedPageBreak/>
        <w:t>substanser: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Tricykliske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antidepressiva</w:t>
      </w:r>
      <w:proofErr w:type="spellEnd"/>
      <w:r w:rsidRPr="007E4281">
        <w:rPr>
          <w:rFonts w:eastAsiaTheme="minorEastAsia"/>
          <w:spacing w:val="69"/>
          <w:sz w:val="24"/>
          <w:szCs w:val="24"/>
          <w:lang w:eastAsia="it-CH"/>
        </w:rPr>
        <w:t xml:space="preserve"> </w:t>
      </w:r>
      <w:r w:rsidRPr="007E4281">
        <w:rPr>
          <w:rFonts w:eastAsiaTheme="minorEastAsia"/>
          <w:spacing w:val="-1"/>
          <w:sz w:val="24"/>
          <w:szCs w:val="24"/>
          <w:lang w:eastAsia="it-CH"/>
        </w:rPr>
        <w:t>(hovedsageligt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CYP2D6),</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warfarin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(CYP2C9),</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theophyllin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(CYP1A2)</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diazepam</w:t>
      </w:r>
      <w:proofErr w:type="spellEnd"/>
      <w:r w:rsidRPr="007E4281">
        <w:rPr>
          <w:rFonts w:eastAsiaTheme="minorEastAsia"/>
          <w:spacing w:val="-4"/>
          <w:sz w:val="24"/>
          <w:szCs w:val="24"/>
          <w:lang w:eastAsia="it-CH"/>
        </w:rPr>
        <w:t xml:space="preserve"> </w:t>
      </w:r>
      <w:r w:rsidRPr="007E4281">
        <w:rPr>
          <w:rFonts w:eastAsiaTheme="minorEastAsia"/>
          <w:spacing w:val="-1"/>
          <w:sz w:val="24"/>
          <w:szCs w:val="24"/>
          <w:lang w:eastAsia="it-CH"/>
        </w:rPr>
        <w:t>(CYP3A4</w:t>
      </w:r>
      <w:r w:rsidRPr="007E4281">
        <w:rPr>
          <w:rFonts w:eastAsiaTheme="minorEastAsia"/>
          <w:sz w:val="24"/>
          <w:szCs w:val="24"/>
          <w:lang w:eastAsia="it-CH"/>
        </w:rPr>
        <w:t xml:space="preserve"> og</w:t>
      </w:r>
      <w:r w:rsidRPr="007E4281">
        <w:rPr>
          <w:rFonts w:eastAsiaTheme="minorEastAsia"/>
          <w:spacing w:val="65"/>
          <w:sz w:val="24"/>
          <w:szCs w:val="24"/>
          <w:lang w:eastAsia="it-CH"/>
        </w:rPr>
        <w:t xml:space="preserve"> </w:t>
      </w:r>
      <w:r w:rsidRPr="007E4281">
        <w:rPr>
          <w:rFonts w:eastAsiaTheme="minorEastAsia"/>
          <w:spacing w:val="-1"/>
          <w:sz w:val="24"/>
          <w:szCs w:val="24"/>
          <w:lang w:eastAsia="it-CH"/>
        </w:rPr>
        <w:t>2C19).</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viste</w:t>
      </w:r>
      <w:r w:rsidRPr="007E4281">
        <w:rPr>
          <w:rFonts w:eastAsiaTheme="minorEastAsia"/>
          <w:sz w:val="24"/>
          <w:szCs w:val="24"/>
          <w:lang w:eastAsia="it-CH"/>
        </w:rPr>
        <w:t xml:space="preserve"> </w:t>
      </w:r>
      <w:r w:rsidRPr="007E4281">
        <w:rPr>
          <w:rFonts w:eastAsiaTheme="minorEastAsia"/>
          <w:spacing w:val="-1"/>
          <w:sz w:val="24"/>
          <w:szCs w:val="24"/>
          <w:lang w:eastAsia="it-CH"/>
        </w:rPr>
        <w:t>ingen</w:t>
      </w:r>
      <w:r w:rsidRPr="007E4281">
        <w:rPr>
          <w:rFonts w:eastAsiaTheme="minorEastAsia"/>
          <w:sz w:val="24"/>
          <w:szCs w:val="24"/>
          <w:lang w:eastAsia="it-CH"/>
        </w:rPr>
        <w:t xml:space="preserve"> interaktioner, når</w:t>
      </w:r>
      <w:r w:rsidRPr="007E4281">
        <w:rPr>
          <w:rFonts w:eastAsiaTheme="minorEastAsia"/>
          <w:spacing w:val="1"/>
          <w:sz w:val="24"/>
          <w:szCs w:val="24"/>
          <w:lang w:eastAsia="it-CH"/>
        </w:rPr>
        <w:t xml:space="preserve"> </w:t>
      </w:r>
      <w:r w:rsidRPr="007E4281">
        <w:rPr>
          <w:rFonts w:eastAsiaTheme="minorEastAsia"/>
          <w:sz w:val="24"/>
          <w:szCs w:val="24"/>
          <w:lang w:eastAsia="it-CH"/>
        </w:rPr>
        <w:t>det</w:t>
      </w:r>
      <w:r w:rsidRPr="007E4281">
        <w:rPr>
          <w:rFonts w:eastAsiaTheme="minorEastAsia"/>
          <w:spacing w:val="1"/>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administreret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samtidig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lithium</w:t>
      </w:r>
      <w:proofErr w:type="spellEnd"/>
      <w:r w:rsidRPr="007E4281">
        <w:rPr>
          <w:rFonts w:eastAsiaTheme="minorEastAsia"/>
          <w:spacing w:val="-4"/>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biperiden</w:t>
      </w:r>
      <w:proofErr w:type="spellEnd"/>
      <w:r w:rsidRPr="007E4281">
        <w:rPr>
          <w:rFonts w:eastAsiaTheme="minorEastAsia"/>
          <w:sz w:val="24"/>
          <w:szCs w:val="24"/>
          <w:lang w:eastAsia="it-CH"/>
        </w:rPr>
        <w: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z w:val="24"/>
          <w:szCs w:val="24"/>
          <w:lang w:eastAsia="it-CH"/>
        </w:rPr>
        <w:t>Terapeutisk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monitorering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valproat</w:t>
      </w:r>
      <w:proofErr w:type="spellEnd"/>
      <w:r w:rsidRPr="007E4281">
        <w:rPr>
          <w:rFonts w:eastAsiaTheme="minorEastAsia"/>
          <w:spacing w:val="-1"/>
          <w:sz w:val="24"/>
          <w:szCs w:val="24"/>
          <w:lang w:eastAsia="it-CH"/>
        </w:rPr>
        <w:t>-plasmaniveauer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indikerer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ikke,</w:t>
      </w:r>
      <w:r w:rsidRPr="007E4281">
        <w:rPr>
          <w:rFonts w:eastAsiaTheme="minorEastAsia"/>
          <w:sz w:val="24"/>
          <w:szCs w:val="24"/>
          <w:lang w:eastAsia="it-CH"/>
        </w:rPr>
        <w:t xml:space="preserve"> at</w:t>
      </w:r>
      <w:r w:rsidRPr="007E4281">
        <w:rPr>
          <w:rFonts w:eastAsiaTheme="minorEastAsia"/>
          <w:spacing w:val="1"/>
          <w:sz w:val="24"/>
          <w:szCs w:val="24"/>
          <w:lang w:eastAsia="it-CH"/>
        </w:rPr>
        <w:t xml:space="preserve"> </w:t>
      </w:r>
      <w:r w:rsidRPr="007E4281">
        <w:rPr>
          <w:rFonts w:eastAsiaTheme="minorEastAsia"/>
          <w:sz w:val="24"/>
          <w:szCs w:val="24"/>
          <w:lang w:eastAsia="it-CH"/>
        </w:rPr>
        <w:t>en justering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valproatdosis</w:t>
      </w:r>
      <w:proofErr w:type="spellEnd"/>
      <w:r w:rsidRPr="007E4281">
        <w:rPr>
          <w:rFonts w:eastAsiaTheme="minorEastAsia"/>
          <w:sz w:val="24"/>
          <w:szCs w:val="24"/>
          <w:lang w:eastAsia="it-CH"/>
        </w:rPr>
        <w:t xml:space="preserve"> er </w:t>
      </w:r>
      <w:r w:rsidRPr="007E4281">
        <w:rPr>
          <w:rFonts w:eastAsiaTheme="minorEastAsia"/>
          <w:spacing w:val="-1"/>
          <w:sz w:val="24"/>
          <w:szCs w:val="24"/>
          <w:lang w:eastAsia="it-CH"/>
        </w:rPr>
        <w:t>nødvendig,</w:t>
      </w:r>
      <w:r w:rsidRPr="007E4281">
        <w:rPr>
          <w:rFonts w:eastAsiaTheme="minorEastAsia"/>
          <w:sz w:val="24"/>
          <w:szCs w:val="24"/>
          <w:lang w:eastAsia="it-CH"/>
        </w:rPr>
        <w:t xml:space="preserve"> når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gives</w:t>
      </w:r>
      <w:r w:rsidRPr="007E4281">
        <w:rPr>
          <w:rFonts w:eastAsiaTheme="minorEastAsia"/>
          <w:sz w:val="24"/>
          <w:szCs w:val="24"/>
          <w:lang w:eastAsia="it-CH"/>
        </w:rPr>
        <w:t xml:space="preserve"> </w:t>
      </w:r>
      <w:r w:rsidRPr="007E4281">
        <w:rPr>
          <w:rFonts w:eastAsiaTheme="minorEastAsia"/>
          <w:spacing w:val="-2"/>
          <w:sz w:val="24"/>
          <w:szCs w:val="24"/>
          <w:lang w:eastAsia="it-CH"/>
        </w:rPr>
        <w:t>sammen</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valproat</w:t>
      </w:r>
      <w:proofErr w:type="spellEnd"/>
      <w:r w:rsidRPr="007E4281">
        <w:rPr>
          <w:rFonts w:eastAsiaTheme="minorEastAsia"/>
          <w:spacing w:val="-1"/>
          <w:sz w:val="24"/>
          <w:szCs w:val="24"/>
          <w:lang w:eastAsia="it-CH"/>
        </w:rPr>
        <w: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u w:val="single"/>
          <w:lang w:eastAsia="it-CH"/>
        </w:rPr>
        <w:t>Almindelig</w:t>
      </w:r>
      <w:r w:rsidRPr="007E4281">
        <w:rPr>
          <w:rFonts w:eastAsiaTheme="minorEastAsia"/>
          <w:spacing w:val="-4"/>
          <w:sz w:val="24"/>
          <w:szCs w:val="24"/>
          <w:u w:val="single"/>
          <w:lang w:eastAsia="it-CH"/>
        </w:rPr>
        <w:t xml:space="preserve"> </w:t>
      </w:r>
      <w:proofErr w:type="gramStart"/>
      <w:r w:rsidRPr="007E4281">
        <w:rPr>
          <w:rFonts w:eastAsiaTheme="minorEastAsia"/>
          <w:spacing w:val="-1"/>
          <w:sz w:val="24"/>
          <w:szCs w:val="24"/>
          <w:u w:val="single"/>
          <w:lang w:eastAsia="it-CH"/>
        </w:rPr>
        <w:t>CNS aktivitet</w:t>
      </w:r>
      <w:proofErr w:type="gramEnd"/>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skal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udvises</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hos patienter,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indtager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alkohol</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får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lægemidler,</w:t>
      </w:r>
      <w:r w:rsidRPr="007E4281">
        <w:rPr>
          <w:rFonts w:eastAsiaTheme="minorEastAsia"/>
          <w:sz w:val="24"/>
          <w:szCs w:val="24"/>
          <w:lang w:eastAsia="it-CH"/>
        </w:rPr>
        <w:t xml:space="preserve"> 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kan</w:t>
      </w:r>
      <w:r w:rsidRPr="007E4281">
        <w:rPr>
          <w:rFonts w:eastAsiaTheme="minorEastAsia"/>
          <w:spacing w:val="79"/>
          <w:sz w:val="24"/>
          <w:szCs w:val="24"/>
          <w:lang w:eastAsia="it-CH"/>
        </w:rPr>
        <w:t xml:space="preserve"> </w:t>
      </w:r>
      <w:r w:rsidRPr="007E4281">
        <w:rPr>
          <w:rFonts w:eastAsiaTheme="minorEastAsia"/>
          <w:spacing w:val="-1"/>
          <w:sz w:val="24"/>
          <w:szCs w:val="24"/>
          <w:lang w:eastAsia="it-CH"/>
        </w:rPr>
        <w:t>undertrykke</w:t>
      </w:r>
      <w:r w:rsidRPr="007E4281">
        <w:rPr>
          <w:rFonts w:eastAsiaTheme="minorEastAsia"/>
          <w:sz w:val="24"/>
          <w:szCs w:val="24"/>
          <w:lang w:eastAsia="it-CH"/>
        </w:rPr>
        <w:t xml:space="preserve"> </w:t>
      </w:r>
      <w:r w:rsidRPr="007E4281">
        <w:rPr>
          <w:rFonts w:eastAsiaTheme="minorEastAsia"/>
          <w:spacing w:val="-1"/>
          <w:sz w:val="24"/>
          <w:szCs w:val="24"/>
          <w:lang w:eastAsia="it-CH"/>
        </w:rPr>
        <w:t>centralnervesystemet.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Samtidig</w:t>
      </w:r>
      <w:r w:rsidRPr="007E4281">
        <w:rPr>
          <w:rFonts w:eastAsiaTheme="minorEastAsia"/>
          <w:spacing w:val="-3"/>
          <w:sz w:val="24"/>
          <w:szCs w:val="24"/>
          <w:lang w:eastAsia="it-CH"/>
        </w:rPr>
        <w:t xml:space="preserve"> </w:t>
      </w:r>
      <w:r w:rsidRPr="007E4281">
        <w:rPr>
          <w:rFonts w:eastAsiaTheme="minorEastAsia"/>
          <w:sz w:val="24"/>
          <w:szCs w:val="24"/>
          <w:lang w:eastAsia="it-CH"/>
        </w:rPr>
        <w:t>brug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antipsykotiske</w:t>
      </w:r>
      <w:r w:rsidRPr="007E4281">
        <w:rPr>
          <w:rFonts w:eastAsiaTheme="minorEastAsia"/>
          <w:sz w:val="24"/>
          <w:szCs w:val="24"/>
          <w:lang w:eastAsia="it-CH"/>
        </w:rPr>
        <w:t xml:space="preserve"> </w:t>
      </w:r>
      <w:r w:rsidRPr="007E4281">
        <w:rPr>
          <w:rFonts w:eastAsiaTheme="minorEastAsia"/>
          <w:spacing w:val="-1"/>
          <w:sz w:val="24"/>
          <w:szCs w:val="24"/>
          <w:lang w:eastAsia="it-CH"/>
        </w:rPr>
        <w:t>lægemidler</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Parkinsons</w:t>
      </w:r>
      <w:r w:rsidRPr="007E4281">
        <w:rPr>
          <w:rFonts w:eastAsiaTheme="minorEastAsia"/>
          <w:sz w:val="24"/>
          <w:szCs w:val="24"/>
          <w:lang w:eastAsia="it-CH"/>
        </w:rPr>
        <w:t xml:space="preserve"> </w:t>
      </w:r>
      <w:r w:rsidRPr="007E4281">
        <w:rPr>
          <w:rFonts w:eastAsiaTheme="minorEastAsia"/>
          <w:spacing w:val="-1"/>
          <w:sz w:val="24"/>
          <w:szCs w:val="24"/>
          <w:lang w:eastAsia="it-CH"/>
        </w:rPr>
        <w:t>sygdom</w:t>
      </w:r>
      <w:r w:rsidRPr="007E4281">
        <w:rPr>
          <w:rFonts w:eastAsiaTheme="minorEastAsia"/>
          <w:spacing w:val="-4"/>
          <w:sz w:val="24"/>
          <w:szCs w:val="24"/>
          <w:lang w:eastAsia="it-CH"/>
        </w:rPr>
        <w:t xml:space="preserve"> </w:t>
      </w:r>
      <w:r w:rsidRPr="007E4281">
        <w:rPr>
          <w:rFonts w:eastAsiaTheme="minorEastAsia"/>
          <w:sz w:val="24"/>
          <w:szCs w:val="24"/>
          <w:lang w:eastAsia="it-CH"/>
        </w:rPr>
        <w:t xml:space="preserve">og </w:t>
      </w:r>
      <w:r w:rsidRPr="007E4281">
        <w:rPr>
          <w:rFonts w:eastAsiaTheme="minorEastAsia"/>
          <w:spacing w:val="-1"/>
          <w:sz w:val="24"/>
          <w:szCs w:val="24"/>
          <w:lang w:eastAsia="it-CH"/>
        </w:rPr>
        <w:t>demente</w:t>
      </w:r>
      <w:r w:rsidRPr="007E4281">
        <w:rPr>
          <w:rFonts w:eastAsiaTheme="minorEastAsia"/>
          <w:sz w:val="24"/>
          <w:szCs w:val="24"/>
          <w:lang w:eastAsia="it-CH"/>
        </w:rPr>
        <w:t xml:space="preserve"> frarådes (se </w:t>
      </w:r>
      <w:r w:rsidRPr="007E4281">
        <w:rPr>
          <w:rFonts w:eastAsiaTheme="minorEastAsia"/>
          <w:spacing w:val="-1"/>
          <w:sz w:val="24"/>
          <w:szCs w:val="24"/>
          <w:lang w:eastAsia="it-CH"/>
        </w:rPr>
        <w:t>pkt.</w:t>
      </w:r>
      <w:r w:rsidRPr="007E4281">
        <w:rPr>
          <w:rFonts w:eastAsiaTheme="minorEastAsia"/>
          <w:sz w:val="24"/>
          <w:szCs w:val="24"/>
          <w:lang w:eastAsia="it-CH"/>
        </w:rPr>
        <w:t xml:space="preserve"> 4.4).</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7E4281">
        <w:rPr>
          <w:rFonts w:eastAsiaTheme="minorEastAsia"/>
          <w:spacing w:val="-1"/>
          <w:sz w:val="24"/>
          <w:szCs w:val="24"/>
          <w:u w:val="single"/>
          <w:lang w:eastAsia="it-CH"/>
        </w:rPr>
        <w:t>QTc</w:t>
      </w:r>
      <w:proofErr w:type="spellEnd"/>
      <w:r w:rsidRPr="007E4281">
        <w:rPr>
          <w:rFonts w:eastAsiaTheme="minorEastAsia"/>
          <w:spacing w:val="-1"/>
          <w:sz w:val="24"/>
          <w:szCs w:val="24"/>
          <w:u w:val="single"/>
          <w:lang w:eastAsia="it-CH"/>
        </w:rPr>
        <w:t>-interval</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skal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udvises</w:t>
      </w:r>
      <w:r w:rsidRPr="007E4281">
        <w:rPr>
          <w:rFonts w:eastAsiaTheme="minorEastAsia"/>
          <w:sz w:val="24"/>
          <w:szCs w:val="24"/>
          <w:lang w:eastAsia="it-CH"/>
        </w:rPr>
        <w:t xml:space="preserve">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administreres</w:t>
      </w:r>
      <w:r w:rsidRPr="007E4281">
        <w:rPr>
          <w:rFonts w:eastAsiaTheme="minorEastAsia"/>
          <w:sz w:val="24"/>
          <w:szCs w:val="24"/>
          <w:lang w:eastAsia="it-CH"/>
        </w:rPr>
        <w:t xml:space="preserve"> </w:t>
      </w:r>
      <w:r w:rsidRPr="007E4281">
        <w:rPr>
          <w:rFonts w:eastAsiaTheme="minorEastAsia"/>
          <w:spacing w:val="-1"/>
          <w:sz w:val="24"/>
          <w:szCs w:val="24"/>
          <w:lang w:eastAsia="it-CH"/>
        </w:rPr>
        <w:t>samtidig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lægemidler,</w:t>
      </w:r>
      <w:r w:rsidRPr="007E4281">
        <w:rPr>
          <w:rFonts w:eastAsiaTheme="minorEastAsia"/>
          <w:sz w:val="24"/>
          <w:szCs w:val="24"/>
          <w:lang w:eastAsia="it-CH"/>
        </w:rPr>
        <w:t xml:space="preserve"> 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øger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QTc</w:t>
      </w:r>
      <w:proofErr w:type="spellEnd"/>
      <w:r w:rsidRPr="007E4281">
        <w:rPr>
          <w:rFonts w:eastAsiaTheme="minorEastAsia"/>
          <w:sz w:val="24"/>
          <w:szCs w:val="24"/>
          <w:lang w:eastAsia="it-CH"/>
        </w:rPr>
        <w:t>-intervallet.</w:t>
      </w:r>
    </w:p>
    <w:p w:rsidR="00133993" w:rsidRPr="007E4281"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61763E" w:rsidRPr="00BA4587">
        <w:rPr>
          <w:b/>
          <w:noProof/>
          <w:sz w:val="24"/>
          <w:szCs w:val="24"/>
        </w:rPr>
        <w:t>Fertilitet, g</w:t>
      </w:r>
      <w:r w:rsidR="0061763E" w:rsidRPr="00BA4587">
        <w:rPr>
          <w:b/>
          <w:sz w:val="24"/>
          <w:szCs w:val="24"/>
        </w:rPr>
        <w:t>raviditet og amning</w:t>
      </w:r>
      <w:bookmarkEnd w:id="1"/>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u w:val="single"/>
          <w:lang w:eastAsia="it-CH"/>
        </w:rPr>
      </w:pP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C742F3">
        <w:rPr>
          <w:rFonts w:eastAsiaTheme="minorEastAsia"/>
          <w:spacing w:val="-1"/>
          <w:sz w:val="24"/>
          <w:szCs w:val="24"/>
          <w:u w:val="single"/>
          <w:lang w:eastAsia="it-CH"/>
        </w:rPr>
        <w:t>Graviditet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foreligger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tilstrækkelige</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velkontrollerede</w:t>
      </w:r>
      <w:r w:rsidRPr="007E4281">
        <w:rPr>
          <w:rFonts w:eastAsiaTheme="minorEastAsia"/>
          <w:sz w:val="24"/>
          <w:szCs w:val="24"/>
          <w:lang w:eastAsia="it-CH"/>
        </w:rPr>
        <w:t xml:space="preserve"> </w:t>
      </w:r>
      <w:r w:rsidRPr="007E4281">
        <w:rPr>
          <w:rFonts w:eastAsiaTheme="minorEastAsia"/>
          <w:spacing w:val="-1"/>
          <w:sz w:val="24"/>
          <w:szCs w:val="24"/>
          <w:lang w:eastAsia="it-CH"/>
        </w:rPr>
        <w:t>studier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gravide</w:t>
      </w:r>
      <w:r w:rsidRPr="007E4281">
        <w:rPr>
          <w:rFonts w:eastAsiaTheme="minorEastAsia"/>
          <w:sz w:val="24"/>
          <w:szCs w:val="24"/>
          <w:lang w:eastAsia="it-CH"/>
        </w:rPr>
        <w:t xml:space="preserve"> </w:t>
      </w:r>
      <w:r w:rsidRPr="007E4281">
        <w:rPr>
          <w:rFonts w:eastAsiaTheme="minorEastAsia"/>
          <w:spacing w:val="-1"/>
          <w:sz w:val="24"/>
          <w:szCs w:val="24"/>
          <w:lang w:eastAsia="it-CH"/>
        </w:rPr>
        <w:t>kvinder.</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bør</w:t>
      </w:r>
      <w:r w:rsidRPr="007E4281">
        <w:rPr>
          <w:rFonts w:eastAsiaTheme="minorEastAsia"/>
          <w:spacing w:val="105"/>
          <w:sz w:val="24"/>
          <w:szCs w:val="24"/>
          <w:lang w:eastAsia="it-CH"/>
        </w:rPr>
        <w:t xml:space="preserve"> </w:t>
      </w:r>
      <w:r w:rsidRPr="007E4281">
        <w:rPr>
          <w:rFonts w:eastAsiaTheme="minorEastAsia"/>
          <w:sz w:val="24"/>
          <w:szCs w:val="24"/>
          <w:lang w:eastAsia="it-CH"/>
        </w:rPr>
        <w:t>rådes til</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informere</w:t>
      </w:r>
      <w:r w:rsidRPr="007E4281">
        <w:rPr>
          <w:rFonts w:eastAsiaTheme="minorEastAsia"/>
          <w:sz w:val="24"/>
          <w:szCs w:val="24"/>
          <w:lang w:eastAsia="it-CH"/>
        </w:rPr>
        <w:t xml:space="preserve"> deres </w:t>
      </w:r>
      <w:r w:rsidRPr="007E4281">
        <w:rPr>
          <w:rFonts w:eastAsiaTheme="minorEastAsia"/>
          <w:spacing w:val="-1"/>
          <w:sz w:val="24"/>
          <w:szCs w:val="24"/>
          <w:lang w:eastAsia="it-CH"/>
        </w:rPr>
        <w:t>læge,</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de </w:t>
      </w:r>
      <w:r w:rsidRPr="007E4281">
        <w:rPr>
          <w:rFonts w:eastAsiaTheme="minorEastAsia"/>
          <w:spacing w:val="-1"/>
          <w:sz w:val="24"/>
          <w:szCs w:val="24"/>
          <w:lang w:eastAsia="it-CH"/>
        </w:rPr>
        <w:t>bliver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gravide</w:t>
      </w:r>
      <w:r w:rsidRPr="007E4281">
        <w:rPr>
          <w:rFonts w:eastAsiaTheme="minorEastAsia"/>
          <w:sz w:val="24"/>
          <w:szCs w:val="24"/>
          <w:lang w:eastAsia="it-CH"/>
        </w:rPr>
        <w:t xml:space="preserve"> 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påtænker</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blive</w:t>
      </w:r>
      <w:r w:rsidRPr="007E4281">
        <w:rPr>
          <w:rFonts w:eastAsiaTheme="minorEastAsia"/>
          <w:sz w:val="24"/>
          <w:szCs w:val="24"/>
          <w:lang w:eastAsia="it-CH"/>
        </w:rPr>
        <w:t xml:space="preserve"> </w:t>
      </w:r>
      <w:r w:rsidRPr="007E4281">
        <w:rPr>
          <w:rFonts w:eastAsiaTheme="minorEastAsia"/>
          <w:spacing w:val="-1"/>
          <w:sz w:val="24"/>
          <w:szCs w:val="24"/>
          <w:lang w:eastAsia="it-CH"/>
        </w:rPr>
        <w:t>gravide</w:t>
      </w:r>
      <w:r w:rsidRPr="007E4281">
        <w:rPr>
          <w:rFonts w:eastAsiaTheme="minorEastAsia"/>
          <w:sz w:val="24"/>
          <w:szCs w:val="24"/>
          <w:lang w:eastAsia="it-CH"/>
        </w:rPr>
        <w:t xml:space="preserve"> under 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Da</w:t>
      </w:r>
      <w:r w:rsidRPr="007E4281">
        <w:rPr>
          <w:rFonts w:eastAsiaTheme="minorEastAsia"/>
          <w:sz w:val="24"/>
          <w:szCs w:val="24"/>
          <w:lang w:eastAsia="it-CH"/>
        </w:rPr>
        <w:t xml:space="preserve"> </w:t>
      </w:r>
      <w:r w:rsidRPr="007E4281">
        <w:rPr>
          <w:rFonts w:eastAsiaTheme="minorEastAsia"/>
          <w:spacing w:val="-1"/>
          <w:sz w:val="24"/>
          <w:szCs w:val="24"/>
          <w:lang w:eastAsia="it-CH"/>
        </w:rPr>
        <w:t>human</w:t>
      </w:r>
      <w:r w:rsidRPr="007E4281">
        <w:rPr>
          <w:rFonts w:eastAsiaTheme="minorEastAsia"/>
          <w:sz w:val="24"/>
          <w:szCs w:val="24"/>
          <w:lang w:eastAsia="it-CH"/>
        </w:rPr>
        <w:t xml:space="preserve"> erfaring</w:t>
      </w:r>
      <w:r w:rsidRPr="007E4281">
        <w:rPr>
          <w:rFonts w:eastAsiaTheme="minorEastAsia"/>
          <w:spacing w:val="-4"/>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begrænset,</w:t>
      </w:r>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kun</w:t>
      </w:r>
      <w:r w:rsidRPr="007E4281">
        <w:rPr>
          <w:rFonts w:eastAsiaTheme="minorEastAsia"/>
          <w:sz w:val="24"/>
          <w:szCs w:val="24"/>
          <w:lang w:eastAsia="it-CH"/>
        </w:rPr>
        <w:t xml:space="preserve"> </w:t>
      </w:r>
      <w:r w:rsidRPr="007E4281">
        <w:rPr>
          <w:rFonts w:eastAsiaTheme="minorEastAsia"/>
          <w:spacing w:val="-1"/>
          <w:sz w:val="24"/>
          <w:szCs w:val="24"/>
          <w:lang w:eastAsia="it-CH"/>
        </w:rPr>
        <w:t>anvendes</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gravide, hvis</w:t>
      </w:r>
      <w:r w:rsidRPr="007E4281">
        <w:rPr>
          <w:rFonts w:eastAsiaTheme="minorEastAsia"/>
          <w:sz w:val="24"/>
          <w:szCs w:val="24"/>
          <w:lang w:eastAsia="it-CH"/>
        </w:rPr>
        <w:t xml:space="preserve"> den potentielle </w:t>
      </w:r>
      <w:r w:rsidRPr="007E4281">
        <w:rPr>
          <w:rFonts w:eastAsiaTheme="minorEastAsia"/>
          <w:spacing w:val="-1"/>
          <w:sz w:val="24"/>
          <w:szCs w:val="24"/>
          <w:lang w:eastAsia="it-CH"/>
        </w:rPr>
        <w:t>gavnlige</w:t>
      </w:r>
      <w:r w:rsidRPr="007E4281">
        <w:rPr>
          <w:rFonts w:eastAsiaTheme="minorEastAsia"/>
          <w:sz w:val="24"/>
          <w:szCs w:val="24"/>
          <w:lang w:eastAsia="it-CH"/>
        </w:rPr>
        <w:t xml:space="preserve"> </w:t>
      </w:r>
      <w:r w:rsidRPr="007E4281">
        <w:rPr>
          <w:rFonts w:eastAsiaTheme="minorEastAsia"/>
          <w:spacing w:val="-1"/>
          <w:sz w:val="24"/>
          <w:szCs w:val="24"/>
          <w:lang w:eastAsia="it-CH"/>
        </w:rPr>
        <w:t>effekt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retfærdiggør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den potentielle </w:t>
      </w:r>
      <w:r w:rsidRPr="007E4281">
        <w:rPr>
          <w:rFonts w:eastAsiaTheme="minorEastAsia"/>
          <w:spacing w:val="-1"/>
          <w:sz w:val="24"/>
          <w:szCs w:val="24"/>
          <w:lang w:eastAsia="it-CH"/>
        </w:rPr>
        <w:t>risiko</w:t>
      </w:r>
      <w:r w:rsidRPr="007E4281">
        <w:rPr>
          <w:rFonts w:eastAsiaTheme="minorEastAsia"/>
          <w:sz w:val="24"/>
          <w:szCs w:val="24"/>
          <w:lang w:eastAsia="it-CH"/>
        </w:rPr>
        <w:t xml:space="preserve"> for</w:t>
      </w:r>
      <w:r w:rsidRPr="007E4281">
        <w:rPr>
          <w:rFonts w:eastAsiaTheme="minorEastAsia"/>
          <w:spacing w:val="1"/>
          <w:sz w:val="24"/>
          <w:szCs w:val="24"/>
          <w:lang w:eastAsia="it-CH"/>
        </w:rPr>
        <w:t xml:space="preserve"> </w:t>
      </w:r>
      <w:r w:rsidRPr="007E4281">
        <w:rPr>
          <w:rFonts w:eastAsiaTheme="minorEastAsia"/>
          <w:sz w:val="24"/>
          <w:szCs w:val="24"/>
          <w:lang w:eastAsia="it-CH"/>
        </w:rPr>
        <w:t>fosteret.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Nyfødte,</w:t>
      </w:r>
      <w:r w:rsidRPr="007E4281">
        <w:rPr>
          <w:rFonts w:eastAsiaTheme="minorEastAsia"/>
          <w:sz w:val="24"/>
          <w:szCs w:val="24"/>
          <w:lang w:eastAsia="it-CH"/>
        </w:rPr>
        <w:t xml:space="preserve"> der</w:t>
      </w:r>
      <w:r w:rsidRPr="007E4281">
        <w:rPr>
          <w:rFonts w:eastAsiaTheme="minorEastAsia"/>
          <w:spacing w:val="1"/>
          <w:sz w:val="24"/>
          <w:szCs w:val="24"/>
          <w:lang w:eastAsia="it-CH"/>
        </w:rPr>
        <w:t xml:space="preserve"> </w:t>
      </w:r>
      <w:r w:rsidRPr="007E4281">
        <w:rPr>
          <w:rFonts w:eastAsiaTheme="minorEastAsia"/>
          <w:sz w:val="24"/>
          <w:szCs w:val="24"/>
          <w:lang w:eastAsia="it-CH"/>
        </w:rPr>
        <w:t>har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været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eksponeret</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antipsykotika</w:t>
      </w:r>
      <w:r w:rsidRPr="007E4281">
        <w:rPr>
          <w:rFonts w:eastAsiaTheme="minorEastAsia"/>
          <w:sz w:val="24"/>
          <w:szCs w:val="24"/>
          <w:lang w:eastAsia="it-CH"/>
        </w:rPr>
        <w:t xml:space="preserve"> </w:t>
      </w:r>
      <w:r w:rsidRPr="007E4281">
        <w:rPr>
          <w:rFonts w:eastAsiaTheme="minorEastAsia"/>
          <w:spacing w:val="-1"/>
          <w:sz w:val="24"/>
          <w:szCs w:val="24"/>
          <w:lang w:eastAsia="it-CH"/>
        </w:rPr>
        <w:t>(inklusive</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under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tredje </w:t>
      </w:r>
      <w:r w:rsidRPr="007E4281">
        <w:rPr>
          <w:rFonts w:eastAsiaTheme="minorEastAsia"/>
          <w:spacing w:val="-1"/>
          <w:sz w:val="24"/>
          <w:szCs w:val="24"/>
          <w:lang w:eastAsia="it-CH"/>
        </w:rPr>
        <w:t>trimester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af </w:t>
      </w:r>
      <w:r w:rsidRPr="007E4281">
        <w:rPr>
          <w:rFonts w:eastAsiaTheme="minorEastAsia"/>
          <w:spacing w:val="-1"/>
          <w:sz w:val="24"/>
          <w:szCs w:val="24"/>
          <w:lang w:eastAsia="it-CH"/>
        </w:rPr>
        <w:t xml:space="preserve">graviditeten,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risiko</w:t>
      </w:r>
      <w:r w:rsidRPr="007E4281">
        <w:rPr>
          <w:rFonts w:eastAsiaTheme="minorEastAsia"/>
          <w:sz w:val="24"/>
          <w:szCs w:val="24"/>
          <w:lang w:eastAsia="it-CH"/>
        </w:rPr>
        <w:t xml:space="preserve"> 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bivirkninger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inkluderende</w:t>
      </w:r>
      <w:r w:rsidRPr="007E4281">
        <w:rPr>
          <w:rFonts w:eastAsiaTheme="minorEastAsia"/>
          <w:sz w:val="24"/>
          <w:szCs w:val="24"/>
          <w:lang w:eastAsia="it-CH"/>
        </w:rPr>
        <w:t xml:space="preserve"> </w:t>
      </w:r>
      <w:r w:rsidRPr="007E4281">
        <w:rPr>
          <w:rFonts w:eastAsiaTheme="minorEastAsia"/>
          <w:spacing w:val="-1"/>
          <w:sz w:val="24"/>
          <w:szCs w:val="24"/>
          <w:lang w:eastAsia="it-CH"/>
        </w:rPr>
        <w:t>ekstrapyramidale</w:t>
      </w:r>
      <w:r w:rsidRPr="007E4281">
        <w:rPr>
          <w:rFonts w:eastAsiaTheme="minorEastAsia"/>
          <w:sz w:val="24"/>
          <w:szCs w:val="24"/>
          <w:lang w:eastAsia="it-CH"/>
        </w:rPr>
        <w:t xml:space="preserve"> og/eller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abstinenssymptomer, </w:t>
      </w:r>
      <w:r w:rsidRPr="007E4281">
        <w:rPr>
          <w:rFonts w:eastAsiaTheme="minorEastAsia"/>
          <w:sz w:val="24"/>
          <w:szCs w:val="24"/>
          <w:lang w:eastAsia="it-CH"/>
        </w:rPr>
        <w:t>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variere</w:t>
      </w:r>
      <w:r w:rsidRPr="007E4281">
        <w:rPr>
          <w:rFonts w:eastAsiaTheme="minorEastAsia"/>
          <w:sz w:val="24"/>
          <w:szCs w:val="24"/>
          <w:lang w:eastAsia="it-CH"/>
        </w:rPr>
        <w:t xml:space="preserve"> 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sværhedsgrad</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varighed</w:t>
      </w:r>
      <w:r w:rsidRPr="007E4281">
        <w:rPr>
          <w:rFonts w:eastAsiaTheme="minorEastAsia"/>
          <w:sz w:val="24"/>
          <w:szCs w:val="24"/>
          <w:lang w:eastAsia="it-CH"/>
        </w:rPr>
        <w:t xml:space="preserve"> efter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fødslen. </w:t>
      </w: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blevet</w:t>
      </w:r>
      <w:r w:rsidRPr="007E4281">
        <w:rPr>
          <w:rFonts w:eastAsiaTheme="minorEastAsia"/>
          <w:spacing w:val="1"/>
          <w:sz w:val="24"/>
          <w:szCs w:val="24"/>
          <w:lang w:eastAsia="it-CH"/>
        </w:rPr>
        <w:t xml:space="preserve"> </w:t>
      </w:r>
      <w:r w:rsidRPr="007E4281">
        <w:rPr>
          <w:rFonts w:eastAsiaTheme="minorEastAsia"/>
          <w:sz w:val="24"/>
          <w:szCs w:val="24"/>
          <w:lang w:eastAsia="it-CH"/>
        </w:rPr>
        <w:t>rapporteret</w:t>
      </w:r>
      <w:r w:rsidRPr="007E4281">
        <w:rPr>
          <w:rFonts w:eastAsiaTheme="minorEastAsia"/>
          <w:spacing w:val="1"/>
          <w:sz w:val="24"/>
          <w:szCs w:val="24"/>
          <w:lang w:eastAsia="it-CH"/>
        </w:rPr>
        <w:t xml:space="preserve"> </w:t>
      </w:r>
      <w:r w:rsidRPr="007E4281">
        <w:rPr>
          <w:rFonts w:eastAsiaTheme="minorEastAsia"/>
          <w:sz w:val="24"/>
          <w:szCs w:val="24"/>
          <w:lang w:eastAsia="it-CH"/>
        </w:rPr>
        <w:t>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 xml:space="preserve">agitation, </w:t>
      </w:r>
      <w:proofErr w:type="spellStart"/>
      <w:r w:rsidRPr="007E4281">
        <w:rPr>
          <w:rFonts w:eastAsiaTheme="minorEastAsia"/>
          <w:spacing w:val="-1"/>
          <w:sz w:val="24"/>
          <w:szCs w:val="24"/>
          <w:lang w:eastAsia="it-CH"/>
        </w:rPr>
        <w:t>hypertoni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hypotoni</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tremor</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døsighed,</w:t>
      </w:r>
      <w:r w:rsidRPr="007E4281">
        <w:rPr>
          <w:rFonts w:eastAsiaTheme="minorEastAsia"/>
          <w:sz w:val="24"/>
          <w:szCs w:val="24"/>
          <w:lang w:eastAsia="it-CH"/>
        </w:rPr>
        <w:t xml:space="preserve"> </w:t>
      </w:r>
      <w:r w:rsidRPr="007E4281">
        <w:rPr>
          <w:rFonts w:eastAsiaTheme="minorEastAsia"/>
          <w:spacing w:val="-1"/>
          <w:sz w:val="24"/>
          <w:szCs w:val="24"/>
          <w:lang w:eastAsia="it-CH"/>
        </w:rPr>
        <w:t>akut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respirationsbesvær</w:t>
      </w:r>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besvær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r w:rsidRPr="007E4281">
        <w:rPr>
          <w:rFonts w:eastAsiaTheme="minorEastAsia"/>
          <w:spacing w:val="-1"/>
          <w:sz w:val="24"/>
          <w:szCs w:val="24"/>
          <w:lang w:eastAsia="it-CH"/>
        </w:rPr>
        <w:t>fødeindtagelse. Derfor</w:t>
      </w:r>
      <w:r w:rsidRPr="007E4281">
        <w:rPr>
          <w:rFonts w:eastAsiaTheme="minorEastAsia"/>
          <w:spacing w:val="1"/>
          <w:sz w:val="24"/>
          <w:szCs w:val="24"/>
          <w:lang w:eastAsia="it-CH"/>
        </w:rPr>
        <w:t xml:space="preserve"> </w:t>
      </w:r>
      <w:r w:rsidRPr="007E4281">
        <w:rPr>
          <w:rFonts w:eastAsiaTheme="minorEastAsia"/>
          <w:sz w:val="24"/>
          <w:szCs w:val="24"/>
          <w:lang w:eastAsia="it-CH"/>
        </w:rPr>
        <w:t>bør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nyfødte</w:t>
      </w:r>
      <w:r w:rsidRPr="007E4281">
        <w:rPr>
          <w:rFonts w:eastAsiaTheme="minorEastAsia"/>
          <w:sz w:val="24"/>
          <w:szCs w:val="24"/>
          <w:lang w:eastAsia="it-CH"/>
        </w:rPr>
        <w:t xml:space="preserve"> </w:t>
      </w:r>
      <w:r w:rsidRPr="007E4281">
        <w:rPr>
          <w:rFonts w:eastAsiaTheme="minorEastAsia"/>
          <w:spacing w:val="-1"/>
          <w:sz w:val="24"/>
          <w:szCs w:val="24"/>
          <w:lang w:eastAsia="it-CH"/>
        </w:rPr>
        <w:t>overvåges</w:t>
      </w:r>
      <w:r w:rsidRPr="007E4281">
        <w:rPr>
          <w:rFonts w:eastAsiaTheme="minorEastAsia"/>
          <w:sz w:val="24"/>
          <w:szCs w:val="24"/>
          <w:lang w:eastAsia="it-CH"/>
        </w:rPr>
        <w:t xml:space="preserve"> nøje.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u w:val="single"/>
          <w:lang w:eastAsia="it-CH"/>
        </w:rPr>
        <w:t>Amning</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lang w:eastAsia="it-CH"/>
        </w:rPr>
        <w:t>I</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et studie</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raske,</w:t>
      </w:r>
      <w:r w:rsidRPr="007E4281">
        <w:rPr>
          <w:rFonts w:eastAsiaTheme="minorEastAsia"/>
          <w:sz w:val="24"/>
          <w:szCs w:val="24"/>
          <w:lang w:eastAsia="it-CH"/>
        </w:rPr>
        <w:t xml:space="preserve"> </w:t>
      </w:r>
      <w:r w:rsidRPr="007E4281">
        <w:rPr>
          <w:rFonts w:eastAsiaTheme="minorEastAsia"/>
          <w:spacing w:val="-2"/>
          <w:sz w:val="24"/>
          <w:szCs w:val="24"/>
          <w:lang w:eastAsia="it-CH"/>
        </w:rPr>
        <w:t>ammende</w:t>
      </w:r>
      <w:r w:rsidRPr="007E4281">
        <w:rPr>
          <w:rFonts w:eastAsiaTheme="minorEastAsia"/>
          <w:sz w:val="24"/>
          <w:szCs w:val="24"/>
          <w:lang w:eastAsia="it-CH"/>
        </w:rPr>
        <w:t xml:space="preserve"> </w:t>
      </w:r>
      <w:r w:rsidRPr="007E4281">
        <w:rPr>
          <w:rFonts w:eastAsiaTheme="minorEastAsia"/>
          <w:spacing w:val="-1"/>
          <w:sz w:val="24"/>
          <w:szCs w:val="24"/>
          <w:lang w:eastAsia="it-CH"/>
        </w:rPr>
        <w:t>kvinder</w:t>
      </w:r>
      <w:r w:rsidRPr="007E4281">
        <w:rPr>
          <w:rFonts w:eastAsiaTheme="minorEastAsia"/>
          <w:spacing w:val="1"/>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udskilt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modermælken.</w:t>
      </w:r>
      <w:r w:rsidRPr="007E4281">
        <w:rPr>
          <w:rFonts w:eastAsiaTheme="minorEastAsia"/>
          <w:sz w:val="24"/>
          <w:szCs w:val="24"/>
          <w:lang w:eastAsia="it-CH"/>
        </w:rPr>
        <w:t xml:space="preserve"> </w:t>
      </w:r>
      <w:r w:rsidRPr="007E4281">
        <w:rPr>
          <w:rFonts w:eastAsiaTheme="minorEastAsia"/>
          <w:spacing w:val="-1"/>
          <w:sz w:val="24"/>
          <w:szCs w:val="24"/>
          <w:lang w:eastAsia="it-CH"/>
        </w:rPr>
        <w:t>Den</w:t>
      </w:r>
      <w:r w:rsidRPr="007E4281">
        <w:rPr>
          <w:rFonts w:eastAsiaTheme="minorEastAsia"/>
          <w:spacing w:val="61"/>
          <w:sz w:val="24"/>
          <w:szCs w:val="24"/>
          <w:lang w:eastAsia="it-CH"/>
        </w:rPr>
        <w:t xml:space="preserve"> </w:t>
      </w:r>
      <w:r w:rsidRPr="007E4281">
        <w:rPr>
          <w:rFonts w:eastAsiaTheme="minorEastAsia"/>
          <w:spacing w:val="-1"/>
          <w:sz w:val="24"/>
          <w:szCs w:val="24"/>
          <w:lang w:eastAsia="it-CH"/>
        </w:rPr>
        <w:t>gennemsnitlige</w:t>
      </w:r>
      <w:r w:rsidRPr="007E4281">
        <w:rPr>
          <w:rFonts w:eastAsiaTheme="minorEastAsia"/>
          <w:sz w:val="24"/>
          <w:szCs w:val="24"/>
          <w:lang w:eastAsia="it-CH"/>
        </w:rPr>
        <w:t xml:space="preserve"> dosis, som</w:t>
      </w:r>
      <w:r w:rsidRPr="007E4281">
        <w:rPr>
          <w:rFonts w:eastAsiaTheme="minorEastAsia"/>
          <w:spacing w:val="-4"/>
          <w:sz w:val="24"/>
          <w:szCs w:val="24"/>
          <w:lang w:eastAsia="it-CH"/>
        </w:rPr>
        <w:t xml:space="preserve"> </w:t>
      </w:r>
      <w:r w:rsidRPr="007E4281">
        <w:rPr>
          <w:rFonts w:eastAsiaTheme="minorEastAsia"/>
          <w:sz w:val="24"/>
          <w:szCs w:val="24"/>
          <w:lang w:eastAsia="it-CH"/>
        </w:rPr>
        <w:t>barnet</w:t>
      </w:r>
      <w:r w:rsidRPr="007E4281">
        <w:rPr>
          <w:rFonts w:eastAsiaTheme="minorEastAsia"/>
          <w:spacing w:val="1"/>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r w:rsidRPr="007E4281">
        <w:rPr>
          <w:rFonts w:eastAsiaTheme="minorEastAsia"/>
          <w:sz w:val="24"/>
          <w:szCs w:val="24"/>
          <w:lang w:eastAsia="it-CH"/>
        </w:rPr>
        <w:t>udsat</w:t>
      </w:r>
      <w:r w:rsidRPr="007E4281">
        <w:rPr>
          <w:rFonts w:eastAsiaTheme="minorEastAsia"/>
          <w:spacing w:val="1"/>
          <w:sz w:val="24"/>
          <w:szCs w:val="24"/>
          <w:lang w:eastAsia="it-CH"/>
        </w:rPr>
        <w:t xml:space="preserve"> </w:t>
      </w:r>
      <w:r w:rsidRPr="007E4281">
        <w:rPr>
          <w:rFonts w:eastAsiaTheme="minorEastAsia"/>
          <w:sz w:val="24"/>
          <w:szCs w:val="24"/>
          <w:lang w:eastAsia="it-CH"/>
        </w:rPr>
        <w:t>for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(mg/kg),</w:t>
      </w:r>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steady</w:t>
      </w:r>
      <w:proofErr w:type="spellEnd"/>
      <w:r w:rsidRPr="007E4281">
        <w:rPr>
          <w:rFonts w:eastAsiaTheme="minorEastAsia"/>
          <w:spacing w:val="-3"/>
          <w:sz w:val="24"/>
          <w:szCs w:val="24"/>
          <w:lang w:eastAsia="it-CH"/>
        </w:rPr>
        <w:t xml:space="preserve"> </w:t>
      </w:r>
      <w:proofErr w:type="spellStart"/>
      <w:r w:rsidRPr="007E4281">
        <w:rPr>
          <w:rFonts w:eastAsiaTheme="minorEastAsia"/>
          <w:sz w:val="24"/>
          <w:szCs w:val="24"/>
          <w:lang w:eastAsia="it-CH"/>
        </w:rPr>
        <w:t>state</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bestemt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være </w:t>
      </w:r>
      <w:r w:rsidRPr="007E4281">
        <w:rPr>
          <w:rFonts w:eastAsiaTheme="minorEastAsia"/>
          <w:sz w:val="24"/>
          <w:szCs w:val="24"/>
          <w:lang w:eastAsia="it-CH"/>
        </w:rPr>
        <w:t>1,8 %</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moderens</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olanzapindosis</w:t>
      </w:r>
      <w:proofErr w:type="spellEnd"/>
      <w:r w:rsidRPr="007E4281">
        <w:rPr>
          <w:rFonts w:eastAsiaTheme="minorEastAsia"/>
          <w:sz w:val="24"/>
          <w:szCs w:val="24"/>
          <w:lang w:eastAsia="it-CH"/>
        </w:rPr>
        <w:t xml:space="preserve"> </w:t>
      </w:r>
      <w:r w:rsidRPr="007E4281">
        <w:rPr>
          <w:rFonts w:eastAsiaTheme="minorEastAsia"/>
          <w:spacing w:val="-2"/>
          <w:sz w:val="24"/>
          <w:szCs w:val="24"/>
          <w:lang w:eastAsia="it-CH"/>
        </w:rPr>
        <w:t>(mg/kg).</w:t>
      </w:r>
      <w:r w:rsidRPr="007E4281">
        <w:rPr>
          <w:rFonts w:eastAsiaTheme="minorEastAsia"/>
          <w:sz w:val="24"/>
          <w:szCs w:val="24"/>
          <w:lang w:eastAsia="it-CH"/>
        </w:rPr>
        <w:t xml:space="preserve"> Patienterne bør</w:t>
      </w:r>
      <w:r w:rsidRPr="007E4281">
        <w:rPr>
          <w:rFonts w:eastAsiaTheme="minorEastAsia"/>
          <w:spacing w:val="1"/>
          <w:sz w:val="24"/>
          <w:szCs w:val="24"/>
          <w:lang w:eastAsia="it-CH"/>
        </w:rPr>
        <w:t xml:space="preserve"> </w:t>
      </w:r>
      <w:r w:rsidRPr="007E4281">
        <w:rPr>
          <w:rFonts w:eastAsiaTheme="minorEastAsia"/>
          <w:sz w:val="24"/>
          <w:szCs w:val="24"/>
          <w:lang w:eastAsia="it-CH"/>
        </w:rPr>
        <w:t>frarådes at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amme,</w:t>
      </w:r>
      <w:r w:rsidRPr="007E4281">
        <w:rPr>
          <w:rFonts w:eastAsiaTheme="minorEastAsia"/>
          <w:sz w:val="24"/>
          <w:szCs w:val="24"/>
          <w:lang w:eastAsia="it-CH"/>
        </w:rPr>
        <w:t xml:space="preserve"> </w:t>
      </w:r>
      <w:r w:rsidRPr="007E4281">
        <w:rPr>
          <w:rFonts w:eastAsiaTheme="minorEastAsia"/>
          <w:spacing w:val="-1"/>
          <w:sz w:val="24"/>
          <w:szCs w:val="24"/>
          <w:lang w:eastAsia="it-CH"/>
        </w:rPr>
        <w:t>hvis</w:t>
      </w:r>
      <w:r w:rsidRPr="007E4281">
        <w:rPr>
          <w:rFonts w:eastAsiaTheme="minorEastAsia"/>
          <w:sz w:val="24"/>
          <w:szCs w:val="24"/>
          <w:lang w:eastAsia="it-CH"/>
        </w:rPr>
        <w:t xml:space="preserve"> de 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5"/>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u w:val="single"/>
          <w:lang w:eastAsia="it-CH"/>
        </w:rPr>
        <w:t>Fertilitet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Påvirkning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fertiliteten 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ukendt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(se </w:t>
      </w:r>
      <w:r w:rsidRPr="007E4281">
        <w:rPr>
          <w:rFonts w:eastAsiaTheme="minorEastAsia"/>
          <w:spacing w:val="-1"/>
          <w:sz w:val="24"/>
          <w:szCs w:val="24"/>
          <w:lang w:eastAsia="it-CH"/>
        </w:rPr>
        <w:t>pkt.</w:t>
      </w:r>
      <w:r w:rsidRPr="007E4281">
        <w:rPr>
          <w:rFonts w:eastAsiaTheme="minorEastAsia"/>
          <w:sz w:val="24"/>
          <w:szCs w:val="24"/>
          <w:lang w:eastAsia="it-CH"/>
        </w:rPr>
        <w:t xml:space="preserve"> 5.3 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information</w:t>
      </w:r>
      <w:r w:rsidRPr="007E4281">
        <w:rPr>
          <w:rFonts w:eastAsiaTheme="minorEastAsia"/>
          <w:sz w:val="24"/>
          <w:szCs w:val="24"/>
          <w:lang w:eastAsia="it-CH"/>
        </w:rPr>
        <w:t xml:space="preserve"> 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prækliniske</w:t>
      </w:r>
      <w:r w:rsidRPr="007E4281">
        <w:rPr>
          <w:rFonts w:eastAsiaTheme="minorEastAsia"/>
          <w:sz w:val="24"/>
          <w:szCs w:val="24"/>
          <w:lang w:eastAsia="it-CH"/>
        </w:rPr>
        <w:t xml:space="preserve"> data).</w:t>
      </w:r>
    </w:p>
    <w:p w:rsidR="00133993" w:rsidRPr="00C84483" w:rsidRDefault="00133993" w:rsidP="00133993">
      <w:pPr>
        <w:tabs>
          <w:tab w:val="left" w:pos="851"/>
        </w:tabs>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61763E" w:rsidRPr="00BA4587">
        <w:rPr>
          <w:b/>
          <w:sz w:val="24"/>
          <w:szCs w:val="24"/>
        </w:rPr>
        <w:t xml:space="preserve">Virkning på evnen til at føre motorkøretøj </w:t>
      </w:r>
      <w:r w:rsidR="0061763E" w:rsidRPr="00BA4587">
        <w:rPr>
          <w:b/>
          <w:noProof/>
          <w:sz w:val="24"/>
          <w:szCs w:val="24"/>
        </w:rPr>
        <w:t>og</w:t>
      </w:r>
      <w:r w:rsidR="0061763E" w:rsidRPr="00BA4587">
        <w:rPr>
          <w:b/>
          <w:sz w:val="24"/>
          <w:szCs w:val="24"/>
        </w:rPr>
        <w:t xml:space="preserve"> betjene maskiner</w:t>
      </w:r>
      <w:bookmarkEnd w:id="2"/>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Cs/>
          <w:sz w:val="24"/>
          <w:szCs w:val="24"/>
          <w:lang w:eastAsia="it-CH"/>
        </w:rPr>
      </w:pPr>
      <w:r w:rsidRPr="007E4281">
        <w:rPr>
          <w:rFonts w:eastAsiaTheme="minorEastAsia"/>
          <w:bCs/>
          <w:sz w:val="24"/>
          <w:szCs w:val="24"/>
          <w:lang w:eastAsia="it-CH"/>
        </w:rPr>
        <w:t>Ikke mærkning.</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pacing w:val="-1"/>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foretaget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studier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virkninger </w:t>
      </w:r>
      <w:r w:rsidRPr="007E4281">
        <w:rPr>
          <w:rFonts w:eastAsiaTheme="minorEastAsia"/>
          <w:sz w:val="24"/>
          <w:szCs w:val="24"/>
          <w:lang w:eastAsia="it-CH"/>
        </w:rPr>
        <w:t xml:space="preserve">på </w:t>
      </w:r>
      <w:r w:rsidRPr="007E4281">
        <w:rPr>
          <w:rFonts w:eastAsiaTheme="minorEastAsia"/>
          <w:spacing w:val="-1"/>
          <w:sz w:val="24"/>
          <w:szCs w:val="24"/>
          <w:lang w:eastAsia="it-CH"/>
        </w:rPr>
        <w:t>evnen</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føre </w:t>
      </w:r>
      <w:r w:rsidRPr="007E4281">
        <w:rPr>
          <w:rFonts w:eastAsiaTheme="minorEastAsia"/>
          <w:spacing w:val="-1"/>
          <w:sz w:val="24"/>
          <w:szCs w:val="24"/>
          <w:lang w:eastAsia="it-CH"/>
        </w:rPr>
        <w:t>motorkøretøj</w:t>
      </w:r>
      <w:r w:rsidRPr="007E4281">
        <w:rPr>
          <w:rFonts w:eastAsiaTheme="minorEastAsia"/>
          <w:spacing w:val="2"/>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z w:val="24"/>
          <w:szCs w:val="24"/>
          <w:lang w:eastAsia="it-CH"/>
        </w:rPr>
        <w:t>betjene</w:t>
      </w:r>
      <w:r w:rsidRPr="007E4281">
        <w:rPr>
          <w:rFonts w:eastAsiaTheme="minorEastAsia"/>
          <w:spacing w:val="85"/>
          <w:sz w:val="24"/>
          <w:szCs w:val="24"/>
          <w:lang w:eastAsia="it-CH"/>
        </w:rPr>
        <w:t xml:space="preserve"> </w:t>
      </w:r>
      <w:r w:rsidRPr="007E4281">
        <w:rPr>
          <w:rFonts w:eastAsiaTheme="minorEastAsia"/>
          <w:spacing w:val="-1"/>
          <w:sz w:val="24"/>
          <w:szCs w:val="24"/>
          <w:lang w:eastAsia="it-CH"/>
        </w:rPr>
        <w:t>maskiner.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Da</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1"/>
          <w:sz w:val="24"/>
          <w:szCs w:val="24"/>
          <w:lang w:eastAsia="it-CH"/>
        </w:rPr>
        <w:t>forårsage</w:t>
      </w:r>
      <w:r w:rsidRPr="007E4281">
        <w:rPr>
          <w:rFonts w:eastAsiaTheme="minorEastAsia"/>
          <w:sz w:val="24"/>
          <w:szCs w:val="24"/>
          <w:lang w:eastAsia="it-CH"/>
        </w:rPr>
        <w:t xml:space="preserve"> </w:t>
      </w:r>
      <w:r w:rsidRPr="007E4281">
        <w:rPr>
          <w:rFonts w:eastAsiaTheme="minorEastAsia"/>
          <w:spacing w:val="-1"/>
          <w:sz w:val="24"/>
          <w:szCs w:val="24"/>
          <w:lang w:eastAsia="it-CH"/>
        </w:rPr>
        <w:t>døsighed</w:t>
      </w:r>
      <w:r w:rsidRPr="007E4281">
        <w:rPr>
          <w:rFonts w:eastAsiaTheme="minorEastAsia"/>
          <w:sz w:val="24"/>
          <w:szCs w:val="24"/>
          <w:lang w:eastAsia="it-CH"/>
        </w:rPr>
        <w:t xml:space="preserve">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svimmelhed,</w:t>
      </w:r>
      <w:r w:rsidRPr="007E4281">
        <w:rPr>
          <w:rFonts w:eastAsiaTheme="minorEastAsia"/>
          <w:sz w:val="24"/>
          <w:szCs w:val="24"/>
          <w:lang w:eastAsia="it-CH"/>
        </w:rPr>
        <w:t xml:space="preserve"> bør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patienterne tilrådes </w:t>
      </w:r>
      <w:r w:rsidRPr="007E4281">
        <w:rPr>
          <w:rFonts w:eastAsiaTheme="minorEastAsia"/>
          <w:spacing w:val="-1"/>
          <w:sz w:val="24"/>
          <w:szCs w:val="24"/>
          <w:lang w:eastAsia="it-CH"/>
        </w:rPr>
        <w:t>forsigtighed</w:t>
      </w:r>
      <w:r w:rsidRPr="007E4281">
        <w:rPr>
          <w:rFonts w:eastAsiaTheme="minorEastAsia"/>
          <w:sz w:val="24"/>
          <w:szCs w:val="24"/>
          <w:lang w:eastAsia="it-CH"/>
        </w:rPr>
        <w:t xml:space="preserve"> </w:t>
      </w:r>
      <w:r w:rsidRPr="007E4281">
        <w:rPr>
          <w:rFonts w:eastAsiaTheme="minorEastAsia"/>
          <w:spacing w:val="-1"/>
          <w:sz w:val="24"/>
          <w:szCs w:val="24"/>
          <w:lang w:eastAsia="it-CH"/>
        </w:rPr>
        <w:t>ved bilkørsel</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maskinbetjening.</w:t>
      </w:r>
    </w:p>
    <w:p w:rsidR="00133993" w:rsidRPr="007E4281" w:rsidRDefault="00133993" w:rsidP="00133993">
      <w:pPr>
        <w:rPr>
          <w:sz w:val="24"/>
          <w:szCs w:val="24"/>
        </w:rPr>
      </w:pPr>
      <w:r w:rsidRPr="007E4281">
        <w:rPr>
          <w:sz w:val="24"/>
          <w:szCs w:val="24"/>
        </w:rPr>
        <w:br w:type="page"/>
      </w:r>
    </w:p>
    <w:p w:rsidR="00133993" w:rsidRPr="007E4281"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4.8</w:t>
      </w:r>
      <w:r w:rsidRPr="00C84483">
        <w:rPr>
          <w:b/>
          <w:sz w:val="24"/>
          <w:szCs w:val="24"/>
        </w:rPr>
        <w:tab/>
        <w:t>Bivirkninger</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u w:val="single"/>
          <w:lang w:eastAsia="it-CH"/>
        </w:rPr>
      </w:pPr>
    </w:p>
    <w:p w:rsidR="00133993" w:rsidRPr="005F43C4"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
          <w:spacing w:val="33"/>
          <w:sz w:val="24"/>
          <w:szCs w:val="24"/>
          <w:lang w:eastAsia="it-CH"/>
        </w:rPr>
      </w:pPr>
      <w:r w:rsidRPr="005F43C4">
        <w:rPr>
          <w:rFonts w:eastAsiaTheme="minorEastAsia"/>
          <w:b/>
          <w:spacing w:val="-1"/>
          <w:sz w:val="24"/>
          <w:szCs w:val="24"/>
          <w:lang w:eastAsia="it-CH"/>
        </w:rPr>
        <w:t>Resumé</w:t>
      </w:r>
      <w:r w:rsidRPr="005F43C4">
        <w:rPr>
          <w:rFonts w:eastAsiaTheme="minorEastAsia"/>
          <w:b/>
          <w:sz w:val="24"/>
          <w:szCs w:val="24"/>
          <w:lang w:eastAsia="it-CH"/>
        </w:rPr>
        <w:t xml:space="preserve"> af </w:t>
      </w:r>
      <w:r w:rsidRPr="005F43C4">
        <w:rPr>
          <w:rFonts w:eastAsiaTheme="minorEastAsia"/>
          <w:b/>
          <w:spacing w:val="-1"/>
          <w:sz w:val="24"/>
          <w:szCs w:val="24"/>
          <w:lang w:eastAsia="it-CH"/>
        </w:rPr>
        <w:t>sikkerhedsprofilen</w:t>
      </w:r>
      <w:r w:rsidRPr="005F43C4">
        <w:rPr>
          <w:rFonts w:eastAsiaTheme="minorEastAsia"/>
          <w:b/>
          <w:spacing w:val="33"/>
          <w:sz w:val="24"/>
          <w:szCs w:val="24"/>
          <w:lang w:eastAsia="it-CH"/>
        </w:rPr>
        <w:t xml:space="preserve"> </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u w:val="single"/>
          <w:lang w:eastAsia="it-CH"/>
        </w:rPr>
      </w:pP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C742F3">
        <w:rPr>
          <w:rFonts w:eastAsiaTheme="minorEastAsia"/>
          <w:spacing w:val="-1"/>
          <w:sz w:val="24"/>
          <w:szCs w:val="24"/>
          <w:u w:val="single"/>
          <w:lang w:eastAsia="it-CH"/>
        </w:rPr>
        <w:t>Voksne</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C742F3">
        <w:rPr>
          <w:rFonts w:eastAsiaTheme="minorEastAsia"/>
          <w:spacing w:val="-1"/>
          <w:sz w:val="24"/>
          <w:szCs w:val="24"/>
          <w:lang w:eastAsia="it-CH"/>
        </w:rPr>
        <w:t>De</w:t>
      </w:r>
      <w:r w:rsidRPr="00C742F3">
        <w:rPr>
          <w:rFonts w:eastAsiaTheme="minorEastAsia"/>
          <w:sz w:val="24"/>
          <w:szCs w:val="24"/>
          <w:lang w:eastAsia="it-CH"/>
        </w:rPr>
        <w:t xml:space="preserve"> </w:t>
      </w:r>
      <w:r w:rsidRPr="00C742F3">
        <w:rPr>
          <w:rFonts w:eastAsiaTheme="minorEastAsia"/>
          <w:spacing w:val="-1"/>
          <w:sz w:val="24"/>
          <w:szCs w:val="24"/>
          <w:lang w:eastAsia="it-CH"/>
        </w:rPr>
        <w:t>hyppigst</w:t>
      </w:r>
      <w:r w:rsidRPr="00C742F3">
        <w:rPr>
          <w:rFonts w:eastAsiaTheme="minorEastAsia"/>
          <w:spacing w:val="1"/>
          <w:sz w:val="24"/>
          <w:szCs w:val="24"/>
          <w:lang w:eastAsia="it-CH"/>
        </w:rPr>
        <w:t xml:space="preserve"> </w:t>
      </w:r>
      <w:r w:rsidRPr="00C742F3">
        <w:rPr>
          <w:rFonts w:eastAsiaTheme="minorEastAsia"/>
          <w:sz w:val="24"/>
          <w:szCs w:val="24"/>
          <w:lang w:eastAsia="it-CH"/>
        </w:rPr>
        <w:t>rapporterede (set</w:t>
      </w:r>
      <w:r w:rsidRPr="00C742F3">
        <w:rPr>
          <w:rFonts w:eastAsiaTheme="minorEastAsia"/>
          <w:spacing w:val="1"/>
          <w:sz w:val="24"/>
          <w:szCs w:val="24"/>
          <w:lang w:eastAsia="it-CH"/>
        </w:rPr>
        <w:t xml:space="preserve"> </w:t>
      </w:r>
      <w:r w:rsidRPr="00C742F3">
        <w:rPr>
          <w:rFonts w:eastAsiaTheme="minorEastAsia"/>
          <w:sz w:val="24"/>
          <w:szCs w:val="24"/>
          <w:lang w:eastAsia="it-CH"/>
        </w:rPr>
        <w:t>hos ≥</w:t>
      </w:r>
      <w:r w:rsidRPr="00C742F3">
        <w:rPr>
          <w:rFonts w:eastAsiaTheme="minorEastAsia"/>
          <w:spacing w:val="1"/>
          <w:sz w:val="24"/>
          <w:szCs w:val="24"/>
          <w:lang w:eastAsia="it-CH"/>
        </w:rPr>
        <w:t xml:space="preserve"> </w:t>
      </w:r>
      <w:r w:rsidRPr="00C742F3">
        <w:rPr>
          <w:rFonts w:eastAsiaTheme="minorEastAsia"/>
          <w:sz w:val="24"/>
          <w:szCs w:val="24"/>
          <w:lang w:eastAsia="it-CH"/>
        </w:rPr>
        <w:t>1 %</w:t>
      </w:r>
      <w:r w:rsidRPr="00C742F3">
        <w:rPr>
          <w:rFonts w:eastAsiaTheme="minorEastAsia"/>
          <w:spacing w:val="1"/>
          <w:sz w:val="24"/>
          <w:szCs w:val="24"/>
          <w:lang w:eastAsia="it-CH"/>
        </w:rPr>
        <w:t xml:space="preserve"> </w:t>
      </w:r>
      <w:r w:rsidRPr="00C742F3">
        <w:rPr>
          <w:rFonts w:eastAsiaTheme="minorEastAsia"/>
          <w:sz w:val="24"/>
          <w:szCs w:val="24"/>
          <w:lang w:eastAsia="it-CH"/>
        </w:rPr>
        <w:t>af</w:t>
      </w:r>
      <w:r w:rsidRPr="00C742F3">
        <w:rPr>
          <w:rFonts w:eastAsiaTheme="minorEastAsia"/>
          <w:spacing w:val="1"/>
          <w:sz w:val="24"/>
          <w:szCs w:val="24"/>
          <w:lang w:eastAsia="it-CH"/>
        </w:rPr>
        <w:t xml:space="preserve"> </w:t>
      </w:r>
      <w:r w:rsidRPr="00C742F3">
        <w:rPr>
          <w:rFonts w:eastAsiaTheme="minorEastAsia"/>
          <w:sz w:val="24"/>
          <w:szCs w:val="24"/>
          <w:lang w:eastAsia="it-CH"/>
        </w:rPr>
        <w:t>patienter)</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bivirkninger,</w:t>
      </w:r>
      <w:r w:rsidRPr="00C742F3">
        <w:rPr>
          <w:rFonts w:eastAsiaTheme="minorEastAsia"/>
          <w:sz w:val="24"/>
          <w:szCs w:val="24"/>
          <w:lang w:eastAsia="it-CH"/>
        </w:rPr>
        <w:t xml:space="preserve"> som</w:t>
      </w:r>
      <w:r w:rsidRPr="00C742F3">
        <w:rPr>
          <w:rFonts w:eastAsiaTheme="minorEastAsia"/>
          <w:spacing w:val="-4"/>
          <w:sz w:val="24"/>
          <w:szCs w:val="24"/>
          <w:lang w:eastAsia="it-CH"/>
        </w:rPr>
        <w:t xml:space="preserve"> </w:t>
      </w:r>
      <w:r w:rsidRPr="00C742F3">
        <w:rPr>
          <w:rFonts w:eastAsiaTheme="minorEastAsia"/>
          <w:sz w:val="24"/>
          <w:szCs w:val="24"/>
          <w:lang w:eastAsia="it-CH"/>
        </w:rPr>
        <w:t>blev</w:t>
      </w:r>
      <w:r w:rsidRPr="00C742F3">
        <w:rPr>
          <w:rFonts w:eastAsiaTheme="minorEastAsia"/>
          <w:spacing w:val="-3"/>
          <w:sz w:val="24"/>
          <w:szCs w:val="24"/>
          <w:lang w:eastAsia="it-CH"/>
        </w:rPr>
        <w:t xml:space="preserve"> </w:t>
      </w:r>
      <w:r w:rsidRPr="00C742F3">
        <w:rPr>
          <w:rFonts w:eastAsiaTheme="minorEastAsia"/>
          <w:sz w:val="24"/>
          <w:szCs w:val="24"/>
          <w:lang w:eastAsia="it-CH"/>
        </w:rPr>
        <w:t>set</w:t>
      </w:r>
      <w:r w:rsidRPr="00C742F3">
        <w:rPr>
          <w:rFonts w:eastAsiaTheme="minorEastAsia"/>
          <w:spacing w:val="1"/>
          <w:sz w:val="24"/>
          <w:szCs w:val="24"/>
          <w:lang w:eastAsia="it-CH"/>
        </w:rPr>
        <w:t xml:space="preserve"> </w:t>
      </w:r>
      <w:r w:rsidRPr="00C742F3">
        <w:rPr>
          <w:rFonts w:eastAsiaTheme="minorEastAsia"/>
          <w:sz w:val="24"/>
          <w:szCs w:val="24"/>
          <w:lang w:eastAsia="it-CH"/>
        </w:rPr>
        <w:t>i</w:t>
      </w:r>
      <w:r w:rsidRPr="00C742F3">
        <w:rPr>
          <w:rFonts w:eastAsiaTheme="minorEastAsia"/>
          <w:spacing w:val="1"/>
          <w:sz w:val="24"/>
          <w:szCs w:val="24"/>
          <w:lang w:eastAsia="it-CH"/>
        </w:rPr>
        <w:t xml:space="preserve"> </w:t>
      </w:r>
      <w:r w:rsidRPr="00C742F3">
        <w:rPr>
          <w:rFonts w:eastAsiaTheme="minorEastAsia"/>
          <w:sz w:val="24"/>
          <w:szCs w:val="24"/>
          <w:lang w:eastAsia="it-CH"/>
        </w:rPr>
        <w:t xml:space="preserve">forbindelse </w:t>
      </w:r>
      <w:r w:rsidRPr="00C742F3">
        <w:rPr>
          <w:rFonts w:eastAsiaTheme="minorEastAsia"/>
          <w:spacing w:val="-2"/>
          <w:sz w:val="24"/>
          <w:szCs w:val="24"/>
          <w:lang w:eastAsia="it-CH"/>
        </w:rPr>
        <w:t>med</w:t>
      </w:r>
      <w:r w:rsidRPr="00C742F3">
        <w:rPr>
          <w:rFonts w:eastAsiaTheme="minorEastAsia"/>
          <w:spacing w:val="39"/>
          <w:sz w:val="24"/>
          <w:szCs w:val="24"/>
          <w:lang w:eastAsia="it-CH"/>
        </w:rPr>
        <w:t xml:space="preserve"> </w:t>
      </w:r>
      <w:r w:rsidRPr="00C742F3">
        <w:rPr>
          <w:rFonts w:eastAsiaTheme="minorEastAsia"/>
          <w:spacing w:val="-1"/>
          <w:sz w:val="24"/>
          <w:szCs w:val="24"/>
          <w:lang w:eastAsia="it-CH"/>
        </w:rPr>
        <w:t>anvendelse</w:t>
      </w:r>
      <w:r w:rsidRPr="00C742F3">
        <w:rPr>
          <w:rFonts w:eastAsiaTheme="minorEastAsia"/>
          <w:sz w:val="24"/>
          <w:szCs w:val="24"/>
          <w:lang w:eastAsia="it-CH"/>
        </w:rPr>
        <w:t xml:space="preserve"> af</w:t>
      </w:r>
      <w:r w:rsidRPr="00C742F3">
        <w:rPr>
          <w:rFonts w:eastAsiaTheme="minorEastAsia"/>
          <w:spacing w:val="1"/>
          <w:sz w:val="24"/>
          <w:szCs w:val="24"/>
          <w:lang w:eastAsia="it-CH"/>
        </w:rPr>
        <w:t xml:space="preserve"> </w:t>
      </w:r>
      <w:proofErr w:type="spellStart"/>
      <w:r w:rsidRPr="00C742F3">
        <w:rPr>
          <w:rFonts w:eastAsiaTheme="minorEastAsia"/>
          <w:sz w:val="24"/>
          <w:szCs w:val="24"/>
          <w:lang w:eastAsia="it-CH"/>
        </w:rPr>
        <w:t>olanzapin</w:t>
      </w:r>
      <w:proofErr w:type="spellEnd"/>
      <w:r w:rsidRPr="00C742F3">
        <w:rPr>
          <w:rFonts w:eastAsiaTheme="minorEastAsia"/>
          <w:sz w:val="24"/>
          <w:szCs w:val="24"/>
          <w:lang w:eastAsia="it-CH"/>
        </w:rPr>
        <w:t xml:space="preserve"> i</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kliniske</w:t>
      </w:r>
      <w:r w:rsidRPr="00C742F3">
        <w:rPr>
          <w:rFonts w:eastAsiaTheme="minorEastAsia"/>
          <w:sz w:val="24"/>
          <w:szCs w:val="24"/>
          <w:lang w:eastAsia="it-CH"/>
        </w:rPr>
        <w:t xml:space="preserve"> </w:t>
      </w:r>
      <w:r w:rsidRPr="00C742F3">
        <w:rPr>
          <w:rFonts w:eastAsiaTheme="minorEastAsia"/>
          <w:spacing w:val="-1"/>
          <w:sz w:val="24"/>
          <w:szCs w:val="24"/>
          <w:lang w:eastAsia="it-CH"/>
        </w:rPr>
        <w:t>forsøg,</w:t>
      </w:r>
      <w:r w:rsidRPr="00C742F3">
        <w:rPr>
          <w:rFonts w:eastAsiaTheme="minorEastAsia"/>
          <w:sz w:val="24"/>
          <w:szCs w:val="24"/>
          <w:lang w:eastAsia="it-CH"/>
        </w:rPr>
        <w:t xml:space="preserve"> </w:t>
      </w:r>
      <w:r w:rsidRPr="00C742F3">
        <w:rPr>
          <w:rFonts w:eastAsiaTheme="minorEastAsia"/>
          <w:spacing w:val="-1"/>
          <w:sz w:val="24"/>
          <w:szCs w:val="24"/>
          <w:lang w:eastAsia="it-CH"/>
        </w:rPr>
        <w:t>var</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døsighed</w:t>
      </w:r>
      <w:r w:rsidRPr="00C742F3">
        <w:rPr>
          <w:rFonts w:eastAsiaTheme="minorEastAsia"/>
          <w:sz w:val="24"/>
          <w:szCs w:val="24"/>
          <w:lang w:eastAsia="it-CH"/>
        </w:rPr>
        <w:t xml:space="preserve"> og</w:t>
      </w:r>
      <w:r w:rsidRPr="00C742F3">
        <w:rPr>
          <w:rFonts w:eastAsiaTheme="minorEastAsia"/>
          <w:spacing w:val="-3"/>
          <w:sz w:val="24"/>
          <w:szCs w:val="24"/>
          <w:lang w:eastAsia="it-CH"/>
        </w:rPr>
        <w:t xml:space="preserve"> </w:t>
      </w:r>
      <w:r w:rsidRPr="00C742F3">
        <w:rPr>
          <w:rFonts w:eastAsiaTheme="minorEastAsia"/>
          <w:spacing w:val="-1"/>
          <w:sz w:val="24"/>
          <w:szCs w:val="24"/>
          <w:lang w:eastAsia="it-CH"/>
        </w:rPr>
        <w:t>vægtøgning,</w:t>
      </w:r>
      <w:r w:rsidRPr="00C742F3">
        <w:rPr>
          <w:rFonts w:eastAsiaTheme="minorEastAsia"/>
          <w:sz w:val="24"/>
          <w:szCs w:val="24"/>
          <w:lang w:eastAsia="it-CH"/>
        </w:rPr>
        <w:t xml:space="preserve"> </w:t>
      </w:r>
      <w:proofErr w:type="spellStart"/>
      <w:r w:rsidRPr="00C742F3">
        <w:rPr>
          <w:rFonts w:eastAsiaTheme="minorEastAsia"/>
          <w:sz w:val="24"/>
          <w:szCs w:val="24"/>
          <w:lang w:eastAsia="it-CH"/>
        </w:rPr>
        <w:t>eosinofili</w:t>
      </w:r>
      <w:proofErr w:type="spellEnd"/>
      <w:r w:rsidRPr="00C742F3">
        <w:rPr>
          <w:rFonts w:eastAsiaTheme="minorEastAsia"/>
          <w:sz w:val="24"/>
          <w:szCs w:val="24"/>
          <w:lang w:eastAsia="it-CH"/>
        </w:rPr>
        <w:t xml:space="preserve">, forhøjede </w:t>
      </w:r>
      <w:r w:rsidRPr="00C742F3">
        <w:rPr>
          <w:rFonts w:eastAsiaTheme="minorEastAsia"/>
          <w:spacing w:val="-1"/>
          <w:sz w:val="24"/>
          <w:szCs w:val="24"/>
          <w:lang w:eastAsia="it-CH"/>
        </w:rPr>
        <w:t>niveauer</w:t>
      </w:r>
      <w:r w:rsidRPr="00C742F3">
        <w:rPr>
          <w:rFonts w:eastAsiaTheme="minorEastAsia"/>
          <w:spacing w:val="71"/>
          <w:sz w:val="24"/>
          <w:szCs w:val="24"/>
          <w:lang w:eastAsia="it-CH"/>
        </w:rPr>
        <w:t xml:space="preserve"> </w:t>
      </w:r>
      <w:r w:rsidRPr="00C742F3">
        <w:rPr>
          <w:rFonts w:eastAsiaTheme="minorEastAsia"/>
          <w:sz w:val="24"/>
          <w:szCs w:val="24"/>
          <w:lang w:eastAsia="it-CH"/>
        </w:rPr>
        <w:t>af</w:t>
      </w:r>
      <w:r w:rsidRPr="00C742F3">
        <w:rPr>
          <w:rFonts w:eastAsiaTheme="minorEastAsia"/>
          <w:spacing w:val="1"/>
          <w:sz w:val="24"/>
          <w:szCs w:val="24"/>
          <w:lang w:eastAsia="it-CH"/>
        </w:rPr>
        <w:t xml:space="preserve"> </w:t>
      </w:r>
      <w:proofErr w:type="spellStart"/>
      <w:r w:rsidRPr="00C742F3">
        <w:rPr>
          <w:rFonts w:eastAsiaTheme="minorEastAsia"/>
          <w:spacing w:val="-1"/>
          <w:sz w:val="24"/>
          <w:szCs w:val="24"/>
          <w:lang w:eastAsia="it-CH"/>
        </w:rPr>
        <w:t>prolaktin</w:t>
      </w:r>
      <w:proofErr w:type="spellEnd"/>
      <w:r w:rsidRPr="00C742F3">
        <w:rPr>
          <w:rFonts w:eastAsiaTheme="minorEastAsia"/>
          <w:spacing w:val="-1"/>
          <w:sz w:val="24"/>
          <w:szCs w:val="24"/>
          <w:lang w:eastAsia="it-CH"/>
        </w:rPr>
        <w:t>,</w:t>
      </w:r>
      <w:r w:rsidRPr="00C742F3">
        <w:rPr>
          <w:rFonts w:eastAsiaTheme="minorEastAsia"/>
          <w:sz w:val="24"/>
          <w:szCs w:val="24"/>
          <w:lang w:eastAsia="it-CH"/>
        </w:rPr>
        <w:t xml:space="preserve"> kolesterol, </w:t>
      </w:r>
      <w:proofErr w:type="spellStart"/>
      <w:r w:rsidRPr="00C742F3">
        <w:rPr>
          <w:rFonts w:eastAsiaTheme="minorEastAsia"/>
          <w:spacing w:val="-1"/>
          <w:sz w:val="24"/>
          <w:szCs w:val="24"/>
          <w:lang w:eastAsia="it-CH"/>
        </w:rPr>
        <w:t>glucose</w:t>
      </w:r>
      <w:proofErr w:type="spellEnd"/>
      <w:r w:rsidRPr="00C742F3">
        <w:rPr>
          <w:rFonts w:eastAsiaTheme="minorEastAsia"/>
          <w:sz w:val="24"/>
          <w:szCs w:val="24"/>
          <w:lang w:eastAsia="it-CH"/>
        </w:rPr>
        <w:t xml:space="preserve"> og</w:t>
      </w:r>
      <w:r w:rsidRPr="00C742F3">
        <w:rPr>
          <w:rFonts w:eastAsiaTheme="minorEastAsia"/>
          <w:spacing w:val="-3"/>
          <w:sz w:val="24"/>
          <w:szCs w:val="24"/>
          <w:lang w:eastAsia="it-CH"/>
        </w:rPr>
        <w:t xml:space="preserve"> </w:t>
      </w:r>
      <w:r w:rsidRPr="00C742F3">
        <w:rPr>
          <w:rFonts w:eastAsiaTheme="minorEastAsia"/>
          <w:spacing w:val="-1"/>
          <w:sz w:val="24"/>
          <w:szCs w:val="24"/>
          <w:lang w:eastAsia="it-CH"/>
        </w:rPr>
        <w:t>triglycerider</w:t>
      </w:r>
      <w:r w:rsidRPr="00C742F3">
        <w:rPr>
          <w:rFonts w:eastAsiaTheme="minorEastAsia"/>
          <w:sz w:val="24"/>
          <w:szCs w:val="24"/>
          <w:lang w:eastAsia="it-CH"/>
        </w:rPr>
        <w:t xml:space="preserve"> (se </w:t>
      </w:r>
      <w:r w:rsidRPr="00C742F3">
        <w:rPr>
          <w:rFonts w:eastAsiaTheme="minorEastAsia"/>
          <w:spacing w:val="-1"/>
          <w:sz w:val="24"/>
          <w:szCs w:val="24"/>
          <w:lang w:eastAsia="it-CH"/>
        </w:rPr>
        <w:t>pkt.</w:t>
      </w:r>
      <w:r w:rsidRPr="00C742F3">
        <w:rPr>
          <w:rFonts w:eastAsiaTheme="minorEastAsia"/>
          <w:sz w:val="24"/>
          <w:szCs w:val="24"/>
          <w:lang w:eastAsia="it-CH"/>
        </w:rPr>
        <w:t xml:space="preserve"> 4.4), </w:t>
      </w:r>
      <w:proofErr w:type="spellStart"/>
      <w:r w:rsidRPr="00C742F3">
        <w:rPr>
          <w:rFonts w:eastAsiaTheme="minorEastAsia"/>
          <w:spacing w:val="-1"/>
          <w:sz w:val="24"/>
          <w:szCs w:val="24"/>
          <w:lang w:eastAsia="it-CH"/>
        </w:rPr>
        <w:t>glukosuri</w:t>
      </w:r>
      <w:proofErr w:type="spellEnd"/>
      <w:r w:rsidRPr="00C742F3">
        <w:rPr>
          <w:rFonts w:eastAsiaTheme="minorEastAsia"/>
          <w:spacing w:val="-1"/>
          <w:sz w:val="24"/>
          <w:szCs w:val="24"/>
          <w:lang w:eastAsia="it-CH"/>
        </w:rPr>
        <w:t>,</w:t>
      </w:r>
      <w:r w:rsidRPr="00C742F3">
        <w:rPr>
          <w:rFonts w:eastAsiaTheme="minorEastAsia"/>
          <w:sz w:val="24"/>
          <w:szCs w:val="24"/>
          <w:lang w:eastAsia="it-CH"/>
        </w:rPr>
        <w:t xml:space="preserve"> </w:t>
      </w:r>
      <w:r w:rsidRPr="00C742F3">
        <w:rPr>
          <w:rFonts w:eastAsiaTheme="minorEastAsia"/>
          <w:spacing w:val="-1"/>
          <w:sz w:val="24"/>
          <w:szCs w:val="24"/>
          <w:lang w:eastAsia="it-CH"/>
        </w:rPr>
        <w:t>øget</w:t>
      </w:r>
      <w:r w:rsidRPr="00C742F3">
        <w:rPr>
          <w:rFonts w:eastAsiaTheme="minorEastAsia"/>
          <w:spacing w:val="1"/>
          <w:sz w:val="24"/>
          <w:szCs w:val="24"/>
          <w:lang w:eastAsia="it-CH"/>
        </w:rPr>
        <w:t xml:space="preserve"> </w:t>
      </w:r>
      <w:r w:rsidRPr="00C742F3">
        <w:rPr>
          <w:rFonts w:eastAsiaTheme="minorEastAsia"/>
          <w:sz w:val="24"/>
          <w:szCs w:val="24"/>
          <w:lang w:eastAsia="it-CH"/>
        </w:rPr>
        <w:t xml:space="preserve">appetit, </w:t>
      </w:r>
      <w:r w:rsidRPr="00C742F3">
        <w:rPr>
          <w:rFonts w:eastAsiaTheme="minorEastAsia"/>
          <w:spacing w:val="-1"/>
          <w:sz w:val="24"/>
          <w:szCs w:val="24"/>
          <w:lang w:eastAsia="it-CH"/>
        </w:rPr>
        <w:t>svimmelhed,</w:t>
      </w:r>
      <w:r>
        <w:rPr>
          <w:rFonts w:eastAsiaTheme="minorEastAsia"/>
          <w:spacing w:val="-1"/>
          <w:sz w:val="24"/>
          <w:szCs w:val="24"/>
          <w:lang w:eastAsia="it-CH"/>
        </w:rPr>
        <w:t xml:space="preserve"> </w:t>
      </w:r>
      <w:proofErr w:type="spellStart"/>
      <w:r w:rsidRPr="00C742F3">
        <w:rPr>
          <w:rFonts w:eastAsiaTheme="minorEastAsia"/>
          <w:sz w:val="24"/>
          <w:szCs w:val="24"/>
          <w:lang w:eastAsia="it-CH"/>
        </w:rPr>
        <w:t>akatisi</w:t>
      </w:r>
      <w:proofErr w:type="spellEnd"/>
      <w:r w:rsidRPr="00C742F3">
        <w:rPr>
          <w:rFonts w:eastAsiaTheme="minorEastAsia"/>
          <w:sz w:val="24"/>
          <w:szCs w:val="24"/>
          <w:lang w:eastAsia="it-CH"/>
        </w:rPr>
        <w:t xml:space="preserve">, </w:t>
      </w:r>
      <w:r w:rsidRPr="00C742F3">
        <w:rPr>
          <w:rFonts w:eastAsiaTheme="minorEastAsia"/>
          <w:spacing w:val="-1"/>
          <w:sz w:val="24"/>
          <w:szCs w:val="24"/>
          <w:lang w:eastAsia="it-CH"/>
        </w:rPr>
        <w:t>parkinsonisme,</w:t>
      </w:r>
      <w:r w:rsidRPr="00C742F3">
        <w:rPr>
          <w:rFonts w:eastAsiaTheme="minorEastAsia"/>
          <w:sz w:val="24"/>
          <w:szCs w:val="24"/>
          <w:lang w:eastAsia="it-CH"/>
        </w:rPr>
        <w:t xml:space="preserve"> </w:t>
      </w:r>
      <w:proofErr w:type="spellStart"/>
      <w:r w:rsidRPr="00C742F3">
        <w:rPr>
          <w:rFonts w:eastAsiaTheme="minorEastAsia"/>
          <w:spacing w:val="-1"/>
          <w:sz w:val="24"/>
          <w:szCs w:val="24"/>
          <w:lang w:eastAsia="it-CH"/>
        </w:rPr>
        <w:t>leukopeni</w:t>
      </w:r>
      <w:proofErr w:type="spellEnd"/>
      <w:r w:rsidRPr="00C742F3">
        <w:rPr>
          <w:rFonts w:eastAsiaTheme="minorEastAsia"/>
          <w:spacing w:val="-1"/>
          <w:sz w:val="24"/>
          <w:szCs w:val="24"/>
          <w:lang w:eastAsia="it-CH"/>
        </w:rPr>
        <w:t>,</w:t>
      </w:r>
      <w:r w:rsidRPr="00C742F3">
        <w:rPr>
          <w:rFonts w:eastAsiaTheme="minorEastAsia"/>
          <w:sz w:val="24"/>
          <w:szCs w:val="24"/>
          <w:lang w:eastAsia="it-CH"/>
        </w:rPr>
        <w:t xml:space="preserve"> </w:t>
      </w:r>
      <w:proofErr w:type="spellStart"/>
      <w:r w:rsidRPr="00C742F3">
        <w:rPr>
          <w:rFonts w:eastAsiaTheme="minorEastAsia"/>
          <w:sz w:val="24"/>
          <w:szCs w:val="24"/>
          <w:lang w:eastAsia="it-CH"/>
        </w:rPr>
        <w:t>neutropeni</w:t>
      </w:r>
      <w:proofErr w:type="spellEnd"/>
      <w:r w:rsidRPr="00C742F3">
        <w:rPr>
          <w:rFonts w:eastAsiaTheme="minorEastAsia"/>
          <w:sz w:val="24"/>
          <w:szCs w:val="24"/>
          <w:lang w:eastAsia="it-CH"/>
        </w:rPr>
        <w:t xml:space="preserve"> (se </w:t>
      </w:r>
      <w:r w:rsidRPr="00C742F3">
        <w:rPr>
          <w:rFonts w:eastAsiaTheme="minorEastAsia"/>
          <w:spacing w:val="-1"/>
          <w:sz w:val="24"/>
          <w:szCs w:val="24"/>
          <w:lang w:eastAsia="it-CH"/>
        </w:rPr>
        <w:t>pkt.</w:t>
      </w:r>
      <w:r w:rsidRPr="00C742F3">
        <w:rPr>
          <w:rFonts w:eastAsiaTheme="minorEastAsia"/>
          <w:sz w:val="24"/>
          <w:szCs w:val="24"/>
          <w:lang w:eastAsia="it-CH"/>
        </w:rPr>
        <w:t xml:space="preserve"> 4.4), </w:t>
      </w:r>
      <w:proofErr w:type="spellStart"/>
      <w:r w:rsidRPr="00C742F3">
        <w:rPr>
          <w:rFonts w:eastAsiaTheme="minorEastAsia"/>
          <w:spacing w:val="-1"/>
          <w:sz w:val="24"/>
          <w:szCs w:val="24"/>
          <w:lang w:eastAsia="it-CH"/>
        </w:rPr>
        <w:t>dyskinesi</w:t>
      </w:r>
      <w:proofErr w:type="spellEnd"/>
      <w:r w:rsidRPr="00C742F3">
        <w:rPr>
          <w:rFonts w:eastAsiaTheme="minorEastAsia"/>
          <w:spacing w:val="-1"/>
          <w:sz w:val="24"/>
          <w:szCs w:val="24"/>
          <w:lang w:eastAsia="it-CH"/>
        </w:rPr>
        <w:t>,</w:t>
      </w:r>
      <w:r w:rsidRPr="00C742F3">
        <w:rPr>
          <w:rFonts w:eastAsiaTheme="minorEastAsia"/>
          <w:sz w:val="24"/>
          <w:szCs w:val="24"/>
          <w:lang w:eastAsia="it-CH"/>
        </w:rPr>
        <w:t xml:space="preserve"> </w:t>
      </w:r>
      <w:proofErr w:type="spellStart"/>
      <w:r w:rsidRPr="00C742F3">
        <w:rPr>
          <w:rFonts w:eastAsiaTheme="minorEastAsia"/>
          <w:sz w:val="24"/>
          <w:szCs w:val="24"/>
          <w:lang w:eastAsia="it-CH"/>
        </w:rPr>
        <w:t>ortostatisk</w:t>
      </w:r>
      <w:proofErr w:type="spellEnd"/>
      <w:r w:rsidRPr="00C742F3">
        <w:rPr>
          <w:rFonts w:eastAsiaTheme="minorEastAsia"/>
          <w:spacing w:val="-3"/>
          <w:sz w:val="24"/>
          <w:szCs w:val="24"/>
          <w:lang w:eastAsia="it-CH"/>
        </w:rPr>
        <w:t xml:space="preserve"> </w:t>
      </w:r>
      <w:r w:rsidRPr="00C742F3">
        <w:rPr>
          <w:rFonts w:eastAsiaTheme="minorEastAsia"/>
          <w:spacing w:val="-1"/>
          <w:sz w:val="24"/>
          <w:szCs w:val="24"/>
          <w:lang w:eastAsia="it-CH"/>
        </w:rPr>
        <w:t>hypotension,</w:t>
      </w:r>
      <w:r>
        <w:rPr>
          <w:rFonts w:eastAsiaTheme="minorEastAsia"/>
          <w:spacing w:val="-1"/>
          <w:sz w:val="24"/>
          <w:szCs w:val="24"/>
          <w:lang w:eastAsia="it-CH"/>
        </w:rPr>
        <w:t xml:space="preserve"> </w:t>
      </w:r>
      <w:proofErr w:type="spellStart"/>
      <w:r w:rsidRPr="00C742F3">
        <w:rPr>
          <w:rFonts w:eastAsiaTheme="minorEastAsia"/>
          <w:spacing w:val="-1"/>
          <w:sz w:val="24"/>
          <w:szCs w:val="24"/>
          <w:lang w:eastAsia="it-CH"/>
        </w:rPr>
        <w:t>antikolinerge</w:t>
      </w:r>
      <w:proofErr w:type="spellEnd"/>
      <w:r w:rsidRPr="00C742F3">
        <w:rPr>
          <w:rFonts w:eastAsiaTheme="minorEastAsia"/>
          <w:sz w:val="24"/>
          <w:szCs w:val="24"/>
          <w:lang w:eastAsia="it-CH"/>
        </w:rPr>
        <w:t xml:space="preserve"> </w:t>
      </w:r>
      <w:r w:rsidRPr="00C742F3">
        <w:rPr>
          <w:rFonts w:eastAsiaTheme="minorEastAsia"/>
          <w:spacing w:val="-1"/>
          <w:sz w:val="24"/>
          <w:szCs w:val="24"/>
          <w:lang w:eastAsia="it-CH"/>
        </w:rPr>
        <w:t>virkninger,</w:t>
      </w:r>
      <w:r w:rsidRPr="00C742F3">
        <w:rPr>
          <w:rFonts w:eastAsiaTheme="minorEastAsia"/>
          <w:sz w:val="24"/>
          <w:szCs w:val="24"/>
          <w:lang w:eastAsia="it-CH"/>
        </w:rPr>
        <w:t xml:space="preserve"> </w:t>
      </w:r>
      <w:r w:rsidRPr="00C742F3">
        <w:rPr>
          <w:rFonts w:eastAsiaTheme="minorEastAsia"/>
          <w:spacing w:val="-1"/>
          <w:sz w:val="24"/>
          <w:szCs w:val="24"/>
          <w:lang w:eastAsia="it-CH"/>
        </w:rPr>
        <w:t>forbigående</w:t>
      </w:r>
      <w:r w:rsidRPr="00C742F3">
        <w:rPr>
          <w:rFonts w:eastAsiaTheme="minorEastAsia"/>
          <w:sz w:val="24"/>
          <w:szCs w:val="24"/>
          <w:lang w:eastAsia="it-CH"/>
        </w:rPr>
        <w:t xml:space="preserve"> </w:t>
      </w:r>
      <w:r w:rsidRPr="00C742F3">
        <w:rPr>
          <w:rFonts w:eastAsiaTheme="minorEastAsia"/>
          <w:spacing w:val="-1"/>
          <w:sz w:val="24"/>
          <w:szCs w:val="24"/>
          <w:lang w:eastAsia="it-CH"/>
        </w:rPr>
        <w:t>asymptomatisk</w:t>
      </w:r>
      <w:r w:rsidRPr="00C742F3">
        <w:rPr>
          <w:rFonts w:eastAsiaTheme="minorEastAsia"/>
          <w:spacing w:val="-3"/>
          <w:sz w:val="24"/>
          <w:szCs w:val="24"/>
          <w:lang w:eastAsia="it-CH"/>
        </w:rPr>
        <w:t xml:space="preserve"> </w:t>
      </w:r>
      <w:r w:rsidRPr="00C742F3">
        <w:rPr>
          <w:rFonts w:eastAsiaTheme="minorEastAsia"/>
          <w:sz w:val="24"/>
          <w:szCs w:val="24"/>
          <w:lang w:eastAsia="it-CH"/>
        </w:rPr>
        <w:t xml:space="preserve">forhøjede </w:t>
      </w:r>
      <w:proofErr w:type="spellStart"/>
      <w:r w:rsidRPr="00C742F3">
        <w:rPr>
          <w:rFonts w:eastAsiaTheme="minorEastAsia"/>
          <w:spacing w:val="-1"/>
          <w:sz w:val="24"/>
          <w:szCs w:val="24"/>
          <w:lang w:eastAsia="it-CH"/>
        </w:rPr>
        <w:t>leveraminotransferaser</w:t>
      </w:r>
      <w:proofErr w:type="spellEnd"/>
      <w:r w:rsidRPr="00C742F3">
        <w:rPr>
          <w:rFonts w:eastAsiaTheme="minorEastAsia"/>
          <w:sz w:val="24"/>
          <w:szCs w:val="24"/>
          <w:lang w:eastAsia="it-CH"/>
        </w:rPr>
        <w:t xml:space="preserve"> (se </w:t>
      </w:r>
      <w:r w:rsidRPr="00C742F3">
        <w:rPr>
          <w:rFonts w:eastAsiaTheme="minorEastAsia"/>
          <w:spacing w:val="-1"/>
          <w:sz w:val="24"/>
          <w:szCs w:val="24"/>
          <w:lang w:eastAsia="it-CH"/>
        </w:rPr>
        <w:t>pkt.</w:t>
      </w:r>
      <w:r w:rsidRPr="00C742F3">
        <w:rPr>
          <w:rFonts w:eastAsiaTheme="minorEastAsia"/>
          <w:sz w:val="24"/>
          <w:szCs w:val="24"/>
          <w:lang w:eastAsia="it-CH"/>
        </w:rPr>
        <w:t xml:space="preserve"> 4.4),</w:t>
      </w:r>
      <w:r>
        <w:rPr>
          <w:rFonts w:eastAsiaTheme="minorEastAsia"/>
          <w:sz w:val="24"/>
          <w:szCs w:val="24"/>
          <w:lang w:eastAsia="it-CH"/>
        </w:rPr>
        <w:t xml:space="preserve"> </w:t>
      </w:r>
      <w:r w:rsidRPr="00C742F3">
        <w:rPr>
          <w:rFonts w:eastAsiaTheme="minorEastAsia"/>
          <w:sz w:val="24"/>
          <w:szCs w:val="24"/>
          <w:lang w:eastAsia="it-CH"/>
        </w:rPr>
        <w:t xml:space="preserve">hududslæt, asteni, træthed, </w:t>
      </w:r>
      <w:proofErr w:type="spellStart"/>
      <w:r w:rsidRPr="00C742F3">
        <w:rPr>
          <w:rFonts w:eastAsiaTheme="minorEastAsia"/>
          <w:spacing w:val="-1"/>
          <w:sz w:val="24"/>
          <w:szCs w:val="24"/>
          <w:lang w:eastAsia="it-CH"/>
        </w:rPr>
        <w:t>pyreksi</w:t>
      </w:r>
      <w:proofErr w:type="spellEnd"/>
      <w:r w:rsidRPr="00C742F3">
        <w:rPr>
          <w:rFonts w:eastAsiaTheme="minorEastAsia"/>
          <w:spacing w:val="-1"/>
          <w:sz w:val="24"/>
          <w:szCs w:val="24"/>
          <w:lang w:eastAsia="it-CH"/>
        </w:rPr>
        <w:t>,</w:t>
      </w:r>
      <w:r w:rsidRPr="00C742F3">
        <w:rPr>
          <w:rFonts w:eastAsiaTheme="minorEastAsia"/>
          <w:sz w:val="24"/>
          <w:szCs w:val="24"/>
          <w:lang w:eastAsia="it-CH"/>
        </w:rPr>
        <w:t xml:space="preserve"> </w:t>
      </w:r>
      <w:proofErr w:type="spellStart"/>
      <w:r w:rsidRPr="00C742F3">
        <w:rPr>
          <w:rFonts w:eastAsiaTheme="minorEastAsia"/>
          <w:sz w:val="24"/>
          <w:szCs w:val="24"/>
          <w:lang w:eastAsia="it-CH"/>
        </w:rPr>
        <w:t>artralgi</w:t>
      </w:r>
      <w:proofErr w:type="spellEnd"/>
      <w:r w:rsidRPr="00C742F3">
        <w:rPr>
          <w:rFonts w:eastAsiaTheme="minorEastAsia"/>
          <w:sz w:val="24"/>
          <w:szCs w:val="24"/>
          <w:lang w:eastAsia="it-CH"/>
        </w:rPr>
        <w:t>, forhøjet</w:t>
      </w:r>
      <w:r w:rsidRPr="00C742F3">
        <w:rPr>
          <w:rFonts w:eastAsiaTheme="minorEastAsia"/>
          <w:spacing w:val="1"/>
          <w:sz w:val="24"/>
          <w:szCs w:val="24"/>
          <w:lang w:eastAsia="it-CH"/>
        </w:rPr>
        <w:t xml:space="preserve"> </w:t>
      </w:r>
      <w:r w:rsidRPr="00C742F3">
        <w:rPr>
          <w:rFonts w:eastAsiaTheme="minorEastAsia"/>
          <w:sz w:val="24"/>
          <w:szCs w:val="24"/>
          <w:lang w:eastAsia="it-CH"/>
        </w:rPr>
        <w:t>alkalisk</w:t>
      </w:r>
      <w:r w:rsidRPr="00C742F3">
        <w:rPr>
          <w:rFonts w:eastAsiaTheme="minorEastAsia"/>
          <w:spacing w:val="-3"/>
          <w:sz w:val="24"/>
          <w:szCs w:val="24"/>
          <w:lang w:eastAsia="it-CH"/>
        </w:rPr>
        <w:t xml:space="preserve"> </w:t>
      </w:r>
      <w:r w:rsidRPr="00C742F3">
        <w:rPr>
          <w:rFonts w:eastAsiaTheme="minorEastAsia"/>
          <w:sz w:val="24"/>
          <w:szCs w:val="24"/>
          <w:lang w:eastAsia="it-CH"/>
        </w:rPr>
        <w:t xml:space="preserve">fosfatase, høje </w:t>
      </w:r>
      <w:r w:rsidRPr="00C742F3">
        <w:rPr>
          <w:rFonts w:eastAsiaTheme="minorEastAsia"/>
          <w:spacing w:val="-1"/>
          <w:sz w:val="24"/>
          <w:szCs w:val="24"/>
          <w:lang w:eastAsia="it-CH"/>
        </w:rPr>
        <w:t>niveauer</w:t>
      </w:r>
      <w:r w:rsidRPr="00C742F3">
        <w:rPr>
          <w:rFonts w:eastAsiaTheme="minorEastAsia"/>
          <w:spacing w:val="1"/>
          <w:sz w:val="24"/>
          <w:szCs w:val="24"/>
          <w:lang w:eastAsia="it-CH"/>
        </w:rPr>
        <w:t xml:space="preserve"> </w:t>
      </w:r>
      <w:r w:rsidRPr="00C742F3">
        <w:rPr>
          <w:rFonts w:eastAsiaTheme="minorEastAsia"/>
          <w:sz w:val="24"/>
          <w:szCs w:val="24"/>
          <w:lang w:eastAsia="it-CH"/>
        </w:rPr>
        <w:t>af</w:t>
      </w:r>
      <w:r w:rsidRPr="00C742F3">
        <w:rPr>
          <w:rFonts w:eastAsiaTheme="minorEastAsia"/>
          <w:spacing w:val="40"/>
          <w:sz w:val="24"/>
          <w:szCs w:val="24"/>
          <w:lang w:eastAsia="it-CH"/>
        </w:rPr>
        <w:t xml:space="preserve"> </w:t>
      </w:r>
      <w:proofErr w:type="spellStart"/>
      <w:r w:rsidRPr="00C742F3">
        <w:rPr>
          <w:rFonts w:eastAsiaTheme="minorEastAsia"/>
          <w:spacing w:val="-1"/>
          <w:sz w:val="24"/>
          <w:szCs w:val="24"/>
          <w:lang w:eastAsia="it-CH"/>
        </w:rPr>
        <w:t>gammaglutamyltransferase</w:t>
      </w:r>
      <w:proofErr w:type="spellEnd"/>
      <w:r w:rsidRPr="00C742F3">
        <w:rPr>
          <w:rFonts w:eastAsiaTheme="minorEastAsia"/>
          <w:spacing w:val="-1"/>
          <w:sz w:val="24"/>
          <w:szCs w:val="24"/>
          <w:lang w:eastAsia="it-CH"/>
        </w:rPr>
        <w:t xml:space="preserve">, </w:t>
      </w:r>
      <w:r w:rsidRPr="00C742F3">
        <w:rPr>
          <w:rFonts w:eastAsiaTheme="minorEastAsia"/>
          <w:sz w:val="24"/>
          <w:szCs w:val="24"/>
          <w:lang w:eastAsia="it-CH"/>
        </w:rPr>
        <w:t>af</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urinsyre</w:t>
      </w:r>
      <w:r w:rsidRPr="00C742F3">
        <w:rPr>
          <w:rFonts w:eastAsiaTheme="minorEastAsia"/>
          <w:sz w:val="24"/>
          <w:szCs w:val="24"/>
          <w:lang w:eastAsia="it-CH"/>
        </w:rPr>
        <w:t xml:space="preserve"> og</w:t>
      </w:r>
      <w:r w:rsidRPr="00C742F3">
        <w:rPr>
          <w:rFonts w:eastAsiaTheme="minorEastAsia"/>
          <w:spacing w:val="-3"/>
          <w:sz w:val="24"/>
          <w:szCs w:val="24"/>
          <w:lang w:eastAsia="it-CH"/>
        </w:rPr>
        <w:t xml:space="preserve"> </w:t>
      </w:r>
      <w:r w:rsidRPr="00C742F3">
        <w:rPr>
          <w:rFonts w:eastAsiaTheme="minorEastAsia"/>
          <w:sz w:val="24"/>
          <w:szCs w:val="24"/>
          <w:lang w:eastAsia="it-CH"/>
        </w:rPr>
        <w:t>af</w:t>
      </w:r>
      <w:r w:rsidRPr="00C742F3">
        <w:rPr>
          <w:rFonts w:eastAsiaTheme="minorEastAsia"/>
          <w:spacing w:val="1"/>
          <w:sz w:val="24"/>
          <w:szCs w:val="24"/>
          <w:lang w:eastAsia="it-CH"/>
        </w:rPr>
        <w:t xml:space="preserve"> </w:t>
      </w:r>
      <w:proofErr w:type="spellStart"/>
      <w:r>
        <w:rPr>
          <w:rFonts w:eastAsiaTheme="minorEastAsia"/>
          <w:spacing w:val="-1"/>
          <w:sz w:val="24"/>
          <w:szCs w:val="24"/>
          <w:lang w:eastAsia="it-CH"/>
        </w:rPr>
        <w:t>kreatin</w:t>
      </w:r>
      <w:r w:rsidRPr="00C742F3">
        <w:rPr>
          <w:rFonts w:eastAsiaTheme="minorEastAsia"/>
          <w:spacing w:val="-1"/>
          <w:sz w:val="24"/>
          <w:szCs w:val="24"/>
          <w:lang w:eastAsia="it-CH"/>
        </w:rPr>
        <w:t>kinase</w:t>
      </w:r>
      <w:proofErr w:type="spellEnd"/>
      <w:r w:rsidRPr="00C742F3">
        <w:rPr>
          <w:rFonts w:eastAsiaTheme="minorEastAsia"/>
          <w:sz w:val="24"/>
          <w:szCs w:val="24"/>
          <w:lang w:eastAsia="it-CH"/>
        </w:rPr>
        <w:t xml:space="preserve"> </w:t>
      </w:r>
      <w:r w:rsidRPr="00C742F3">
        <w:rPr>
          <w:rFonts w:eastAsiaTheme="minorEastAsia"/>
          <w:spacing w:val="-1"/>
          <w:sz w:val="24"/>
          <w:szCs w:val="24"/>
          <w:lang w:eastAsia="it-CH"/>
        </w:rPr>
        <w:t>samt</w:t>
      </w:r>
      <w:r w:rsidRPr="00C742F3">
        <w:rPr>
          <w:rFonts w:eastAsiaTheme="minorEastAsia"/>
          <w:sz w:val="24"/>
          <w:szCs w:val="24"/>
          <w:lang w:eastAsia="it-CH"/>
        </w:rPr>
        <w:t xml:space="preserve"> </w:t>
      </w:r>
      <w:r w:rsidRPr="00C742F3">
        <w:rPr>
          <w:rFonts w:eastAsiaTheme="minorEastAsia"/>
          <w:spacing w:val="-1"/>
          <w:sz w:val="24"/>
          <w:szCs w:val="24"/>
          <w:lang w:eastAsia="it-CH"/>
        </w:rPr>
        <w:t>ødemer.</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u w:val="single"/>
          <w:lang w:eastAsia="it-CH"/>
        </w:rPr>
        <w:t>Resumé</w:t>
      </w:r>
      <w:r w:rsidRPr="007E4281">
        <w:rPr>
          <w:rFonts w:eastAsiaTheme="minorEastAsia"/>
          <w:sz w:val="24"/>
          <w:szCs w:val="24"/>
          <w:u w:val="single"/>
          <w:lang w:eastAsia="it-CH"/>
        </w:rPr>
        <w:t xml:space="preserve"> af </w:t>
      </w:r>
      <w:r w:rsidRPr="007E4281">
        <w:rPr>
          <w:rFonts w:eastAsiaTheme="minorEastAsia"/>
          <w:spacing w:val="-1"/>
          <w:sz w:val="24"/>
          <w:szCs w:val="24"/>
          <w:u w:val="single"/>
          <w:lang w:eastAsia="it-CH"/>
        </w:rPr>
        <w:t>bivirkninger</w:t>
      </w:r>
      <w:r w:rsidRPr="007E4281">
        <w:rPr>
          <w:rFonts w:eastAsiaTheme="minorEastAsia"/>
          <w:sz w:val="24"/>
          <w:szCs w:val="24"/>
          <w:u w:val="single"/>
          <w:lang w:eastAsia="it-CH"/>
        </w:rPr>
        <w:t xml:space="preserve"> i</w:t>
      </w:r>
      <w:r w:rsidRPr="007E4281">
        <w:rPr>
          <w:rFonts w:eastAsiaTheme="minorEastAsia"/>
          <w:spacing w:val="1"/>
          <w:sz w:val="24"/>
          <w:szCs w:val="24"/>
          <w:u w:val="single"/>
          <w:lang w:eastAsia="it-CH"/>
        </w:rPr>
        <w:t xml:space="preserve"> </w:t>
      </w:r>
      <w:r w:rsidRPr="007E4281">
        <w:rPr>
          <w:rFonts w:eastAsiaTheme="minorEastAsia"/>
          <w:sz w:val="24"/>
          <w:szCs w:val="24"/>
          <w:u w:val="single"/>
          <w:lang w:eastAsia="it-CH"/>
        </w:rPr>
        <w:t>tabelform</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lang w:eastAsia="it-CH"/>
        </w:rPr>
        <w:t>Følgende</w:t>
      </w:r>
      <w:r w:rsidRPr="007E4281">
        <w:rPr>
          <w:rFonts w:eastAsiaTheme="minorEastAsia"/>
          <w:sz w:val="24"/>
          <w:szCs w:val="24"/>
          <w:lang w:eastAsia="it-CH"/>
        </w:rPr>
        <w:t xml:space="preserve"> tabel</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viser</w:t>
      </w:r>
      <w:r w:rsidRPr="007E4281">
        <w:rPr>
          <w:rFonts w:eastAsiaTheme="minorEastAsia"/>
          <w:sz w:val="24"/>
          <w:szCs w:val="24"/>
          <w:lang w:eastAsia="it-CH"/>
        </w:rPr>
        <w:t xml:space="preserve"> </w:t>
      </w:r>
      <w:r w:rsidRPr="007E4281">
        <w:rPr>
          <w:rFonts w:eastAsiaTheme="minorEastAsia"/>
          <w:spacing w:val="-1"/>
          <w:sz w:val="24"/>
          <w:szCs w:val="24"/>
          <w:lang w:eastAsia="it-CH"/>
        </w:rPr>
        <w:t>bivirkninger</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laboratorieundersøgelser</w:t>
      </w:r>
      <w:r w:rsidRPr="007E4281">
        <w:rPr>
          <w:rFonts w:eastAsiaTheme="minorEastAsia"/>
          <w:spacing w:val="1"/>
          <w:sz w:val="24"/>
          <w:szCs w:val="24"/>
          <w:lang w:eastAsia="it-CH"/>
        </w:rPr>
        <w:t xml:space="preserve"> </w:t>
      </w:r>
      <w:r w:rsidRPr="007E4281">
        <w:rPr>
          <w:rFonts w:eastAsiaTheme="minorEastAsia"/>
          <w:sz w:val="24"/>
          <w:szCs w:val="24"/>
          <w:lang w:eastAsia="it-CH"/>
        </w:rPr>
        <w:t>set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spontane indberetninger</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i</w:t>
      </w:r>
      <w:r w:rsidRPr="007E4281">
        <w:rPr>
          <w:rFonts w:eastAsiaTheme="minorEastAsia"/>
          <w:spacing w:val="35"/>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w:t>
      </w:r>
      <w:r w:rsidRPr="007E4281">
        <w:rPr>
          <w:rFonts w:eastAsiaTheme="minorEastAsia"/>
          <w:spacing w:val="-1"/>
          <w:sz w:val="24"/>
          <w:szCs w:val="24"/>
          <w:lang w:eastAsia="it-CH"/>
        </w:rPr>
        <w:t>forsøg. Inden</w:t>
      </w:r>
      <w:r w:rsidRPr="007E4281">
        <w:rPr>
          <w:rFonts w:eastAsiaTheme="minorEastAsia"/>
          <w:sz w:val="24"/>
          <w:szCs w:val="24"/>
          <w:lang w:eastAsia="it-CH"/>
        </w:rPr>
        <w:t xml:space="preserve"> for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hver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enkelt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frekvensgruppe</w:t>
      </w:r>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bivirkningerne</w:t>
      </w:r>
      <w:r w:rsidRPr="007E4281">
        <w:rPr>
          <w:rFonts w:eastAsiaTheme="minorEastAsia"/>
          <w:sz w:val="24"/>
          <w:szCs w:val="24"/>
          <w:lang w:eastAsia="it-CH"/>
        </w:rPr>
        <w:t xml:space="preserve"> opstillet</w:t>
      </w:r>
      <w:r w:rsidRPr="007E4281">
        <w:rPr>
          <w:rFonts w:eastAsiaTheme="minorEastAsia"/>
          <w:spacing w:val="1"/>
          <w:sz w:val="24"/>
          <w:szCs w:val="24"/>
          <w:lang w:eastAsia="it-CH"/>
        </w:rPr>
        <w:t xml:space="preserve"> </w:t>
      </w:r>
      <w:r w:rsidRPr="007E4281">
        <w:rPr>
          <w:rFonts w:eastAsiaTheme="minorEastAsia"/>
          <w:sz w:val="24"/>
          <w:szCs w:val="24"/>
          <w:lang w:eastAsia="it-CH"/>
        </w:rPr>
        <w:t>efter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faldende </w:t>
      </w:r>
      <w:r w:rsidRPr="007E4281">
        <w:rPr>
          <w:rFonts w:eastAsiaTheme="minorEastAsia"/>
          <w:spacing w:val="-1"/>
          <w:sz w:val="24"/>
          <w:szCs w:val="24"/>
          <w:lang w:eastAsia="it-CH"/>
        </w:rPr>
        <w:t>grad</w:t>
      </w:r>
      <w:r w:rsidRPr="007E4281">
        <w:rPr>
          <w:rFonts w:eastAsiaTheme="minorEastAsia"/>
          <w:sz w:val="24"/>
          <w:szCs w:val="24"/>
          <w:lang w:eastAsia="it-CH"/>
        </w:rPr>
        <w:t xml:space="preserve"> af</w:t>
      </w:r>
      <w:r w:rsidRPr="007E4281">
        <w:rPr>
          <w:rFonts w:eastAsiaTheme="minorEastAsia"/>
          <w:spacing w:val="71"/>
          <w:sz w:val="24"/>
          <w:szCs w:val="24"/>
          <w:lang w:eastAsia="it-CH"/>
        </w:rPr>
        <w:t xml:space="preserve"> </w:t>
      </w:r>
      <w:r w:rsidRPr="007E4281">
        <w:rPr>
          <w:rFonts w:eastAsiaTheme="minorEastAsia"/>
          <w:spacing w:val="-1"/>
          <w:sz w:val="24"/>
          <w:szCs w:val="24"/>
          <w:lang w:eastAsia="it-CH"/>
        </w:rPr>
        <w:t>alvorlighed.</w:t>
      </w:r>
      <w:r w:rsidRPr="007E4281">
        <w:rPr>
          <w:rFonts w:eastAsiaTheme="minorEastAsia"/>
          <w:sz w:val="24"/>
          <w:szCs w:val="24"/>
          <w:lang w:eastAsia="it-CH"/>
        </w:rPr>
        <w:t xml:space="preserve"> </w:t>
      </w:r>
      <w:r w:rsidRPr="007E4281">
        <w:rPr>
          <w:rFonts w:eastAsiaTheme="minorEastAsia"/>
          <w:spacing w:val="-1"/>
          <w:sz w:val="24"/>
          <w:szCs w:val="24"/>
          <w:lang w:eastAsia="it-CH"/>
        </w:rPr>
        <w:t>Hyppighederne</w:t>
      </w:r>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z w:val="24"/>
          <w:szCs w:val="24"/>
          <w:lang w:eastAsia="it-CH"/>
        </w:rPr>
        <w:t>defineret</w:t>
      </w:r>
      <w:r w:rsidRPr="007E4281">
        <w:rPr>
          <w:rFonts w:eastAsiaTheme="minorEastAsia"/>
          <w:spacing w:val="1"/>
          <w:sz w:val="24"/>
          <w:szCs w:val="24"/>
          <w:lang w:eastAsia="it-CH"/>
        </w:rPr>
        <w:t xml:space="preserve"> </w:t>
      </w:r>
      <w:r w:rsidRPr="007E4281">
        <w:rPr>
          <w:rFonts w:eastAsiaTheme="minorEastAsia"/>
          <w:sz w:val="24"/>
          <w:szCs w:val="24"/>
          <w:lang w:eastAsia="it-CH"/>
        </w:rPr>
        <w:t>som</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følgende:</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Meget</w:t>
      </w:r>
      <w:r w:rsidRPr="007E4281">
        <w:rPr>
          <w:rFonts w:eastAsiaTheme="minorEastAsia"/>
          <w:spacing w:val="1"/>
          <w:sz w:val="24"/>
          <w:szCs w:val="24"/>
          <w:lang w:eastAsia="it-CH"/>
        </w:rPr>
        <w:t xml:space="preserve"> </w:t>
      </w:r>
      <w:r w:rsidRPr="007E4281">
        <w:rPr>
          <w:rFonts w:eastAsiaTheme="minorEastAsia"/>
          <w:sz w:val="24"/>
          <w:szCs w:val="24"/>
          <w:lang w:eastAsia="it-CH"/>
        </w:rPr>
        <w:t>almindelig</w:t>
      </w:r>
      <w:r w:rsidRPr="007E4281">
        <w:rPr>
          <w:rFonts w:eastAsiaTheme="minorEastAsia"/>
          <w:spacing w:val="-3"/>
          <w:sz w:val="24"/>
          <w:szCs w:val="24"/>
          <w:lang w:eastAsia="it-CH"/>
        </w:rPr>
        <w:t xml:space="preserve"> </w:t>
      </w:r>
      <w:r w:rsidRPr="007E4281">
        <w:rPr>
          <w:rFonts w:eastAsiaTheme="minorEastAsia"/>
          <w:sz w:val="24"/>
          <w:szCs w:val="24"/>
          <w:lang w:eastAsia="it-CH"/>
        </w:rPr>
        <w:t>(≥1/10), almindelig</w:t>
      </w:r>
      <w:r w:rsidRPr="007E4281">
        <w:rPr>
          <w:rFonts w:eastAsiaTheme="minorEastAsia"/>
          <w:spacing w:val="-3"/>
          <w:sz w:val="24"/>
          <w:szCs w:val="24"/>
          <w:lang w:eastAsia="it-CH"/>
        </w:rPr>
        <w:t xml:space="preserve"> </w:t>
      </w:r>
      <w:r w:rsidRPr="007E4281">
        <w:rPr>
          <w:rFonts w:eastAsiaTheme="minorEastAsia"/>
          <w:sz w:val="24"/>
          <w:szCs w:val="24"/>
          <w:lang w:eastAsia="it-CH"/>
        </w:rPr>
        <w:t>(≥1/100</w:t>
      </w:r>
      <w:r w:rsidRPr="007E4281">
        <w:rPr>
          <w:rFonts w:eastAsiaTheme="minorEastAsia"/>
          <w:spacing w:val="59"/>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&lt;1/10), </w:t>
      </w:r>
      <w:r w:rsidRPr="007E4281">
        <w:rPr>
          <w:rFonts w:eastAsiaTheme="minorEastAsia"/>
          <w:spacing w:val="-2"/>
          <w:sz w:val="24"/>
          <w:szCs w:val="24"/>
          <w:lang w:eastAsia="it-CH"/>
        </w:rPr>
        <w:t>ikke</w:t>
      </w:r>
      <w:r w:rsidRPr="007E4281">
        <w:rPr>
          <w:rFonts w:eastAsiaTheme="minorEastAsia"/>
          <w:sz w:val="24"/>
          <w:szCs w:val="24"/>
          <w:lang w:eastAsia="it-CH"/>
        </w:rPr>
        <w:t xml:space="preserve"> almindelig</w:t>
      </w:r>
      <w:r w:rsidRPr="007E4281">
        <w:rPr>
          <w:rFonts w:eastAsiaTheme="minorEastAsia"/>
          <w:spacing w:val="-3"/>
          <w:sz w:val="24"/>
          <w:szCs w:val="24"/>
          <w:lang w:eastAsia="it-CH"/>
        </w:rPr>
        <w:t xml:space="preserve"> </w:t>
      </w:r>
      <w:r w:rsidRPr="007E4281">
        <w:rPr>
          <w:rFonts w:eastAsiaTheme="minorEastAsia"/>
          <w:sz w:val="24"/>
          <w:szCs w:val="24"/>
          <w:lang w:eastAsia="it-CH"/>
        </w:rPr>
        <w:t>(≥1/1.000 til</w:t>
      </w:r>
      <w:r w:rsidRPr="007E4281">
        <w:rPr>
          <w:rFonts w:eastAsiaTheme="minorEastAsia"/>
          <w:spacing w:val="1"/>
          <w:sz w:val="24"/>
          <w:szCs w:val="24"/>
          <w:lang w:eastAsia="it-CH"/>
        </w:rPr>
        <w:t xml:space="preserve"> </w:t>
      </w:r>
      <w:r w:rsidRPr="007E4281">
        <w:rPr>
          <w:rFonts w:eastAsiaTheme="minorEastAsia"/>
          <w:sz w:val="24"/>
          <w:szCs w:val="24"/>
          <w:lang w:eastAsia="it-CH"/>
        </w:rPr>
        <w:t>&lt;1/100), sjælden (≥1/10.000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&lt;1/1.000), </w:t>
      </w:r>
      <w:r w:rsidRPr="007E4281">
        <w:rPr>
          <w:rFonts w:eastAsiaTheme="minorEastAsia"/>
          <w:spacing w:val="-2"/>
          <w:sz w:val="24"/>
          <w:szCs w:val="24"/>
          <w:lang w:eastAsia="it-CH"/>
        </w:rPr>
        <w:t>meget</w:t>
      </w:r>
      <w:r w:rsidRPr="007E4281">
        <w:rPr>
          <w:rFonts w:eastAsiaTheme="minorEastAsia"/>
          <w:spacing w:val="1"/>
          <w:sz w:val="24"/>
          <w:szCs w:val="24"/>
          <w:lang w:eastAsia="it-CH"/>
        </w:rPr>
        <w:t xml:space="preserve"> </w:t>
      </w:r>
      <w:r w:rsidRPr="007E4281">
        <w:rPr>
          <w:rFonts w:eastAsiaTheme="minorEastAsia"/>
          <w:sz w:val="24"/>
          <w:szCs w:val="24"/>
          <w:lang w:eastAsia="it-CH"/>
        </w:rPr>
        <w:t>sjælden</w:t>
      </w:r>
      <w:r w:rsidRPr="007E4281">
        <w:rPr>
          <w:rFonts w:eastAsiaTheme="minorEastAsia"/>
          <w:spacing w:val="50"/>
          <w:sz w:val="24"/>
          <w:szCs w:val="24"/>
          <w:lang w:eastAsia="it-CH"/>
        </w:rPr>
        <w:t xml:space="preserve"> </w:t>
      </w:r>
      <w:r w:rsidRPr="007E4281">
        <w:rPr>
          <w:rFonts w:eastAsiaTheme="minorEastAsia"/>
          <w:sz w:val="24"/>
          <w:szCs w:val="24"/>
          <w:lang w:eastAsia="it-CH"/>
        </w:rPr>
        <w:t xml:space="preserve">(&lt;1/10.000),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kendt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(kan</w:t>
      </w:r>
      <w:r w:rsidRPr="007E4281">
        <w:rPr>
          <w:rFonts w:eastAsiaTheme="minorEastAsia"/>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estimeres</w:t>
      </w:r>
      <w:r w:rsidRPr="007E4281">
        <w:rPr>
          <w:rFonts w:eastAsiaTheme="minorEastAsia"/>
          <w:sz w:val="24"/>
          <w:szCs w:val="24"/>
          <w:lang w:eastAsia="it-CH"/>
        </w:rPr>
        <w:t xml:space="preserve"> ud fra </w:t>
      </w:r>
      <w:r w:rsidRPr="007E4281">
        <w:rPr>
          <w:rFonts w:eastAsiaTheme="minorEastAsia"/>
          <w:spacing w:val="-1"/>
          <w:sz w:val="24"/>
          <w:szCs w:val="24"/>
          <w:lang w:eastAsia="it-CH"/>
        </w:rPr>
        <w:t>forhåndenværende</w:t>
      </w:r>
      <w:r w:rsidRPr="007E4281">
        <w:rPr>
          <w:rFonts w:eastAsiaTheme="minorEastAsia"/>
          <w:sz w:val="24"/>
          <w:szCs w:val="24"/>
          <w:lang w:eastAsia="it-CH"/>
        </w:rPr>
        <w:t xml:space="preserve"> data).</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tbl>
      <w:tblPr>
        <w:tblW w:w="10375" w:type="dxa"/>
        <w:tblInd w:w="110" w:type="dxa"/>
        <w:tblCellMar>
          <w:left w:w="0" w:type="dxa"/>
          <w:right w:w="0" w:type="dxa"/>
        </w:tblCellMar>
        <w:tblLook w:val="0000" w:firstRow="0" w:lastRow="0" w:firstColumn="0" w:lastColumn="0" w:noHBand="0" w:noVBand="0"/>
      </w:tblPr>
      <w:tblGrid>
        <w:gridCol w:w="1941"/>
        <w:gridCol w:w="2326"/>
        <w:gridCol w:w="1989"/>
        <w:gridCol w:w="2285"/>
        <w:gridCol w:w="1834"/>
      </w:tblGrid>
      <w:tr w:rsidR="00133993" w:rsidRPr="008B1291" w:rsidTr="004E3C51">
        <w:trPr>
          <w:trHeight w:hRule="exact" w:val="269"/>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5F4FC1">
            <w:pPr>
              <w:widowControl w:val="0"/>
              <w:tabs>
                <w:tab w:val="left" w:pos="9356"/>
              </w:tabs>
              <w:kinsoku w:val="0"/>
              <w:overflowPunct w:val="0"/>
              <w:autoSpaceDE w:val="0"/>
              <w:autoSpaceDN w:val="0"/>
              <w:adjustRightInd w:val="0"/>
              <w:spacing w:before="5" w:line="252" w:lineRule="exact"/>
              <w:ind w:left="22" w:right="-61"/>
              <w:rPr>
                <w:rFonts w:eastAsiaTheme="minorEastAsia"/>
                <w:sz w:val="24"/>
                <w:szCs w:val="24"/>
                <w:lang w:eastAsia="it-CH"/>
              </w:rPr>
            </w:pPr>
            <w:r w:rsidRPr="008B1291">
              <w:rPr>
                <w:rFonts w:eastAsiaTheme="minorEastAsia"/>
                <w:b/>
                <w:bCs/>
                <w:lang w:eastAsia="it-CH"/>
              </w:rPr>
              <w:t>Meget</w:t>
            </w:r>
            <w:r w:rsidRPr="008B1291">
              <w:rPr>
                <w:rFonts w:eastAsiaTheme="minorEastAsia"/>
                <w:b/>
                <w:bCs/>
                <w:spacing w:val="1"/>
                <w:lang w:eastAsia="it-CH"/>
              </w:rPr>
              <w:t xml:space="preserve"> </w:t>
            </w:r>
            <w:r w:rsidRPr="008B1291">
              <w:rPr>
                <w:rFonts w:eastAsiaTheme="minorEastAsia"/>
                <w:b/>
                <w:bCs/>
                <w:lang w:eastAsia="it-CH"/>
              </w:rPr>
              <w:t>almindelig</w:t>
            </w: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282"/>
              <w:rPr>
                <w:rFonts w:eastAsiaTheme="minorEastAsia"/>
                <w:sz w:val="24"/>
                <w:szCs w:val="24"/>
                <w:lang w:eastAsia="it-CH"/>
              </w:rPr>
            </w:pPr>
            <w:r w:rsidRPr="008B1291">
              <w:rPr>
                <w:rFonts w:eastAsiaTheme="minorEastAsia"/>
                <w:b/>
                <w:bCs/>
                <w:lang w:eastAsia="it-CH"/>
              </w:rPr>
              <w:t>Almindelig</w:t>
            </w: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141" w:right="282"/>
              <w:rPr>
                <w:rFonts w:eastAsiaTheme="minorEastAsia"/>
                <w:sz w:val="24"/>
                <w:szCs w:val="24"/>
                <w:lang w:eastAsia="it-CH"/>
              </w:rPr>
            </w:pPr>
            <w:r w:rsidRPr="008B1291">
              <w:rPr>
                <w:rFonts w:eastAsiaTheme="minorEastAsia"/>
                <w:b/>
                <w:bCs/>
                <w:spacing w:val="-1"/>
                <w:lang w:eastAsia="it-CH"/>
              </w:rPr>
              <w:t>Ikke</w:t>
            </w:r>
            <w:r w:rsidRPr="008B1291">
              <w:rPr>
                <w:rFonts w:eastAsiaTheme="minorEastAsia"/>
                <w:b/>
                <w:bCs/>
                <w:lang w:eastAsia="it-CH"/>
              </w:rPr>
              <w:t xml:space="preserve"> almindelig</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142" w:right="282"/>
              <w:rPr>
                <w:rFonts w:eastAsiaTheme="minorEastAsia"/>
                <w:sz w:val="24"/>
                <w:szCs w:val="24"/>
                <w:lang w:eastAsia="it-CH"/>
              </w:rPr>
            </w:pPr>
            <w:r w:rsidRPr="008B1291">
              <w:rPr>
                <w:rFonts w:eastAsiaTheme="minorEastAsia"/>
                <w:b/>
                <w:bCs/>
                <w:spacing w:val="-1"/>
                <w:lang w:eastAsia="it-CH"/>
              </w:rPr>
              <w:t>Sjælden</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142" w:right="282"/>
              <w:rPr>
                <w:rFonts w:eastAsiaTheme="minorEastAsia"/>
                <w:sz w:val="24"/>
                <w:szCs w:val="24"/>
                <w:lang w:eastAsia="it-CH"/>
              </w:rPr>
            </w:pPr>
            <w:r w:rsidRPr="008B1291">
              <w:rPr>
                <w:rFonts w:eastAsiaTheme="minorEastAsia"/>
                <w:b/>
                <w:bCs/>
                <w:spacing w:val="-1"/>
                <w:lang w:eastAsia="it-CH"/>
              </w:rPr>
              <w:t>Ikke</w:t>
            </w:r>
            <w:r w:rsidRPr="008B1291">
              <w:rPr>
                <w:rFonts w:eastAsiaTheme="minorEastAsia"/>
                <w:b/>
                <w:bCs/>
                <w:lang w:eastAsia="it-CH"/>
              </w:rPr>
              <w:t xml:space="preserve"> </w:t>
            </w:r>
            <w:r w:rsidRPr="008B1291">
              <w:rPr>
                <w:rFonts w:eastAsiaTheme="minorEastAsia"/>
                <w:b/>
                <w:bCs/>
                <w:spacing w:val="-1"/>
                <w:lang w:eastAsia="it-CH"/>
              </w:rPr>
              <w:t>kendt</w:t>
            </w: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C742F3" w:rsidRDefault="00133993" w:rsidP="00D34C41">
            <w:pPr>
              <w:widowControl w:val="0"/>
              <w:tabs>
                <w:tab w:val="left" w:pos="9356"/>
              </w:tabs>
              <w:kinsoku w:val="0"/>
              <w:overflowPunct w:val="0"/>
              <w:autoSpaceDE w:val="0"/>
              <w:autoSpaceDN w:val="0"/>
              <w:adjustRightInd w:val="0"/>
              <w:ind w:left="61" w:right="-61"/>
              <w:rPr>
                <w:rFonts w:eastAsiaTheme="minorEastAsia"/>
                <w:b/>
                <w:sz w:val="24"/>
                <w:szCs w:val="24"/>
                <w:lang w:eastAsia="it-CH"/>
              </w:rPr>
            </w:pPr>
            <w:r w:rsidRPr="00C742F3">
              <w:rPr>
                <w:rFonts w:eastAsiaTheme="minorEastAsia"/>
                <w:b/>
                <w:lang w:eastAsia="it-CH"/>
              </w:rPr>
              <w:t>Blod og</w:t>
            </w:r>
            <w:r w:rsidRPr="00C742F3">
              <w:rPr>
                <w:rFonts w:eastAsiaTheme="minorEastAsia"/>
                <w:b/>
                <w:spacing w:val="-3"/>
                <w:lang w:eastAsia="it-CH"/>
              </w:rPr>
              <w:t xml:space="preserve"> </w:t>
            </w:r>
            <w:r w:rsidRPr="00C742F3">
              <w:rPr>
                <w:rFonts w:eastAsiaTheme="minorEastAsia"/>
                <w:b/>
                <w:spacing w:val="-1"/>
                <w:lang w:eastAsia="it-CH"/>
              </w:rPr>
              <w:t>lymfesystem</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918"/>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14" w:line="222" w:lineRule="auto"/>
              <w:ind w:left="61" w:right="282"/>
              <w:rPr>
                <w:rFonts w:eastAsiaTheme="minorEastAsia"/>
                <w:sz w:val="24"/>
                <w:szCs w:val="24"/>
                <w:lang w:eastAsia="it-CH"/>
              </w:rPr>
            </w:pPr>
            <w:proofErr w:type="spellStart"/>
            <w:r w:rsidRPr="008B1291">
              <w:rPr>
                <w:rFonts w:eastAsiaTheme="minorEastAsia"/>
                <w:lang w:eastAsia="it-CH"/>
              </w:rPr>
              <w:t>Eosinofili</w:t>
            </w:r>
            <w:proofErr w:type="spellEnd"/>
            <w:r w:rsidRPr="008B1291">
              <w:rPr>
                <w:rFonts w:eastAsiaTheme="minorEastAsia"/>
                <w:spacing w:val="22"/>
                <w:lang w:eastAsia="it-CH"/>
              </w:rPr>
              <w:t xml:space="preserve"> </w:t>
            </w:r>
            <w:proofErr w:type="spellStart"/>
            <w:r w:rsidRPr="008B1291">
              <w:rPr>
                <w:rFonts w:eastAsiaTheme="minorEastAsia"/>
                <w:spacing w:val="-1"/>
                <w:lang w:eastAsia="it-CH"/>
              </w:rPr>
              <w:t>Leukopeni</w:t>
            </w:r>
            <w:proofErr w:type="spellEnd"/>
            <w:r w:rsidRPr="008B1291">
              <w:rPr>
                <w:rFonts w:eastAsiaTheme="minorEastAsia"/>
                <w:spacing w:val="-1"/>
                <w:position w:val="10"/>
                <w:sz w:val="14"/>
                <w:szCs w:val="14"/>
                <w:lang w:eastAsia="it-CH"/>
              </w:rPr>
              <w:t>10</w:t>
            </w:r>
            <w:r w:rsidRPr="008B1291">
              <w:rPr>
                <w:rFonts w:eastAsiaTheme="minorEastAsia"/>
                <w:spacing w:val="27"/>
                <w:w w:val="99"/>
                <w:position w:val="10"/>
                <w:sz w:val="14"/>
                <w:szCs w:val="14"/>
                <w:lang w:eastAsia="it-CH"/>
              </w:rPr>
              <w:t xml:space="preserve"> </w:t>
            </w:r>
            <w:proofErr w:type="spellStart"/>
            <w:r w:rsidRPr="008B1291">
              <w:rPr>
                <w:rFonts w:eastAsiaTheme="minorEastAsia"/>
                <w:spacing w:val="-1"/>
                <w:lang w:eastAsia="it-CH"/>
              </w:rPr>
              <w:t>Neutropeni</w:t>
            </w:r>
            <w:proofErr w:type="spellEnd"/>
            <w:r w:rsidRPr="008B1291">
              <w:rPr>
                <w:rFonts w:eastAsiaTheme="minorEastAsia"/>
                <w:spacing w:val="-1"/>
                <w:position w:val="10"/>
                <w:sz w:val="14"/>
                <w:szCs w:val="14"/>
                <w:lang w:eastAsia="it-CH"/>
              </w:rPr>
              <w:t>10</w:t>
            </w: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1" w:right="282"/>
              <w:rPr>
                <w:rFonts w:eastAsiaTheme="minorEastAsia"/>
                <w:sz w:val="24"/>
                <w:szCs w:val="24"/>
                <w:lang w:eastAsia="it-CH"/>
              </w:rPr>
            </w:pP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42" w:right="282"/>
              <w:rPr>
                <w:rFonts w:eastAsiaTheme="minorEastAsia"/>
                <w:sz w:val="24"/>
                <w:szCs w:val="24"/>
                <w:lang w:eastAsia="it-CH"/>
              </w:rPr>
            </w:pPr>
            <w:proofErr w:type="spellStart"/>
            <w:r w:rsidRPr="008B1291">
              <w:rPr>
                <w:rFonts w:eastAsiaTheme="minorEastAsia"/>
                <w:spacing w:val="-1"/>
                <w:lang w:eastAsia="it-CH"/>
              </w:rPr>
              <w:t>Trombocytopeni</w:t>
            </w:r>
            <w:proofErr w:type="spellEnd"/>
            <w:r w:rsidRPr="008B1291">
              <w:rPr>
                <w:rFonts w:eastAsiaTheme="minorEastAsia"/>
                <w:spacing w:val="-1"/>
                <w:position w:val="10"/>
                <w:sz w:val="14"/>
                <w:szCs w:val="14"/>
                <w:lang w:eastAsia="it-CH"/>
              </w:rPr>
              <w:t>11</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spacing w:val="-1"/>
                <w:lang w:eastAsia="it-CH"/>
              </w:rPr>
              <w:t>Immunsystemet</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453"/>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61" w:right="282"/>
              <w:rPr>
                <w:rFonts w:eastAsiaTheme="minorEastAsia"/>
                <w:sz w:val="24"/>
                <w:szCs w:val="24"/>
                <w:lang w:eastAsia="it-CH"/>
              </w:rPr>
            </w:pP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41" w:right="282"/>
              <w:rPr>
                <w:rFonts w:eastAsiaTheme="minorEastAsia"/>
                <w:sz w:val="24"/>
                <w:szCs w:val="24"/>
                <w:lang w:eastAsia="it-CH"/>
              </w:rPr>
            </w:pPr>
            <w:r w:rsidRPr="008B1291">
              <w:rPr>
                <w:rFonts w:eastAsiaTheme="minorEastAsia"/>
                <w:spacing w:val="-1"/>
                <w:lang w:eastAsia="it-CH"/>
              </w:rPr>
              <w:t>Overfølsomhed</w:t>
            </w:r>
            <w:r w:rsidRPr="008B1291">
              <w:rPr>
                <w:rFonts w:eastAsiaTheme="minorEastAsia"/>
                <w:spacing w:val="-1"/>
                <w:position w:val="10"/>
                <w:sz w:val="14"/>
                <w:szCs w:val="14"/>
                <w:lang w:eastAsia="it-CH"/>
              </w:rPr>
              <w:t>11</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lang w:eastAsia="it-CH"/>
              </w:rPr>
              <w:t xml:space="preserve">Metabolisme og </w:t>
            </w:r>
            <w:r w:rsidRPr="008B1291">
              <w:rPr>
                <w:rFonts w:eastAsiaTheme="minorEastAsia"/>
                <w:b/>
                <w:bCs/>
                <w:spacing w:val="-1"/>
                <w:lang w:eastAsia="it-CH"/>
              </w:rPr>
              <w:t>ernæring</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869"/>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69" w:right="-61"/>
              <w:rPr>
                <w:rFonts w:eastAsiaTheme="minorEastAsia"/>
                <w:sz w:val="24"/>
                <w:szCs w:val="24"/>
                <w:lang w:eastAsia="it-CH"/>
              </w:rPr>
            </w:pPr>
            <w:r w:rsidRPr="008B1291">
              <w:rPr>
                <w:rFonts w:eastAsiaTheme="minorEastAsia"/>
                <w:spacing w:val="-1"/>
                <w:lang w:eastAsia="it-CH"/>
              </w:rPr>
              <w:t>Vægtstigning</w:t>
            </w:r>
            <w:r w:rsidRPr="008B1291">
              <w:rPr>
                <w:rFonts w:eastAsiaTheme="minorEastAsia"/>
                <w:spacing w:val="-1"/>
                <w:position w:val="10"/>
                <w:sz w:val="14"/>
                <w:szCs w:val="14"/>
                <w:lang w:eastAsia="it-CH"/>
              </w:rPr>
              <w:t>1</w:t>
            </w: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15" w:line="222" w:lineRule="auto"/>
              <w:ind w:left="61" w:right="282"/>
              <w:rPr>
                <w:rFonts w:eastAsiaTheme="minorEastAsia"/>
                <w:sz w:val="14"/>
                <w:szCs w:val="14"/>
                <w:lang w:eastAsia="it-CH"/>
              </w:rPr>
            </w:pPr>
            <w:r w:rsidRPr="008B1291">
              <w:rPr>
                <w:rFonts w:eastAsiaTheme="minorEastAsia"/>
                <w:lang w:eastAsia="it-CH"/>
              </w:rPr>
              <w:t>Forhøjede</w:t>
            </w:r>
            <w:r w:rsidRPr="008B1291">
              <w:rPr>
                <w:rFonts w:eastAsiaTheme="minorEastAsia"/>
                <w:spacing w:val="22"/>
                <w:lang w:eastAsia="it-CH"/>
              </w:rPr>
              <w:t xml:space="preserve"> </w:t>
            </w:r>
            <w:r w:rsidRPr="008B1291">
              <w:rPr>
                <w:rFonts w:eastAsiaTheme="minorEastAsia"/>
                <w:spacing w:val="-1"/>
                <w:lang w:eastAsia="it-CH"/>
              </w:rPr>
              <w:t>kolesterolniveauer</w:t>
            </w:r>
            <w:r w:rsidRPr="008B1291">
              <w:rPr>
                <w:rFonts w:eastAsiaTheme="minorEastAsia"/>
                <w:spacing w:val="-1"/>
                <w:position w:val="10"/>
                <w:sz w:val="14"/>
                <w:szCs w:val="14"/>
                <w:lang w:eastAsia="it-CH"/>
              </w:rPr>
              <w:t>2,</w:t>
            </w:r>
            <w:r w:rsidRPr="00C742F3">
              <w:rPr>
                <w:rFonts w:eastAsiaTheme="minorEastAsia"/>
                <w:spacing w:val="-1"/>
                <w:position w:val="10"/>
                <w:sz w:val="14"/>
                <w:szCs w:val="14"/>
                <w:lang w:eastAsia="it-CH"/>
              </w:rPr>
              <w:t>3</w:t>
            </w:r>
          </w:p>
          <w:p w:rsidR="00133993" w:rsidRDefault="00133993" w:rsidP="00D34C41">
            <w:pPr>
              <w:widowControl w:val="0"/>
              <w:tabs>
                <w:tab w:val="left" w:pos="9356"/>
              </w:tabs>
              <w:kinsoku w:val="0"/>
              <w:overflowPunct w:val="0"/>
              <w:autoSpaceDE w:val="0"/>
              <w:autoSpaceDN w:val="0"/>
              <w:adjustRightInd w:val="0"/>
              <w:spacing w:before="121" w:line="260" w:lineRule="exact"/>
              <w:ind w:left="61" w:right="282"/>
              <w:rPr>
                <w:rFonts w:eastAsiaTheme="minorEastAsia"/>
                <w:spacing w:val="23"/>
                <w:w w:val="99"/>
                <w:position w:val="10"/>
                <w:sz w:val="14"/>
                <w:szCs w:val="14"/>
                <w:lang w:eastAsia="it-CH"/>
              </w:rPr>
            </w:pPr>
            <w:r w:rsidRPr="008B1291">
              <w:rPr>
                <w:rFonts w:eastAsiaTheme="minorEastAsia"/>
                <w:lang w:eastAsia="it-CH"/>
              </w:rPr>
              <w:t>Forhøjede</w:t>
            </w:r>
            <w:r w:rsidRPr="008B1291">
              <w:rPr>
                <w:rFonts w:eastAsiaTheme="minorEastAsia"/>
                <w:spacing w:val="22"/>
                <w:lang w:eastAsia="it-CH"/>
              </w:rPr>
              <w:t xml:space="preserve"> </w:t>
            </w:r>
            <w:proofErr w:type="spellStart"/>
            <w:r w:rsidRPr="008B1291">
              <w:rPr>
                <w:rFonts w:eastAsiaTheme="minorEastAsia"/>
                <w:spacing w:val="-1"/>
                <w:lang w:eastAsia="it-CH"/>
              </w:rPr>
              <w:t>glucoseniveauer</w:t>
            </w:r>
            <w:proofErr w:type="spellEnd"/>
            <w:r w:rsidRPr="008B1291">
              <w:rPr>
                <w:rFonts w:eastAsiaTheme="minorEastAsia"/>
                <w:spacing w:val="-1"/>
                <w:lang w:eastAsia="it-CH"/>
              </w:rPr>
              <w:t xml:space="preserve"> </w:t>
            </w:r>
            <w:r w:rsidRPr="008B1291">
              <w:rPr>
                <w:rFonts w:eastAsiaTheme="minorEastAsia"/>
                <w:position w:val="10"/>
                <w:sz w:val="14"/>
                <w:szCs w:val="14"/>
                <w:lang w:eastAsia="it-CH"/>
              </w:rPr>
              <w:t>4</w:t>
            </w:r>
            <w:r w:rsidRPr="008B1291">
              <w:rPr>
                <w:rFonts w:eastAsiaTheme="minorEastAsia"/>
                <w:spacing w:val="23"/>
                <w:w w:val="99"/>
                <w:position w:val="10"/>
                <w:sz w:val="14"/>
                <w:szCs w:val="14"/>
                <w:lang w:eastAsia="it-CH"/>
              </w:rPr>
              <w:t xml:space="preserve"> </w:t>
            </w:r>
          </w:p>
          <w:p w:rsidR="00133993" w:rsidRPr="00C742F3" w:rsidRDefault="00133993" w:rsidP="00D34C41">
            <w:pPr>
              <w:widowControl w:val="0"/>
              <w:tabs>
                <w:tab w:val="left" w:pos="9356"/>
              </w:tabs>
              <w:kinsoku w:val="0"/>
              <w:overflowPunct w:val="0"/>
              <w:autoSpaceDE w:val="0"/>
              <w:autoSpaceDN w:val="0"/>
              <w:adjustRightInd w:val="0"/>
              <w:spacing w:before="121" w:line="260" w:lineRule="exact"/>
              <w:ind w:left="61" w:right="282"/>
              <w:rPr>
                <w:rFonts w:eastAsiaTheme="minorEastAsia"/>
                <w:position w:val="10"/>
                <w:sz w:val="14"/>
                <w:szCs w:val="14"/>
                <w:lang w:eastAsia="it-CH"/>
              </w:rPr>
            </w:pPr>
            <w:r w:rsidRPr="008B1291">
              <w:rPr>
                <w:rFonts w:eastAsiaTheme="minorEastAsia"/>
                <w:lang w:eastAsia="it-CH"/>
              </w:rPr>
              <w:t>Forhøjede</w:t>
            </w:r>
            <w:r w:rsidRPr="008B1291">
              <w:rPr>
                <w:rFonts w:eastAsiaTheme="minorEastAsia"/>
                <w:spacing w:val="22"/>
                <w:lang w:eastAsia="it-CH"/>
              </w:rPr>
              <w:t xml:space="preserve"> </w:t>
            </w:r>
            <w:r w:rsidRPr="008B1291">
              <w:rPr>
                <w:rFonts w:eastAsiaTheme="minorEastAsia"/>
                <w:spacing w:val="-1"/>
                <w:lang w:eastAsia="it-CH"/>
              </w:rPr>
              <w:t>triglyceridniveaue</w:t>
            </w:r>
            <w:r>
              <w:rPr>
                <w:rFonts w:eastAsiaTheme="minorEastAsia"/>
                <w:spacing w:val="-1"/>
                <w:lang w:eastAsia="it-CH"/>
              </w:rPr>
              <w:t>r</w:t>
            </w:r>
            <w:r w:rsidRPr="008B1291">
              <w:rPr>
                <w:rFonts w:eastAsiaTheme="minorEastAsia"/>
                <w:spacing w:val="-1"/>
                <w:position w:val="10"/>
                <w:sz w:val="14"/>
                <w:szCs w:val="14"/>
                <w:lang w:eastAsia="it-CH"/>
              </w:rPr>
              <w:t>2</w:t>
            </w:r>
            <w:r w:rsidRPr="00C742F3">
              <w:rPr>
                <w:rFonts w:eastAsiaTheme="minorEastAsia"/>
                <w:position w:val="10"/>
                <w:sz w:val="14"/>
                <w:szCs w:val="14"/>
                <w:lang w:eastAsia="it-CH"/>
              </w:rPr>
              <w:t>,5</w:t>
            </w:r>
          </w:p>
          <w:p w:rsidR="00133993" w:rsidRDefault="00133993" w:rsidP="00D34C41">
            <w:pPr>
              <w:widowControl w:val="0"/>
              <w:tabs>
                <w:tab w:val="left" w:pos="9356"/>
              </w:tabs>
              <w:kinsoku w:val="0"/>
              <w:overflowPunct w:val="0"/>
              <w:autoSpaceDE w:val="0"/>
              <w:autoSpaceDN w:val="0"/>
              <w:adjustRightInd w:val="0"/>
              <w:spacing w:before="121" w:line="260" w:lineRule="exact"/>
              <w:ind w:left="61" w:right="282"/>
              <w:rPr>
                <w:rFonts w:eastAsiaTheme="minorEastAsia"/>
                <w:spacing w:val="25"/>
                <w:lang w:eastAsia="it-CH"/>
              </w:rPr>
            </w:pPr>
            <w:proofErr w:type="spellStart"/>
            <w:r w:rsidRPr="008B1291">
              <w:rPr>
                <w:rFonts w:eastAsiaTheme="minorEastAsia"/>
                <w:spacing w:val="-1"/>
                <w:lang w:eastAsia="it-CH"/>
              </w:rPr>
              <w:t>Glukosuri</w:t>
            </w:r>
            <w:proofErr w:type="spellEnd"/>
            <w:r w:rsidRPr="008B1291">
              <w:rPr>
                <w:rFonts w:eastAsiaTheme="minorEastAsia"/>
                <w:spacing w:val="25"/>
                <w:lang w:eastAsia="it-CH"/>
              </w:rPr>
              <w:t xml:space="preserve"> </w:t>
            </w:r>
          </w:p>
          <w:p w:rsidR="00133993" w:rsidRPr="008B1291" w:rsidRDefault="00133993" w:rsidP="00D34C41">
            <w:pPr>
              <w:widowControl w:val="0"/>
              <w:tabs>
                <w:tab w:val="left" w:pos="9356"/>
              </w:tabs>
              <w:kinsoku w:val="0"/>
              <w:overflowPunct w:val="0"/>
              <w:autoSpaceDE w:val="0"/>
              <w:autoSpaceDN w:val="0"/>
              <w:adjustRightInd w:val="0"/>
              <w:spacing w:before="121" w:line="260" w:lineRule="exact"/>
              <w:ind w:left="61" w:right="282"/>
              <w:rPr>
                <w:rFonts w:eastAsiaTheme="minorEastAsia"/>
                <w:sz w:val="24"/>
                <w:szCs w:val="24"/>
                <w:lang w:eastAsia="it-CH"/>
              </w:rPr>
            </w:pPr>
            <w:r w:rsidRPr="008B1291">
              <w:rPr>
                <w:rFonts w:eastAsiaTheme="minorEastAsia"/>
                <w:spacing w:val="-2"/>
                <w:lang w:eastAsia="it-CH"/>
              </w:rPr>
              <w:t>Øget</w:t>
            </w:r>
            <w:r w:rsidRPr="008B1291">
              <w:rPr>
                <w:rFonts w:eastAsiaTheme="minorEastAsia"/>
                <w:spacing w:val="1"/>
                <w:lang w:eastAsia="it-CH"/>
              </w:rPr>
              <w:t xml:space="preserve"> </w:t>
            </w:r>
            <w:r w:rsidRPr="008B1291">
              <w:rPr>
                <w:rFonts w:eastAsiaTheme="minorEastAsia"/>
                <w:lang w:eastAsia="it-CH"/>
              </w:rPr>
              <w:t>appetit</w:t>
            </w:r>
          </w:p>
        </w:tc>
        <w:tc>
          <w:tcPr>
            <w:tcW w:w="1984"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2" w:lineRule="auto"/>
              <w:ind w:left="141" w:right="282"/>
              <w:rPr>
                <w:rFonts w:eastAsiaTheme="minorEastAsia"/>
                <w:sz w:val="24"/>
                <w:szCs w:val="24"/>
                <w:lang w:eastAsia="it-CH"/>
              </w:rPr>
            </w:pPr>
            <w:r w:rsidRPr="007E4281">
              <w:rPr>
                <w:rFonts w:eastAsiaTheme="minorEastAsia"/>
                <w:spacing w:val="-1"/>
                <w:lang w:eastAsia="it-CH"/>
              </w:rPr>
              <w:t>Udvikling</w:t>
            </w:r>
            <w:r w:rsidRPr="007E4281">
              <w:rPr>
                <w:rFonts w:eastAsiaTheme="minorEastAsia"/>
                <w:spacing w:val="-3"/>
                <w:lang w:eastAsia="it-CH"/>
              </w:rPr>
              <w:t xml:space="preserve"> </w:t>
            </w:r>
            <w:r w:rsidRPr="007E4281">
              <w:rPr>
                <w:rFonts w:eastAsiaTheme="minorEastAsia"/>
                <w:lang w:eastAsia="it-CH"/>
              </w:rPr>
              <w:t>eller</w:t>
            </w:r>
            <w:r w:rsidRPr="007E4281">
              <w:rPr>
                <w:rFonts w:eastAsiaTheme="minorEastAsia"/>
                <w:spacing w:val="26"/>
                <w:lang w:eastAsia="it-CH"/>
              </w:rPr>
              <w:t xml:space="preserve"> </w:t>
            </w:r>
            <w:r w:rsidRPr="007E4281">
              <w:rPr>
                <w:rFonts w:eastAsiaTheme="minorEastAsia"/>
                <w:spacing w:val="-1"/>
                <w:lang w:eastAsia="it-CH"/>
              </w:rPr>
              <w:t>forværring</w:t>
            </w:r>
            <w:r w:rsidRPr="007E4281">
              <w:rPr>
                <w:rFonts w:eastAsiaTheme="minorEastAsia"/>
                <w:spacing w:val="-3"/>
                <w:lang w:eastAsia="it-CH"/>
              </w:rPr>
              <w:t xml:space="preserve"> </w:t>
            </w:r>
            <w:r w:rsidRPr="007E4281">
              <w:rPr>
                <w:rFonts w:eastAsiaTheme="minorEastAsia"/>
                <w:lang w:eastAsia="it-CH"/>
              </w:rPr>
              <w:t>af</w:t>
            </w:r>
            <w:r w:rsidRPr="007E4281">
              <w:rPr>
                <w:rFonts w:eastAsiaTheme="minorEastAsia"/>
                <w:spacing w:val="27"/>
                <w:lang w:eastAsia="it-CH"/>
              </w:rPr>
              <w:t xml:space="preserve"> </w:t>
            </w:r>
            <w:r w:rsidRPr="007E4281">
              <w:rPr>
                <w:rFonts w:eastAsiaTheme="minorEastAsia"/>
                <w:lang w:eastAsia="it-CH"/>
              </w:rPr>
              <w:t>diabetes</w:t>
            </w:r>
            <w:r w:rsidRPr="007E4281">
              <w:rPr>
                <w:rFonts w:eastAsiaTheme="minorEastAsia"/>
                <w:spacing w:val="22"/>
                <w:lang w:eastAsia="it-CH"/>
              </w:rPr>
              <w:t xml:space="preserve"> </w:t>
            </w:r>
            <w:r w:rsidRPr="007E4281">
              <w:rPr>
                <w:rFonts w:eastAsiaTheme="minorEastAsia"/>
                <w:lang w:eastAsia="it-CH"/>
              </w:rPr>
              <w:t>lejlighedsvist</w:t>
            </w:r>
            <w:r w:rsidRPr="007E4281">
              <w:rPr>
                <w:rFonts w:eastAsiaTheme="minorEastAsia"/>
                <w:spacing w:val="21"/>
                <w:lang w:eastAsia="it-CH"/>
              </w:rPr>
              <w:t xml:space="preserve"> </w:t>
            </w:r>
            <w:r w:rsidRPr="007E4281">
              <w:rPr>
                <w:rFonts w:eastAsiaTheme="minorEastAsia"/>
                <w:spacing w:val="-2"/>
                <w:lang w:eastAsia="it-CH"/>
              </w:rPr>
              <w:t>sammen</w:t>
            </w:r>
            <w:r w:rsidRPr="007E4281">
              <w:rPr>
                <w:rFonts w:eastAsiaTheme="minorEastAsia"/>
                <w:lang w:eastAsia="it-CH"/>
              </w:rPr>
              <w:t xml:space="preserve"> </w:t>
            </w:r>
            <w:r w:rsidRPr="007E4281">
              <w:rPr>
                <w:rFonts w:eastAsiaTheme="minorEastAsia"/>
                <w:spacing w:val="-2"/>
                <w:lang w:eastAsia="it-CH"/>
              </w:rPr>
              <w:t>med</w:t>
            </w:r>
            <w:r w:rsidRPr="007E4281">
              <w:rPr>
                <w:rFonts w:eastAsiaTheme="minorEastAsia"/>
                <w:spacing w:val="27"/>
                <w:lang w:eastAsia="it-CH"/>
              </w:rPr>
              <w:t xml:space="preserve"> </w:t>
            </w:r>
            <w:proofErr w:type="spellStart"/>
            <w:r w:rsidRPr="007E4281">
              <w:rPr>
                <w:rFonts w:eastAsiaTheme="minorEastAsia"/>
                <w:spacing w:val="-1"/>
                <w:lang w:eastAsia="it-CH"/>
              </w:rPr>
              <w:t>ketoacidose</w:t>
            </w:r>
            <w:proofErr w:type="spellEnd"/>
            <w:r w:rsidRPr="007E4281">
              <w:rPr>
                <w:rFonts w:eastAsiaTheme="minorEastAsia"/>
                <w:lang w:eastAsia="it-CH"/>
              </w:rPr>
              <w:t xml:space="preserve"> eller</w:t>
            </w:r>
            <w:r w:rsidRPr="007E4281">
              <w:rPr>
                <w:rFonts w:eastAsiaTheme="minorEastAsia"/>
                <w:spacing w:val="24"/>
                <w:lang w:eastAsia="it-CH"/>
              </w:rPr>
              <w:t xml:space="preserve"> </w:t>
            </w:r>
            <w:r w:rsidRPr="007E4281">
              <w:rPr>
                <w:rFonts w:eastAsiaTheme="minorEastAsia"/>
                <w:spacing w:val="-1"/>
                <w:lang w:eastAsia="it-CH"/>
              </w:rPr>
              <w:t>koma,</w:t>
            </w:r>
            <w:r w:rsidRPr="007E4281">
              <w:rPr>
                <w:rFonts w:eastAsiaTheme="minorEastAsia"/>
                <w:lang w:eastAsia="it-CH"/>
              </w:rPr>
              <w:t xml:space="preserve"> heriblandt</w:t>
            </w:r>
            <w:r w:rsidRPr="007E4281">
              <w:rPr>
                <w:rFonts w:eastAsiaTheme="minorEastAsia"/>
                <w:spacing w:val="23"/>
                <w:lang w:eastAsia="it-CH"/>
              </w:rPr>
              <w:t xml:space="preserve"> </w:t>
            </w:r>
            <w:r w:rsidRPr="007E4281">
              <w:rPr>
                <w:rFonts w:eastAsiaTheme="minorEastAsia"/>
                <w:spacing w:val="-1"/>
                <w:lang w:eastAsia="it-CH"/>
              </w:rPr>
              <w:t>dødelige</w:t>
            </w:r>
            <w:r w:rsidRPr="007E4281">
              <w:rPr>
                <w:rFonts w:eastAsiaTheme="minorEastAsia"/>
                <w:lang w:eastAsia="it-CH"/>
              </w:rPr>
              <w:t xml:space="preserve"> tilfælde</w:t>
            </w:r>
            <w:r w:rsidRPr="007E4281">
              <w:rPr>
                <w:rFonts w:eastAsiaTheme="minorEastAsia"/>
                <w:spacing w:val="30"/>
                <w:lang w:eastAsia="it-CH"/>
              </w:rPr>
              <w:t xml:space="preserve"> </w:t>
            </w:r>
            <w:r w:rsidRPr="007E4281">
              <w:rPr>
                <w:rFonts w:eastAsiaTheme="minorEastAsia"/>
                <w:lang w:eastAsia="it-CH"/>
              </w:rPr>
              <w:t>(se</w:t>
            </w:r>
            <w:r w:rsidRPr="007E4281">
              <w:rPr>
                <w:rFonts w:eastAsiaTheme="minorEastAsia"/>
                <w:spacing w:val="-1"/>
                <w:lang w:eastAsia="it-CH"/>
              </w:rPr>
              <w:t xml:space="preserve"> pkt. </w:t>
            </w:r>
            <w:r w:rsidRPr="007E4281">
              <w:rPr>
                <w:rFonts w:eastAsiaTheme="minorEastAsia"/>
                <w:lang w:eastAsia="it-CH"/>
              </w:rPr>
              <w:t>4.4)</w:t>
            </w:r>
            <w:r w:rsidRPr="007E4281">
              <w:rPr>
                <w:rFonts w:eastAsiaTheme="minorEastAsia"/>
                <w:position w:val="10"/>
                <w:sz w:val="14"/>
                <w:szCs w:val="14"/>
                <w:lang w:eastAsia="it-CH"/>
              </w:rPr>
              <w:t>11</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42" w:right="282"/>
              <w:rPr>
                <w:rFonts w:eastAsiaTheme="minorEastAsia"/>
                <w:sz w:val="24"/>
                <w:szCs w:val="24"/>
                <w:lang w:eastAsia="it-CH"/>
              </w:rPr>
            </w:pPr>
            <w:proofErr w:type="spellStart"/>
            <w:r w:rsidRPr="008B1291">
              <w:rPr>
                <w:rFonts w:eastAsiaTheme="minorEastAsia"/>
                <w:spacing w:val="-1"/>
                <w:lang w:eastAsia="it-CH"/>
              </w:rPr>
              <w:t>Hypotermi</w:t>
            </w:r>
            <w:proofErr w:type="spellEnd"/>
            <w:r w:rsidRPr="008B1291">
              <w:rPr>
                <w:rFonts w:eastAsiaTheme="minorEastAsia"/>
                <w:spacing w:val="-1"/>
                <w:position w:val="10"/>
                <w:sz w:val="14"/>
                <w:szCs w:val="14"/>
                <w:lang w:eastAsia="it-CH"/>
              </w:rPr>
              <w:t>12</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spacing w:val="-1"/>
                <w:lang w:eastAsia="it-CH"/>
              </w:rPr>
              <w:t>Nervesystemet</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550EFA" w:rsidTr="00BC7730">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ind w:left="169" w:right="-61"/>
              <w:rPr>
                <w:rFonts w:eastAsiaTheme="minorEastAsia"/>
                <w:sz w:val="24"/>
                <w:szCs w:val="24"/>
                <w:lang w:eastAsia="it-CH"/>
              </w:rPr>
            </w:pPr>
            <w:r w:rsidRPr="008B1291">
              <w:rPr>
                <w:rFonts w:eastAsiaTheme="minorEastAsia"/>
                <w:spacing w:val="-1"/>
                <w:lang w:eastAsia="it-CH"/>
              </w:rPr>
              <w:t>Døsighed</w:t>
            </w:r>
          </w:p>
        </w:tc>
        <w:tc>
          <w:tcPr>
            <w:tcW w:w="2329" w:type="dxa"/>
            <w:tcBorders>
              <w:top w:val="single" w:sz="4" w:space="0" w:color="000000"/>
              <w:left w:val="single" w:sz="4" w:space="0" w:color="000000"/>
              <w:bottom w:val="single" w:sz="4" w:space="0" w:color="000000"/>
              <w:right w:val="single" w:sz="4" w:space="0" w:color="000000"/>
            </w:tcBorders>
          </w:tcPr>
          <w:p w:rsidR="00133993" w:rsidRDefault="00133993" w:rsidP="00D34C41">
            <w:pPr>
              <w:widowControl w:val="0"/>
              <w:tabs>
                <w:tab w:val="left" w:pos="9356"/>
              </w:tabs>
              <w:kinsoku w:val="0"/>
              <w:overflowPunct w:val="0"/>
              <w:autoSpaceDE w:val="0"/>
              <w:autoSpaceDN w:val="0"/>
              <w:adjustRightInd w:val="0"/>
              <w:spacing w:before="14" w:line="222" w:lineRule="auto"/>
              <w:ind w:left="61" w:right="282"/>
              <w:rPr>
                <w:rFonts w:eastAsiaTheme="minorEastAsia"/>
                <w:spacing w:val="21"/>
                <w:lang w:eastAsia="it-CH"/>
              </w:rPr>
            </w:pPr>
            <w:r w:rsidRPr="008B1291">
              <w:rPr>
                <w:rFonts w:eastAsiaTheme="minorEastAsia"/>
                <w:spacing w:val="-1"/>
                <w:lang w:eastAsia="it-CH"/>
              </w:rPr>
              <w:t>Svimmelhed</w:t>
            </w:r>
          </w:p>
          <w:p w:rsidR="00133993" w:rsidRPr="008B1291" w:rsidRDefault="00133993" w:rsidP="00D34C41">
            <w:pPr>
              <w:widowControl w:val="0"/>
              <w:tabs>
                <w:tab w:val="left" w:pos="9356"/>
              </w:tabs>
              <w:kinsoku w:val="0"/>
              <w:overflowPunct w:val="0"/>
              <w:autoSpaceDE w:val="0"/>
              <w:autoSpaceDN w:val="0"/>
              <w:adjustRightInd w:val="0"/>
              <w:spacing w:before="14" w:line="222" w:lineRule="auto"/>
              <w:ind w:left="61" w:right="282"/>
              <w:rPr>
                <w:rFonts w:eastAsiaTheme="minorEastAsia"/>
                <w:sz w:val="24"/>
                <w:szCs w:val="24"/>
                <w:lang w:eastAsia="it-CH"/>
              </w:rPr>
            </w:pPr>
            <w:proofErr w:type="spellStart"/>
            <w:r w:rsidRPr="008B1291">
              <w:rPr>
                <w:rFonts w:eastAsiaTheme="minorEastAsia"/>
                <w:spacing w:val="-1"/>
                <w:lang w:eastAsia="it-CH"/>
              </w:rPr>
              <w:t>Akatisi</w:t>
            </w:r>
            <w:proofErr w:type="spellEnd"/>
            <w:r w:rsidRPr="008B1291">
              <w:rPr>
                <w:rFonts w:eastAsiaTheme="minorEastAsia"/>
                <w:spacing w:val="-1"/>
                <w:position w:val="10"/>
                <w:sz w:val="14"/>
                <w:szCs w:val="14"/>
                <w:lang w:eastAsia="it-CH"/>
              </w:rPr>
              <w:t>6</w:t>
            </w:r>
            <w:r w:rsidRPr="008B1291">
              <w:rPr>
                <w:rFonts w:eastAsiaTheme="minorEastAsia"/>
                <w:spacing w:val="25"/>
                <w:w w:val="99"/>
                <w:position w:val="10"/>
                <w:sz w:val="14"/>
                <w:szCs w:val="14"/>
                <w:lang w:eastAsia="it-CH"/>
              </w:rPr>
              <w:t xml:space="preserve"> </w:t>
            </w:r>
            <w:r w:rsidRPr="008B1291">
              <w:rPr>
                <w:rFonts w:eastAsiaTheme="minorEastAsia"/>
                <w:spacing w:val="-1"/>
                <w:lang w:eastAsia="it-CH"/>
              </w:rPr>
              <w:t>Parkinsonisme</w:t>
            </w:r>
            <w:r w:rsidRPr="008B1291">
              <w:rPr>
                <w:rFonts w:eastAsiaTheme="minorEastAsia"/>
                <w:spacing w:val="-1"/>
                <w:position w:val="10"/>
                <w:sz w:val="14"/>
                <w:szCs w:val="14"/>
                <w:lang w:eastAsia="it-CH"/>
              </w:rPr>
              <w:t>6</w:t>
            </w:r>
            <w:r w:rsidRPr="008B1291">
              <w:rPr>
                <w:rFonts w:eastAsiaTheme="minorEastAsia"/>
                <w:spacing w:val="29"/>
                <w:w w:val="99"/>
                <w:position w:val="10"/>
                <w:sz w:val="14"/>
                <w:szCs w:val="14"/>
                <w:lang w:eastAsia="it-CH"/>
              </w:rPr>
              <w:t xml:space="preserve"> </w:t>
            </w:r>
            <w:proofErr w:type="spellStart"/>
            <w:r w:rsidRPr="008B1291">
              <w:rPr>
                <w:rFonts w:eastAsiaTheme="minorEastAsia"/>
                <w:spacing w:val="-1"/>
                <w:lang w:eastAsia="it-CH"/>
              </w:rPr>
              <w:t>Dyskinesi</w:t>
            </w:r>
            <w:proofErr w:type="spellEnd"/>
            <w:r w:rsidRPr="008B1291">
              <w:rPr>
                <w:rFonts w:eastAsiaTheme="minorEastAsia"/>
                <w:spacing w:val="-1"/>
                <w:position w:val="10"/>
                <w:sz w:val="14"/>
                <w:szCs w:val="14"/>
                <w:lang w:eastAsia="it-CH"/>
              </w:rPr>
              <w:t>6</w:t>
            </w:r>
          </w:p>
        </w:tc>
        <w:tc>
          <w:tcPr>
            <w:tcW w:w="1984"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2" w:lineRule="auto"/>
              <w:ind w:left="141" w:right="142"/>
              <w:rPr>
                <w:rFonts w:eastAsiaTheme="minorEastAsia"/>
                <w:sz w:val="14"/>
                <w:szCs w:val="14"/>
                <w:lang w:eastAsia="it-CH"/>
              </w:rPr>
            </w:pPr>
            <w:r w:rsidRPr="007E4281">
              <w:rPr>
                <w:rFonts w:eastAsiaTheme="minorEastAsia"/>
                <w:spacing w:val="-1"/>
                <w:lang w:eastAsia="it-CH"/>
              </w:rPr>
              <w:t>Krampeanfald, hvor</w:t>
            </w:r>
            <w:r w:rsidRPr="007E4281">
              <w:rPr>
                <w:rFonts w:eastAsiaTheme="minorEastAsia"/>
                <w:spacing w:val="1"/>
                <w:lang w:eastAsia="it-CH"/>
              </w:rPr>
              <w:t xml:space="preserve"> </w:t>
            </w:r>
            <w:r w:rsidRPr="007E4281">
              <w:rPr>
                <w:rFonts w:eastAsiaTheme="minorEastAsia"/>
                <w:lang w:eastAsia="it-CH"/>
              </w:rPr>
              <w:t>der</w:t>
            </w:r>
            <w:r w:rsidRPr="007E4281">
              <w:rPr>
                <w:rFonts w:eastAsiaTheme="minorEastAsia"/>
                <w:spacing w:val="1"/>
                <w:lang w:eastAsia="it-CH"/>
              </w:rPr>
              <w:t xml:space="preserve"> </w:t>
            </w:r>
            <w:r w:rsidRPr="007E4281">
              <w:rPr>
                <w:rFonts w:eastAsiaTheme="minorEastAsia"/>
                <w:lang w:eastAsia="it-CH"/>
              </w:rPr>
              <w:t>i</w:t>
            </w:r>
            <w:r w:rsidRPr="007E4281">
              <w:rPr>
                <w:rFonts w:eastAsiaTheme="minorEastAsia"/>
                <w:spacing w:val="1"/>
                <w:lang w:eastAsia="it-CH"/>
              </w:rPr>
              <w:t xml:space="preserve"> </w:t>
            </w:r>
            <w:r w:rsidRPr="007E4281">
              <w:rPr>
                <w:rFonts w:eastAsiaTheme="minorEastAsia"/>
                <w:lang w:eastAsia="it-CH"/>
              </w:rPr>
              <w:t>de fleste</w:t>
            </w:r>
            <w:r w:rsidRPr="007E4281">
              <w:rPr>
                <w:rFonts w:eastAsiaTheme="minorEastAsia"/>
                <w:spacing w:val="23"/>
                <w:lang w:eastAsia="it-CH"/>
              </w:rPr>
              <w:t xml:space="preserve"> </w:t>
            </w:r>
            <w:r w:rsidRPr="007E4281">
              <w:rPr>
                <w:rFonts w:eastAsiaTheme="minorEastAsia"/>
                <w:lang w:eastAsia="it-CH"/>
              </w:rPr>
              <w:t xml:space="preserve">tilfælde </w:t>
            </w:r>
            <w:r w:rsidRPr="007E4281">
              <w:rPr>
                <w:rFonts w:eastAsiaTheme="minorEastAsia"/>
                <w:spacing w:val="-1"/>
                <w:lang w:eastAsia="it-CH"/>
              </w:rPr>
              <w:t>var</w:t>
            </w:r>
            <w:r w:rsidRPr="007E4281">
              <w:rPr>
                <w:rFonts w:eastAsiaTheme="minorEastAsia"/>
                <w:spacing w:val="23"/>
                <w:lang w:eastAsia="it-CH"/>
              </w:rPr>
              <w:t xml:space="preserve"> </w:t>
            </w:r>
            <w:r w:rsidRPr="007E4281">
              <w:rPr>
                <w:rFonts w:eastAsiaTheme="minorEastAsia"/>
                <w:lang w:eastAsia="it-CH"/>
              </w:rPr>
              <w:t>rappor</w:t>
            </w:r>
            <w:r w:rsidRPr="007E4281">
              <w:rPr>
                <w:rFonts w:eastAsiaTheme="minorEastAsia"/>
                <w:lang w:eastAsia="it-CH"/>
              </w:rPr>
              <w:softHyphen/>
              <w:t>teret</w:t>
            </w:r>
            <w:r w:rsidRPr="007E4281">
              <w:rPr>
                <w:rFonts w:eastAsiaTheme="minorEastAsia"/>
                <w:spacing w:val="21"/>
                <w:lang w:eastAsia="it-CH"/>
              </w:rPr>
              <w:t xml:space="preserve"> </w:t>
            </w:r>
            <w:r w:rsidRPr="007E4281">
              <w:rPr>
                <w:rFonts w:eastAsiaTheme="minorEastAsia"/>
                <w:spacing w:val="-1"/>
                <w:lang w:eastAsia="it-CH"/>
              </w:rPr>
              <w:t>krampeanfald</w:t>
            </w:r>
            <w:r w:rsidRPr="007E4281">
              <w:rPr>
                <w:rFonts w:eastAsiaTheme="minorEastAsia"/>
                <w:lang w:eastAsia="it-CH"/>
              </w:rPr>
              <w:t xml:space="preserve"> i</w:t>
            </w:r>
            <w:r w:rsidRPr="007E4281">
              <w:rPr>
                <w:rFonts w:eastAsiaTheme="minorEastAsia"/>
                <w:spacing w:val="27"/>
                <w:lang w:eastAsia="it-CH"/>
              </w:rPr>
              <w:t xml:space="preserve"> </w:t>
            </w:r>
            <w:r w:rsidRPr="007E4281">
              <w:rPr>
                <w:rFonts w:eastAsiaTheme="minorEastAsia"/>
                <w:spacing w:val="-1"/>
                <w:lang w:eastAsia="it-CH"/>
              </w:rPr>
              <w:t>anamnesen</w:t>
            </w:r>
            <w:r w:rsidRPr="007E4281">
              <w:rPr>
                <w:rFonts w:eastAsiaTheme="minorEastAsia"/>
                <w:lang w:eastAsia="it-CH"/>
              </w:rPr>
              <w:t xml:space="preserve"> eller</w:t>
            </w:r>
            <w:r w:rsidRPr="007E4281">
              <w:rPr>
                <w:rFonts w:eastAsiaTheme="minorEastAsia"/>
                <w:spacing w:val="27"/>
                <w:lang w:eastAsia="it-CH"/>
              </w:rPr>
              <w:t xml:space="preserve"> </w:t>
            </w:r>
            <w:r w:rsidRPr="007E4281">
              <w:rPr>
                <w:rFonts w:eastAsiaTheme="minorEastAsia"/>
                <w:spacing w:val="-1"/>
                <w:lang w:eastAsia="it-CH"/>
              </w:rPr>
              <w:t>risikofaktorer</w:t>
            </w:r>
            <w:r w:rsidRPr="007E4281">
              <w:rPr>
                <w:rFonts w:eastAsiaTheme="minorEastAsia"/>
                <w:spacing w:val="1"/>
                <w:lang w:eastAsia="it-CH"/>
              </w:rPr>
              <w:t xml:space="preserve"> </w:t>
            </w:r>
            <w:r w:rsidRPr="007E4281">
              <w:rPr>
                <w:rFonts w:eastAsiaTheme="minorEastAsia"/>
                <w:lang w:eastAsia="it-CH"/>
              </w:rPr>
              <w:t>for</w:t>
            </w:r>
            <w:r w:rsidRPr="007E4281">
              <w:rPr>
                <w:rFonts w:eastAsiaTheme="minorEastAsia"/>
                <w:spacing w:val="23"/>
                <w:lang w:eastAsia="it-CH"/>
              </w:rPr>
              <w:t xml:space="preserve"> </w:t>
            </w:r>
            <w:r w:rsidRPr="007E4281">
              <w:rPr>
                <w:rFonts w:eastAsiaTheme="minorEastAsia"/>
                <w:spacing w:val="-1"/>
                <w:lang w:eastAsia="it-CH"/>
              </w:rPr>
              <w:t>kramper</w:t>
            </w:r>
            <w:r w:rsidRPr="007E4281">
              <w:rPr>
                <w:rFonts w:eastAsiaTheme="minorEastAsia"/>
                <w:spacing w:val="-1"/>
                <w:position w:val="10"/>
                <w:sz w:val="14"/>
                <w:szCs w:val="14"/>
                <w:lang w:eastAsia="it-CH"/>
              </w:rPr>
              <w:t>11</w:t>
            </w:r>
          </w:p>
          <w:p w:rsidR="00133993" w:rsidRPr="003F54C1" w:rsidRDefault="00133993" w:rsidP="00D34C41">
            <w:pPr>
              <w:widowControl w:val="0"/>
              <w:tabs>
                <w:tab w:val="left" w:pos="9356"/>
              </w:tabs>
              <w:kinsoku w:val="0"/>
              <w:overflowPunct w:val="0"/>
              <w:autoSpaceDE w:val="0"/>
              <w:autoSpaceDN w:val="0"/>
              <w:adjustRightInd w:val="0"/>
              <w:spacing w:line="260" w:lineRule="exact"/>
              <w:ind w:left="141" w:right="142"/>
              <w:rPr>
                <w:rFonts w:eastAsiaTheme="minorEastAsia"/>
                <w:sz w:val="14"/>
                <w:szCs w:val="14"/>
                <w:lang w:val="sv-SE" w:eastAsia="it-CH"/>
              </w:rPr>
            </w:pPr>
            <w:proofErr w:type="spellStart"/>
            <w:r w:rsidRPr="003F54C1">
              <w:rPr>
                <w:rFonts w:eastAsiaTheme="minorEastAsia"/>
                <w:spacing w:val="-1"/>
                <w:lang w:val="sv-SE" w:eastAsia="it-CH"/>
              </w:rPr>
              <w:lastRenderedPageBreak/>
              <w:t>Dystoni</w:t>
            </w:r>
            <w:proofErr w:type="spellEnd"/>
            <w:r w:rsidRPr="003F54C1">
              <w:rPr>
                <w:rFonts w:eastAsiaTheme="minorEastAsia"/>
                <w:spacing w:val="1"/>
                <w:lang w:val="sv-SE" w:eastAsia="it-CH"/>
              </w:rPr>
              <w:t xml:space="preserve"> </w:t>
            </w:r>
            <w:r w:rsidRPr="003F54C1">
              <w:rPr>
                <w:rFonts w:eastAsiaTheme="minorEastAsia"/>
                <w:spacing w:val="-1"/>
                <w:lang w:val="sv-SE" w:eastAsia="it-CH"/>
              </w:rPr>
              <w:t>(inklusive</w:t>
            </w:r>
            <w:r w:rsidRPr="003F54C1">
              <w:rPr>
                <w:rFonts w:eastAsiaTheme="minorEastAsia"/>
                <w:spacing w:val="21"/>
                <w:lang w:val="sv-SE" w:eastAsia="it-CH"/>
              </w:rPr>
              <w:t xml:space="preserve"> </w:t>
            </w:r>
            <w:proofErr w:type="spellStart"/>
            <w:r w:rsidRPr="003F54C1">
              <w:rPr>
                <w:rFonts w:eastAsiaTheme="minorEastAsia"/>
                <w:spacing w:val="-1"/>
                <w:lang w:val="sv-SE" w:eastAsia="it-CH"/>
              </w:rPr>
              <w:t>okulogyration</w:t>
            </w:r>
            <w:proofErr w:type="spellEnd"/>
            <w:r w:rsidRPr="003F54C1">
              <w:rPr>
                <w:rFonts w:eastAsiaTheme="minorEastAsia"/>
                <w:spacing w:val="-1"/>
                <w:lang w:val="sv-SE" w:eastAsia="it-CH"/>
              </w:rPr>
              <w:t>)</w:t>
            </w:r>
            <w:r w:rsidRPr="003F54C1">
              <w:rPr>
                <w:rFonts w:eastAsiaTheme="minorEastAsia"/>
                <w:spacing w:val="-1"/>
                <w:position w:val="10"/>
                <w:sz w:val="14"/>
                <w:szCs w:val="14"/>
                <w:lang w:val="sv-SE" w:eastAsia="it-CH"/>
              </w:rPr>
              <w:t>11</w:t>
            </w:r>
            <w:r w:rsidRPr="003F54C1">
              <w:rPr>
                <w:rFonts w:eastAsiaTheme="minorEastAsia"/>
                <w:spacing w:val="21"/>
                <w:w w:val="99"/>
                <w:position w:val="10"/>
                <w:sz w:val="14"/>
                <w:szCs w:val="14"/>
                <w:lang w:val="sv-SE" w:eastAsia="it-CH"/>
              </w:rPr>
              <w:t xml:space="preserve"> </w:t>
            </w:r>
            <w:proofErr w:type="spellStart"/>
            <w:r w:rsidRPr="003F54C1">
              <w:rPr>
                <w:rFonts w:eastAsiaTheme="minorEastAsia"/>
                <w:lang w:val="sv-SE" w:eastAsia="it-CH"/>
              </w:rPr>
              <w:t>Tardiv</w:t>
            </w:r>
            <w:proofErr w:type="spellEnd"/>
            <w:r w:rsidRPr="003F54C1">
              <w:rPr>
                <w:rFonts w:eastAsiaTheme="minorEastAsia"/>
                <w:spacing w:val="-5"/>
                <w:lang w:val="sv-SE" w:eastAsia="it-CH"/>
              </w:rPr>
              <w:t xml:space="preserve"> </w:t>
            </w:r>
            <w:proofErr w:type="spellStart"/>
            <w:r w:rsidRPr="003F54C1">
              <w:rPr>
                <w:rFonts w:eastAsiaTheme="minorEastAsia"/>
                <w:spacing w:val="-1"/>
                <w:lang w:val="sv-SE" w:eastAsia="it-CH"/>
              </w:rPr>
              <w:t>dyskinesi</w:t>
            </w:r>
            <w:proofErr w:type="spellEnd"/>
            <w:r w:rsidRPr="003F54C1">
              <w:rPr>
                <w:rFonts w:eastAsiaTheme="minorEastAsia"/>
                <w:spacing w:val="-1"/>
                <w:position w:val="10"/>
                <w:sz w:val="14"/>
                <w:szCs w:val="14"/>
                <w:lang w:val="sv-SE" w:eastAsia="it-CH"/>
              </w:rPr>
              <w:t>11</w:t>
            </w:r>
            <w:r w:rsidRPr="003F54C1">
              <w:rPr>
                <w:rFonts w:eastAsiaTheme="minorEastAsia"/>
                <w:spacing w:val="29"/>
                <w:w w:val="99"/>
                <w:position w:val="10"/>
                <w:sz w:val="14"/>
                <w:szCs w:val="14"/>
                <w:lang w:val="sv-SE" w:eastAsia="it-CH"/>
              </w:rPr>
              <w:t xml:space="preserve"> </w:t>
            </w:r>
            <w:r w:rsidRPr="003F54C1">
              <w:rPr>
                <w:rFonts w:eastAsiaTheme="minorEastAsia"/>
                <w:spacing w:val="-1"/>
                <w:lang w:val="sv-SE" w:eastAsia="it-CH"/>
              </w:rPr>
              <w:t>Amnesi</w:t>
            </w:r>
            <w:r w:rsidRPr="003F54C1">
              <w:rPr>
                <w:rFonts w:eastAsiaTheme="minorEastAsia"/>
                <w:spacing w:val="-1"/>
                <w:position w:val="10"/>
                <w:sz w:val="14"/>
                <w:szCs w:val="14"/>
                <w:lang w:val="sv-SE" w:eastAsia="it-CH"/>
              </w:rPr>
              <w:t>9</w:t>
            </w:r>
          </w:p>
          <w:p w:rsidR="00133993" w:rsidRDefault="00133993" w:rsidP="00D34C41">
            <w:pPr>
              <w:widowControl w:val="0"/>
              <w:tabs>
                <w:tab w:val="left" w:pos="9356"/>
              </w:tabs>
              <w:kinsoku w:val="0"/>
              <w:overflowPunct w:val="0"/>
              <w:autoSpaceDE w:val="0"/>
              <w:autoSpaceDN w:val="0"/>
              <w:adjustRightInd w:val="0"/>
              <w:spacing w:before="1" w:line="245" w:lineRule="auto"/>
              <w:ind w:left="141" w:right="142"/>
              <w:rPr>
                <w:rFonts w:eastAsiaTheme="minorEastAsia"/>
                <w:spacing w:val="-1"/>
                <w:lang w:val="sv-SE" w:eastAsia="it-CH"/>
              </w:rPr>
            </w:pPr>
            <w:proofErr w:type="spellStart"/>
            <w:r w:rsidRPr="003F54C1">
              <w:rPr>
                <w:rFonts w:eastAsiaTheme="minorEastAsia"/>
                <w:spacing w:val="-1"/>
                <w:lang w:val="sv-SE" w:eastAsia="it-CH"/>
              </w:rPr>
              <w:t>Dysartri</w:t>
            </w:r>
            <w:proofErr w:type="spellEnd"/>
          </w:p>
          <w:p w:rsidR="00BC7730" w:rsidRDefault="00BC7730" w:rsidP="00BC7730">
            <w:pPr>
              <w:ind w:left="156"/>
              <w:rPr>
                <w:sz w:val="24"/>
                <w:szCs w:val="24"/>
                <w:lang w:eastAsia="da-DK"/>
              </w:rPr>
            </w:pPr>
            <w:r>
              <w:rPr>
                <w:rFonts w:eastAsiaTheme="minorEastAsia"/>
                <w:spacing w:val="-1"/>
                <w:lang w:val="sv-SE" w:eastAsia="it-CH"/>
              </w:rPr>
              <w:t>Stammen</w:t>
            </w:r>
            <w:r>
              <w:rPr>
                <w:rFonts w:eastAsiaTheme="minorEastAsia"/>
                <w:spacing w:val="-1"/>
                <w:vertAlign w:val="superscript"/>
                <w:lang w:val="sv-SE" w:eastAsia="it-CH"/>
              </w:rPr>
              <w:t>11</w:t>
            </w:r>
            <w:r>
              <w:rPr>
                <w:rFonts w:eastAsiaTheme="minorEastAsia"/>
                <w:spacing w:val="24"/>
                <w:lang w:val="sv-SE" w:eastAsia="it-CH"/>
              </w:rPr>
              <w:t xml:space="preserve"> </w:t>
            </w:r>
          </w:p>
          <w:p w:rsidR="00133993" w:rsidRPr="003F54C1" w:rsidRDefault="00133993" w:rsidP="00D34C41">
            <w:pPr>
              <w:widowControl w:val="0"/>
              <w:tabs>
                <w:tab w:val="left" w:pos="9356"/>
              </w:tabs>
              <w:kinsoku w:val="0"/>
              <w:overflowPunct w:val="0"/>
              <w:autoSpaceDE w:val="0"/>
              <w:autoSpaceDN w:val="0"/>
              <w:adjustRightInd w:val="0"/>
              <w:spacing w:before="1" w:line="245" w:lineRule="auto"/>
              <w:ind w:left="141" w:right="142"/>
              <w:rPr>
                <w:rFonts w:eastAsiaTheme="minorEastAsia"/>
                <w:sz w:val="24"/>
                <w:szCs w:val="24"/>
                <w:lang w:val="sv-SE" w:eastAsia="it-CH"/>
              </w:rPr>
            </w:pPr>
            <w:r w:rsidRPr="003F54C1">
              <w:rPr>
                <w:rFonts w:eastAsiaTheme="minorEastAsia"/>
                <w:i/>
                <w:iCs/>
                <w:lang w:val="sv-SE" w:eastAsia="it-CH"/>
              </w:rPr>
              <w:t xml:space="preserve">Restless </w:t>
            </w:r>
            <w:proofErr w:type="gramStart"/>
            <w:r w:rsidRPr="003F54C1">
              <w:rPr>
                <w:rFonts w:eastAsiaTheme="minorEastAsia"/>
                <w:i/>
                <w:iCs/>
                <w:lang w:val="sv-SE" w:eastAsia="it-CH"/>
              </w:rPr>
              <w:t>legs-</w:t>
            </w:r>
            <w:r w:rsidRPr="003F54C1">
              <w:rPr>
                <w:rFonts w:eastAsiaTheme="minorEastAsia"/>
                <w:i/>
                <w:iCs/>
                <w:spacing w:val="22"/>
                <w:lang w:val="sv-SE" w:eastAsia="it-CH"/>
              </w:rPr>
              <w:t xml:space="preserve"> </w:t>
            </w:r>
            <w:r w:rsidRPr="003F54C1">
              <w:rPr>
                <w:rFonts w:eastAsiaTheme="minorEastAsia"/>
                <w:spacing w:val="-1"/>
                <w:lang w:val="sv-SE" w:eastAsia="it-CH"/>
              </w:rPr>
              <w:t>syndrom</w:t>
            </w:r>
            <w:proofErr w:type="gramEnd"/>
          </w:p>
        </w:tc>
        <w:tc>
          <w:tcPr>
            <w:tcW w:w="2268"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before="5" w:line="233" w:lineRule="auto"/>
              <w:ind w:left="142" w:right="142"/>
              <w:rPr>
                <w:rFonts w:eastAsiaTheme="minorEastAsia"/>
                <w:spacing w:val="25"/>
                <w:lang w:val="sv-SE" w:eastAsia="it-CH"/>
              </w:rPr>
            </w:pPr>
            <w:r w:rsidRPr="007E4281">
              <w:rPr>
                <w:rFonts w:eastAsiaTheme="minorEastAsia"/>
                <w:spacing w:val="-1"/>
                <w:lang w:val="sv-SE" w:eastAsia="it-CH"/>
              </w:rPr>
              <w:lastRenderedPageBreak/>
              <w:t>Malignt</w:t>
            </w:r>
            <w:r w:rsidRPr="007E4281">
              <w:rPr>
                <w:rFonts w:eastAsiaTheme="minorEastAsia"/>
                <w:spacing w:val="26"/>
                <w:lang w:val="sv-SE" w:eastAsia="it-CH"/>
              </w:rPr>
              <w:t xml:space="preserve"> </w:t>
            </w:r>
            <w:proofErr w:type="spellStart"/>
            <w:r w:rsidRPr="007E4281">
              <w:rPr>
                <w:rFonts w:eastAsiaTheme="minorEastAsia"/>
                <w:spacing w:val="-1"/>
                <w:lang w:val="sv-SE" w:eastAsia="it-CH"/>
              </w:rPr>
              <w:t>neuroleptika</w:t>
            </w:r>
            <w:proofErr w:type="spellEnd"/>
            <w:r w:rsidRPr="007E4281">
              <w:rPr>
                <w:rFonts w:eastAsiaTheme="minorEastAsia"/>
                <w:spacing w:val="-1"/>
                <w:lang w:val="sv-SE" w:eastAsia="it-CH"/>
              </w:rPr>
              <w:t>-syndro</w:t>
            </w:r>
            <w:r w:rsidRPr="007E4281">
              <w:rPr>
                <w:rFonts w:eastAsiaTheme="minorEastAsia"/>
                <w:spacing w:val="-2"/>
                <w:lang w:val="sv-SE" w:eastAsia="it-CH"/>
              </w:rPr>
              <w:t>m</w:t>
            </w:r>
            <w:r w:rsidRPr="007E4281">
              <w:rPr>
                <w:rFonts w:eastAsiaTheme="minorEastAsia"/>
                <w:spacing w:val="-2"/>
                <w:position w:val="10"/>
                <w:sz w:val="14"/>
                <w:szCs w:val="14"/>
                <w:lang w:val="sv-SE" w:eastAsia="it-CH"/>
              </w:rPr>
              <w:t>12</w:t>
            </w:r>
            <w:r w:rsidRPr="007E4281">
              <w:rPr>
                <w:rFonts w:eastAsiaTheme="minorEastAsia"/>
                <w:spacing w:val="19"/>
                <w:position w:val="10"/>
                <w:sz w:val="14"/>
                <w:szCs w:val="14"/>
                <w:lang w:val="sv-SE" w:eastAsia="it-CH"/>
              </w:rPr>
              <w:t xml:space="preserve"> </w:t>
            </w:r>
            <w:r w:rsidRPr="007E4281">
              <w:rPr>
                <w:rFonts w:eastAsiaTheme="minorEastAsia"/>
                <w:lang w:val="sv-SE" w:eastAsia="it-CH"/>
              </w:rPr>
              <w:t xml:space="preserve">(se </w:t>
            </w:r>
            <w:r w:rsidRPr="007E4281">
              <w:rPr>
                <w:rFonts w:eastAsiaTheme="minorEastAsia"/>
                <w:spacing w:val="-1"/>
                <w:lang w:val="sv-SE" w:eastAsia="it-CH"/>
              </w:rPr>
              <w:t xml:space="preserve">pkt. </w:t>
            </w:r>
            <w:r w:rsidRPr="007E4281">
              <w:rPr>
                <w:rFonts w:eastAsiaTheme="minorEastAsia"/>
                <w:lang w:val="sv-SE" w:eastAsia="it-CH"/>
              </w:rPr>
              <w:t>4.4)</w:t>
            </w:r>
          </w:p>
          <w:p w:rsidR="00133993" w:rsidRPr="007E4281" w:rsidRDefault="00133993" w:rsidP="00D34C41">
            <w:pPr>
              <w:widowControl w:val="0"/>
              <w:tabs>
                <w:tab w:val="left" w:pos="9356"/>
              </w:tabs>
              <w:kinsoku w:val="0"/>
              <w:overflowPunct w:val="0"/>
              <w:autoSpaceDE w:val="0"/>
              <w:autoSpaceDN w:val="0"/>
              <w:adjustRightInd w:val="0"/>
              <w:spacing w:before="5" w:line="233" w:lineRule="auto"/>
              <w:ind w:left="142" w:right="282"/>
              <w:rPr>
                <w:rFonts w:eastAsiaTheme="minorEastAsia"/>
                <w:spacing w:val="25"/>
                <w:lang w:val="sv-SE" w:eastAsia="it-CH"/>
              </w:rPr>
            </w:pPr>
          </w:p>
          <w:p w:rsidR="00133993" w:rsidRPr="00C742F3" w:rsidRDefault="00133993" w:rsidP="00D34C41">
            <w:pPr>
              <w:widowControl w:val="0"/>
              <w:tabs>
                <w:tab w:val="left" w:pos="9356"/>
              </w:tabs>
              <w:kinsoku w:val="0"/>
              <w:overflowPunct w:val="0"/>
              <w:autoSpaceDE w:val="0"/>
              <w:autoSpaceDN w:val="0"/>
              <w:adjustRightInd w:val="0"/>
              <w:spacing w:before="5" w:line="233" w:lineRule="auto"/>
              <w:ind w:left="142"/>
              <w:rPr>
                <w:rFonts w:eastAsiaTheme="minorEastAsia"/>
                <w:sz w:val="24"/>
                <w:szCs w:val="24"/>
                <w:lang w:eastAsia="it-CH"/>
              </w:rPr>
            </w:pPr>
            <w:proofErr w:type="spellStart"/>
            <w:r w:rsidRPr="00C742F3">
              <w:rPr>
                <w:rFonts w:eastAsiaTheme="minorEastAsia"/>
                <w:spacing w:val="-1"/>
                <w:lang w:eastAsia="it-CH"/>
              </w:rPr>
              <w:t>Abstinens</w:t>
            </w:r>
            <w:r>
              <w:rPr>
                <w:rFonts w:eastAsiaTheme="minorEastAsia"/>
                <w:spacing w:val="-1"/>
                <w:lang w:eastAsia="it-CH"/>
              </w:rPr>
              <w:t>-</w:t>
            </w:r>
            <w:r w:rsidRPr="00C742F3">
              <w:rPr>
                <w:rFonts w:eastAsiaTheme="minorEastAsia"/>
                <w:spacing w:val="-1"/>
                <w:lang w:eastAsia="it-CH"/>
              </w:rPr>
              <w:t>symptom</w:t>
            </w:r>
            <w:r>
              <w:rPr>
                <w:rFonts w:eastAsiaTheme="minorEastAsia"/>
                <w:spacing w:val="21"/>
                <w:lang w:eastAsia="it-CH"/>
              </w:rPr>
              <w:t>er</w:t>
            </w:r>
            <w:proofErr w:type="spellEnd"/>
            <w:r w:rsidRPr="00C742F3">
              <w:rPr>
                <w:rFonts w:eastAsiaTheme="minorEastAsia"/>
                <w:spacing w:val="-2"/>
                <w:position w:val="10"/>
                <w:sz w:val="14"/>
                <w:szCs w:val="14"/>
                <w:lang w:eastAsia="it-CH"/>
              </w:rPr>
              <w:t>7,12</w:t>
            </w:r>
          </w:p>
        </w:tc>
        <w:tc>
          <w:tcPr>
            <w:tcW w:w="1843" w:type="dxa"/>
            <w:tcBorders>
              <w:top w:val="single" w:sz="4" w:space="0" w:color="000000"/>
              <w:left w:val="single" w:sz="4" w:space="0" w:color="000000"/>
              <w:bottom w:val="single" w:sz="4" w:space="0" w:color="000000"/>
              <w:right w:val="single" w:sz="4" w:space="0" w:color="000000"/>
            </w:tcBorders>
          </w:tcPr>
          <w:p w:rsidR="00133993" w:rsidRPr="00C742F3"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10375" w:type="dxa"/>
            <w:gridSpan w:val="5"/>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lang w:eastAsia="it-CH"/>
              </w:rPr>
              <w:t>Hjerte</w:t>
            </w:r>
          </w:p>
        </w:tc>
      </w:tr>
      <w:tr w:rsidR="00133993" w:rsidRPr="006F6F7F" w:rsidTr="004E3C51">
        <w:trPr>
          <w:trHeight w:hRule="exact" w:val="1700"/>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61" w:right="282"/>
              <w:rPr>
                <w:rFonts w:eastAsiaTheme="minorEastAsia"/>
                <w:sz w:val="24"/>
                <w:szCs w:val="24"/>
                <w:lang w:eastAsia="it-CH"/>
              </w:rPr>
            </w:pPr>
          </w:p>
        </w:tc>
        <w:tc>
          <w:tcPr>
            <w:tcW w:w="1984" w:type="dxa"/>
            <w:tcBorders>
              <w:top w:val="single" w:sz="4" w:space="0" w:color="000000"/>
              <w:left w:val="single" w:sz="4" w:space="0" w:color="000000"/>
              <w:bottom w:val="single" w:sz="4" w:space="0" w:color="000000"/>
              <w:right w:val="single" w:sz="4" w:space="0" w:color="000000"/>
            </w:tcBorders>
          </w:tcPr>
          <w:p w:rsidR="00133993" w:rsidRDefault="00133993" w:rsidP="00D34C41">
            <w:pPr>
              <w:widowControl w:val="0"/>
              <w:tabs>
                <w:tab w:val="left" w:pos="9356"/>
              </w:tabs>
              <w:kinsoku w:val="0"/>
              <w:overflowPunct w:val="0"/>
              <w:autoSpaceDE w:val="0"/>
              <w:autoSpaceDN w:val="0"/>
              <w:adjustRightInd w:val="0"/>
              <w:ind w:left="141" w:right="282"/>
              <w:rPr>
                <w:rFonts w:eastAsiaTheme="minorEastAsia"/>
                <w:spacing w:val="-1"/>
                <w:lang w:eastAsia="it-CH"/>
              </w:rPr>
            </w:pPr>
            <w:r w:rsidRPr="008B1291">
              <w:rPr>
                <w:rFonts w:eastAsiaTheme="minorEastAsia"/>
                <w:spacing w:val="-1"/>
                <w:lang w:eastAsia="it-CH"/>
              </w:rPr>
              <w:t>Bradykardi</w:t>
            </w:r>
          </w:p>
          <w:p w:rsidR="00133993" w:rsidRPr="008B1291" w:rsidRDefault="00133993" w:rsidP="00D34C41">
            <w:pPr>
              <w:widowControl w:val="0"/>
              <w:tabs>
                <w:tab w:val="left" w:pos="9356"/>
              </w:tabs>
              <w:kinsoku w:val="0"/>
              <w:overflowPunct w:val="0"/>
              <w:autoSpaceDE w:val="0"/>
              <w:autoSpaceDN w:val="0"/>
              <w:adjustRightInd w:val="0"/>
              <w:ind w:left="141" w:right="282"/>
              <w:rPr>
                <w:rFonts w:eastAsiaTheme="minorEastAsia"/>
                <w:spacing w:val="-1"/>
                <w:lang w:eastAsia="it-CH"/>
              </w:rPr>
            </w:pPr>
          </w:p>
          <w:p w:rsidR="00133993" w:rsidRPr="008B1291" w:rsidRDefault="00133993" w:rsidP="00D34C41">
            <w:pPr>
              <w:widowControl w:val="0"/>
              <w:tabs>
                <w:tab w:val="left" w:pos="9356"/>
              </w:tabs>
              <w:kinsoku w:val="0"/>
              <w:overflowPunct w:val="0"/>
              <w:autoSpaceDE w:val="0"/>
              <w:autoSpaceDN w:val="0"/>
              <w:adjustRightInd w:val="0"/>
              <w:spacing w:before="3" w:line="260" w:lineRule="exact"/>
              <w:ind w:left="141" w:right="282"/>
              <w:rPr>
                <w:rFonts w:eastAsiaTheme="minorEastAsia"/>
                <w:sz w:val="24"/>
                <w:szCs w:val="24"/>
                <w:lang w:eastAsia="it-CH"/>
              </w:rPr>
            </w:pPr>
            <w:r w:rsidRPr="008B1291">
              <w:rPr>
                <w:rFonts w:eastAsiaTheme="minorEastAsia"/>
                <w:spacing w:val="-1"/>
                <w:lang w:eastAsia="it-CH"/>
              </w:rPr>
              <w:t>QT</w:t>
            </w:r>
            <w:r w:rsidRPr="008B1291">
              <w:rPr>
                <w:rFonts w:eastAsiaTheme="minorEastAsia"/>
                <w:spacing w:val="-1"/>
                <w:position w:val="-3"/>
                <w:sz w:val="14"/>
                <w:szCs w:val="14"/>
                <w:lang w:eastAsia="it-CH"/>
              </w:rPr>
              <w:t>c</w:t>
            </w:r>
            <w:r w:rsidRPr="008B1291">
              <w:rPr>
                <w:rFonts w:eastAsiaTheme="minorEastAsia"/>
                <w:spacing w:val="-1"/>
                <w:lang w:eastAsia="it-CH"/>
              </w:rPr>
              <w:t>-forlængelse</w:t>
            </w:r>
            <w:r w:rsidRPr="008B1291">
              <w:rPr>
                <w:rFonts w:eastAsiaTheme="minorEastAsia"/>
                <w:spacing w:val="29"/>
                <w:lang w:eastAsia="it-CH"/>
              </w:rPr>
              <w:t xml:space="preserve"> </w:t>
            </w:r>
            <w:r w:rsidRPr="008B1291">
              <w:rPr>
                <w:rFonts w:eastAsiaTheme="minorEastAsia"/>
                <w:lang w:eastAsia="it-CH"/>
              </w:rPr>
              <w:t xml:space="preserve">(se </w:t>
            </w:r>
            <w:r w:rsidRPr="008B1291">
              <w:rPr>
                <w:rFonts w:eastAsiaTheme="minorEastAsia"/>
                <w:spacing w:val="-1"/>
                <w:lang w:eastAsia="it-CH"/>
              </w:rPr>
              <w:t>pkt.</w:t>
            </w:r>
            <w:r w:rsidRPr="008B1291">
              <w:rPr>
                <w:rFonts w:eastAsiaTheme="minorEastAsia"/>
                <w:lang w:eastAsia="it-CH"/>
              </w:rPr>
              <w:t xml:space="preserve"> 4.4)</w:t>
            </w:r>
          </w:p>
        </w:tc>
        <w:tc>
          <w:tcPr>
            <w:tcW w:w="2268"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5" w:lineRule="auto"/>
              <w:ind w:left="142" w:right="282"/>
              <w:rPr>
                <w:rFonts w:eastAsiaTheme="minorEastAsia"/>
                <w:spacing w:val="-1"/>
                <w:lang w:eastAsia="it-CH"/>
              </w:rPr>
            </w:pPr>
            <w:proofErr w:type="spellStart"/>
            <w:r w:rsidRPr="007E4281">
              <w:rPr>
                <w:rFonts w:eastAsiaTheme="minorEastAsia"/>
                <w:lang w:eastAsia="it-CH"/>
              </w:rPr>
              <w:t>Ventrikulær</w:t>
            </w:r>
            <w:proofErr w:type="spellEnd"/>
            <w:r w:rsidRPr="007E4281">
              <w:rPr>
                <w:rFonts w:eastAsiaTheme="minorEastAsia"/>
                <w:lang w:eastAsia="it-CH"/>
              </w:rPr>
              <w:t xml:space="preserve"> </w:t>
            </w:r>
            <w:proofErr w:type="spellStart"/>
            <w:r w:rsidRPr="007E4281">
              <w:rPr>
                <w:rFonts w:eastAsiaTheme="minorEastAsia"/>
                <w:spacing w:val="-1"/>
                <w:lang w:eastAsia="it-CH"/>
              </w:rPr>
              <w:t>takykardi</w:t>
            </w:r>
            <w:proofErr w:type="spellEnd"/>
            <w:r w:rsidRPr="007E4281">
              <w:rPr>
                <w:rFonts w:eastAsiaTheme="minorEastAsia"/>
                <w:spacing w:val="-1"/>
                <w:lang w:eastAsia="it-CH"/>
              </w:rPr>
              <w:t>/ventrike</w:t>
            </w:r>
            <w:r w:rsidRPr="007E4281">
              <w:rPr>
                <w:rFonts w:eastAsiaTheme="minorEastAsia"/>
                <w:spacing w:val="21"/>
                <w:lang w:eastAsia="it-CH"/>
              </w:rPr>
              <w:t>l</w:t>
            </w:r>
            <w:r w:rsidRPr="007E4281">
              <w:rPr>
                <w:rFonts w:eastAsiaTheme="minorEastAsia"/>
                <w:spacing w:val="21"/>
                <w:lang w:eastAsia="it-CH"/>
              </w:rPr>
              <w:softHyphen/>
            </w:r>
            <w:r w:rsidRPr="007E4281">
              <w:rPr>
                <w:rFonts w:eastAsiaTheme="minorEastAsia"/>
                <w:spacing w:val="-1"/>
                <w:lang w:eastAsia="it-CH"/>
              </w:rPr>
              <w:t>flimren</w:t>
            </w:r>
          </w:p>
          <w:p w:rsidR="00133993" w:rsidRPr="007E4281" w:rsidRDefault="00133993" w:rsidP="00D34C41">
            <w:pPr>
              <w:widowControl w:val="0"/>
              <w:tabs>
                <w:tab w:val="left" w:pos="9356"/>
              </w:tabs>
              <w:kinsoku w:val="0"/>
              <w:overflowPunct w:val="0"/>
              <w:autoSpaceDE w:val="0"/>
              <w:autoSpaceDN w:val="0"/>
              <w:adjustRightInd w:val="0"/>
              <w:spacing w:line="245" w:lineRule="auto"/>
              <w:ind w:left="142" w:right="282"/>
              <w:rPr>
                <w:rFonts w:eastAsiaTheme="minorEastAsia"/>
                <w:spacing w:val="-1"/>
                <w:lang w:eastAsia="it-CH"/>
              </w:rPr>
            </w:pPr>
          </w:p>
          <w:p w:rsidR="00133993" w:rsidRPr="007E4281" w:rsidRDefault="00133993" w:rsidP="00D34C41">
            <w:pPr>
              <w:widowControl w:val="0"/>
              <w:tabs>
                <w:tab w:val="left" w:pos="9356"/>
              </w:tabs>
              <w:kinsoku w:val="0"/>
              <w:overflowPunct w:val="0"/>
              <w:autoSpaceDE w:val="0"/>
              <w:autoSpaceDN w:val="0"/>
              <w:adjustRightInd w:val="0"/>
              <w:spacing w:before="15" w:line="222" w:lineRule="auto"/>
              <w:ind w:left="142" w:right="142"/>
              <w:rPr>
                <w:rFonts w:eastAsiaTheme="minorEastAsia"/>
                <w:sz w:val="24"/>
                <w:szCs w:val="24"/>
                <w:lang w:eastAsia="it-CH"/>
              </w:rPr>
            </w:pPr>
            <w:r w:rsidRPr="007E4281">
              <w:rPr>
                <w:rFonts w:eastAsiaTheme="minorEastAsia"/>
                <w:lang w:eastAsia="it-CH"/>
              </w:rPr>
              <w:t>Pludselig</w:t>
            </w:r>
            <w:r w:rsidRPr="007E4281">
              <w:rPr>
                <w:rFonts w:eastAsiaTheme="minorEastAsia"/>
                <w:spacing w:val="-3"/>
                <w:lang w:eastAsia="it-CH"/>
              </w:rPr>
              <w:t xml:space="preserve"> </w:t>
            </w:r>
            <w:r w:rsidRPr="007E4281">
              <w:rPr>
                <w:rFonts w:eastAsiaTheme="minorEastAsia"/>
                <w:lang w:eastAsia="it-CH"/>
              </w:rPr>
              <w:t xml:space="preserve">død (se </w:t>
            </w:r>
            <w:r w:rsidRPr="007E4281">
              <w:rPr>
                <w:rFonts w:eastAsiaTheme="minorEastAsia"/>
                <w:spacing w:val="-1"/>
                <w:lang w:eastAsia="it-CH"/>
              </w:rPr>
              <w:t>pkt.</w:t>
            </w:r>
            <w:r w:rsidRPr="007E4281">
              <w:rPr>
                <w:rFonts w:eastAsiaTheme="minorEastAsia"/>
                <w:spacing w:val="-2"/>
                <w:lang w:eastAsia="it-CH"/>
              </w:rPr>
              <w:t xml:space="preserve"> </w:t>
            </w:r>
            <w:r w:rsidRPr="007E4281">
              <w:rPr>
                <w:rFonts w:eastAsiaTheme="minorEastAsia"/>
                <w:lang w:eastAsia="it-CH"/>
              </w:rPr>
              <w:t>4.4)</w:t>
            </w:r>
            <w:r w:rsidRPr="007E4281">
              <w:rPr>
                <w:rFonts w:eastAsiaTheme="minorEastAsia"/>
                <w:position w:val="10"/>
                <w:sz w:val="14"/>
                <w:szCs w:val="14"/>
                <w:lang w:eastAsia="it-CH"/>
              </w:rPr>
              <w:t>11</w:t>
            </w:r>
          </w:p>
        </w:tc>
        <w:tc>
          <w:tcPr>
            <w:tcW w:w="1843"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10375" w:type="dxa"/>
            <w:gridSpan w:val="5"/>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proofErr w:type="spellStart"/>
            <w:r w:rsidRPr="008B1291">
              <w:rPr>
                <w:rFonts w:eastAsiaTheme="minorEastAsia"/>
                <w:b/>
                <w:bCs/>
                <w:spacing w:val="-1"/>
                <w:lang w:eastAsia="it-CH"/>
              </w:rPr>
              <w:t>Vaskulære</w:t>
            </w:r>
            <w:proofErr w:type="spellEnd"/>
            <w:r w:rsidRPr="008B1291">
              <w:rPr>
                <w:rFonts w:eastAsiaTheme="minorEastAsia"/>
                <w:b/>
                <w:bCs/>
                <w:lang w:eastAsia="it-CH"/>
              </w:rPr>
              <w:t xml:space="preserve"> </w:t>
            </w:r>
            <w:r w:rsidRPr="008B1291">
              <w:rPr>
                <w:rFonts w:eastAsiaTheme="minorEastAsia"/>
                <w:b/>
                <w:bCs/>
                <w:spacing w:val="-1"/>
                <w:lang w:eastAsia="it-CH"/>
              </w:rPr>
              <w:t>sygdomme</w:t>
            </w:r>
          </w:p>
        </w:tc>
      </w:tr>
      <w:tr w:rsidR="00133993" w:rsidRPr="008B1291" w:rsidTr="004E3C51">
        <w:trPr>
          <w:trHeight w:hRule="exact" w:val="1645"/>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15" w:line="222" w:lineRule="auto"/>
              <w:ind w:left="169" w:right="-61"/>
              <w:rPr>
                <w:rFonts w:eastAsiaTheme="minorEastAsia"/>
                <w:sz w:val="24"/>
                <w:szCs w:val="24"/>
                <w:lang w:eastAsia="it-CH"/>
              </w:rPr>
            </w:pPr>
            <w:proofErr w:type="spellStart"/>
            <w:r w:rsidRPr="008B1291">
              <w:rPr>
                <w:rFonts w:eastAsiaTheme="minorEastAsia"/>
                <w:lang w:eastAsia="it-CH"/>
              </w:rPr>
              <w:t>Ortostatisk</w:t>
            </w:r>
            <w:proofErr w:type="spellEnd"/>
            <w:r w:rsidRPr="008B1291">
              <w:rPr>
                <w:rFonts w:eastAsiaTheme="minorEastAsia"/>
                <w:spacing w:val="22"/>
                <w:lang w:eastAsia="it-CH"/>
              </w:rPr>
              <w:t xml:space="preserve"> </w:t>
            </w:r>
            <w:r w:rsidRPr="008B1291">
              <w:rPr>
                <w:rFonts w:eastAsiaTheme="minorEastAsia"/>
                <w:spacing w:val="-1"/>
                <w:lang w:eastAsia="it-CH"/>
              </w:rPr>
              <w:t>hypotension</w:t>
            </w:r>
            <w:r w:rsidRPr="008B1291">
              <w:rPr>
                <w:rFonts w:eastAsiaTheme="minorEastAsia"/>
                <w:spacing w:val="-1"/>
                <w:position w:val="10"/>
                <w:sz w:val="14"/>
                <w:szCs w:val="14"/>
                <w:lang w:eastAsia="it-CH"/>
              </w:rPr>
              <w:t>10</w:t>
            </w: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61" w:right="282"/>
              <w:rPr>
                <w:rFonts w:eastAsiaTheme="minorEastAsia"/>
                <w:sz w:val="24"/>
                <w:szCs w:val="24"/>
                <w:lang w:eastAsia="it-CH"/>
              </w:rPr>
            </w:pP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45" w:lineRule="auto"/>
              <w:ind w:left="141" w:right="282"/>
              <w:rPr>
                <w:rFonts w:eastAsiaTheme="minorEastAsia"/>
                <w:sz w:val="24"/>
                <w:szCs w:val="24"/>
                <w:lang w:eastAsia="it-CH"/>
              </w:rPr>
            </w:pPr>
            <w:proofErr w:type="spellStart"/>
            <w:r w:rsidRPr="008B1291">
              <w:rPr>
                <w:rFonts w:eastAsiaTheme="minorEastAsia"/>
                <w:spacing w:val="-1"/>
                <w:lang w:eastAsia="it-CH"/>
              </w:rPr>
              <w:t>Tromboemboli</w:t>
            </w:r>
            <w:proofErr w:type="spellEnd"/>
            <w:r w:rsidRPr="008B1291">
              <w:rPr>
                <w:rFonts w:eastAsiaTheme="minorEastAsia"/>
                <w:spacing w:val="27"/>
                <w:lang w:eastAsia="it-CH"/>
              </w:rPr>
              <w:t xml:space="preserve"> </w:t>
            </w:r>
            <w:r w:rsidRPr="008B1291">
              <w:rPr>
                <w:rFonts w:eastAsiaTheme="minorEastAsia"/>
                <w:spacing w:val="-1"/>
                <w:lang w:eastAsia="it-CH"/>
              </w:rPr>
              <w:t>(inklusive</w:t>
            </w:r>
            <w:r w:rsidRPr="008B1291">
              <w:rPr>
                <w:rFonts w:eastAsiaTheme="minorEastAsia"/>
                <w:spacing w:val="27"/>
                <w:lang w:eastAsia="it-CH"/>
              </w:rPr>
              <w:t xml:space="preserve"> </w:t>
            </w:r>
            <w:proofErr w:type="spellStart"/>
            <w:r w:rsidRPr="008B1291">
              <w:rPr>
                <w:rFonts w:eastAsiaTheme="minorEastAsia"/>
                <w:spacing w:val="-1"/>
                <w:lang w:eastAsia="it-CH"/>
              </w:rPr>
              <w:t>lunge</w:t>
            </w:r>
            <w:r>
              <w:rPr>
                <w:rFonts w:eastAsiaTheme="minorEastAsia"/>
                <w:spacing w:val="-1"/>
                <w:lang w:eastAsia="it-CH"/>
              </w:rPr>
              <w:softHyphen/>
            </w:r>
            <w:r w:rsidRPr="008B1291">
              <w:rPr>
                <w:rFonts w:eastAsiaTheme="minorEastAsia"/>
                <w:spacing w:val="-1"/>
                <w:lang w:eastAsia="it-CH"/>
              </w:rPr>
              <w:t>emboli</w:t>
            </w:r>
            <w:proofErr w:type="spellEnd"/>
            <w:r w:rsidRPr="008B1291">
              <w:rPr>
                <w:rFonts w:eastAsiaTheme="minorEastAsia"/>
                <w:spacing w:val="1"/>
                <w:lang w:eastAsia="it-CH"/>
              </w:rPr>
              <w:t xml:space="preserve"> </w:t>
            </w:r>
            <w:r w:rsidRPr="008B1291">
              <w:rPr>
                <w:rFonts w:eastAsiaTheme="minorEastAsia"/>
                <w:lang w:eastAsia="it-CH"/>
              </w:rPr>
              <w:t>og</w:t>
            </w:r>
            <w:r w:rsidRPr="008B1291">
              <w:rPr>
                <w:rFonts w:eastAsiaTheme="minorEastAsia"/>
                <w:spacing w:val="-3"/>
                <w:lang w:eastAsia="it-CH"/>
              </w:rPr>
              <w:t xml:space="preserve"> </w:t>
            </w:r>
            <w:r w:rsidRPr="008B1291">
              <w:rPr>
                <w:rFonts w:eastAsiaTheme="minorEastAsia"/>
                <w:spacing w:val="-1"/>
                <w:lang w:eastAsia="it-CH"/>
              </w:rPr>
              <w:t>dyb</w:t>
            </w:r>
            <w:r w:rsidRPr="008B1291">
              <w:rPr>
                <w:rFonts w:eastAsiaTheme="minorEastAsia"/>
                <w:spacing w:val="27"/>
                <w:lang w:eastAsia="it-CH"/>
              </w:rPr>
              <w:t xml:space="preserve"> </w:t>
            </w:r>
            <w:r w:rsidRPr="008B1291">
              <w:rPr>
                <w:rFonts w:eastAsiaTheme="minorEastAsia"/>
                <w:spacing w:val="-1"/>
                <w:lang w:eastAsia="it-CH"/>
              </w:rPr>
              <w:t>venetrom</w:t>
            </w:r>
            <w:r>
              <w:rPr>
                <w:rFonts w:eastAsiaTheme="minorEastAsia"/>
                <w:spacing w:val="-1"/>
                <w:lang w:eastAsia="it-CH"/>
              </w:rPr>
              <w:softHyphen/>
            </w:r>
            <w:r w:rsidRPr="008B1291">
              <w:rPr>
                <w:rFonts w:eastAsiaTheme="minorEastAsia"/>
                <w:spacing w:val="-1"/>
                <w:lang w:eastAsia="it-CH"/>
              </w:rPr>
              <w:t>bose)</w:t>
            </w:r>
            <w:r w:rsidRPr="008B1291">
              <w:rPr>
                <w:rFonts w:eastAsiaTheme="minorEastAsia"/>
                <w:spacing w:val="1"/>
                <w:lang w:eastAsia="it-CH"/>
              </w:rPr>
              <w:t xml:space="preserve"> </w:t>
            </w:r>
            <w:r w:rsidRPr="008B1291">
              <w:rPr>
                <w:rFonts w:eastAsiaTheme="minorEastAsia"/>
                <w:lang w:eastAsia="it-CH"/>
              </w:rPr>
              <w:t>(se</w:t>
            </w:r>
            <w:r w:rsidRPr="008B1291">
              <w:rPr>
                <w:rFonts w:eastAsiaTheme="minorEastAsia"/>
                <w:spacing w:val="28"/>
                <w:lang w:eastAsia="it-CH"/>
              </w:rPr>
              <w:t xml:space="preserve"> </w:t>
            </w:r>
            <w:r w:rsidRPr="008B1291">
              <w:rPr>
                <w:rFonts w:eastAsiaTheme="minorEastAsia"/>
                <w:spacing w:val="-1"/>
                <w:lang w:eastAsia="it-CH"/>
              </w:rPr>
              <w:t>pkt.</w:t>
            </w:r>
            <w:r w:rsidRPr="008B1291">
              <w:rPr>
                <w:rFonts w:eastAsiaTheme="minorEastAsia"/>
                <w:lang w:eastAsia="it-CH"/>
              </w:rPr>
              <w:t xml:space="preserve"> 4.4)</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lang w:eastAsia="it-CH"/>
              </w:rPr>
              <w:t xml:space="preserve">Luftveje, </w:t>
            </w:r>
            <w:r w:rsidRPr="008B1291">
              <w:rPr>
                <w:rFonts w:eastAsiaTheme="minorEastAsia"/>
                <w:b/>
                <w:bCs/>
                <w:spacing w:val="-1"/>
                <w:lang w:eastAsia="it-CH"/>
              </w:rPr>
              <w:t>thorax</w:t>
            </w:r>
            <w:r w:rsidRPr="008B1291">
              <w:rPr>
                <w:rFonts w:eastAsiaTheme="minorEastAsia"/>
                <w:b/>
                <w:bCs/>
                <w:spacing w:val="-3"/>
                <w:lang w:eastAsia="it-CH"/>
              </w:rPr>
              <w:t xml:space="preserve"> </w:t>
            </w:r>
            <w:r w:rsidRPr="008B1291">
              <w:rPr>
                <w:rFonts w:eastAsiaTheme="minorEastAsia"/>
                <w:b/>
                <w:bCs/>
                <w:lang w:eastAsia="it-CH"/>
              </w:rPr>
              <w:t xml:space="preserve">og </w:t>
            </w:r>
            <w:proofErr w:type="spellStart"/>
            <w:r w:rsidRPr="008B1291">
              <w:rPr>
                <w:rFonts w:eastAsiaTheme="minorEastAsia"/>
                <w:b/>
                <w:bCs/>
                <w:spacing w:val="-1"/>
                <w:lang w:eastAsia="it-CH"/>
              </w:rPr>
              <w:t>mediastinum</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61" w:right="282"/>
              <w:rPr>
                <w:rFonts w:eastAsiaTheme="minorEastAsia"/>
                <w:sz w:val="24"/>
                <w:szCs w:val="24"/>
                <w:lang w:eastAsia="it-CH"/>
              </w:rPr>
            </w:pP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41" w:right="282"/>
              <w:rPr>
                <w:rFonts w:eastAsiaTheme="minorEastAsia"/>
                <w:sz w:val="24"/>
                <w:szCs w:val="24"/>
                <w:lang w:eastAsia="it-CH"/>
              </w:rPr>
            </w:pPr>
            <w:proofErr w:type="spellStart"/>
            <w:r w:rsidRPr="008B1291">
              <w:rPr>
                <w:rFonts w:eastAsiaTheme="minorEastAsia"/>
                <w:lang w:eastAsia="it-CH"/>
              </w:rPr>
              <w:t>Epistaxis</w:t>
            </w:r>
            <w:proofErr w:type="spellEnd"/>
            <w:r w:rsidRPr="008B1291">
              <w:rPr>
                <w:rFonts w:eastAsiaTheme="minorEastAsia"/>
                <w:position w:val="10"/>
                <w:sz w:val="14"/>
                <w:szCs w:val="14"/>
                <w:lang w:eastAsia="it-CH"/>
              </w:rPr>
              <w:t>9</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spacing w:val="-1"/>
                <w:lang w:eastAsia="it-CH"/>
              </w:rPr>
              <w:t>Mave-tarm</w:t>
            </w:r>
            <w:r>
              <w:rPr>
                <w:rFonts w:eastAsiaTheme="minorEastAsia"/>
                <w:b/>
                <w:bCs/>
                <w:spacing w:val="-1"/>
                <w:lang w:eastAsia="it-CH"/>
              </w:rPr>
              <w:t>-</w:t>
            </w:r>
            <w:r w:rsidRPr="008B1291">
              <w:rPr>
                <w:rFonts w:eastAsiaTheme="minorEastAsia"/>
                <w:b/>
                <w:bCs/>
                <w:spacing w:val="-1"/>
                <w:lang w:eastAsia="it-CH"/>
              </w:rPr>
              <w:t>kanalen</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1609"/>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5" w:lineRule="auto"/>
              <w:ind w:left="61" w:right="282"/>
              <w:rPr>
                <w:rFonts w:eastAsiaTheme="minorEastAsia"/>
                <w:sz w:val="24"/>
                <w:szCs w:val="24"/>
                <w:lang w:eastAsia="it-CH"/>
              </w:rPr>
            </w:pPr>
            <w:r w:rsidRPr="007E4281">
              <w:rPr>
                <w:rFonts w:eastAsiaTheme="minorEastAsia"/>
                <w:lang w:eastAsia="it-CH"/>
              </w:rPr>
              <w:t xml:space="preserve">Lette </w:t>
            </w:r>
            <w:r w:rsidRPr="007E4281">
              <w:rPr>
                <w:rFonts w:eastAsiaTheme="minorEastAsia"/>
                <w:spacing w:val="-1"/>
                <w:lang w:eastAsia="it-CH"/>
              </w:rPr>
              <w:t>forbigående</w:t>
            </w:r>
            <w:r w:rsidRPr="007E4281">
              <w:rPr>
                <w:rFonts w:eastAsiaTheme="minorEastAsia"/>
                <w:spacing w:val="20"/>
                <w:lang w:eastAsia="it-CH"/>
              </w:rPr>
              <w:t xml:space="preserve"> </w:t>
            </w:r>
            <w:proofErr w:type="spellStart"/>
            <w:r w:rsidRPr="007E4281">
              <w:rPr>
                <w:rFonts w:eastAsiaTheme="minorEastAsia"/>
                <w:spacing w:val="-1"/>
                <w:lang w:eastAsia="it-CH"/>
              </w:rPr>
              <w:t>antikolinerge</w:t>
            </w:r>
            <w:proofErr w:type="spellEnd"/>
            <w:r w:rsidRPr="007E4281">
              <w:rPr>
                <w:rFonts w:eastAsiaTheme="minorEastAsia"/>
                <w:spacing w:val="22"/>
                <w:lang w:eastAsia="it-CH"/>
              </w:rPr>
              <w:t xml:space="preserve"> </w:t>
            </w:r>
            <w:r w:rsidRPr="007E4281">
              <w:rPr>
                <w:rFonts w:eastAsiaTheme="minorEastAsia"/>
                <w:spacing w:val="-1"/>
                <w:lang w:eastAsia="it-CH"/>
              </w:rPr>
              <w:t>virkninger,</w:t>
            </w:r>
            <w:r w:rsidRPr="007E4281">
              <w:rPr>
                <w:rFonts w:eastAsiaTheme="minorEastAsia"/>
                <w:spacing w:val="25"/>
                <w:lang w:eastAsia="it-CH"/>
              </w:rPr>
              <w:t xml:space="preserve"> </w:t>
            </w:r>
            <w:r w:rsidRPr="007E4281">
              <w:rPr>
                <w:rFonts w:eastAsiaTheme="minorEastAsia"/>
                <w:lang w:eastAsia="it-CH"/>
              </w:rPr>
              <w:t>herunder forstoppelse og</w:t>
            </w:r>
            <w:r w:rsidRPr="007E4281">
              <w:rPr>
                <w:rFonts w:eastAsiaTheme="minorEastAsia"/>
                <w:spacing w:val="22"/>
                <w:lang w:eastAsia="it-CH"/>
              </w:rPr>
              <w:t xml:space="preserve"> </w:t>
            </w:r>
            <w:r w:rsidRPr="007E4281">
              <w:rPr>
                <w:rFonts w:eastAsiaTheme="minorEastAsia"/>
                <w:spacing w:val="-1"/>
                <w:lang w:eastAsia="it-CH"/>
              </w:rPr>
              <w:t>mundtørhed</w:t>
            </w:r>
          </w:p>
        </w:tc>
        <w:tc>
          <w:tcPr>
            <w:tcW w:w="1984" w:type="dxa"/>
            <w:tcBorders>
              <w:top w:val="single" w:sz="4" w:space="0" w:color="000000"/>
              <w:left w:val="single" w:sz="4" w:space="0" w:color="000000"/>
              <w:bottom w:val="single" w:sz="4" w:space="0" w:color="000000"/>
              <w:right w:val="single" w:sz="4" w:space="0" w:color="000000"/>
            </w:tcBorders>
          </w:tcPr>
          <w:p w:rsidR="00BC7730" w:rsidRDefault="00BC7730" w:rsidP="00BC7730">
            <w:pPr>
              <w:widowControl w:val="0"/>
              <w:tabs>
                <w:tab w:val="left" w:pos="9356"/>
              </w:tabs>
              <w:kinsoku w:val="0"/>
              <w:overflowPunct w:val="0"/>
              <w:autoSpaceDE w:val="0"/>
              <w:autoSpaceDN w:val="0"/>
              <w:adjustRightInd w:val="0"/>
              <w:spacing w:line="253" w:lineRule="exact"/>
              <w:ind w:left="156" w:right="282"/>
              <w:rPr>
                <w:rFonts w:eastAsiaTheme="minorEastAsia"/>
                <w:spacing w:val="-1"/>
                <w:position w:val="10"/>
                <w:sz w:val="14"/>
                <w:szCs w:val="14"/>
                <w:lang w:eastAsia="it-CH"/>
              </w:rPr>
            </w:pPr>
            <w:r>
              <w:rPr>
                <w:rFonts w:eastAsiaTheme="minorEastAsia"/>
                <w:lang w:eastAsia="it-CH"/>
              </w:rPr>
              <w:t xml:space="preserve">Udspilet </w:t>
            </w:r>
            <w:r>
              <w:rPr>
                <w:rFonts w:eastAsiaTheme="minorEastAsia"/>
                <w:spacing w:val="-1"/>
                <w:lang w:eastAsia="it-CH"/>
              </w:rPr>
              <w:t>abdomen</w:t>
            </w:r>
            <w:r>
              <w:rPr>
                <w:rFonts w:eastAsiaTheme="minorEastAsia"/>
                <w:spacing w:val="-1"/>
                <w:position w:val="10"/>
                <w:sz w:val="14"/>
                <w:szCs w:val="14"/>
                <w:lang w:eastAsia="it-CH"/>
              </w:rPr>
              <w:t>9</w:t>
            </w:r>
          </w:p>
          <w:p w:rsidR="00BC7730" w:rsidRDefault="00BC7730" w:rsidP="00BC7730">
            <w:pPr>
              <w:ind w:left="156"/>
              <w:rPr>
                <w:sz w:val="24"/>
                <w:szCs w:val="24"/>
                <w:lang w:eastAsia="da-DK"/>
              </w:rPr>
            </w:pPr>
            <w:r>
              <w:rPr>
                <w:rFonts w:eastAsiaTheme="minorEastAsia"/>
                <w:spacing w:val="-1"/>
                <w:lang w:eastAsia="it-CH"/>
              </w:rPr>
              <w:t>Øget spytsekretion</w:t>
            </w:r>
            <w:r>
              <w:rPr>
                <w:rFonts w:eastAsiaTheme="minorEastAsia"/>
                <w:spacing w:val="-1"/>
                <w:vertAlign w:val="superscript"/>
                <w:lang w:eastAsia="it-CH"/>
              </w:rPr>
              <w:t>11</w:t>
            </w:r>
            <w:r>
              <w:rPr>
                <w:sz w:val="24"/>
                <w:szCs w:val="24"/>
                <w:lang w:eastAsia="da-DK"/>
              </w:rPr>
              <w:t xml:space="preserve"> </w:t>
            </w:r>
          </w:p>
          <w:p w:rsidR="00133993" w:rsidRPr="008B1291" w:rsidRDefault="00133993" w:rsidP="00D34C41">
            <w:pPr>
              <w:widowControl w:val="0"/>
              <w:tabs>
                <w:tab w:val="left" w:pos="9356"/>
              </w:tabs>
              <w:kinsoku w:val="0"/>
              <w:overflowPunct w:val="0"/>
              <w:autoSpaceDE w:val="0"/>
              <w:autoSpaceDN w:val="0"/>
              <w:adjustRightInd w:val="0"/>
              <w:spacing w:line="253" w:lineRule="exact"/>
              <w:ind w:left="141" w:right="282"/>
              <w:rPr>
                <w:rFonts w:eastAsiaTheme="minorEastAsia"/>
                <w:sz w:val="24"/>
                <w:szCs w:val="24"/>
                <w:lang w:eastAsia="it-CH"/>
              </w:rPr>
            </w:pP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42" w:right="282"/>
              <w:rPr>
                <w:rFonts w:eastAsiaTheme="minorEastAsia"/>
                <w:sz w:val="24"/>
                <w:szCs w:val="24"/>
                <w:lang w:eastAsia="it-CH"/>
              </w:rPr>
            </w:pPr>
            <w:proofErr w:type="spellStart"/>
            <w:r w:rsidRPr="008B1291">
              <w:rPr>
                <w:rFonts w:eastAsiaTheme="minorEastAsia"/>
                <w:lang w:eastAsia="it-CH"/>
              </w:rPr>
              <w:t>Pankreatitis</w:t>
            </w:r>
            <w:proofErr w:type="spellEnd"/>
            <w:r w:rsidRPr="008B1291">
              <w:rPr>
                <w:rFonts w:eastAsiaTheme="minorEastAsia"/>
                <w:position w:val="10"/>
                <w:sz w:val="14"/>
                <w:szCs w:val="14"/>
                <w:lang w:eastAsia="it-CH"/>
              </w:rPr>
              <w:t>11</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spacing w:val="-1"/>
                <w:lang w:eastAsia="it-CH"/>
              </w:rPr>
              <w:t>Lever</w:t>
            </w:r>
            <w:r w:rsidRPr="008B1291">
              <w:rPr>
                <w:rFonts w:eastAsiaTheme="minorEastAsia"/>
                <w:b/>
                <w:bCs/>
                <w:lang w:eastAsia="it-CH"/>
              </w:rPr>
              <w:t xml:space="preserve"> og galdeveje</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6F6F7F" w:rsidTr="004E3C51">
        <w:trPr>
          <w:trHeight w:hRule="exact" w:val="2600"/>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5" w:lineRule="auto"/>
              <w:ind w:left="61" w:right="142"/>
              <w:rPr>
                <w:rFonts w:eastAsiaTheme="minorEastAsia"/>
                <w:spacing w:val="-1"/>
                <w:lang w:eastAsia="it-CH"/>
              </w:rPr>
            </w:pPr>
            <w:r w:rsidRPr="007E4281">
              <w:rPr>
                <w:rFonts w:eastAsiaTheme="minorEastAsia"/>
                <w:spacing w:val="-1"/>
                <w:lang w:eastAsia="it-CH"/>
              </w:rPr>
              <w:t>Forbigående,</w:t>
            </w:r>
            <w:r w:rsidRPr="007E4281">
              <w:rPr>
                <w:rFonts w:eastAsiaTheme="minorEastAsia"/>
                <w:spacing w:val="29"/>
                <w:lang w:eastAsia="it-CH"/>
              </w:rPr>
              <w:t xml:space="preserve"> </w:t>
            </w:r>
            <w:r w:rsidRPr="007E4281">
              <w:rPr>
                <w:rFonts w:eastAsiaTheme="minorEastAsia"/>
                <w:spacing w:val="-1"/>
                <w:lang w:eastAsia="it-CH"/>
              </w:rPr>
              <w:t>asymptomatisk</w:t>
            </w:r>
            <w:r w:rsidRPr="007E4281">
              <w:rPr>
                <w:rFonts w:eastAsiaTheme="minorEastAsia"/>
                <w:spacing w:val="26"/>
                <w:lang w:eastAsia="it-CH"/>
              </w:rPr>
              <w:t xml:space="preserve"> </w:t>
            </w:r>
            <w:r w:rsidRPr="007E4281">
              <w:rPr>
                <w:rFonts w:eastAsiaTheme="minorEastAsia"/>
                <w:lang w:eastAsia="it-CH"/>
              </w:rPr>
              <w:t>forhøjede</w:t>
            </w:r>
            <w:r w:rsidRPr="007E4281">
              <w:rPr>
                <w:rFonts w:eastAsiaTheme="minorEastAsia"/>
                <w:spacing w:val="23"/>
                <w:lang w:eastAsia="it-CH"/>
              </w:rPr>
              <w:t xml:space="preserve"> </w:t>
            </w:r>
            <w:proofErr w:type="spellStart"/>
            <w:r w:rsidRPr="007E4281">
              <w:rPr>
                <w:rFonts w:eastAsiaTheme="minorEastAsia"/>
                <w:spacing w:val="-1"/>
                <w:lang w:eastAsia="it-CH"/>
              </w:rPr>
              <w:t>leveramino</w:t>
            </w:r>
            <w:proofErr w:type="spellEnd"/>
            <w:r w:rsidRPr="007E4281">
              <w:rPr>
                <w:rFonts w:eastAsiaTheme="minorEastAsia"/>
                <w:spacing w:val="-1"/>
                <w:lang w:eastAsia="it-CH"/>
              </w:rPr>
              <w:t>-transfera</w:t>
            </w:r>
            <w:r w:rsidRPr="007E4281">
              <w:rPr>
                <w:rFonts w:eastAsiaTheme="minorEastAsia"/>
                <w:lang w:eastAsia="it-CH"/>
              </w:rPr>
              <w:t>ser</w:t>
            </w:r>
            <w:r w:rsidRPr="007E4281">
              <w:rPr>
                <w:rFonts w:eastAsiaTheme="minorEastAsia"/>
                <w:spacing w:val="1"/>
                <w:lang w:eastAsia="it-CH"/>
              </w:rPr>
              <w:t xml:space="preserve"> </w:t>
            </w:r>
            <w:r w:rsidRPr="007E4281">
              <w:rPr>
                <w:rFonts w:eastAsiaTheme="minorEastAsia"/>
                <w:spacing w:val="-1"/>
                <w:lang w:eastAsia="it-CH"/>
              </w:rPr>
              <w:t>(ALAT,</w:t>
            </w:r>
          </w:p>
          <w:p w:rsidR="00133993" w:rsidRPr="007E4281" w:rsidRDefault="00133993" w:rsidP="00D34C41">
            <w:pPr>
              <w:widowControl w:val="0"/>
              <w:tabs>
                <w:tab w:val="left" w:pos="9356"/>
              </w:tabs>
              <w:kinsoku w:val="0"/>
              <w:overflowPunct w:val="0"/>
              <w:autoSpaceDE w:val="0"/>
              <w:autoSpaceDN w:val="0"/>
              <w:adjustRightInd w:val="0"/>
              <w:spacing w:line="245" w:lineRule="auto"/>
              <w:ind w:left="61" w:right="142"/>
              <w:rPr>
                <w:rFonts w:eastAsiaTheme="minorEastAsia"/>
                <w:sz w:val="24"/>
                <w:szCs w:val="24"/>
                <w:lang w:eastAsia="it-CH"/>
              </w:rPr>
            </w:pPr>
            <w:r w:rsidRPr="007E4281">
              <w:rPr>
                <w:rFonts w:eastAsiaTheme="minorEastAsia"/>
                <w:spacing w:val="-1"/>
                <w:lang w:eastAsia="it-CH"/>
              </w:rPr>
              <w:t>ASAT),</w:t>
            </w:r>
            <w:r w:rsidRPr="007E4281">
              <w:rPr>
                <w:rFonts w:eastAsiaTheme="minorEastAsia"/>
                <w:lang w:eastAsia="it-CH"/>
              </w:rPr>
              <w:t xml:space="preserve"> særligt</w:t>
            </w:r>
            <w:r w:rsidRPr="007E4281">
              <w:rPr>
                <w:rFonts w:eastAsiaTheme="minorEastAsia"/>
                <w:spacing w:val="24"/>
                <w:lang w:eastAsia="it-CH"/>
              </w:rPr>
              <w:t xml:space="preserve"> </w:t>
            </w:r>
            <w:r w:rsidRPr="007E4281">
              <w:rPr>
                <w:rFonts w:ascii="Arial" w:eastAsiaTheme="minorEastAsia" w:hAnsi="Arial" w:cs="Arial"/>
                <w:sz w:val="20"/>
                <w:lang w:eastAsia="it-CH"/>
              </w:rPr>
              <w:t>i</w:t>
            </w:r>
            <w:r w:rsidRPr="007E4281">
              <w:rPr>
                <w:rFonts w:eastAsiaTheme="minorEastAsia"/>
                <w:lang w:eastAsia="it-CH"/>
              </w:rPr>
              <w:t>nitialt i</w:t>
            </w:r>
            <w:r w:rsidRPr="007E4281">
              <w:rPr>
                <w:rFonts w:eastAsiaTheme="minorEastAsia"/>
                <w:spacing w:val="22"/>
                <w:lang w:eastAsia="it-CH"/>
              </w:rPr>
              <w:t xml:space="preserve"> </w:t>
            </w:r>
            <w:r w:rsidRPr="007E4281">
              <w:rPr>
                <w:rFonts w:eastAsiaTheme="minorEastAsia"/>
                <w:spacing w:val="-1"/>
                <w:lang w:eastAsia="it-CH"/>
              </w:rPr>
              <w:t>behandlingen</w:t>
            </w:r>
            <w:r w:rsidRPr="007E4281">
              <w:rPr>
                <w:rFonts w:eastAsiaTheme="minorEastAsia"/>
                <w:lang w:eastAsia="it-CH"/>
              </w:rPr>
              <w:t xml:space="preserve"> (se</w:t>
            </w:r>
            <w:r w:rsidRPr="007E4281">
              <w:rPr>
                <w:rFonts w:eastAsiaTheme="minorEastAsia"/>
                <w:spacing w:val="22"/>
                <w:lang w:eastAsia="it-CH"/>
              </w:rPr>
              <w:t xml:space="preserve"> </w:t>
            </w:r>
            <w:r w:rsidRPr="007E4281">
              <w:rPr>
                <w:rFonts w:eastAsiaTheme="minorEastAsia"/>
                <w:spacing w:val="-1"/>
                <w:lang w:eastAsia="it-CH"/>
              </w:rPr>
              <w:t>pkt.</w:t>
            </w:r>
            <w:r w:rsidRPr="007E4281">
              <w:rPr>
                <w:rFonts w:eastAsiaTheme="minorEastAsia"/>
                <w:lang w:eastAsia="it-CH"/>
              </w:rPr>
              <w:t xml:space="preserve"> 4.4)</w:t>
            </w:r>
          </w:p>
        </w:tc>
        <w:tc>
          <w:tcPr>
            <w:tcW w:w="1984"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41" w:right="282"/>
              <w:rPr>
                <w:rFonts w:eastAsiaTheme="minorEastAsia"/>
                <w:sz w:val="24"/>
                <w:szCs w:val="24"/>
                <w:lang w:eastAsia="it-CH"/>
              </w:rPr>
            </w:pPr>
          </w:p>
        </w:tc>
        <w:tc>
          <w:tcPr>
            <w:tcW w:w="2268" w:type="dxa"/>
            <w:tcBorders>
              <w:top w:val="single" w:sz="4" w:space="0" w:color="000000"/>
              <w:left w:val="single" w:sz="4" w:space="0" w:color="000000"/>
              <w:bottom w:val="single" w:sz="4" w:space="0" w:color="000000"/>
              <w:right w:val="single" w:sz="4" w:space="0" w:color="000000"/>
            </w:tcBorders>
          </w:tcPr>
          <w:p w:rsidR="00133993" w:rsidRPr="003F54C1" w:rsidRDefault="00133993" w:rsidP="00D34C41">
            <w:pPr>
              <w:widowControl w:val="0"/>
              <w:tabs>
                <w:tab w:val="left" w:pos="9356"/>
              </w:tabs>
              <w:kinsoku w:val="0"/>
              <w:overflowPunct w:val="0"/>
              <w:autoSpaceDE w:val="0"/>
              <w:autoSpaceDN w:val="0"/>
              <w:adjustRightInd w:val="0"/>
              <w:ind w:left="142" w:right="282"/>
              <w:rPr>
                <w:rFonts w:eastAsiaTheme="minorEastAsia"/>
                <w:sz w:val="24"/>
                <w:szCs w:val="24"/>
                <w:lang w:val="sv-SE" w:eastAsia="it-CH"/>
              </w:rPr>
            </w:pPr>
            <w:proofErr w:type="spellStart"/>
            <w:r w:rsidRPr="003F54C1">
              <w:rPr>
                <w:rFonts w:eastAsiaTheme="minorEastAsia"/>
                <w:lang w:val="sv-SE" w:eastAsia="it-CH"/>
              </w:rPr>
              <w:t>Hepatitis</w:t>
            </w:r>
            <w:proofErr w:type="spellEnd"/>
            <w:r w:rsidRPr="003F54C1">
              <w:rPr>
                <w:rFonts w:eastAsiaTheme="minorEastAsia"/>
                <w:lang w:val="sv-SE" w:eastAsia="it-CH"/>
              </w:rPr>
              <w:t xml:space="preserve"> </w:t>
            </w:r>
            <w:r w:rsidRPr="003F54C1">
              <w:rPr>
                <w:rFonts w:eastAsiaTheme="minorEastAsia"/>
                <w:spacing w:val="-1"/>
                <w:lang w:val="sv-SE" w:eastAsia="it-CH"/>
              </w:rPr>
              <w:t>(inklusive</w:t>
            </w:r>
            <w:r w:rsidRPr="003F54C1">
              <w:rPr>
                <w:rFonts w:eastAsiaTheme="minorEastAsia"/>
                <w:spacing w:val="29"/>
                <w:lang w:val="sv-SE" w:eastAsia="it-CH"/>
              </w:rPr>
              <w:t xml:space="preserve"> </w:t>
            </w:r>
            <w:proofErr w:type="spellStart"/>
            <w:r w:rsidRPr="003F54C1">
              <w:rPr>
                <w:rFonts w:eastAsiaTheme="minorEastAsia"/>
                <w:lang w:val="sv-SE" w:eastAsia="it-CH"/>
              </w:rPr>
              <w:t>hepatocellulær</w:t>
            </w:r>
            <w:proofErr w:type="spellEnd"/>
            <w:r w:rsidRPr="003F54C1">
              <w:rPr>
                <w:rFonts w:eastAsiaTheme="minorEastAsia"/>
                <w:spacing w:val="23"/>
                <w:lang w:val="sv-SE" w:eastAsia="it-CH"/>
              </w:rPr>
              <w:t xml:space="preserve"> </w:t>
            </w:r>
            <w:proofErr w:type="spellStart"/>
            <w:r w:rsidRPr="003F54C1">
              <w:rPr>
                <w:rFonts w:eastAsiaTheme="minorEastAsia"/>
                <w:lang w:val="sv-SE" w:eastAsia="it-CH"/>
              </w:rPr>
              <w:t>kolestatisk</w:t>
            </w:r>
            <w:proofErr w:type="spellEnd"/>
            <w:r w:rsidRPr="003F54C1">
              <w:rPr>
                <w:rFonts w:eastAsiaTheme="minorEastAsia"/>
                <w:spacing w:val="-3"/>
                <w:lang w:val="sv-SE" w:eastAsia="it-CH"/>
              </w:rPr>
              <w:t xml:space="preserve"> </w:t>
            </w:r>
            <w:r w:rsidRPr="003F54C1">
              <w:rPr>
                <w:rFonts w:eastAsiaTheme="minorEastAsia"/>
                <w:lang w:val="sv-SE" w:eastAsia="it-CH"/>
              </w:rPr>
              <w:t>eller</w:t>
            </w:r>
            <w:r w:rsidRPr="003F54C1">
              <w:rPr>
                <w:rFonts w:eastAsiaTheme="minorEastAsia"/>
                <w:spacing w:val="23"/>
                <w:lang w:val="sv-SE" w:eastAsia="it-CH"/>
              </w:rPr>
              <w:t xml:space="preserve"> </w:t>
            </w:r>
            <w:proofErr w:type="spellStart"/>
            <w:r w:rsidRPr="003F54C1">
              <w:rPr>
                <w:rFonts w:eastAsiaTheme="minorEastAsia"/>
                <w:lang w:val="sv-SE" w:eastAsia="it-CH"/>
              </w:rPr>
              <w:t>blandet</w:t>
            </w:r>
            <w:proofErr w:type="spellEnd"/>
            <w:r w:rsidRPr="003F54C1">
              <w:rPr>
                <w:rFonts w:eastAsiaTheme="minorEastAsia"/>
                <w:spacing w:val="21"/>
                <w:lang w:val="sv-SE" w:eastAsia="it-CH"/>
              </w:rPr>
              <w:t xml:space="preserve"> </w:t>
            </w:r>
            <w:proofErr w:type="spellStart"/>
            <w:r w:rsidRPr="003F54C1">
              <w:rPr>
                <w:rFonts w:eastAsiaTheme="minorEastAsia"/>
                <w:spacing w:val="-1"/>
                <w:lang w:val="sv-SE" w:eastAsia="it-CH"/>
              </w:rPr>
              <w:t>leverskade</w:t>
            </w:r>
            <w:proofErr w:type="spellEnd"/>
            <w:r w:rsidRPr="003F54C1">
              <w:rPr>
                <w:rFonts w:eastAsiaTheme="minorEastAsia"/>
                <w:spacing w:val="-1"/>
                <w:lang w:val="sv-SE" w:eastAsia="it-CH"/>
              </w:rPr>
              <w:t>)</w:t>
            </w:r>
            <w:r w:rsidRPr="003F54C1">
              <w:rPr>
                <w:rFonts w:eastAsiaTheme="minorEastAsia"/>
                <w:spacing w:val="-1"/>
                <w:position w:val="10"/>
                <w:sz w:val="14"/>
                <w:szCs w:val="14"/>
                <w:lang w:val="sv-SE" w:eastAsia="it-CH"/>
              </w:rPr>
              <w:t>11</w:t>
            </w:r>
          </w:p>
        </w:tc>
        <w:tc>
          <w:tcPr>
            <w:tcW w:w="1843" w:type="dxa"/>
            <w:tcBorders>
              <w:top w:val="single" w:sz="4" w:space="0" w:color="000000"/>
              <w:left w:val="single" w:sz="4" w:space="0" w:color="000000"/>
              <w:bottom w:val="single" w:sz="4" w:space="0" w:color="000000"/>
              <w:right w:val="single" w:sz="4" w:space="0" w:color="000000"/>
            </w:tcBorders>
          </w:tcPr>
          <w:p w:rsidR="00133993" w:rsidRPr="003F54C1" w:rsidRDefault="00133993" w:rsidP="00D34C41">
            <w:pPr>
              <w:widowControl w:val="0"/>
              <w:tabs>
                <w:tab w:val="left" w:pos="9356"/>
              </w:tabs>
              <w:autoSpaceDE w:val="0"/>
              <w:autoSpaceDN w:val="0"/>
              <w:adjustRightInd w:val="0"/>
              <w:ind w:left="142" w:right="282"/>
              <w:rPr>
                <w:rFonts w:eastAsiaTheme="minorEastAsia"/>
                <w:sz w:val="24"/>
                <w:szCs w:val="24"/>
                <w:lang w:val="sv-SE"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lang w:eastAsia="it-CH"/>
              </w:rPr>
              <w:t>Hud</w:t>
            </w:r>
            <w:r w:rsidRPr="008B1291">
              <w:rPr>
                <w:rFonts w:eastAsiaTheme="minorEastAsia"/>
                <w:b/>
                <w:bCs/>
                <w:spacing w:val="-1"/>
                <w:lang w:eastAsia="it-CH"/>
              </w:rPr>
              <w:t xml:space="preserve"> </w:t>
            </w:r>
            <w:r w:rsidRPr="008B1291">
              <w:rPr>
                <w:rFonts w:eastAsiaTheme="minorEastAsia"/>
                <w:b/>
                <w:bCs/>
                <w:lang w:eastAsia="it-CH"/>
              </w:rPr>
              <w:t xml:space="preserve">og </w:t>
            </w:r>
            <w:r w:rsidRPr="008B1291">
              <w:rPr>
                <w:rFonts w:eastAsiaTheme="minorEastAsia"/>
                <w:b/>
                <w:bCs/>
                <w:spacing w:val="-1"/>
                <w:lang w:eastAsia="it-CH"/>
              </w:rPr>
              <w:t>subkutane</w:t>
            </w:r>
            <w:r w:rsidRPr="008B1291">
              <w:rPr>
                <w:rFonts w:eastAsiaTheme="minorEastAsia"/>
                <w:b/>
                <w:bCs/>
                <w:lang w:eastAsia="it-CH"/>
              </w:rPr>
              <w:t xml:space="preserve"> </w:t>
            </w:r>
            <w:r w:rsidRPr="008B1291">
              <w:rPr>
                <w:rFonts w:eastAsiaTheme="minorEastAsia"/>
                <w:b/>
                <w:bCs/>
                <w:spacing w:val="-1"/>
                <w:lang w:eastAsia="it-CH"/>
              </w:rPr>
              <w:t>væv</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6F6F7F" w:rsidTr="004E3C51">
        <w:trPr>
          <w:trHeight w:hRule="exact" w:val="2170"/>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ind w:left="61" w:right="282"/>
              <w:rPr>
                <w:rFonts w:eastAsiaTheme="minorEastAsia"/>
                <w:sz w:val="24"/>
                <w:szCs w:val="24"/>
                <w:lang w:eastAsia="it-CH"/>
              </w:rPr>
            </w:pPr>
            <w:r w:rsidRPr="008B1291">
              <w:rPr>
                <w:rFonts w:eastAsiaTheme="minorEastAsia"/>
                <w:spacing w:val="-1"/>
                <w:lang w:eastAsia="it-CH"/>
              </w:rPr>
              <w:t>Hududslæt</w:t>
            </w:r>
          </w:p>
        </w:tc>
        <w:tc>
          <w:tcPr>
            <w:tcW w:w="1984" w:type="dxa"/>
            <w:tcBorders>
              <w:top w:val="single" w:sz="4" w:space="0" w:color="000000"/>
              <w:left w:val="single" w:sz="4" w:space="0" w:color="000000"/>
              <w:bottom w:val="single" w:sz="4" w:space="0" w:color="000000"/>
              <w:right w:val="single" w:sz="4" w:space="0" w:color="000000"/>
            </w:tcBorders>
          </w:tcPr>
          <w:p w:rsidR="00133993" w:rsidRDefault="00133993" w:rsidP="00D34C41">
            <w:pPr>
              <w:widowControl w:val="0"/>
              <w:tabs>
                <w:tab w:val="left" w:pos="9356"/>
              </w:tabs>
              <w:kinsoku w:val="0"/>
              <w:overflowPunct w:val="0"/>
              <w:autoSpaceDE w:val="0"/>
              <w:autoSpaceDN w:val="0"/>
              <w:adjustRightInd w:val="0"/>
              <w:spacing w:line="245" w:lineRule="auto"/>
              <w:ind w:left="141" w:right="282"/>
              <w:rPr>
                <w:rFonts w:eastAsiaTheme="minorEastAsia"/>
                <w:lang w:eastAsia="it-CH"/>
              </w:rPr>
            </w:pPr>
            <w:r w:rsidRPr="008B1291">
              <w:rPr>
                <w:rFonts w:eastAsiaTheme="minorEastAsia"/>
                <w:spacing w:val="-1"/>
                <w:lang w:eastAsia="it-CH"/>
              </w:rPr>
              <w:t>Lysfølsomheds</w:t>
            </w:r>
            <w:r>
              <w:rPr>
                <w:rFonts w:eastAsiaTheme="minorEastAsia"/>
                <w:spacing w:val="-1"/>
                <w:lang w:eastAsia="it-CH"/>
              </w:rPr>
              <w:t>-</w:t>
            </w:r>
            <w:r w:rsidRPr="008B1291">
              <w:rPr>
                <w:rFonts w:eastAsiaTheme="minorEastAsia"/>
                <w:spacing w:val="-1"/>
                <w:lang w:eastAsia="it-CH"/>
              </w:rPr>
              <w:t>reak</w:t>
            </w:r>
            <w:r w:rsidRPr="008B1291">
              <w:rPr>
                <w:rFonts w:eastAsiaTheme="minorEastAsia"/>
                <w:lang w:eastAsia="it-CH"/>
              </w:rPr>
              <w:t>tion</w:t>
            </w:r>
          </w:p>
          <w:p w:rsidR="00133993" w:rsidRPr="008B1291" w:rsidRDefault="00133993" w:rsidP="00D34C41">
            <w:pPr>
              <w:widowControl w:val="0"/>
              <w:tabs>
                <w:tab w:val="left" w:pos="9356"/>
              </w:tabs>
              <w:kinsoku w:val="0"/>
              <w:overflowPunct w:val="0"/>
              <w:autoSpaceDE w:val="0"/>
              <w:autoSpaceDN w:val="0"/>
              <w:adjustRightInd w:val="0"/>
              <w:spacing w:line="245" w:lineRule="auto"/>
              <w:ind w:left="141" w:right="282"/>
              <w:rPr>
                <w:rFonts w:eastAsiaTheme="minorEastAsia"/>
                <w:lang w:eastAsia="it-CH"/>
              </w:rPr>
            </w:pPr>
          </w:p>
          <w:p w:rsidR="00133993" w:rsidRPr="008B1291" w:rsidRDefault="00133993" w:rsidP="00D34C41">
            <w:pPr>
              <w:widowControl w:val="0"/>
              <w:tabs>
                <w:tab w:val="left" w:pos="9356"/>
              </w:tabs>
              <w:kinsoku w:val="0"/>
              <w:overflowPunct w:val="0"/>
              <w:autoSpaceDE w:val="0"/>
              <w:autoSpaceDN w:val="0"/>
              <w:adjustRightInd w:val="0"/>
              <w:ind w:left="141" w:right="282"/>
              <w:rPr>
                <w:rFonts w:eastAsiaTheme="minorEastAsia"/>
                <w:sz w:val="24"/>
                <w:szCs w:val="24"/>
                <w:lang w:eastAsia="it-CH"/>
              </w:rPr>
            </w:pPr>
            <w:proofErr w:type="spellStart"/>
            <w:r w:rsidRPr="008B1291">
              <w:rPr>
                <w:rFonts w:eastAsiaTheme="minorEastAsia"/>
                <w:spacing w:val="-1"/>
                <w:lang w:eastAsia="it-CH"/>
              </w:rPr>
              <w:t>Alopeci</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5" w:lineRule="auto"/>
              <w:ind w:left="142" w:right="282"/>
              <w:rPr>
                <w:rFonts w:eastAsiaTheme="minorEastAsia"/>
                <w:sz w:val="24"/>
                <w:szCs w:val="24"/>
                <w:lang w:eastAsia="it-CH"/>
              </w:rPr>
            </w:pPr>
            <w:r w:rsidRPr="007E4281">
              <w:rPr>
                <w:rFonts w:eastAsiaTheme="minorEastAsia"/>
                <w:spacing w:val="-1"/>
                <w:lang w:eastAsia="it-CH"/>
              </w:rPr>
              <w:t>Lægemiddel-fremk</w:t>
            </w:r>
            <w:r w:rsidRPr="007E4281">
              <w:rPr>
                <w:rFonts w:eastAsiaTheme="minorEastAsia"/>
                <w:lang w:eastAsia="it-CH"/>
              </w:rPr>
              <w:t>aldt</w:t>
            </w:r>
            <w:r w:rsidRPr="007E4281">
              <w:rPr>
                <w:rFonts w:eastAsiaTheme="minorEastAsia"/>
                <w:spacing w:val="1"/>
                <w:lang w:eastAsia="it-CH"/>
              </w:rPr>
              <w:t xml:space="preserve"> </w:t>
            </w:r>
            <w:r w:rsidRPr="007E4281">
              <w:rPr>
                <w:rFonts w:eastAsiaTheme="minorEastAsia"/>
                <w:spacing w:val="-1"/>
                <w:lang w:eastAsia="it-CH"/>
              </w:rPr>
              <w:t>reaktion</w:t>
            </w:r>
            <w:r w:rsidRPr="007E4281">
              <w:rPr>
                <w:rFonts w:eastAsiaTheme="minorEastAsia"/>
                <w:lang w:eastAsia="it-CH"/>
              </w:rPr>
              <w:t xml:space="preserve"> </w:t>
            </w:r>
            <w:r w:rsidRPr="007E4281">
              <w:rPr>
                <w:rFonts w:eastAsiaTheme="minorEastAsia"/>
                <w:spacing w:val="-2"/>
                <w:lang w:eastAsia="it-CH"/>
              </w:rPr>
              <w:t>med</w:t>
            </w:r>
            <w:r w:rsidRPr="007E4281">
              <w:rPr>
                <w:rFonts w:eastAsiaTheme="minorEastAsia"/>
                <w:spacing w:val="21"/>
                <w:lang w:eastAsia="it-CH"/>
              </w:rPr>
              <w:t xml:space="preserve"> </w:t>
            </w:r>
            <w:proofErr w:type="spellStart"/>
            <w:r w:rsidRPr="007E4281">
              <w:rPr>
                <w:rFonts w:eastAsiaTheme="minorEastAsia"/>
                <w:lang w:eastAsia="it-CH"/>
              </w:rPr>
              <w:t>eosinofili</w:t>
            </w:r>
            <w:proofErr w:type="spellEnd"/>
            <w:r w:rsidRPr="007E4281">
              <w:rPr>
                <w:rFonts w:eastAsiaTheme="minorEastAsia"/>
                <w:spacing w:val="1"/>
                <w:lang w:eastAsia="it-CH"/>
              </w:rPr>
              <w:t xml:space="preserve"> </w:t>
            </w:r>
            <w:r w:rsidRPr="007E4281">
              <w:rPr>
                <w:rFonts w:eastAsiaTheme="minorEastAsia"/>
                <w:lang w:eastAsia="it-CH"/>
              </w:rPr>
              <w:t>og</w:t>
            </w:r>
            <w:r w:rsidRPr="007E4281">
              <w:rPr>
                <w:rFonts w:eastAsiaTheme="minorEastAsia"/>
                <w:spacing w:val="23"/>
                <w:lang w:eastAsia="it-CH"/>
              </w:rPr>
              <w:t xml:space="preserve"> </w:t>
            </w:r>
            <w:r w:rsidRPr="007E4281">
              <w:rPr>
                <w:rFonts w:eastAsiaTheme="minorEastAsia"/>
                <w:spacing w:val="-1"/>
                <w:lang w:eastAsia="it-CH"/>
              </w:rPr>
              <w:t>systemiske</w:t>
            </w:r>
            <w:r w:rsidRPr="007E4281">
              <w:rPr>
                <w:rFonts w:eastAsiaTheme="minorEastAsia"/>
                <w:spacing w:val="23"/>
                <w:lang w:eastAsia="it-CH"/>
              </w:rPr>
              <w:t xml:space="preserve"> </w:t>
            </w:r>
            <w:r w:rsidRPr="007E4281">
              <w:rPr>
                <w:rFonts w:eastAsiaTheme="minorEastAsia"/>
                <w:spacing w:val="-2"/>
                <w:lang w:eastAsia="it-CH"/>
              </w:rPr>
              <w:t>symptomer</w:t>
            </w:r>
            <w:r w:rsidRPr="007E4281">
              <w:rPr>
                <w:rFonts w:eastAsiaTheme="minorEastAsia"/>
                <w:spacing w:val="29"/>
                <w:lang w:eastAsia="it-CH"/>
              </w:rPr>
              <w:t xml:space="preserve"> </w:t>
            </w:r>
            <w:r w:rsidRPr="007E4281">
              <w:rPr>
                <w:rFonts w:eastAsiaTheme="minorEastAsia"/>
                <w:spacing w:val="-1"/>
                <w:lang w:eastAsia="it-CH"/>
              </w:rPr>
              <w:t>(DRESS)</w:t>
            </w:r>
          </w:p>
        </w:tc>
      </w:tr>
      <w:tr w:rsidR="00133993" w:rsidRPr="00550EFA"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C742F3"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C742F3">
              <w:rPr>
                <w:rFonts w:eastAsiaTheme="minorEastAsia"/>
                <w:b/>
                <w:bCs/>
                <w:lang w:eastAsia="it-CH"/>
              </w:rPr>
              <w:t xml:space="preserve">Knogler, led, </w:t>
            </w:r>
            <w:r w:rsidRPr="00C742F3">
              <w:rPr>
                <w:rFonts w:eastAsiaTheme="minorEastAsia"/>
                <w:b/>
                <w:bCs/>
                <w:spacing w:val="-1"/>
                <w:lang w:eastAsia="it-CH"/>
              </w:rPr>
              <w:t>muskler</w:t>
            </w:r>
            <w:r w:rsidRPr="00C742F3">
              <w:rPr>
                <w:rFonts w:eastAsiaTheme="minorEastAsia"/>
                <w:b/>
                <w:bCs/>
                <w:lang w:eastAsia="it-CH"/>
              </w:rPr>
              <w:t xml:space="preserve"> og </w:t>
            </w:r>
            <w:r w:rsidRPr="00C742F3">
              <w:rPr>
                <w:rFonts w:eastAsiaTheme="minorEastAsia"/>
                <w:b/>
                <w:bCs/>
                <w:spacing w:val="-1"/>
                <w:lang w:eastAsia="it-CH"/>
              </w:rPr>
              <w:t>bindevæv</w:t>
            </w:r>
          </w:p>
        </w:tc>
        <w:tc>
          <w:tcPr>
            <w:tcW w:w="1843" w:type="dxa"/>
            <w:tcBorders>
              <w:top w:val="single" w:sz="4" w:space="0" w:color="000000"/>
              <w:left w:val="single" w:sz="4" w:space="0" w:color="000000"/>
              <w:bottom w:val="single" w:sz="4" w:space="0" w:color="000000"/>
              <w:right w:val="single" w:sz="4" w:space="0" w:color="000000"/>
            </w:tcBorders>
          </w:tcPr>
          <w:p w:rsidR="00133993" w:rsidRPr="00C742F3"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1951" w:type="dxa"/>
            <w:tcBorders>
              <w:top w:val="single" w:sz="4" w:space="0" w:color="000000"/>
              <w:left w:val="single" w:sz="4" w:space="0" w:color="000000"/>
              <w:bottom w:val="single" w:sz="4" w:space="0" w:color="000000"/>
              <w:right w:val="single" w:sz="4" w:space="0" w:color="000000"/>
            </w:tcBorders>
          </w:tcPr>
          <w:p w:rsidR="00133993" w:rsidRPr="00C742F3"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61" w:right="282"/>
              <w:rPr>
                <w:rFonts w:eastAsiaTheme="minorEastAsia"/>
                <w:sz w:val="24"/>
                <w:szCs w:val="24"/>
                <w:lang w:eastAsia="it-CH"/>
              </w:rPr>
            </w:pPr>
            <w:proofErr w:type="spellStart"/>
            <w:r w:rsidRPr="008B1291">
              <w:rPr>
                <w:rFonts w:eastAsiaTheme="minorEastAsia"/>
                <w:spacing w:val="-1"/>
                <w:lang w:eastAsia="it-CH"/>
              </w:rPr>
              <w:t>Artralgi</w:t>
            </w:r>
            <w:proofErr w:type="spellEnd"/>
            <w:r w:rsidRPr="008B1291">
              <w:rPr>
                <w:rFonts w:eastAsiaTheme="minorEastAsia"/>
                <w:spacing w:val="-1"/>
                <w:position w:val="10"/>
                <w:sz w:val="14"/>
                <w:szCs w:val="14"/>
                <w:lang w:eastAsia="it-CH"/>
              </w:rPr>
              <w:t>9</w:t>
            </w: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1" w:right="282"/>
              <w:rPr>
                <w:rFonts w:eastAsiaTheme="minorEastAsia"/>
                <w:sz w:val="24"/>
                <w:szCs w:val="24"/>
                <w:lang w:eastAsia="it-CH"/>
              </w:rPr>
            </w:pP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42" w:right="282"/>
              <w:rPr>
                <w:rFonts w:eastAsiaTheme="minorEastAsia"/>
                <w:sz w:val="24"/>
                <w:szCs w:val="24"/>
                <w:lang w:eastAsia="it-CH"/>
              </w:rPr>
            </w:pPr>
            <w:proofErr w:type="spellStart"/>
            <w:r w:rsidRPr="008B1291">
              <w:rPr>
                <w:rFonts w:eastAsiaTheme="minorEastAsia"/>
                <w:spacing w:val="-1"/>
                <w:lang w:eastAsia="it-CH"/>
              </w:rPr>
              <w:t>Rabdomyolyse</w:t>
            </w:r>
            <w:proofErr w:type="spellEnd"/>
            <w:r w:rsidRPr="008B1291">
              <w:rPr>
                <w:rFonts w:eastAsiaTheme="minorEastAsia"/>
                <w:spacing w:val="-1"/>
                <w:position w:val="10"/>
                <w:sz w:val="14"/>
                <w:szCs w:val="14"/>
                <w:lang w:eastAsia="it-CH"/>
              </w:rPr>
              <w:t>11</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spacing w:val="-1"/>
                <w:lang w:eastAsia="it-CH"/>
              </w:rPr>
              <w:lastRenderedPageBreak/>
              <w:t>Nyrer</w:t>
            </w:r>
            <w:r w:rsidRPr="008B1291">
              <w:rPr>
                <w:rFonts w:eastAsiaTheme="minorEastAsia"/>
                <w:b/>
                <w:bCs/>
                <w:lang w:eastAsia="it-CH"/>
              </w:rPr>
              <w:t xml:space="preserve"> og </w:t>
            </w:r>
            <w:r w:rsidRPr="008B1291">
              <w:rPr>
                <w:rFonts w:eastAsiaTheme="minorEastAsia"/>
                <w:b/>
                <w:bCs/>
                <w:spacing w:val="-1"/>
                <w:lang w:eastAsia="it-CH"/>
              </w:rPr>
              <w:t>urinveje</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1319"/>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61" w:right="282"/>
              <w:rPr>
                <w:rFonts w:eastAsiaTheme="minorEastAsia"/>
                <w:sz w:val="24"/>
                <w:szCs w:val="24"/>
                <w:lang w:eastAsia="it-CH"/>
              </w:rPr>
            </w:pP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39772D">
            <w:pPr>
              <w:widowControl w:val="0"/>
              <w:tabs>
                <w:tab w:val="left" w:pos="9356"/>
              </w:tabs>
              <w:kinsoku w:val="0"/>
              <w:overflowPunct w:val="0"/>
              <w:autoSpaceDE w:val="0"/>
              <w:autoSpaceDN w:val="0"/>
              <w:adjustRightInd w:val="0"/>
              <w:spacing w:line="245" w:lineRule="auto"/>
              <w:ind w:left="141" w:right="282"/>
              <w:rPr>
                <w:rFonts w:eastAsiaTheme="minorEastAsia"/>
                <w:sz w:val="24"/>
                <w:szCs w:val="24"/>
                <w:lang w:eastAsia="it-CH"/>
              </w:rPr>
            </w:pPr>
            <w:r w:rsidRPr="008B1291">
              <w:rPr>
                <w:rFonts w:eastAsiaTheme="minorEastAsia"/>
                <w:spacing w:val="-1"/>
                <w:lang w:eastAsia="it-CH"/>
              </w:rPr>
              <w:t>Urininkontinens</w:t>
            </w:r>
            <w:r w:rsidRPr="008B1291">
              <w:rPr>
                <w:rFonts w:eastAsiaTheme="minorEastAsia"/>
                <w:spacing w:val="28"/>
                <w:lang w:eastAsia="it-CH"/>
              </w:rPr>
              <w:t xml:space="preserve"> </w:t>
            </w:r>
            <w:r w:rsidRPr="008B1291">
              <w:rPr>
                <w:rFonts w:eastAsiaTheme="minorEastAsia"/>
                <w:lang w:eastAsia="it-CH"/>
              </w:rPr>
              <w:t>Urinretention</w:t>
            </w:r>
            <w:r w:rsidRPr="008B1291">
              <w:rPr>
                <w:rFonts w:eastAsiaTheme="minorEastAsia"/>
                <w:spacing w:val="22"/>
                <w:lang w:eastAsia="it-CH"/>
              </w:rPr>
              <w:t xml:space="preserve"> </w:t>
            </w:r>
            <w:r w:rsidRPr="008B1291">
              <w:rPr>
                <w:rFonts w:eastAsiaTheme="minorEastAsia"/>
                <w:spacing w:val="-1"/>
                <w:lang w:eastAsia="it-CH"/>
              </w:rPr>
              <w:t>Vandladnings</w:t>
            </w:r>
            <w:r>
              <w:rPr>
                <w:rFonts w:eastAsiaTheme="minorEastAsia"/>
                <w:spacing w:val="-1"/>
                <w:lang w:eastAsia="it-CH"/>
              </w:rPr>
              <w:t>-</w:t>
            </w:r>
            <w:r w:rsidRPr="008B1291">
              <w:rPr>
                <w:rFonts w:eastAsiaTheme="minorEastAsia"/>
                <w:spacing w:val="-1"/>
                <w:lang w:eastAsia="it-CH"/>
              </w:rPr>
              <w:t>be</w:t>
            </w:r>
            <w:r>
              <w:rPr>
                <w:rFonts w:eastAsiaTheme="minorEastAsia"/>
                <w:spacing w:val="-1"/>
                <w:lang w:eastAsia="it-CH"/>
              </w:rPr>
              <w:t>s</w:t>
            </w:r>
            <w:r w:rsidRPr="008B1291">
              <w:rPr>
                <w:rFonts w:eastAsiaTheme="minorEastAsia"/>
                <w:spacing w:val="-1"/>
                <w:lang w:eastAsia="it-CH"/>
              </w:rPr>
              <w:t>vær</w:t>
            </w:r>
            <w:r w:rsidR="0039772D" w:rsidRPr="0039772D">
              <w:rPr>
                <w:rFonts w:eastAsiaTheme="minorEastAsia"/>
                <w:spacing w:val="-1"/>
                <w:vertAlign w:val="superscript"/>
                <w:lang w:eastAsia="it-CH"/>
              </w:rPr>
              <w:t>11</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6F6F7F" w:rsidTr="004E3C51">
        <w:trPr>
          <w:trHeight w:hRule="exact" w:val="269"/>
        </w:trPr>
        <w:tc>
          <w:tcPr>
            <w:tcW w:w="10375" w:type="dxa"/>
            <w:gridSpan w:val="5"/>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7E4281">
              <w:rPr>
                <w:rFonts w:eastAsiaTheme="minorEastAsia"/>
                <w:b/>
                <w:bCs/>
                <w:spacing w:val="-1"/>
                <w:lang w:eastAsia="it-CH"/>
              </w:rPr>
              <w:t>Graviditet,</w:t>
            </w:r>
            <w:r w:rsidRPr="007E4281">
              <w:rPr>
                <w:rFonts w:eastAsiaTheme="minorEastAsia"/>
                <w:b/>
                <w:bCs/>
                <w:lang w:eastAsia="it-CH"/>
              </w:rPr>
              <w:t xml:space="preserve"> </w:t>
            </w:r>
            <w:proofErr w:type="spellStart"/>
            <w:r w:rsidRPr="007E4281">
              <w:rPr>
                <w:rFonts w:eastAsiaTheme="minorEastAsia"/>
                <w:b/>
                <w:bCs/>
                <w:spacing w:val="-1"/>
                <w:lang w:eastAsia="it-CH"/>
              </w:rPr>
              <w:t>puerperium</w:t>
            </w:r>
            <w:proofErr w:type="spellEnd"/>
            <w:r w:rsidRPr="007E4281">
              <w:rPr>
                <w:rFonts w:eastAsiaTheme="minorEastAsia"/>
                <w:b/>
                <w:bCs/>
                <w:spacing w:val="1"/>
                <w:lang w:eastAsia="it-CH"/>
              </w:rPr>
              <w:t xml:space="preserve"> </w:t>
            </w:r>
            <w:r w:rsidRPr="007E4281">
              <w:rPr>
                <w:rFonts w:eastAsiaTheme="minorEastAsia"/>
                <w:b/>
                <w:bCs/>
                <w:lang w:eastAsia="it-CH"/>
              </w:rPr>
              <w:t xml:space="preserve">og </w:t>
            </w:r>
            <w:r w:rsidRPr="007E4281">
              <w:rPr>
                <w:rFonts w:eastAsiaTheme="minorEastAsia"/>
                <w:b/>
                <w:bCs/>
                <w:spacing w:val="-1"/>
                <w:lang w:eastAsia="it-CH"/>
              </w:rPr>
              <w:t xml:space="preserve">den </w:t>
            </w:r>
            <w:proofErr w:type="spellStart"/>
            <w:r w:rsidRPr="007E4281">
              <w:rPr>
                <w:rFonts w:eastAsiaTheme="minorEastAsia"/>
                <w:b/>
                <w:bCs/>
                <w:lang w:eastAsia="it-CH"/>
              </w:rPr>
              <w:t>perinatale</w:t>
            </w:r>
            <w:proofErr w:type="spellEnd"/>
            <w:r w:rsidRPr="007E4281">
              <w:rPr>
                <w:rFonts w:eastAsiaTheme="minorEastAsia"/>
                <w:b/>
                <w:bCs/>
                <w:lang w:eastAsia="it-CH"/>
              </w:rPr>
              <w:t xml:space="preserve"> </w:t>
            </w:r>
            <w:r w:rsidRPr="007E4281">
              <w:rPr>
                <w:rFonts w:eastAsiaTheme="minorEastAsia"/>
                <w:b/>
                <w:bCs/>
                <w:spacing w:val="-1"/>
                <w:lang w:eastAsia="it-CH"/>
              </w:rPr>
              <w:t>periode</w:t>
            </w:r>
          </w:p>
        </w:tc>
      </w:tr>
      <w:tr w:rsidR="00133993" w:rsidRPr="006F6F7F" w:rsidTr="004E3C51">
        <w:trPr>
          <w:trHeight w:hRule="exact" w:val="1148"/>
        </w:trPr>
        <w:tc>
          <w:tcPr>
            <w:tcW w:w="1951"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61" w:right="282"/>
              <w:rPr>
                <w:rFonts w:eastAsiaTheme="minorEastAsia"/>
                <w:sz w:val="24"/>
                <w:szCs w:val="24"/>
                <w:lang w:eastAsia="it-CH"/>
              </w:rPr>
            </w:pPr>
          </w:p>
        </w:tc>
        <w:tc>
          <w:tcPr>
            <w:tcW w:w="1984"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41" w:right="282"/>
              <w:rPr>
                <w:rFonts w:eastAsiaTheme="minorEastAsia"/>
                <w:sz w:val="24"/>
                <w:szCs w:val="24"/>
                <w:lang w:eastAsia="it-CH"/>
              </w:rPr>
            </w:pPr>
          </w:p>
        </w:tc>
        <w:tc>
          <w:tcPr>
            <w:tcW w:w="2268"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3F54C1" w:rsidRDefault="00133993" w:rsidP="00D34C41">
            <w:pPr>
              <w:widowControl w:val="0"/>
              <w:tabs>
                <w:tab w:val="left" w:pos="9356"/>
              </w:tabs>
              <w:kinsoku w:val="0"/>
              <w:overflowPunct w:val="0"/>
              <w:autoSpaceDE w:val="0"/>
              <w:autoSpaceDN w:val="0"/>
              <w:adjustRightInd w:val="0"/>
              <w:spacing w:line="245" w:lineRule="auto"/>
              <w:ind w:left="142" w:right="282"/>
              <w:rPr>
                <w:rFonts w:eastAsiaTheme="minorEastAsia"/>
                <w:sz w:val="24"/>
                <w:szCs w:val="24"/>
                <w:lang w:val="sv-SE" w:eastAsia="it-CH"/>
              </w:rPr>
            </w:pPr>
            <w:r w:rsidRPr="003F54C1">
              <w:rPr>
                <w:rFonts w:eastAsiaTheme="minorEastAsia"/>
                <w:spacing w:val="-1"/>
                <w:lang w:val="sv-SE" w:eastAsia="it-CH"/>
              </w:rPr>
              <w:t>Abstinens</w:t>
            </w:r>
            <w:r>
              <w:rPr>
                <w:rFonts w:eastAsiaTheme="minorEastAsia"/>
                <w:spacing w:val="-1"/>
                <w:lang w:val="sv-SE" w:eastAsia="it-CH"/>
              </w:rPr>
              <w:t>-</w:t>
            </w:r>
            <w:r w:rsidRPr="003F54C1">
              <w:rPr>
                <w:rFonts w:eastAsiaTheme="minorEastAsia"/>
                <w:spacing w:val="-1"/>
                <w:lang w:val="sv-SE" w:eastAsia="it-CH"/>
              </w:rPr>
              <w:t>syndro</w:t>
            </w:r>
            <w:r w:rsidRPr="003F54C1">
              <w:rPr>
                <w:rFonts w:eastAsiaTheme="minorEastAsia"/>
                <w:lang w:val="sv-SE" w:eastAsia="it-CH"/>
              </w:rPr>
              <w:t>m</w:t>
            </w:r>
            <w:r w:rsidRPr="003F54C1">
              <w:rPr>
                <w:rFonts w:eastAsiaTheme="minorEastAsia"/>
                <w:spacing w:val="-4"/>
                <w:lang w:val="sv-SE" w:eastAsia="it-CH"/>
              </w:rPr>
              <w:t xml:space="preserve"> </w:t>
            </w:r>
            <w:r w:rsidRPr="003F54C1">
              <w:rPr>
                <w:rFonts w:eastAsiaTheme="minorEastAsia"/>
                <w:lang w:val="sv-SE" w:eastAsia="it-CH"/>
              </w:rPr>
              <w:t xml:space="preserve">hos </w:t>
            </w:r>
            <w:proofErr w:type="spellStart"/>
            <w:r w:rsidRPr="003F54C1">
              <w:rPr>
                <w:rFonts w:eastAsiaTheme="minorEastAsia"/>
                <w:spacing w:val="-1"/>
                <w:lang w:val="sv-SE" w:eastAsia="it-CH"/>
              </w:rPr>
              <w:t>nyfødte</w:t>
            </w:r>
            <w:proofErr w:type="spellEnd"/>
            <w:r w:rsidRPr="003F54C1">
              <w:rPr>
                <w:rFonts w:eastAsiaTheme="minorEastAsia"/>
                <w:lang w:val="sv-SE" w:eastAsia="it-CH"/>
              </w:rPr>
              <w:t xml:space="preserve"> (se</w:t>
            </w:r>
            <w:r w:rsidRPr="003F54C1">
              <w:rPr>
                <w:rFonts w:eastAsiaTheme="minorEastAsia"/>
                <w:spacing w:val="25"/>
                <w:lang w:val="sv-SE" w:eastAsia="it-CH"/>
              </w:rPr>
              <w:t xml:space="preserve"> </w:t>
            </w:r>
            <w:r w:rsidRPr="003F54C1">
              <w:rPr>
                <w:rFonts w:eastAsiaTheme="minorEastAsia"/>
                <w:spacing w:val="-1"/>
                <w:lang w:val="sv-SE" w:eastAsia="it-CH"/>
              </w:rPr>
              <w:t>pkt.</w:t>
            </w:r>
            <w:r w:rsidRPr="003F54C1">
              <w:rPr>
                <w:rFonts w:eastAsiaTheme="minorEastAsia"/>
                <w:lang w:val="sv-SE" w:eastAsia="it-CH"/>
              </w:rPr>
              <w:t xml:space="preserve"> 4.6)</w:t>
            </w:r>
          </w:p>
        </w:tc>
      </w:tr>
      <w:tr w:rsidR="00133993" w:rsidRPr="006F6F7F"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7E4281">
              <w:rPr>
                <w:rFonts w:eastAsiaTheme="minorEastAsia"/>
                <w:b/>
                <w:bCs/>
                <w:spacing w:val="-1"/>
                <w:lang w:eastAsia="it-CH"/>
              </w:rPr>
              <w:t>Det</w:t>
            </w:r>
            <w:r w:rsidRPr="007E4281">
              <w:rPr>
                <w:rFonts w:eastAsiaTheme="minorEastAsia"/>
                <w:b/>
                <w:bCs/>
                <w:spacing w:val="1"/>
                <w:lang w:eastAsia="it-CH"/>
              </w:rPr>
              <w:t xml:space="preserve"> </w:t>
            </w:r>
            <w:r w:rsidRPr="007E4281">
              <w:rPr>
                <w:rFonts w:eastAsiaTheme="minorEastAsia"/>
                <w:b/>
                <w:bCs/>
                <w:spacing w:val="-1"/>
                <w:lang w:eastAsia="it-CH"/>
              </w:rPr>
              <w:t>reproduktive</w:t>
            </w:r>
            <w:r w:rsidRPr="007E4281">
              <w:rPr>
                <w:rFonts w:eastAsiaTheme="minorEastAsia"/>
                <w:b/>
                <w:bCs/>
                <w:lang w:eastAsia="it-CH"/>
              </w:rPr>
              <w:t xml:space="preserve"> system</w:t>
            </w:r>
            <w:r w:rsidRPr="007E4281">
              <w:rPr>
                <w:rFonts w:eastAsiaTheme="minorEastAsia"/>
                <w:b/>
                <w:bCs/>
                <w:spacing w:val="1"/>
                <w:lang w:eastAsia="it-CH"/>
              </w:rPr>
              <w:t xml:space="preserve"> </w:t>
            </w:r>
            <w:r w:rsidRPr="007E4281">
              <w:rPr>
                <w:rFonts w:eastAsiaTheme="minorEastAsia"/>
                <w:b/>
                <w:bCs/>
                <w:lang w:eastAsia="it-CH"/>
              </w:rPr>
              <w:t>og mammae</w:t>
            </w:r>
          </w:p>
        </w:tc>
        <w:tc>
          <w:tcPr>
            <w:tcW w:w="1843"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1997"/>
        </w:trPr>
        <w:tc>
          <w:tcPr>
            <w:tcW w:w="1951"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5" w:lineRule="auto"/>
              <w:ind w:left="61" w:right="282"/>
              <w:rPr>
                <w:rFonts w:eastAsiaTheme="minorEastAsia"/>
                <w:spacing w:val="-1"/>
                <w:lang w:eastAsia="it-CH"/>
              </w:rPr>
            </w:pPr>
            <w:proofErr w:type="spellStart"/>
            <w:r w:rsidRPr="007E4281">
              <w:rPr>
                <w:rFonts w:eastAsiaTheme="minorEastAsia"/>
                <w:spacing w:val="-1"/>
                <w:lang w:eastAsia="it-CH"/>
              </w:rPr>
              <w:t>Erektil</w:t>
            </w:r>
            <w:proofErr w:type="spellEnd"/>
            <w:r w:rsidRPr="007E4281">
              <w:rPr>
                <w:rFonts w:eastAsiaTheme="minorEastAsia"/>
                <w:spacing w:val="1"/>
                <w:lang w:eastAsia="it-CH"/>
              </w:rPr>
              <w:t xml:space="preserve"> </w:t>
            </w:r>
            <w:r w:rsidRPr="007E4281">
              <w:rPr>
                <w:rFonts w:eastAsiaTheme="minorEastAsia"/>
                <w:spacing w:val="-1"/>
                <w:lang w:eastAsia="it-CH"/>
              </w:rPr>
              <w:t>dysfunktion</w:t>
            </w:r>
            <w:r w:rsidRPr="007E4281">
              <w:rPr>
                <w:rFonts w:eastAsiaTheme="minorEastAsia"/>
                <w:spacing w:val="25"/>
                <w:lang w:eastAsia="it-CH"/>
              </w:rPr>
              <w:t xml:space="preserve"> </w:t>
            </w:r>
            <w:r w:rsidRPr="007E4281">
              <w:rPr>
                <w:rFonts w:eastAsiaTheme="minorEastAsia"/>
                <w:spacing w:val="-1"/>
                <w:lang w:eastAsia="it-CH"/>
              </w:rPr>
              <w:t>hos mænd</w:t>
            </w:r>
          </w:p>
          <w:p w:rsidR="00133993" w:rsidRPr="007E4281" w:rsidRDefault="00133993" w:rsidP="00D34C41">
            <w:pPr>
              <w:widowControl w:val="0"/>
              <w:tabs>
                <w:tab w:val="left" w:pos="9356"/>
              </w:tabs>
              <w:kinsoku w:val="0"/>
              <w:overflowPunct w:val="0"/>
              <w:autoSpaceDE w:val="0"/>
              <w:autoSpaceDN w:val="0"/>
              <w:adjustRightInd w:val="0"/>
              <w:spacing w:line="245" w:lineRule="auto"/>
              <w:ind w:left="61" w:right="282"/>
              <w:rPr>
                <w:rFonts w:eastAsiaTheme="minorEastAsia"/>
                <w:sz w:val="24"/>
                <w:szCs w:val="24"/>
                <w:lang w:eastAsia="it-CH"/>
              </w:rPr>
            </w:pPr>
            <w:r w:rsidRPr="007E4281">
              <w:rPr>
                <w:rFonts w:eastAsiaTheme="minorEastAsia"/>
                <w:spacing w:val="-1"/>
                <w:lang w:eastAsia="it-CH"/>
              </w:rPr>
              <w:t>Nedsat</w:t>
            </w:r>
            <w:r w:rsidRPr="007E4281">
              <w:rPr>
                <w:rFonts w:eastAsiaTheme="minorEastAsia"/>
                <w:spacing w:val="1"/>
                <w:lang w:eastAsia="it-CH"/>
              </w:rPr>
              <w:t xml:space="preserve"> </w:t>
            </w:r>
            <w:r w:rsidRPr="007E4281">
              <w:rPr>
                <w:rFonts w:eastAsiaTheme="minorEastAsia"/>
                <w:lang w:eastAsia="it-CH"/>
              </w:rPr>
              <w:t>libido hos</w:t>
            </w:r>
            <w:r w:rsidRPr="007E4281">
              <w:rPr>
                <w:rFonts w:eastAsiaTheme="minorEastAsia"/>
                <w:spacing w:val="27"/>
                <w:lang w:eastAsia="it-CH"/>
              </w:rPr>
              <w:t xml:space="preserve"> </w:t>
            </w:r>
            <w:r w:rsidRPr="007E4281">
              <w:rPr>
                <w:rFonts w:eastAsiaTheme="minorEastAsia"/>
                <w:spacing w:val="-2"/>
                <w:lang w:eastAsia="it-CH"/>
              </w:rPr>
              <w:t>mænd</w:t>
            </w:r>
            <w:r w:rsidRPr="007E4281">
              <w:rPr>
                <w:rFonts w:eastAsiaTheme="minorEastAsia"/>
                <w:lang w:eastAsia="it-CH"/>
              </w:rPr>
              <w:t xml:space="preserve"> og</w:t>
            </w:r>
            <w:r w:rsidRPr="007E4281">
              <w:rPr>
                <w:rFonts w:eastAsiaTheme="minorEastAsia"/>
                <w:spacing w:val="-3"/>
                <w:lang w:eastAsia="it-CH"/>
              </w:rPr>
              <w:t xml:space="preserve"> </w:t>
            </w:r>
            <w:r w:rsidRPr="007E4281">
              <w:rPr>
                <w:rFonts w:eastAsiaTheme="minorEastAsia"/>
                <w:spacing w:val="-1"/>
                <w:lang w:eastAsia="it-CH"/>
              </w:rPr>
              <w:t>kvinder</w:t>
            </w:r>
          </w:p>
        </w:tc>
        <w:tc>
          <w:tcPr>
            <w:tcW w:w="1984"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line="245" w:lineRule="auto"/>
              <w:ind w:left="141" w:right="282"/>
              <w:rPr>
                <w:rFonts w:eastAsiaTheme="minorEastAsia"/>
                <w:spacing w:val="-1"/>
                <w:lang w:eastAsia="it-CH"/>
              </w:rPr>
            </w:pPr>
            <w:proofErr w:type="spellStart"/>
            <w:r w:rsidRPr="007E4281">
              <w:rPr>
                <w:rFonts w:eastAsiaTheme="minorEastAsia"/>
                <w:spacing w:val="-1"/>
                <w:lang w:eastAsia="it-CH"/>
              </w:rPr>
              <w:t>Amenorré</w:t>
            </w:r>
            <w:proofErr w:type="spellEnd"/>
            <w:r w:rsidRPr="007E4281">
              <w:rPr>
                <w:rFonts w:eastAsiaTheme="minorEastAsia"/>
                <w:spacing w:val="23"/>
                <w:lang w:eastAsia="it-CH"/>
              </w:rPr>
              <w:t xml:space="preserve"> </w:t>
            </w:r>
            <w:r w:rsidRPr="007E4281">
              <w:rPr>
                <w:rFonts w:eastAsiaTheme="minorEastAsia"/>
                <w:spacing w:val="-1"/>
                <w:lang w:eastAsia="it-CH"/>
              </w:rPr>
              <w:t>Brystforstørrelse</w:t>
            </w:r>
            <w:r w:rsidRPr="007E4281">
              <w:rPr>
                <w:rFonts w:eastAsiaTheme="minorEastAsia"/>
                <w:spacing w:val="32"/>
                <w:lang w:eastAsia="it-CH"/>
              </w:rPr>
              <w:t xml:space="preserve"> </w:t>
            </w:r>
            <w:proofErr w:type="spellStart"/>
            <w:r w:rsidRPr="007E4281">
              <w:rPr>
                <w:rFonts w:eastAsiaTheme="minorEastAsia"/>
                <w:spacing w:val="-1"/>
                <w:lang w:eastAsia="it-CH"/>
              </w:rPr>
              <w:t>Galaktorré</w:t>
            </w:r>
            <w:proofErr w:type="spellEnd"/>
            <w:r w:rsidRPr="007E4281">
              <w:rPr>
                <w:rFonts w:eastAsiaTheme="minorEastAsia"/>
                <w:lang w:eastAsia="it-CH"/>
              </w:rPr>
              <w:t xml:space="preserve"> hos</w:t>
            </w:r>
            <w:r w:rsidRPr="007E4281">
              <w:rPr>
                <w:rFonts w:eastAsiaTheme="minorEastAsia"/>
                <w:spacing w:val="27"/>
                <w:lang w:eastAsia="it-CH"/>
              </w:rPr>
              <w:t xml:space="preserve"> </w:t>
            </w:r>
            <w:r w:rsidRPr="007E4281">
              <w:rPr>
                <w:rFonts w:eastAsiaTheme="minorEastAsia"/>
                <w:spacing w:val="-1"/>
                <w:lang w:eastAsia="it-CH"/>
              </w:rPr>
              <w:t>kvinder</w:t>
            </w:r>
            <w:r w:rsidRPr="007E4281">
              <w:rPr>
                <w:rFonts w:eastAsiaTheme="minorEastAsia"/>
                <w:spacing w:val="22"/>
                <w:lang w:eastAsia="it-CH"/>
              </w:rPr>
              <w:t xml:space="preserve"> </w:t>
            </w:r>
            <w:proofErr w:type="spellStart"/>
            <w:r w:rsidRPr="007E4281">
              <w:rPr>
                <w:rFonts w:eastAsiaTheme="minorEastAsia"/>
                <w:spacing w:val="-1"/>
                <w:lang w:eastAsia="it-CH"/>
              </w:rPr>
              <w:t>Gynækomasti</w:t>
            </w:r>
            <w:proofErr w:type="spellEnd"/>
            <w:r w:rsidRPr="007E4281">
              <w:rPr>
                <w:rFonts w:eastAsiaTheme="minorEastAsia"/>
                <w:spacing w:val="-1"/>
                <w:lang w:eastAsia="it-CH"/>
              </w:rPr>
              <w:t>/</w:t>
            </w:r>
          </w:p>
          <w:p w:rsidR="00133993" w:rsidRPr="007E4281" w:rsidRDefault="00133993" w:rsidP="00D34C41">
            <w:pPr>
              <w:widowControl w:val="0"/>
              <w:tabs>
                <w:tab w:val="left" w:pos="9356"/>
              </w:tabs>
              <w:kinsoku w:val="0"/>
              <w:overflowPunct w:val="0"/>
              <w:autoSpaceDE w:val="0"/>
              <w:autoSpaceDN w:val="0"/>
              <w:adjustRightInd w:val="0"/>
              <w:spacing w:line="245" w:lineRule="auto"/>
              <w:ind w:left="141" w:right="282"/>
              <w:rPr>
                <w:rFonts w:eastAsiaTheme="minorEastAsia"/>
                <w:sz w:val="24"/>
                <w:szCs w:val="24"/>
                <w:lang w:eastAsia="it-CH"/>
              </w:rPr>
            </w:pPr>
            <w:r w:rsidRPr="007E4281">
              <w:rPr>
                <w:rFonts w:eastAsiaTheme="minorEastAsia"/>
                <w:spacing w:val="-1"/>
                <w:lang w:eastAsia="it-CH"/>
              </w:rPr>
              <w:t>brystforstørrelse</w:t>
            </w:r>
            <w:r w:rsidRPr="007E4281">
              <w:rPr>
                <w:rFonts w:eastAsiaTheme="minorEastAsia"/>
                <w:lang w:eastAsia="it-CH"/>
              </w:rPr>
              <w:t xml:space="preserve"> hos</w:t>
            </w:r>
            <w:r w:rsidRPr="007E4281">
              <w:rPr>
                <w:rFonts w:eastAsiaTheme="minorEastAsia"/>
                <w:spacing w:val="22"/>
                <w:lang w:eastAsia="it-CH"/>
              </w:rPr>
              <w:t xml:space="preserve"> </w:t>
            </w:r>
            <w:r w:rsidRPr="007E4281">
              <w:rPr>
                <w:rFonts w:eastAsiaTheme="minorEastAsia"/>
                <w:spacing w:val="-2"/>
                <w:lang w:eastAsia="it-CH"/>
              </w:rPr>
              <w:t>mænd</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53" w:lineRule="exact"/>
              <w:ind w:left="142" w:right="282"/>
              <w:rPr>
                <w:rFonts w:eastAsiaTheme="minorEastAsia"/>
                <w:sz w:val="24"/>
                <w:szCs w:val="24"/>
                <w:lang w:eastAsia="it-CH"/>
              </w:rPr>
            </w:pPr>
            <w:proofErr w:type="spellStart"/>
            <w:r w:rsidRPr="008B1291">
              <w:rPr>
                <w:rFonts w:eastAsiaTheme="minorEastAsia"/>
                <w:spacing w:val="-1"/>
                <w:lang w:eastAsia="it-CH"/>
              </w:rPr>
              <w:t>Priapisme</w:t>
            </w:r>
            <w:proofErr w:type="spellEnd"/>
            <w:r w:rsidRPr="008B1291">
              <w:rPr>
                <w:rFonts w:eastAsiaTheme="minorEastAsia"/>
                <w:spacing w:val="-1"/>
                <w:position w:val="10"/>
                <w:sz w:val="14"/>
                <w:szCs w:val="14"/>
                <w:lang w:eastAsia="it-CH"/>
              </w:rPr>
              <w:t>12</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6F6F7F"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7E4281">
              <w:rPr>
                <w:rFonts w:eastAsiaTheme="minorEastAsia"/>
                <w:b/>
                <w:bCs/>
                <w:spacing w:val="-1"/>
                <w:lang w:eastAsia="it-CH"/>
              </w:rPr>
              <w:t>Almene</w:t>
            </w:r>
            <w:r w:rsidRPr="007E4281">
              <w:rPr>
                <w:rFonts w:eastAsiaTheme="minorEastAsia"/>
                <w:b/>
                <w:bCs/>
                <w:lang w:eastAsia="it-CH"/>
              </w:rPr>
              <w:t xml:space="preserve"> </w:t>
            </w:r>
            <w:r w:rsidRPr="007E4281">
              <w:rPr>
                <w:rFonts w:eastAsiaTheme="minorEastAsia"/>
                <w:b/>
                <w:bCs/>
                <w:spacing w:val="-1"/>
                <w:lang w:eastAsia="it-CH"/>
              </w:rPr>
              <w:t>symptomer</w:t>
            </w:r>
            <w:r w:rsidRPr="007E4281">
              <w:rPr>
                <w:rFonts w:eastAsiaTheme="minorEastAsia"/>
                <w:b/>
                <w:bCs/>
                <w:lang w:eastAsia="it-CH"/>
              </w:rPr>
              <w:t xml:space="preserve"> og </w:t>
            </w:r>
            <w:r w:rsidRPr="007E4281">
              <w:rPr>
                <w:rFonts w:eastAsiaTheme="minorEastAsia"/>
                <w:b/>
                <w:bCs/>
                <w:spacing w:val="-1"/>
                <w:lang w:eastAsia="it-CH"/>
              </w:rPr>
              <w:t>reaktioner</w:t>
            </w:r>
            <w:r w:rsidRPr="007E4281">
              <w:rPr>
                <w:rFonts w:eastAsiaTheme="minorEastAsia"/>
                <w:b/>
                <w:bCs/>
                <w:lang w:eastAsia="it-CH"/>
              </w:rPr>
              <w:t xml:space="preserve"> </w:t>
            </w:r>
            <w:r w:rsidRPr="007E4281">
              <w:rPr>
                <w:rFonts w:eastAsiaTheme="minorEastAsia"/>
                <w:b/>
                <w:bCs/>
                <w:spacing w:val="-1"/>
                <w:lang w:eastAsia="it-CH"/>
              </w:rPr>
              <w:t>på</w:t>
            </w:r>
            <w:r w:rsidRPr="007E4281">
              <w:rPr>
                <w:rFonts w:eastAsiaTheme="minorEastAsia"/>
                <w:b/>
                <w:bCs/>
                <w:lang w:eastAsia="it-CH"/>
              </w:rPr>
              <w:t xml:space="preserve"> </w:t>
            </w:r>
            <w:r w:rsidRPr="007E4281">
              <w:rPr>
                <w:rFonts w:eastAsiaTheme="minorEastAsia"/>
                <w:b/>
                <w:bCs/>
                <w:spacing w:val="-1"/>
                <w:lang w:eastAsia="it-CH"/>
              </w:rPr>
              <w:t>administrationsstedet</w:t>
            </w:r>
          </w:p>
        </w:tc>
        <w:tc>
          <w:tcPr>
            <w:tcW w:w="1843"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1291"/>
        </w:trPr>
        <w:tc>
          <w:tcPr>
            <w:tcW w:w="1951" w:type="dxa"/>
            <w:tcBorders>
              <w:top w:val="single" w:sz="4" w:space="0" w:color="000000"/>
              <w:left w:val="single" w:sz="4" w:space="0" w:color="000000"/>
              <w:bottom w:val="single" w:sz="4" w:space="0" w:color="000000"/>
              <w:right w:val="single" w:sz="4" w:space="0" w:color="000000"/>
            </w:tcBorders>
          </w:tcPr>
          <w:p w:rsidR="00133993" w:rsidRPr="007E4281" w:rsidRDefault="00133993" w:rsidP="00D34C41">
            <w:pPr>
              <w:widowControl w:val="0"/>
              <w:tabs>
                <w:tab w:val="left" w:pos="9356"/>
              </w:tabs>
              <w:autoSpaceDE w:val="0"/>
              <w:autoSpaceDN w:val="0"/>
              <w:adjustRightInd w:val="0"/>
              <w:ind w:left="169" w:right="-61"/>
              <w:rPr>
                <w:rFonts w:eastAsiaTheme="minorEastAsia"/>
                <w:sz w:val="24"/>
                <w:szCs w:val="24"/>
                <w:lang w:eastAsia="it-CH"/>
              </w:rPr>
            </w:pPr>
          </w:p>
        </w:tc>
        <w:tc>
          <w:tcPr>
            <w:tcW w:w="2329" w:type="dxa"/>
            <w:tcBorders>
              <w:top w:val="single" w:sz="4" w:space="0" w:color="000000"/>
              <w:left w:val="single" w:sz="4" w:space="0" w:color="000000"/>
              <w:bottom w:val="single" w:sz="4" w:space="0" w:color="000000"/>
              <w:right w:val="single" w:sz="4" w:space="0" w:color="000000"/>
            </w:tcBorders>
          </w:tcPr>
          <w:p w:rsidR="00133993" w:rsidRDefault="00133993" w:rsidP="00D34C41">
            <w:pPr>
              <w:widowControl w:val="0"/>
              <w:tabs>
                <w:tab w:val="left" w:pos="9356"/>
              </w:tabs>
              <w:kinsoku w:val="0"/>
              <w:overflowPunct w:val="0"/>
              <w:autoSpaceDE w:val="0"/>
              <w:autoSpaceDN w:val="0"/>
              <w:adjustRightInd w:val="0"/>
              <w:spacing w:before="2" w:line="237" w:lineRule="auto"/>
              <w:ind w:left="61" w:right="282"/>
              <w:rPr>
                <w:rFonts w:eastAsiaTheme="minorEastAsia"/>
                <w:spacing w:val="25"/>
                <w:lang w:eastAsia="it-CH"/>
              </w:rPr>
            </w:pPr>
            <w:r w:rsidRPr="008B1291">
              <w:rPr>
                <w:rFonts w:eastAsiaTheme="minorEastAsia"/>
                <w:spacing w:val="-1"/>
                <w:lang w:eastAsia="it-CH"/>
              </w:rPr>
              <w:t>Asteni</w:t>
            </w:r>
            <w:r w:rsidRPr="008B1291">
              <w:rPr>
                <w:rFonts w:eastAsiaTheme="minorEastAsia"/>
                <w:spacing w:val="25"/>
                <w:lang w:eastAsia="it-CH"/>
              </w:rPr>
              <w:t xml:space="preserve"> </w:t>
            </w:r>
          </w:p>
          <w:p w:rsidR="00133993" w:rsidRDefault="00133993" w:rsidP="00D34C41">
            <w:pPr>
              <w:widowControl w:val="0"/>
              <w:tabs>
                <w:tab w:val="left" w:pos="9356"/>
              </w:tabs>
              <w:kinsoku w:val="0"/>
              <w:overflowPunct w:val="0"/>
              <w:autoSpaceDE w:val="0"/>
              <w:autoSpaceDN w:val="0"/>
              <w:adjustRightInd w:val="0"/>
              <w:spacing w:before="2" w:line="237" w:lineRule="auto"/>
              <w:ind w:left="61" w:right="282"/>
              <w:rPr>
                <w:rFonts w:eastAsiaTheme="minorEastAsia"/>
                <w:spacing w:val="22"/>
                <w:lang w:eastAsia="it-CH"/>
              </w:rPr>
            </w:pPr>
            <w:r w:rsidRPr="008B1291">
              <w:rPr>
                <w:rFonts w:eastAsiaTheme="minorEastAsia"/>
                <w:lang w:eastAsia="it-CH"/>
              </w:rPr>
              <w:t>Træthed</w:t>
            </w:r>
            <w:r w:rsidRPr="008B1291">
              <w:rPr>
                <w:rFonts w:eastAsiaTheme="minorEastAsia"/>
                <w:spacing w:val="22"/>
                <w:lang w:eastAsia="it-CH"/>
              </w:rPr>
              <w:t xml:space="preserve"> </w:t>
            </w:r>
          </w:p>
          <w:p w:rsidR="00133993" w:rsidRDefault="00133993" w:rsidP="00D34C41">
            <w:pPr>
              <w:widowControl w:val="0"/>
              <w:tabs>
                <w:tab w:val="left" w:pos="9356"/>
              </w:tabs>
              <w:kinsoku w:val="0"/>
              <w:overflowPunct w:val="0"/>
              <w:autoSpaceDE w:val="0"/>
              <w:autoSpaceDN w:val="0"/>
              <w:adjustRightInd w:val="0"/>
              <w:spacing w:before="2" w:line="237" w:lineRule="auto"/>
              <w:ind w:left="61" w:right="282"/>
              <w:rPr>
                <w:rFonts w:eastAsiaTheme="minorEastAsia"/>
                <w:spacing w:val="21"/>
                <w:lang w:eastAsia="it-CH"/>
              </w:rPr>
            </w:pPr>
            <w:r w:rsidRPr="008B1291">
              <w:rPr>
                <w:rFonts w:eastAsiaTheme="minorEastAsia"/>
                <w:spacing w:val="-1"/>
                <w:lang w:eastAsia="it-CH"/>
              </w:rPr>
              <w:t>Ødemer</w:t>
            </w:r>
            <w:r w:rsidRPr="008B1291">
              <w:rPr>
                <w:rFonts w:eastAsiaTheme="minorEastAsia"/>
                <w:spacing w:val="21"/>
                <w:lang w:eastAsia="it-CH"/>
              </w:rPr>
              <w:t xml:space="preserve"> </w:t>
            </w:r>
          </w:p>
          <w:p w:rsidR="00133993" w:rsidRPr="008B1291" w:rsidRDefault="00133993" w:rsidP="00D34C41">
            <w:pPr>
              <w:widowControl w:val="0"/>
              <w:tabs>
                <w:tab w:val="left" w:pos="9356"/>
              </w:tabs>
              <w:kinsoku w:val="0"/>
              <w:overflowPunct w:val="0"/>
              <w:autoSpaceDE w:val="0"/>
              <w:autoSpaceDN w:val="0"/>
              <w:adjustRightInd w:val="0"/>
              <w:spacing w:before="2" w:line="237" w:lineRule="auto"/>
              <w:ind w:left="61" w:right="282"/>
              <w:rPr>
                <w:rFonts w:eastAsiaTheme="minorEastAsia"/>
                <w:sz w:val="24"/>
                <w:szCs w:val="24"/>
                <w:lang w:eastAsia="it-CH"/>
              </w:rPr>
            </w:pPr>
            <w:proofErr w:type="spellStart"/>
            <w:r w:rsidRPr="008B1291">
              <w:rPr>
                <w:rFonts w:eastAsiaTheme="minorEastAsia"/>
                <w:spacing w:val="-1"/>
                <w:lang w:eastAsia="it-CH"/>
              </w:rPr>
              <w:t>Pyreksi</w:t>
            </w:r>
            <w:proofErr w:type="spellEnd"/>
            <w:r w:rsidRPr="008B1291">
              <w:rPr>
                <w:rFonts w:eastAsiaTheme="minorEastAsia"/>
                <w:spacing w:val="-1"/>
                <w:position w:val="10"/>
                <w:sz w:val="14"/>
                <w:szCs w:val="14"/>
                <w:lang w:eastAsia="it-CH"/>
              </w:rPr>
              <w:t>10</w:t>
            </w: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1" w:right="282"/>
              <w:rPr>
                <w:rFonts w:eastAsiaTheme="minorEastAsia"/>
                <w:sz w:val="24"/>
                <w:szCs w:val="24"/>
                <w:lang w:eastAsia="it-CH"/>
              </w:rPr>
            </w:pP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69"/>
        </w:trPr>
        <w:tc>
          <w:tcPr>
            <w:tcW w:w="8532" w:type="dxa"/>
            <w:gridSpan w:val="4"/>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52" w:lineRule="exact"/>
              <w:ind w:left="61" w:right="-61"/>
              <w:rPr>
                <w:rFonts w:eastAsiaTheme="minorEastAsia"/>
                <w:sz w:val="24"/>
                <w:szCs w:val="24"/>
                <w:lang w:eastAsia="it-CH"/>
              </w:rPr>
            </w:pPr>
            <w:r w:rsidRPr="008B1291">
              <w:rPr>
                <w:rFonts w:eastAsiaTheme="minorEastAsia"/>
                <w:b/>
                <w:bCs/>
                <w:spacing w:val="-1"/>
                <w:lang w:eastAsia="it-CH"/>
              </w:rPr>
              <w:t>Undersøgelser</w:t>
            </w: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r w:rsidR="00133993" w:rsidRPr="008B1291" w:rsidTr="004E3C51">
        <w:trPr>
          <w:trHeight w:hRule="exact" w:val="2561"/>
        </w:trPr>
        <w:tc>
          <w:tcPr>
            <w:tcW w:w="1951"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5" w:line="234" w:lineRule="auto"/>
              <w:ind w:left="169" w:right="-61"/>
              <w:rPr>
                <w:rFonts w:eastAsiaTheme="minorEastAsia"/>
                <w:sz w:val="24"/>
                <w:szCs w:val="24"/>
                <w:lang w:eastAsia="it-CH"/>
              </w:rPr>
            </w:pPr>
            <w:r w:rsidRPr="008B1291">
              <w:rPr>
                <w:rFonts w:eastAsiaTheme="minorEastAsia"/>
                <w:lang w:eastAsia="it-CH"/>
              </w:rPr>
              <w:t>Forhøjede</w:t>
            </w:r>
            <w:r w:rsidRPr="008B1291">
              <w:rPr>
                <w:rFonts w:eastAsiaTheme="minorEastAsia"/>
                <w:spacing w:val="22"/>
                <w:lang w:eastAsia="it-CH"/>
              </w:rPr>
              <w:t xml:space="preserve"> </w:t>
            </w:r>
            <w:proofErr w:type="spellStart"/>
            <w:r w:rsidRPr="008B1291">
              <w:rPr>
                <w:rFonts w:eastAsiaTheme="minorEastAsia"/>
                <w:spacing w:val="-1"/>
                <w:lang w:eastAsia="it-CH"/>
              </w:rPr>
              <w:t>plasmaprolaktin</w:t>
            </w:r>
            <w:proofErr w:type="spellEnd"/>
            <w:r>
              <w:rPr>
                <w:rFonts w:eastAsiaTheme="minorEastAsia"/>
                <w:spacing w:val="-1"/>
                <w:lang w:eastAsia="it-CH"/>
              </w:rPr>
              <w:t>-</w:t>
            </w:r>
            <w:r w:rsidRPr="008B1291">
              <w:rPr>
                <w:rFonts w:eastAsiaTheme="minorEastAsia"/>
                <w:spacing w:val="-1"/>
                <w:lang w:eastAsia="it-CH"/>
              </w:rPr>
              <w:t>niv</w:t>
            </w:r>
            <w:r w:rsidRPr="008B1291">
              <w:rPr>
                <w:rFonts w:eastAsiaTheme="minorEastAsia"/>
                <w:lang w:eastAsia="it-CH"/>
              </w:rPr>
              <w:t>eauer</w:t>
            </w:r>
            <w:r w:rsidRPr="008B1291">
              <w:rPr>
                <w:rFonts w:eastAsiaTheme="minorEastAsia"/>
                <w:position w:val="10"/>
                <w:sz w:val="14"/>
                <w:szCs w:val="14"/>
                <w:lang w:eastAsia="it-CH"/>
              </w:rPr>
              <w:t>8</w:t>
            </w:r>
          </w:p>
        </w:tc>
        <w:tc>
          <w:tcPr>
            <w:tcW w:w="2329"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before="15" w:line="222" w:lineRule="auto"/>
              <w:ind w:left="61" w:right="282"/>
              <w:rPr>
                <w:rFonts w:eastAsiaTheme="minorEastAsia"/>
                <w:sz w:val="14"/>
                <w:szCs w:val="14"/>
                <w:lang w:eastAsia="it-CH"/>
              </w:rPr>
            </w:pPr>
            <w:r w:rsidRPr="008B1291">
              <w:rPr>
                <w:rFonts w:eastAsiaTheme="minorEastAsia"/>
                <w:lang w:eastAsia="it-CH"/>
              </w:rPr>
              <w:t>Forhøjet</w:t>
            </w:r>
            <w:r w:rsidRPr="008B1291">
              <w:rPr>
                <w:rFonts w:eastAsiaTheme="minorEastAsia"/>
                <w:spacing w:val="1"/>
                <w:lang w:eastAsia="it-CH"/>
              </w:rPr>
              <w:t xml:space="preserve"> </w:t>
            </w:r>
            <w:r w:rsidRPr="008B1291">
              <w:rPr>
                <w:rFonts w:eastAsiaTheme="minorEastAsia"/>
                <w:lang w:eastAsia="it-CH"/>
              </w:rPr>
              <w:t>alkalisk</w:t>
            </w:r>
            <w:r w:rsidRPr="008B1291">
              <w:rPr>
                <w:rFonts w:eastAsiaTheme="minorEastAsia"/>
                <w:spacing w:val="22"/>
                <w:lang w:eastAsia="it-CH"/>
              </w:rPr>
              <w:t xml:space="preserve"> </w:t>
            </w:r>
            <w:r w:rsidRPr="008B1291">
              <w:rPr>
                <w:rFonts w:eastAsiaTheme="minorEastAsia"/>
                <w:lang w:eastAsia="it-CH"/>
              </w:rPr>
              <w:t>fosfatase</w:t>
            </w:r>
            <w:r w:rsidRPr="008B1291">
              <w:rPr>
                <w:rFonts w:eastAsiaTheme="minorEastAsia"/>
                <w:position w:val="10"/>
                <w:sz w:val="14"/>
                <w:szCs w:val="14"/>
                <w:lang w:eastAsia="it-CH"/>
              </w:rPr>
              <w:t>10</w:t>
            </w:r>
          </w:p>
          <w:p w:rsidR="00133993" w:rsidRDefault="00133993" w:rsidP="00D34C41">
            <w:pPr>
              <w:widowControl w:val="0"/>
              <w:tabs>
                <w:tab w:val="left" w:pos="9356"/>
              </w:tabs>
              <w:kinsoku w:val="0"/>
              <w:overflowPunct w:val="0"/>
              <w:autoSpaceDE w:val="0"/>
              <w:autoSpaceDN w:val="0"/>
              <w:adjustRightInd w:val="0"/>
              <w:spacing w:before="7" w:line="260" w:lineRule="exact"/>
              <w:ind w:left="61" w:right="282"/>
              <w:rPr>
                <w:rFonts w:eastAsiaTheme="minorEastAsia"/>
                <w:spacing w:val="21"/>
                <w:w w:val="99"/>
                <w:position w:val="10"/>
                <w:sz w:val="14"/>
                <w:szCs w:val="14"/>
                <w:lang w:eastAsia="it-CH"/>
              </w:rPr>
            </w:pPr>
            <w:r w:rsidRPr="008B1291">
              <w:rPr>
                <w:rFonts w:eastAsiaTheme="minorEastAsia"/>
                <w:lang w:eastAsia="it-CH"/>
              </w:rPr>
              <w:t xml:space="preserve">Høje </w:t>
            </w:r>
            <w:r w:rsidRPr="008B1291">
              <w:rPr>
                <w:rFonts w:eastAsiaTheme="minorEastAsia"/>
                <w:spacing w:val="-1"/>
                <w:lang w:eastAsia="it-CH"/>
              </w:rPr>
              <w:t>niveauer</w:t>
            </w:r>
            <w:r w:rsidRPr="008B1291">
              <w:rPr>
                <w:rFonts w:eastAsiaTheme="minorEastAsia"/>
                <w:spacing w:val="1"/>
                <w:lang w:eastAsia="it-CH"/>
              </w:rPr>
              <w:t xml:space="preserve"> </w:t>
            </w:r>
            <w:r w:rsidRPr="008B1291">
              <w:rPr>
                <w:rFonts w:eastAsiaTheme="minorEastAsia"/>
                <w:lang w:eastAsia="it-CH"/>
              </w:rPr>
              <w:t>af</w:t>
            </w:r>
            <w:r w:rsidRPr="008B1291">
              <w:rPr>
                <w:rFonts w:eastAsiaTheme="minorEastAsia"/>
                <w:spacing w:val="27"/>
                <w:lang w:eastAsia="it-CH"/>
              </w:rPr>
              <w:t xml:space="preserve"> </w:t>
            </w:r>
            <w:proofErr w:type="spellStart"/>
            <w:r w:rsidRPr="008B1291">
              <w:rPr>
                <w:rFonts w:eastAsiaTheme="minorEastAsia"/>
                <w:spacing w:val="-1"/>
                <w:lang w:eastAsia="it-CH"/>
              </w:rPr>
              <w:t>kreatinkinase</w:t>
            </w:r>
            <w:proofErr w:type="spellEnd"/>
            <w:r w:rsidRPr="008B1291">
              <w:rPr>
                <w:rFonts w:eastAsiaTheme="minorEastAsia"/>
                <w:spacing w:val="-1"/>
                <w:position w:val="10"/>
                <w:sz w:val="14"/>
                <w:szCs w:val="14"/>
                <w:lang w:eastAsia="it-CH"/>
              </w:rPr>
              <w:t>11</w:t>
            </w:r>
            <w:r w:rsidRPr="008B1291">
              <w:rPr>
                <w:rFonts w:eastAsiaTheme="minorEastAsia"/>
                <w:spacing w:val="25"/>
                <w:w w:val="99"/>
                <w:position w:val="10"/>
                <w:sz w:val="14"/>
                <w:szCs w:val="14"/>
                <w:lang w:eastAsia="it-CH"/>
              </w:rPr>
              <w:t xml:space="preserve"> </w:t>
            </w:r>
            <w:r w:rsidRPr="008B1291">
              <w:rPr>
                <w:rFonts w:eastAsiaTheme="minorEastAsia"/>
                <w:lang w:eastAsia="it-CH"/>
              </w:rPr>
              <w:t xml:space="preserve">Høje </w:t>
            </w:r>
            <w:r w:rsidRPr="008B1291">
              <w:rPr>
                <w:rFonts w:eastAsiaTheme="minorEastAsia"/>
                <w:spacing w:val="-1"/>
                <w:lang w:eastAsia="it-CH"/>
              </w:rPr>
              <w:t>niveauer</w:t>
            </w:r>
            <w:r w:rsidRPr="008B1291">
              <w:rPr>
                <w:rFonts w:eastAsiaTheme="minorEastAsia"/>
                <w:spacing w:val="1"/>
                <w:lang w:eastAsia="it-CH"/>
              </w:rPr>
              <w:t xml:space="preserve"> </w:t>
            </w:r>
            <w:r w:rsidRPr="008B1291">
              <w:rPr>
                <w:rFonts w:eastAsiaTheme="minorEastAsia"/>
                <w:lang w:eastAsia="it-CH"/>
              </w:rPr>
              <w:t>af</w:t>
            </w:r>
            <w:r w:rsidRPr="008B1291">
              <w:rPr>
                <w:rFonts w:eastAsiaTheme="minorEastAsia"/>
                <w:spacing w:val="27"/>
                <w:lang w:eastAsia="it-CH"/>
              </w:rPr>
              <w:t xml:space="preserve"> </w:t>
            </w:r>
            <w:proofErr w:type="spellStart"/>
            <w:r w:rsidRPr="008B1291">
              <w:rPr>
                <w:rFonts w:eastAsiaTheme="minorEastAsia"/>
                <w:spacing w:val="-2"/>
                <w:lang w:eastAsia="it-CH"/>
              </w:rPr>
              <w:t>gammaglutamyl</w:t>
            </w:r>
            <w:proofErr w:type="spellEnd"/>
            <w:r w:rsidRPr="008B1291">
              <w:rPr>
                <w:rFonts w:eastAsiaTheme="minorEastAsia"/>
                <w:spacing w:val="-2"/>
                <w:lang w:eastAsia="it-CH"/>
              </w:rPr>
              <w:t>-</w:t>
            </w:r>
            <w:r w:rsidRPr="008B1291">
              <w:rPr>
                <w:rFonts w:eastAsiaTheme="minorEastAsia"/>
                <w:spacing w:val="30"/>
                <w:lang w:eastAsia="it-CH"/>
              </w:rPr>
              <w:t xml:space="preserve"> </w:t>
            </w:r>
            <w:r w:rsidRPr="008B1291">
              <w:rPr>
                <w:rFonts w:eastAsiaTheme="minorEastAsia"/>
                <w:lang w:eastAsia="it-CH"/>
              </w:rPr>
              <w:t>transferase</w:t>
            </w:r>
            <w:r w:rsidRPr="008B1291">
              <w:rPr>
                <w:rFonts w:eastAsiaTheme="minorEastAsia"/>
                <w:position w:val="10"/>
                <w:sz w:val="14"/>
                <w:szCs w:val="14"/>
                <w:lang w:eastAsia="it-CH"/>
              </w:rPr>
              <w:t>10</w:t>
            </w:r>
            <w:r w:rsidRPr="008B1291">
              <w:rPr>
                <w:rFonts w:eastAsiaTheme="minorEastAsia"/>
                <w:spacing w:val="21"/>
                <w:w w:val="99"/>
                <w:position w:val="10"/>
                <w:sz w:val="14"/>
                <w:szCs w:val="14"/>
                <w:lang w:eastAsia="it-CH"/>
              </w:rPr>
              <w:t xml:space="preserve"> </w:t>
            </w:r>
          </w:p>
          <w:p w:rsidR="00133993" w:rsidRPr="008B1291" w:rsidRDefault="00133993" w:rsidP="00D34C41">
            <w:pPr>
              <w:widowControl w:val="0"/>
              <w:tabs>
                <w:tab w:val="left" w:pos="9356"/>
              </w:tabs>
              <w:kinsoku w:val="0"/>
              <w:overflowPunct w:val="0"/>
              <w:autoSpaceDE w:val="0"/>
              <w:autoSpaceDN w:val="0"/>
              <w:adjustRightInd w:val="0"/>
              <w:spacing w:before="7" w:line="260" w:lineRule="exact"/>
              <w:ind w:left="61" w:right="282"/>
              <w:rPr>
                <w:rFonts w:eastAsiaTheme="minorEastAsia"/>
                <w:sz w:val="24"/>
                <w:szCs w:val="24"/>
                <w:lang w:eastAsia="it-CH"/>
              </w:rPr>
            </w:pPr>
            <w:r w:rsidRPr="008B1291">
              <w:rPr>
                <w:rFonts w:eastAsiaTheme="minorEastAsia"/>
                <w:lang w:eastAsia="it-CH"/>
              </w:rPr>
              <w:t xml:space="preserve">Høje </w:t>
            </w:r>
            <w:r w:rsidRPr="008B1291">
              <w:rPr>
                <w:rFonts w:eastAsiaTheme="minorEastAsia"/>
                <w:spacing w:val="-1"/>
                <w:lang w:eastAsia="it-CH"/>
              </w:rPr>
              <w:t>niveauer</w:t>
            </w:r>
            <w:r w:rsidRPr="008B1291">
              <w:rPr>
                <w:rFonts w:eastAsiaTheme="minorEastAsia"/>
                <w:spacing w:val="1"/>
                <w:lang w:eastAsia="it-CH"/>
              </w:rPr>
              <w:t xml:space="preserve"> </w:t>
            </w:r>
            <w:r w:rsidRPr="008B1291">
              <w:rPr>
                <w:rFonts w:eastAsiaTheme="minorEastAsia"/>
                <w:lang w:eastAsia="it-CH"/>
              </w:rPr>
              <w:t>af</w:t>
            </w:r>
            <w:r w:rsidRPr="008B1291">
              <w:rPr>
                <w:rFonts w:eastAsiaTheme="minorEastAsia"/>
                <w:spacing w:val="27"/>
                <w:lang w:eastAsia="it-CH"/>
              </w:rPr>
              <w:t xml:space="preserve"> </w:t>
            </w:r>
            <w:r w:rsidRPr="008B1291">
              <w:rPr>
                <w:rFonts w:eastAsiaTheme="minorEastAsia"/>
                <w:spacing w:val="-1"/>
                <w:lang w:eastAsia="it-CH"/>
              </w:rPr>
              <w:t>urinsyre</w:t>
            </w:r>
            <w:r w:rsidRPr="008B1291">
              <w:rPr>
                <w:rFonts w:eastAsiaTheme="minorEastAsia"/>
                <w:spacing w:val="-1"/>
                <w:position w:val="10"/>
                <w:sz w:val="14"/>
                <w:szCs w:val="14"/>
                <w:lang w:eastAsia="it-CH"/>
              </w:rPr>
              <w:t>10</w:t>
            </w:r>
          </w:p>
        </w:tc>
        <w:tc>
          <w:tcPr>
            <w:tcW w:w="1984"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kinsoku w:val="0"/>
              <w:overflowPunct w:val="0"/>
              <w:autoSpaceDE w:val="0"/>
              <w:autoSpaceDN w:val="0"/>
              <w:adjustRightInd w:val="0"/>
              <w:spacing w:line="245" w:lineRule="auto"/>
              <w:ind w:left="141" w:right="282"/>
              <w:rPr>
                <w:rFonts w:eastAsiaTheme="minorEastAsia"/>
                <w:sz w:val="24"/>
                <w:szCs w:val="24"/>
                <w:lang w:eastAsia="it-CH"/>
              </w:rPr>
            </w:pPr>
            <w:r w:rsidRPr="008B1291">
              <w:rPr>
                <w:rFonts w:eastAsiaTheme="minorEastAsia"/>
                <w:lang w:eastAsia="it-CH"/>
              </w:rPr>
              <w:t>Forhøjet</w:t>
            </w:r>
            <w:r w:rsidRPr="008B1291">
              <w:rPr>
                <w:rFonts w:eastAsiaTheme="minorEastAsia"/>
                <w:spacing w:val="1"/>
                <w:lang w:eastAsia="it-CH"/>
              </w:rPr>
              <w:t xml:space="preserve"> </w:t>
            </w:r>
            <w:r w:rsidRPr="008B1291">
              <w:rPr>
                <w:rFonts w:eastAsiaTheme="minorEastAsia"/>
                <w:lang w:eastAsia="it-CH"/>
              </w:rPr>
              <w:t>total-</w:t>
            </w:r>
            <w:r w:rsidRPr="008B1291">
              <w:rPr>
                <w:rFonts w:eastAsiaTheme="minorEastAsia"/>
                <w:spacing w:val="24"/>
                <w:lang w:eastAsia="it-CH"/>
              </w:rPr>
              <w:t xml:space="preserve"> </w:t>
            </w:r>
            <w:r w:rsidRPr="008B1291">
              <w:rPr>
                <w:rFonts w:eastAsiaTheme="minorEastAsia"/>
                <w:lang w:eastAsia="it-CH"/>
              </w:rPr>
              <w:t>bilirubin</w:t>
            </w:r>
          </w:p>
        </w:tc>
        <w:tc>
          <w:tcPr>
            <w:tcW w:w="2268"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c>
          <w:tcPr>
            <w:tcW w:w="1843" w:type="dxa"/>
            <w:tcBorders>
              <w:top w:val="single" w:sz="4" w:space="0" w:color="000000"/>
              <w:left w:val="single" w:sz="4" w:space="0" w:color="000000"/>
              <w:bottom w:val="single" w:sz="4" w:space="0" w:color="000000"/>
              <w:right w:val="single" w:sz="4" w:space="0" w:color="000000"/>
            </w:tcBorders>
          </w:tcPr>
          <w:p w:rsidR="00133993" w:rsidRPr="008B1291" w:rsidRDefault="00133993" w:rsidP="00D34C41">
            <w:pPr>
              <w:widowControl w:val="0"/>
              <w:tabs>
                <w:tab w:val="left" w:pos="9356"/>
              </w:tabs>
              <w:autoSpaceDE w:val="0"/>
              <w:autoSpaceDN w:val="0"/>
              <w:adjustRightInd w:val="0"/>
              <w:ind w:left="142" w:right="282"/>
              <w:rPr>
                <w:rFonts w:eastAsiaTheme="minorEastAsia"/>
                <w:sz w:val="24"/>
                <w:szCs w:val="24"/>
                <w:lang w:eastAsia="it-CH"/>
              </w:rPr>
            </w:pPr>
          </w:p>
        </w:tc>
      </w:tr>
    </w:tbl>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val="sv-SE" w:eastAsia="it-CH"/>
        </w:rPr>
      </w:pPr>
    </w:p>
    <w:p w:rsidR="00133993" w:rsidRPr="007E4281" w:rsidRDefault="00133993" w:rsidP="00133993">
      <w:pPr>
        <w:widowControl w:val="0"/>
        <w:tabs>
          <w:tab w:val="left" w:pos="9356"/>
        </w:tabs>
        <w:kinsoku w:val="0"/>
        <w:overflowPunct w:val="0"/>
        <w:autoSpaceDE w:val="0"/>
        <w:autoSpaceDN w:val="0"/>
        <w:adjustRightInd w:val="0"/>
        <w:spacing w:before="82" w:line="244" w:lineRule="auto"/>
        <w:ind w:left="1134" w:right="282" w:hanging="283"/>
        <w:rPr>
          <w:rFonts w:eastAsiaTheme="minorEastAsia"/>
          <w:lang w:eastAsia="it-CH"/>
        </w:rPr>
      </w:pPr>
      <w:r w:rsidRPr="007E4281">
        <w:rPr>
          <w:rFonts w:eastAsiaTheme="minorEastAsia"/>
          <w:position w:val="10"/>
          <w:sz w:val="14"/>
          <w:szCs w:val="14"/>
          <w:lang w:eastAsia="it-CH"/>
        </w:rPr>
        <w:t>1</w:t>
      </w:r>
      <w:r w:rsidRPr="007E4281">
        <w:rPr>
          <w:rFonts w:eastAsiaTheme="minorEastAsia"/>
          <w:position w:val="10"/>
          <w:sz w:val="14"/>
          <w:szCs w:val="14"/>
          <w:lang w:eastAsia="it-CH"/>
        </w:rPr>
        <w:tab/>
      </w:r>
      <w:r w:rsidRPr="007E4281">
        <w:rPr>
          <w:rFonts w:eastAsiaTheme="minorEastAsia"/>
          <w:lang w:eastAsia="it-CH"/>
        </w:rPr>
        <w:t>Klinisk</w:t>
      </w:r>
      <w:r w:rsidRPr="007E4281">
        <w:rPr>
          <w:rFonts w:eastAsiaTheme="minorEastAsia"/>
          <w:spacing w:val="-4"/>
          <w:lang w:eastAsia="it-CH"/>
        </w:rPr>
        <w:t xml:space="preserve"> </w:t>
      </w:r>
      <w:r w:rsidRPr="007E4281">
        <w:rPr>
          <w:rFonts w:eastAsiaTheme="minorEastAsia"/>
          <w:spacing w:val="-1"/>
          <w:lang w:eastAsia="it-CH"/>
        </w:rPr>
        <w:t>signifikant</w:t>
      </w:r>
      <w:r w:rsidRPr="007E4281">
        <w:rPr>
          <w:rFonts w:eastAsiaTheme="minorEastAsia"/>
          <w:spacing w:val="1"/>
          <w:lang w:eastAsia="it-CH"/>
        </w:rPr>
        <w:t xml:space="preserve"> </w:t>
      </w:r>
      <w:r w:rsidRPr="007E4281">
        <w:rPr>
          <w:rFonts w:eastAsiaTheme="minorEastAsia"/>
          <w:spacing w:val="-1"/>
          <w:lang w:eastAsia="it-CH"/>
        </w:rPr>
        <w:t>vægtøgning</w:t>
      </w:r>
      <w:r w:rsidRPr="007E4281">
        <w:rPr>
          <w:rFonts w:eastAsiaTheme="minorEastAsia"/>
          <w:spacing w:val="-3"/>
          <w:lang w:eastAsia="it-CH"/>
        </w:rPr>
        <w:t xml:space="preserve"> </w:t>
      </w:r>
      <w:r w:rsidRPr="007E4281">
        <w:rPr>
          <w:rFonts w:eastAsiaTheme="minorEastAsia"/>
          <w:lang w:eastAsia="it-CH"/>
        </w:rPr>
        <w:t>blev</w:t>
      </w:r>
      <w:r w:rsidRPr="007E4281">
        <w:rPr>
          <w:rFonts w:eastAsiaTheme="minorEastAsia"/>
          <w:spacing w:val="-3"/>
          <w:lang w:eastAsia="it-CH"/>
        </w:rPr>
        <w:t xml:space="preserve"> </w:t>
      </w:r>
      <w:r w:rsidRPr="007E4281">
        <w:rPr>
          <w:rFonts w:eastAsiaTheme="minorEastAsia"/>
          <w:spacing w:val="-1"/>
          <w:lang w:eastAsia="it-CH"/>
        </w:rPr>
        <w:t>observeret</w:t>
      </w:r>
      <w:r w:rsidRPr="007E4281">
        <w:rPr>
          <w:rFonts w:eastAsiaTheme="minorEastAsia"/>
          <w:spacing w:val="1"/>
          <w:lang w:eastAsia="it-CH"/>
        </w:rPr>
        <w:t xml:space="preserve"> </w:t>
      </w:r>
      <w:r w:rsidRPr="007E4281">
        <w:rPr>
          <w:rFonts w:eastAsiaTheme="minorEastAsia"/>
          <w:lang w:eastAsia="it-CH"/>
        </w:rPr>
        <w:t xml:space="preserve">på </w:t>
      </w:r>
      <w:r w:rsidRPr="007E4281">
        <w:rPr>
          <w:rFonts w:eastAsiaTheme="minorEastAsia"/>
          <w:spacing w:val="-1"/>
          <w:lang w:eastAsia="it-CH"/>
        </w:rPr>
        <w:t>tværs</w:t>
      </w:r>
      <w:r w:rsidRPr="007E4281">
        <w:rPr>
          <w:rFonts w:eastAsiaTheme="minorEastAsia"/>
          <w:lang w:eastAsia="it-CH"/>
        </w:rPr>
        <w:t xml:space="preserve"> af</w:t>
      </w:r>
      <w:r w:rsidRPr="007E4281">
        <w:rPr>
          <w:rFonts w:eastAsiaTheme="minorEastAsia"/>
          <w:spacing w:val="1"/>
          <w:lang w:eastAsia="it-CH"/>
        </w:rPr>
        <w:t xml:space="preserve"> </w:t>
      </w:r>
      <w:r w:rsidRPr="007E4281">
        <w:rPr>
          <w:rFonts w:eastAsiaTheme="minorEastAsia"/>
          <w:lang w:eastAsia="it-CH"/>
        </w:rPr>
        <w:t xml:space="preserve">alle baseline </w:t>
      </w:r>
      <w:proofErr w:type="spellStart"/>
      <w:r w:rsidRPr="007E4281">
        <w:rPr>
          <w:rFonts w:eastAsiaTheme="minorEastAsia"/>
          <w:spacing w:val="-1"/>
          <w:lang w:eastAsia="it-CH"/>
        </w:rPr>
        <w:t>bodymassindex</w:t>
      </w:r>
      <w:proofErr w:type="spellEnd"/>
      <w:r w:rsidRPr="007E4281">
        <w:rPr>
          <w:rFonts w:eastAsiaTheme="minorEastAsia"/>
          <w:lang w:eastAsia="it-CH"/>
        </w:rPr>
        <w:t xml:space="preserve"> </w:t>
      </w:r>
      <w:r w:rsidRPr="007E4281">
        <w:rPr>
          <w:rFonts w:eastAsiaTheme="minorEastAsia"/>
          <w:spacing w:val="-1"/>
          <w:lang w:eastAsia="it-CH"/>
        </w:rPr>
        <w:t>(BMI)</w:t>
      </w:r>
      <w:r w:rsidRPr="007E4281">
        <w:rPr>
          <w:rFonts w:eastAsiaTheme="minorEastAsia"/>
          <w:spacing w:val="71"/>
          <w:lang w:eastAsia="it-CH"/>
        </w:rPr>
        <w:t xml:space="preserve"> </w:t>
      </w:r>
      <w:r w:rsidRPr="007E4281">
        <w:rPr>
          <w:rFonts w:eastAsiaTheme="minorEastAsia"/>
          <w:spacing w:val="-1"/>
          <w:lang w:eastAsia="it-CH"/>
        </w:rPr>
        <w:t>kategorier.</w:t>
      </w:r>
      <w:r w:rsidRPr="007E4281">
        <w:rPr>
          <w:rFonts w:eastAsiaTheme="minorEastAsia"/>
          <w:lang w:eastAsia="it-CH"/>
        </w:rPr>
        <w:t xml:space="preserve"> Efter</w:t>
      </w:r>
      <w:r w:rsidRPr="007E4281">
        <w:rPr>
          <w:rFonts w:eastAsiaTheme="minorEastAsia"/>
          <w:spacing w:val="1"/>
          <w:lang w:eastAsia="it-CH"/>
        </w:rPr>
        <w:t xml:space="preserve"> </w:t>
      </w:r>
      <w:r w:rsidRPr="007E4281">
        <w:rPr>
          <w:rFonts w:eastAsiaTheme="minorEastAsia"/>
          <w:spacing w:val="-1"/>
          <w:lang w:eastAsia="it-CH"/>
        </w:rPr>
        <w:t>kortvarig</w:t>
      </w:r>
      <w:r w:rsidRPr="007E4281">
        <w:rPr>
          <w:rFonts w:eastAsiaTheme="minorEastAsia"/>
          <w:spacing w:val="-3"/>
          <w:lang w:eastAsia="it-CH"/>
        </w:rPr>
        <w:t xml:space="preserve"> </w:t>
      </w:r>
      <w:r w:rsidRPr="007E4281">
        <w:rPr>
          <w:rFonts w:eastAsiaTheme="minorEastAsia"/>
          <w:lang w:eastAsia="it-CH"/>
        </w:rPr>
        <w:t>behandling</w:t>
      </w:r>
      <w:r w:rsidRPr="007E4281">
        <w:rPr>
          <w:rFonts w:eastAsiaTheme="minorEastAsia"/>
          <w:spacing w:val="-3"/>
          <w:lang w:eastAsia="it-CH"/>
        </w:rPr>
        <w:t xml:space="preserve"> </w:t>
      </w:r>
      <w:r w:rsidRPr="007E4281">
        <w:rPr>
          <w:rFonts w:eastAsiaTheme="minorEastAsia"/>
          <w:spacing w:val="-1"/>
          <w:lang w:eastAsia="it-CH"/>
        </w:rPr>
        <w:t>(gennemsnitlig</w:t>
      </w:r>
      <w:r w:rsidRPr="007E4281">
        <w:rPr>
          <w:rFonts w:eastAsiaTheme="minorEastAsia"/>
          <w:spacing w:val="-3"/>
          <w:lang w:eastAsia="it-CH"/>
        </w:rPr>
        <w:t xml:space="preserve"> </w:t>
      </w:r>
      <w:r w:rsidRPr="007E4281">
        <w:rPr>
          <w:rFonts w:eastAsiaTheme="minorEastAsia"/>
          <w:spacing w:val="-1"/>
          <w:lang w:eastAsia="it-CH"/>
        </w:rPr>
        <w:t>varighed</w:t>
      </w:r>
      <w:r w:rsidRPr="007E4281">
        <w:rPr>
          <w:rFonts w:eastAsiaTheme="minorEastAsia"/>
          <w:lang w:eastAsia="it-CH"/>
        </w:rPr>
        <w:t xml:space="preserve"> 47 </w:t>
      </w:r>
      <w:r w:rsidRPr="007E4281">
        <w:rPr>
          <w:rFonts w:eastAsiaTheme="minorEastAsia"/>
          <w:spacing w:val="-1"/>
          <w:lang w:eastAsia="it-CH"/>
        </w:rPr>
        <w:t>dage),</w:t>
      </w:r>
      <w:r w:rsidRPr="007E4281">
        <w:rPr>
          <w:rFonts w:eastAsiaTheme="minorEastAsia"/>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1"/>
          <w:lang w:eastAsia="it-CH"/>
        </w:rPr>
        <w:t>vægtøgning</w:t>
      </w:r>
      <w:r w:rsidRPr="007E4281">
        <w:rPr>
          <w:rFonts w:eastAsiaTheme="minorEastAsia"/>
          <w:spacing w:val="-3"/>
          <w:lang w:eastAsia="it-CH"/>
        </w:rPr>
        <w:t xml:space="preserve"> </w:t>
      </w:r>
      <w:r w:rsidRPr="008B1291">
        <w:rPr>
          <w:rFonts w:ascii="Symbol" w:eastAsiaTheme="minorEastAsia" w:hAnsi="Symbol" w:cs="Symbol"/>
          <w:lang w:eastAsia="it-CH"/>
        </w:rPr>
        <w:t></w:t>
      </w:r>
      <w:r w:rsidRPr="008B1291">
        <w:rPr>
          <w:rFonts w:ascii="Symbol" w:eastAsiaTheme="minorEastAsia" w:hAnsi="Symbol" w:cs="Symbol"/>
          <w:spacing w:val="1"/>
          <w:lang w:eastAsia="it-CH"/>
        </w:rPr>
        <w:t></w:t>
      </w:r>
      <w:r w:rsidRPr="007E4281">
        <w:rPr>
          <w:rFonts w:eastAsiaTheme="minorEastAsia"/>
          <w:lang w:eastAsia="it-CH"/>
        </w:rPr>
        <w:t>7 %</w:t>
      </w:r>
      <w:r w:rsidRPr="007E4281">
        <w:rPr>
          <w:rFonts w:eastAsiaTheme="minorEastAsia"/>
          <w:spacing w:val="1"/>
          <w:lang w:eastAsia="it-CH"/>
        </w:rPr>
        <w:t xml:space="preserve"> </w:t>
      </w:r>
      <w:r w:rsidRPr="007E4281">
        <w:rPr>
          <w:rFonts w:eastAsiaTheme="minorEastAsia"/>
          <w:lang w:eastAsia="it-CH"/>
        </w:rPr>
        <w:t xml:space="preserve">af baseline </w:t>
      </w:r>
      <w:r w:rsidRPr="007E4281">
        <w:rPr>
          <w:rFonts w:eastAsiaTheme="minorEastAsia"/>
          <w:spacing w:val="-2"/>
          <w:lang w:eastAsia="it-CH"/>
        </w:rPr>
        <w:t>kropsvægt</w:t>
      </w:r>
      <w:r w:rsidRPr="007E4281">
        <w:rPr>
          <w:rFonts w:eastAsiaTheme="minorEastAsia"/>
          <w:spacing w:val="1"/>
          <w:lang w:eastAsia="it-CH"/>
        </w:rPr>
        <w:t xml:space="preserve"> </w:t>
      </w:r>
      <w:r w:rsidRPr="007E4281">
        <w:rPr>
          <w:rFonts w:eastAsiaTheme="minorEastAsia"/>
          <w:spacing w:val="-2"/>
          <w:lang w:eastAsia="it-CH"/>
        </w:rPr>
        <w:t>meget</w:t>
      </w:r>
      <w:r w:rsidRPr="007E4281">
        <w:rPr>
          <w:rFonts w:eastAsiaTheme="minorEastAsia"/>
          <w:spacing w:val="1"/>
          <w:lang w:eastAsia="it-CH"/>
        </w:rPr>
        <w:t xml:space="preserve"> </w:t>
      </w:r>
      <w:r w:rsidRPr="007E4281">
        <w:rPr>
          <w:rFonts w:eastAsiaTheme="minorEastAsia"/>
          <w:spacing w:val="-1"/>
          <w:lang w:eastAsia="it-CH"/>
        </w:rPr>
        <w:t>almindelig</w:t>
      </w:r>
      <w:r w:rsidRPr="007E4281">
        <w:rPr>
          <w:rFonts w:eastAsiaTheme="minorEastAsia"/>
          <w:spacing w:val="-3"/>
          <w:lang w:eastAsia="it-CH"/>
        </w:rPr>
        <w:t xml:space="preserve"> </w:t>
      </w:r>
      <w:r w:rsidRPr="007E4281">
        <w:rPr>
          <w:rFonts w:eastAsiaTheme="minorEastAsia"/>
          <w:lang w:eastAsia="it-CH"/>
        </w:rPr>
        <w:t>(22,2 %), ≥</w:t>
      </w:r>
      <w:r w:rsidRPr="007E4281">
        <w:rPr>
          <w:rFonts w:eastAsiaTheme="minorEastAsia"/>
          <w:spacing w:val="1"/>
          <w:lang w:eastAsia="it-CH"/>
        </w:rPr>
        <w:t xml:space="preserve"> </w:t>
      </w:r>
      <w:r w:rsidRPr="007E4281">
        <w:rPr>
          <w:rFonts w:eastAsiaTheme="minorEastAsia"/>
          <w:lang w:eastAsia="it-CH"/>
        </w:rPr>
        <w:t>15 %</w:t>
      </w:r>
      <w:r w:rsidRPr="007E4281">
        <w:rPr>
          <w:rFonts w:eastAsiaTheme="minorEastAsia"/>
          <w:spacing w:val="1"/>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lang w:eastAsia="it-CH"/>
        </w:rPr>
        <w:t>almindelig</w:t>
      </w:r>
      <w:r w:rsidRPr="007E4281">
        <w:rPr>
          <w:rFonts w:eastAsiaTheme="minorEastAsia"/>
          <w:spacing w:val="-3"/>
          <w:lang w:eastAsia="it-CH"/>
        </w:rPr>
        <w:t xml:space="preserve"> </w:t>
      </w:r>
      <w:r w:rsidRPr="007E4281">
        <w:rPr>
          <w:rFonts w:eastAsiaTheme="minorEastAsia"/>
          <w:lang w:eastAsia="it-CH"/>
        </w:rPr>
        <w:t>(4,2 %)</w:t>
      </w:r>
      <w:r w:rsidRPr="007E4281">
        <w:rPr>
          <w:rFonts w:eastAsiaTheme="minorEastAsia"/>
          <w:spacing w:val="1"/>
          <w:lang w:eastAsia="it-CH"/>
        </w:rPr>
        <w:t xml:space="preserve"> </w:t>
      </w:r>
      <w:r w:rsidRPr="007E4281">
        <w:rPr>
          <w:rFonts w:eastAsiaTheme="minorEastAsia"/>
          <w:lang w:eastAsia="it-CH"/>
        </w:rPr>
        <w:t>og</w:t>
      </w:r>
      <w:r w:rsidRPr="007E4281">
        <w:rPr>
          <w:rFonts w:eastAsiaTheme="minorEastAsia"/>
          <w:spacing w:val="-3"/>
          <w:lang w:eastAsia="it-CH"/>
        </w:rPr>
        <w:t xml:space="preserve"> </w:t>
      </w:r>
      <w:r w:rsidRPr="007E4281">
        <w:rPr>
          <w:rFonts w:eastAsiaTheme="minorEastAsia"/>
          <w:lang w:eastAsia="it-CH"/>
        </w:rPr>
        <w:t>≥</w:t>
      </w:r>
      <w:r w:rsidRPr="007E4281">
        <w:rPr>
          <w:rFonts w:eastAsiaTheme="minorEastAsia"/>
          <w:spacing w:val="1"/>
          <w:lang w:eastAsia="it-CH"/>
        </w:rPr>
        <w:t xml:space="preserve"> </w:t>
      </w:r>
      <w:r w:rsidRPr="007E4281">
        <w:rPr>
          <w:rFonts w:eastAsiaTheme="minorEastAsia"/>
          <w:lang w:eastAsia="it-CH"/>
        </w:rPr>
        <w:t>25 %</w:t>
      </w:r>
      <w:r w:rsidRPr="007E4281">
        <w:rPr>
          <w:rFonts w:eastAsiaTheme="minorEastAsia"/>
          <w:spacing w:val="1"/>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2"/>
          <w:lang w:eastAsia="it-CH"/>
        </w:rPr>
        <w:t xml:space="preserve">ikke </w:t>
      </w:r>
      <w:r w:rsidRPr="007E4281">
        <w:rPr>
          <w:rFonts w:eastAsiaTheme="minorEastAsia"/>
          <w:lang w:eastAsia="it-CH"/>
        </w:rPr>
        <w:t>almindelig</w:t>
      </w:r>
      <w:r w:rsidRPr="007E4281">
        <w:rPr>
          <w:rFonts w:eastAsiaTheme="minorEastAsia"/>
          <w:spacing w:val="-3"/>
          <w:lang w:eastAsia="it-CH"/>
        </w:rPr>
        <w:t xml:space="preserve"> </w:t>
      </w:r>
      <w:r w:rsidRPr="007E4281">
        <w:rPr>
          <w:rFonts w:eastAsiaTheme="minorEastAsia"/>
          <w:lang w:eastAsia="it-CH"/>
        </w:rPr>
        <w:t xml:space="preserve">(0,8 %). Patienter </w:t>
      </w:r>
      <w:r w:rsidRPr="007E4281">
        <w:rPr>
          <w:rFonts w:eastAsiaTheme="minorEastAsia"/>
          <w:spacing w:val="-2"/>
          <w:lang w:eastAsia="it-CH"/>
        </w:rPr>
        <w:t>med</w:t>
      </w:r>
      <w:r w:rsidRPr="007E4281">
        <w:rPr>
          <w:rFonts w:eastAsiaTheme="minorEastAsia"/>
          <w:lang w:eastAsia="it-CH"/>
        </w:rPr>
        <w:t xml:space="preserve"> </w:t>
      </w:r>
      <w:r w:rsidRPr="007E4281">
        <w:rPr>
          <w:rFonts w:eastAsiaTheme="minorEastAsia"/>
          <w:spacing w:val="-1"/>
          <w:lang w:eastAsia="it-CH"/>
        </w:rPr>
        <w:t>vægtøgning</w:t>
      </w:r>
      <w:r w:rsidRPr="007E4281">
        <w:rPr>
          <w:rFonts w:eastAsiaTheme="minorEastAsia"/>
          <w:spacing w:val="-3"/>
          <w:lang w:eastAsia="it-CH"/>
        </w:rPr>
        <w:t xml:space="preserve"> </w:t>
      </w:r>
      <w:r w:rsidRPr="007E4281">
        <w:rPr>
          <w:rFonts w:eastAsiaTheme="minorEastAsia"/>
          <w:lang w:eastAsia="it-CH"/>
        </w:rPr>
        <w:t>på ≥</w:t>
      </w:r>
      <w:r w:rsidRPr="007E4281">
        <w:rPr>
          <w:rFonts w:eastAsiaTheme="minorEastAsia"/>
          <w:spacing w:val="1"/>
          <w:lang w:eastAsia="it-CH"/>
        </w:rPr>
        <w:t xml:space="preserve"> </w:t>
      </w:r>
      <w:r w:rsidRPr="007E4281">
        <w:rPr>
          <w:rFonts w:eastAsiaTheme="minorEastAsia"/>
          <w:lang w:eastAsia="it-CH"/>
        </w:rPr>
        <w:t>7 %, ≥</w:t>
      </w:r>
      <w:r w:rsidRPr="007E4281">
        <w:rPr>
          <w:rFonts w:eastAsiaTheme="minorEastAsia"/>
          <w:spacing w:val="1"/>
          <w:lang w:eastAsia="it-CH"/>
        </w:rPr>
        <w:t xml:space="preserve"> </w:t>
      </w:r>
      <w:r w:rsidRPr="007E4281">
        <w:rPr>
          <w:rFonts w:eastAsiaTheme="minorEastAsia"/>
          <w:lang w:eastAsia="it-CH"/>
        </w:rPr>
        <w:t>15 %</w:t>
      </w:r>
      <w:r w:rsidRPr="007E4281">
        <w:rPr>
          <w:rFonts w:eastAsiaTheme="minorEastAsia"/>
          <w:spacing w:val="1"/>
          <w:lang w:eastAsia="it-CH"/>
        </w:rPr>
        <w:t xml:space="preserve"> </w:t>
      </w:r>
      <w:r w:rsidRPr="007E4281">
        <w:rPr>
          <w:rFonts w:eastAsiaTheme="minorEastAsia"/>
          <w:lang w:eastAsia="it-CH"/>
        </w:rPr>
        <w:t>og</w:t>
      </w:r>
      <w:r w:rsidRPr="007E4281">
        <w:rPr>
          <w:rFonts w:eastAsiaTheme="minorEastAsia"/>
          <w:spacing w:val="-3"/>
          <w:lang w:eastAsia="it-CH"/>
        </w:rPr>
        <w:t xml:space="preserve"> </w:t>
      </w:r>
      <w:r w:rsidRPr="007E4281">
        <w:rPr>
          <w:rFonts w:eastAsiaTheme="minorEastAsia"/>
          <w:lang w:eastAsia="it-CH"/>
        </w:rPr>
        <w:t>≥</w:t>
      </w:r>
      <w:r w:rsidRPr="007E4281">
        <w:rPr>
          <w:rFonts w:eastAsiaTheme="minorEastAsia"/>
          <w:spacing w:val="1"/>
          <w:lang w:eastAsia="it-CH"/>
        </w:rPr>
        <w:t xml:space="preserve"> </w:t>
      </w:r>
      <w:r w:rsidRPr="007E4281">
        <w:rPr>
          <w:rFonts w:eastAsiaTheme="minorEastAsia"/>
          <w:lang w:eastAsia="it-CH"/>
        </w:rPr>
        <w:t>25 %</w:t>
      </w:r>
      <w:r w:rsidRPr="007E4281">
        <w:rPr>
          <w:rFonts w:eastAsiaTheme="minorEastAsia"/>
          <w:spacing w:val="1"/>
          <w:lang w:eastAsia="it-CH"/>
        </w:rPr>
        <w:t xml:space="preserve"> </w:t>
      </w:r>
      <w:r w:rsidRPr="007E4281">
        <w:rPr>
          <w:rFonts w:eastAsiaTheme="minorEastAsia"/>
          <w:lang w:eastAsia="it-CH"/>
        </w:rPr>
        <w:t>af</w:t>
      </w:r>
      <w:r w:rsidRPr="007E4281">
        <w:rPr>
          <w:rFonts w:eastAsiaTheme="minorEastAsia"/>
          <w:spacing w:val="1"/>
          <w:lang w:eastAsia="it-CH"/>
        </w:rPr>
        <w:t xml:space="preserve"> </w:t>
      </w:r>
      <w:r w:rsidRPr="007E4281">
        <w:rPr>
          <w:rFonts w:eastAsiaTheme="minorEastAsia"/>
          <w:lang w:eastAsia="it-CH"/>
        </w:rPr>
        <w:t xml:space="preserve">baseline </w:t>
      </w:r>
      <w:r w:rsidRPr="007E4281">
        <w:rPr>
          <w:rFonts w:eastAsiaTheme="minorEastAsia"/>
          <w:spacing w:val="-2"/>
          <w:lang w:eastAsia="it-CH"/>
        </w:rPr>
        <w:t>kropsvægt</w:t>
      </w:r>
      <w:r w:rsidRPr="007E4281">
        <w:rPr>
          <w:rFonts w:eastAsiaTheme="minorEastAsia"/>
          <w:spacing w:val="1"/>
          <w:lang w:eastAsia="it-CH"/>
        </w:rPr>
        <w:t xml:space="preserve"> </w:t>
      </w:r>
      <w:r w:rsidRPr="007E4281">
        <w:rPr>
          <w:rFonts w:eastAsiaTheme="minorEastAsia"/>
          <w:spacing w:val="-1"/>
          <w:lang w:eastAsia="it-CH"/>
        </w:rPr>
        <w:t>ved</w:t>
      </w:r>
      <w:r w:rsidRPr="007E4281">
        <w:rPr>
          <w:rFonts w:eastAsiaTheme="minorEastAsia"/>
          <w:spacing w:val="33"/>
          <w:lang w:eastAsia="it-CH"/>
        </w:rPr>
        <w:t xml:space="preserve"> </w:t>
      </w:r>
      <w:r w:rsidRPr="007E4281">
        <w:rPr>
          <w:rFonts w:eastAsiaTheme="minorEastAsia"/>
          <w:spacing w:val="-1"/>
          <w:lang w:eastAsia="it-CH"/>
        </w:rPr>
        <w:t>langvarig</w:t>
      </w:r>
      <w:r w:rsidRPr="007E4281">
        <w:rPr>
          <w:rFonts w:eastAsiaTheme="minorEastAsia"/>
          <w:spacing w:val="-3"/>
          <w:lang w:eastAsia="it-CH"/>
        </w:rPr>
        <w:t xml:space="preserve"> </w:t>
      </w:r>
      <w:r w:rsidRPr="007E4281">
        <w:rPr>
          <w:rFonts w:eastAsiaTheme="minorEastAsia"/>
          <w:spacing w:val="-1"/>
          <w:lang w:eastAsia="it-CH"/>
        </w:rPr>
        <w:t>eksponering</w:t>
      </w:r>
      <w:r w:rsidRPr="007E4281">
        <w:rPr>
          <w:rFonts w:eastAsiaTheme="minorEastAsia"/>
          <w:spacing w:val="-3"/>
          <w:lang w:eastAsia="it-CH"/>
        </w:rPr>
        <w:t xml:space="preserve"> </w:t>
      </w:r>
      <w:r w:rsidRPr="007E4281">
        <w:rPr>
          <w:rFonts w:eastAsiaTheme="minorEastAsia"/>
          <w:spacing w:val="-1"/>
          <w:lang w:eastAsia="it-CH"/>
        </w:rPr>
        <w:t>(mindst</w:t>
      </w:r>
      <w:r w:rsidRPr="007E4281">
        <w:rPr>
          <w:rFonts w:eastAsiaTheme="minorEastAsia"/>
          <w:spacing w:val="1"/>
          <w:lang w:eastAsia="it-CH"/>
        </w:rPr>
        <w:t xml:space="preserve"> </w:t>
      </w:r>
      <w:r w:rsidRPr="007E4281">
        <w:rPr>
          <w:rFonts w:eastAsiaTheme="minorEastAsia"/>
          <w:lang w:eastAsia="it-CH"/>
        </w:rPr>
        <w:t xml:space="preserve">48 </w:t>
      </w:r>
      <w:r w:rsidRPr="007E4281">
        <w:rPr>
          <w:rFonts w:eastAsiaTheme="minorEastAsia"/>
          <w:spacing w:val="-1"/>
          <w:lang w:eastAsia="it-CH"/>
        </w:rPr>
        <w:t>uger)</w:t>
      </w:r>
      <w:r w:rsidRPr="007E4281">
        <w:rPr>
          <w:rFonts w:eastAsiaTheme="minorEastAsia"/>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2"/>
          <w:lang w:eastAsia="it-CH"/>
        </w:rPr>
        <w:t>meget</w:t>
      </w:r>
      <w:r w:rsidRPr="007E4281">
        <w:rPr>
          <w:rFonts w:eastAsiaTheme="minorEastAsia"/>
          <w:spacing w:val="1"/>
          <w:lang w:eastAsia="it-CH"/>
        </w:rPr>
        <w:t xml:space="preserve"> </w:t>
      </w:r>
      <w:r w:rsidRPr="007E4281">
        <w:rPr>
          <w:rFonts w:eastAsiaTheme="minorEastAsia"/>
          <w:lang w:eastAsia="it-CH"/>
        </w:rPr>
        <w:t>almindelig</w:t>
      </w:r>
      <w:r w:rsidRPr="007E4281">
        <w:rPr>
          <w:rFonts w:eastAsiaTheme="minorEastAsia"/>
          <w:spacing w:val="-4"/>
          <w:lang w:eastAsia="it-CH"/>
        </w:rPr>
        <w:t xml:space="preserve"> </w:t>
      </w:r>
      <w:r w:rsidRPr="007E4281">
        <w:rPr>
          <w:rFonts w:eastAsiaTheme="minorEastAsia"/>
          <w:spacing w:val="-1"/>
          <w:lang w:eastAsia="it-CH"/>
        </w:rPr>
        <w:t>(henholdsvis</w:t>
      </w:r>
      <w:r w:rsidRPr="007E4281">
        <w:rPr>
          <w:rFonts w:eastAsiaTheme="minorEastAsia"/>
          <w:lang w:eastAsia="it-CH"/>
        </w:rPr>
        <w:t xml:space="preserve"> 64,4 %, 31,7 %</w:t>
      </w:r>
      <w:r w:rsidRPr="007E4281">
        <w:rPr>
          <w:rFonts w:eastAsiaTheme="minorEastAsia"/>
          <w:spacing w:val="1"/>
          <w:lang w:eastAsia="it-CH"/>
        </w:rPr>
        <w:t xml:space="preserve"> </w:t>
      </w:r>
      <w:r w:rsidRPr="007E4281">
        <w:rPr>
          <w:rFonts w:eastAsiaTheme="minorEastAsia"/>
          <w:lang w:eastAsia="it-CH"/>
        </w:rPr>
        <w:t>og 12,3 %).</w:t>
      </w:r>
    </w:p>
    <w:p w:rsidR="00133993" w:rsidRPr="007E4281" w:rsidRDefault="00133993" w:rsidP="00133993">
      <w:pPr>
        <w:widowControl w:val="0"/>
        <w:tabs>
          <w:tab w:val="left" w:pos="9356"/>
        </w:tabs>
        <w:kinsoku w:val="0"/>
        <w:overflowPunct w:val="0"/>
        <w:autoSpaceDE w:val="0"/>
        <w:autoSpaceDN w:val="0"/>
        <w:adjustRightInd w:val="0"/>
        <w:spacing w:before="10"/>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5" w:lineRule="auto"/>
        <w:ind w:left="1134" w:right="282" w:hanging="283"/>
        <w:rPr>
          <w:rFonts w:eastAsiaTheme="minorEastAsia"/>
          <w:lang w:eastAsia="it-CH"/>
        </w:rPr>
      </w:pPr>
      <w:r w:rsidRPr="007E4281">
        <w:rPr>
          <w:rFonts w:eastAsiaTheme="minorEastAsia"/>
          <w:spacing w:val="-1"/>
          <w:position w:val="10"/>
          <w:sz w:val="14"/>
          <w:szCs w:val="14"/>
          <w:lang w:eastAsia="it-CH"/>
        </w:rPr>
        <w:t>2</w:t>
      </w:r>
      <w:r w:rsidRPr="007E4281">
        <w:rPr>
          <w:rFonts w:eastAsiaTheme="minorEastAsia"/>
          <w:spacing w:val="-1"/>
          <w:position w:val="10"/>
          <w:sz w:val="14"/>
          <w:szCs w:val="14"/>
          <w:lang w:eastAsia="it-CH"/>
        </w:rPr>
        <w:tab/>
      </w:r>
      <w:r w:rsidRPr="007E4281">
        <w:rPr>
          <w:rFonts w:eastAsiaTheme="minorEastAsia"/>
          <w:spacing w:val="-1"/>
          <w:lang w:eastAsia="it-CH"/>
        </w:rPr>
        <w:t>Gennemsnitlig</w:t>
      </w:r>
      <w:r w:rsidRPr="007E4281">
        <w:rPr>
          <w:rFonts w:eastAsiaTheme="minorEastAsia"/>
          <w:spacing w:val="-4"/>
          <w:lang w:eastAsia="it-CH"/>
        </w:rPr>
        <w:t xml:space="preserve"> </w:t>
      </w:r>
      <w:r w:rsidRPr="007E4281">
        <w:rPr>
          <w:rFonts w:eastAsiaTheme="minorEastAsia"/>
          <w:spacing w:val="-1"/>
          <w:lang w:eastAsia="it-CH"/>
        </w:rPr>
        <w:t>forøgelse</w:t>
      </w:r>
      <w:r w:rsidRPr="007E4281">
        <w:rPr>
          <w:rFonts w:eastAsiaTheme="minorEastAsia"/>
          <w:lang w:eastAsia="it-CH"/>
        </w:rPr>
        <w:t xml:space="preserve"> i</w:t>
      </w:r>
      <w:r w:rsidRPr="007E4281">
        <w:rPr>
          <w:rFonts w:eastAsiaTheme="minorEastAsia"/>
          <w:spacing w:val="1"/>
          <w:lang w:eastAsia="it-CH"/>
        </w:rPr>
        <w:t xml:space="preserve"> </w:t>
      </w:r>
      <w:r w:rsidRPr="007E4281">
        <w:rPr>
          <w:rFonts w:eastAsiaTheme="minorEastAsia"/>
          <w:lang w:eastAsia="it-CH"/>
        </w:rPr>
        <w:t>fastende lipidtal</w:t>
      </w:r>
      <w:r w:rsidRPr="007E4281">
        <w:rPr>
          <w:rFonts w:eastAsiaTheme="minorEastAsia"/>
          <w:spacing w:val="1"/>
          <w:lang w:eastAsia="it-CH"/>
        </w:rPr>
        <w:t xml:space="preserve"> </w:t>
      </w:r>
      <w:r w:rsidRPr="007E4281">
        <w:rPr>
          <w:rFonts w:eastAsiaTheme="minorEastAsia"/>
          <w:lang w:eastAsia="it-CH"/>
        </w:rPr>
        <w:t>(totalt</w:t>
      </w:r>
      <w:r w:rsidRPr="007E4281">
        <w:rPr>
          <w:rFonts w:eastAsiaTheme="minorEastAsia"/>
          <w:spacing w:val="1"/>
          <w:lang w:eastAsia="it-CH"/>
        </w:rPr>
        <w:t xml:space="preserve"> </w:t>
      </w:r>
      <w:r w:rsidRPr="007E4281">
        <w:rPr>
          <w:rFonts w:eastAsiaTheme="minorEastAsia"/>
          <w:spacing w:val="-1"/>
          <w:lang w:eastAsia="it-CH"/>
        </w:rPr>
        <w:t>kolesterol,</w:t>
      </w:r>
      <w:r w:rsidRPr="007E4281">
        <w:rPr>
          <w:rFonts w:eastAsiaTheme="minorEastAsia"/>
          <w:lang w:eastAsia="it-CH"/>
        </w:rPr>
        <w:t xml:space="preserve"> </w:t>
      </w:r>
      <w:proofErr w:type="gramStart"/>
      <w:r w:rsidRPr="007E4281">
        <w:rPr>
          <w:rFonts w:eastAsiaTheme="minorEastAsia"/>
          <w:spacing w:val="-1"/>
          <w:lang w:eastAsia="it-CH"/>
        </w:rPr>
        <w:t>LDL kolesterol</w:t>
      </w:r>
      <w:proofErr w:type="gramEnd"/>
      <w:r w:rsidRPr="007E4281">
        <w:rPr>
          <w:rFonts w:eastAsiaTheme="minorEastAsia"/>
          <w:spacing w:val="1"/>
          <w:lang w:eastAsia="it-CH"/>
        </w:rPr>
        <w:t xml:space="preserve"> </w:t>
      </w:r>
      <w:r w:rsidRPr="007E4281">
        <w:rPr>
          <w:rFonts w:eastAsiaTheme="minorEastAsia"/>
          <w:lang w:eastAsia="it-CH"/>
        </w:rPr>
        <w:t>og</w:t>
      </w:r>
      <w:r w:rsidRPr="007E4281">
        <w:rPr>
          <w:rFonts w:eastAsiaTheme="minorEastAsia"/>
          <w:spacing w:val="-3"/>
          <w:lang w:eastAsia="it-CH"/>
        </w:rPr>
        <w:t xml:space="preserve"> </w:t>
      </w:r>
      <w:r w:rsidRPr="007E4281">
        <w:rPr>
          <w:rFonts w:eastAsiaTheme="minorEastAsia"/>
          <w:spacing w:val="-1"/>
          <w:lang w:eastAsia="it-CH"/>
        </w:rPr>
        <w:t>triglycerider)</w:t>
      </w:r>
      <w:r w:rsidRPr="007E4281">
        <w:rPr>
          <w:rFonts w:eastAsiaTheme="minorEastAsia"/>
          <w:spacing w:val="1"/>
          <w:lang w:eastAsia="it-CH"/>
        </w:rPr>
        <w:t xml:space="preserve"> </w:t>
      </w:r>
      <w:r w:rsidRPr="007E4281">
        <w:rPr>
          <w:rFonts w:eastAsiaTheme="minorEastAsia"/>
          <w:spacing w:val="-1"/>
          <w:lang w:eastAsia="it-CH"/>
        </w:rPr>
        <w:t xml:space="preserve">var </w:t>
      </w:r>
      <w:r w:rsidRPr="007E4281">
        <w:rPr>
          <w:rFonts w:eastAsiaTheme="minorEastAsia"/>
          <w:lang w:eastAsia="it-CH"/>
        </w:rPr>
        <w:t>højere hos patienter</w:t>
      </w:r>
      <w:r w:rsidRPr="007E4281">
        <w:rPr>
          <w:rFonts w:eastAsiaTheme="minorEastAsia"/>
          <w:spacing w:val="1"/>
          <w:lang w:eastAsia="it-CH"/>
        </w:rPr>
        <w:t xml:space="preserve"> </w:t>
      </w:r>
      <w:r w:rsidRPr="007E4281">
        <w:rPr>
          <w:rFonts w:eastAsiaTheme="minorEastAsia"/>
          <w:lang w:eastAsia="it-CH"/>
        </w:rPr>
        <w:t xml:space="preserve">uden </w:t>
      </w:r>
      <w:r w:rsidRPr="007E4281">
        <w:rPr>
          <w:rFonts w:eastAsiaTheme="minorEastAsia"/>
          <w:spacing w:val="-1"/>
          <w:lang w:eastAsia="it-CH"/>
        </w:rPr>
        <w:t>tegn</w:t>
      </w:r>
      <w:r w:rsidRPr="007E4281">
        <w:rPr>
          <w:rFonts w:eastAsiaTheme="minorEastAsia"/>
          <w:lang w:eastAsia="it-CH"/>
        </w:rPr>
        <w:t xml:space="preserve"> på </w:t>
      </w:r>
      <w:proofErr w:type="spellStart"/>
      <w:r w:rsidRPr="007E4281">
        <w:rPr>
          <w:rFonts w:eastAsiaTheme="minorEastAsia"/>
          <w:spacing w:val="-1"/>
          <w:lang w:eastAsia="it-CH"/>
        </w:rPr>
        <w:t>lipiddysregulering</w:t>
      </w:r>
      <w:proofErr w:type="spellEnd"/>
      <w:r w:rsidRPr="007E4281">
        <w:rPr>
          <w:rFonts w:eastAsiaTheme="minorEastAsia"/>
          <w:spacing w:val="-3"/>
          <w:lang w:eastAsia="it-CH"/>
        </w:rPr>
        <w:t xml:space="preserve"> </w:t>
      </w:r>
      <w:r w:rsidRPr="007E4281">
        <w:rPr>
          <w:rFonts w:eastAsiaTheme="minorEastAsia"/>
          <w:spacing w:val="-1"/>
          <w:lang w:eastAsia="it-CH"/>
        </w:rPr>
        <w:t>ved</w:t>
      </w:r>
      <w:r w:rsidRPr="007E4281">
        <w:rPr>
          <w:rFonts w:eastAsiaTheme="minorEastAsia"/>
          <w:lang w:eastAsia="it-CH"/>
        </w:rPr>
        <w:t xml:space="preserve"> baseline.</w:t>
      </w:r>
    </w:p>
    <w:p w:rsidR="00133993" w:rsidRPr="007E4281" w:rsidRDefault="00133993" w:rsidP="00133993">
      <w:pPr>
        <w:widowControl w:val="0"/>
        <w:tabs>
          <w:tab w:val="left" w:pos="9356"/>
        </w:tabs>
        <w:kinsoku w:val="0"/>
        <w:overflowPunct w:val="0"/>
        <w:autoSpaceDE w:val="0"/>
        <w:autoSpaceDN w:val="0"/>
        <w:adjustRightInd w:val="0"/>
        <w:spacing w:before="11"/>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ind w:left="1134" w:right="282" w:hanging="283"/>
        <w:rPr>
          <w:rFonts w:eastAsiaTheme="minorEastAsia"/>
          <w:lang w:eastAsia="it-CH"/>
        </w:rPr>
      </w:pPr>
      <w:r w:rsidRPr="007E4281">
        <w:rPr>
          <w:rFonts w:eastAsiaTheme="minorEastAsia"/>
          <w:spacing w:val="-1"/>
          <w:position w:val="10"/>
          <w:sz w:val="14"/>
          <w:szCs w:val="14"/>
          <w:lang w:eastAsia="it-CH"/>
        </w:rPr>
        <w:t>3</w:t>
      </w:r>
      <w:r w:rsidRPr="007E4281">
        <w:rPr>
          <w:rFonts w:eastAsiaTheme="minorEastAsia"/>
          <w:spacing w:val="-1"/>
          <w:position w:val="10"/>
          <w:sz w:val="14"/>
          <w:szCs w:val="14"/>
          <w:lang w:eastAsia="it-CH"/>
        </w:rPr>
        <w:tab/>
      </w:r>
      <w:r w:rsidRPr="007E4281">
        <w:rPr>
          <w:rFonts w:eastAsiaTheme="minorEastAsia"/>
          <w:spacing w:val="-1"/>
          <w:lang w:eastAsia="it-CH"/>
        </w:rPr>
        <w:t>Observeret</w:t>
      </w:r>
      <w:r w:rsidRPr="007E4281">
        <w:rPr>
          <w:rFonts w:eastAsiaTheme="minorEastAsia"/>
          <w:lang w:eastAsia="it-CH"/>
        </w:rPr>
        <w:t xml:space="preserve"> for</w:t>
      </w:r>
      <w:r w:rsidRPr="007E4281">
        <w:rPr>
          <w:rFonts w:eastAsiaTheme="minorEastAsia"/>
          <w:spacing w:val="1"/>
          <w:lang w:eastAsia="it-CH"/>
        </w:rPr>
        <w:t xml:space="preserve"> </w:t>
      </w:r>
      <w:r w:rsidRPr="007E4281">
        <w:rPr>
          <w:rFonts w:eastAsiaTheme="minorEastAsia"/>
          <w:lang w:eastAsia="it-CH"/>
        </w:rPr>
        <w:t xml:space="preserve">fastende </w:t>
      </w:r>
      <w:r w:rsidRPr="007E4281">
        <w:rPr>
          <w:rFonts w:eastAsiaTheme="minorEastAsia"/>
          <w:spacing w:val="-1"/>
          <w:lang w:eastAsia="it-CH"/>
        </w:rPr>
        <w:t>normalt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7E4281">
        <w:rPr>
          <w:rFonts w:eastAsiaTheme="minorEastAsia"/>
          <w:spacing w:val="-1"/>
          <w:lang w:eastAsia="it-CH"/>
        </w:rPr>
        <w:t>ved</w:t>
      </w:r>
      <w:r w:rsidRPr="007E4281">
        <w:rPr>
          <w:rFonts w:eastAsiaTheme="minorEastAsia"/>
          <w:lang w:eastAsia="it-CH"/>
        </w:rPr>
        <w:t xml:space="preserve"> </w:t>
      </w:r>
      <w:r w:rsidRPr="007E4281">
        <w:rPr>
          <w:rFonts w:eastAsiaTheme="minorEastAsia"/>
          <w:i/>
          <w:lang w:eastAsia="it-CH"/>
        </w:rPr>
        <w:t>baseline</w:t>
      </w:r>
      <w:r w:rsidRPr="007E4281">
        <w:rPr>
          <w:rFonts w:eastAsiaTheme="minorEastAsia"/>
          <w:lang w:eastAsia="it-CH"/>
        </w:rPr>
        <w:t xml:space="preserve"> (&lt;</w:t>
      </w:r>
      <w:r w:rsidRPr="007E4281">
        <w:rPr>
          <w:rFonts w:eastAsiaTheme="minorEastAsia"/>
          <w:spacing w:val="-1"/>
          <w:lang w:eastAsia="it-CH"/>
        </w:rPr>
        <w:t xml:space="preserve"> </w:t>
      </w:r>
      <w:r w:rsidRPr="007E4281">
        <w:rPr>
          <w:rFonts w:eastAsiaTheme="minorEastAsia"/>
          <w:lang w:eastAsia="it-CH"/>
        </w:rPr>
        <w:t xml:space="preserve">5,17 </w:t>
      </w:r>
      <w:r w:rsidRPr="007E4281">
        <w:rPr>
          <w:rFonts w:eastAsiaTheme="minorEastAsia"/>
          <w:spacing w:val="-1"/>
          <w:lang w:eastAsia="it-CH"/>
        </w:rPr>
        <w:t>mmol/l),</w:t>
      </w:r>
      <w:r w:rsidRPr="007E4281">
        <w:rPr>
          <w:rFonts w:eastAsiaTheme="minorEastAsia"/>
          <w:lang w:eastAsia="it-CH"/>
        </w:rPr>
        <w:t xml:space="preserve"> der</w:t>
      </w:r>
      <w:r w:rsidRPr="007E4281">
        <w:rPr>
          <w:rFonts w:eastAsiaTheme="minorEastAsia"/>
          <w:spacing w:val="1"/>
          <w:lang w:eastAsia="it-CH"/>
        </w:rPr>
        <w:t xml:space="preserve"> </w:t>
      </w:r>
      <w:r w:rsidRPr="007E4281">
        <w:rPr>
          <w:rFonts w:eastAsiaTheme="minorEastAsia"/>
          <w:lang w:eastAsia="it-CH"/>
        </w:rPr>
        <w:t>blev</w:t>
      </w:r>
      <w:r w:rsidRPr="007E4281">
        <w:rPr>
          <w:rFonts w:eastAsiaTheme="minorEastAsia"/>
          <w:spacing w:val="-3"/>
          <w:lang w:eastAsia="it-CH"/>
        </w:rPr>
        <w:t xml:space="preserve"> </w:t>
      </w:r>
      <w:r w:rsidRPr="007E4281">
        <w:rPr>
          <w:rFonts w:eastAsiaTheme="minorEastAsia"/>
          <w:spacing w:val="-1"/>
          <w:lang w:eastAsia="it-CH"/>
        </w:rPr>
        <w:t>øget</w:t>
      </w:r>
      <w:r w:rsidRPr="007E4281">
        <w:rPr>
          <w:rFonts w:eastAsiaTheme="minorEastAsia"/>
          <w:spacing w:val="1"/>
          <w:lang w:eastAsia="it-CH"/>
        </w:rPr>
        <w:t xml:space="preserve"> </w:t>
      </w:r>
      <w:r w:rsidRPr="007E4281">
        <w:rPr>
          <w:rFonts w:eastAsiaTheme="minorEastAsia"/>
          <w:lang w:eastAsia="it-CH"/>
        </w:rPr>
        <w:t>til</w:t>
      </w:r>
      <w:r w:rsidRPr="007E4281">
        <w:rPr>
          <w:rFonts w:eastAsiaTheme="minorEastAsia"/>
          <w:spacing w:val="1"/>
          <w:lang w:eastAsia="it-CH"/>
        </w:rPr>
        <w:t xml:space="preserve"> </w:t>
      </w:r>
      <w:r w:rsidRPr="007E4281">
        <w:rPr>
          <w:rFonts w:eastAsiaTheme="minorEastAsia"/>
          <w:lang w:eastAsia="it-CH"/>
        </w:rPr>
        <w:t>højt</w:t>
      </w:r>
      <w:r w:rsidRPr="007E4281">
        <w:rPr>
          <w:rFonts w:eastAsiaTheme="minorEastAsia"/>
          <w:spacing w:val="1"/>
          <w:lang w:eastAsia="it-CH"/>
        </w:rPr>
        <w:t xml:space="preserve"> </w:t>
      </w:r>
      <w:r w:rsidRPr="007E4281">
        <w:rPr>
          <w:rFonts w:eastAsiaTheme="minorEastAsia"/>
          <w:spacing w:val="-1"/>
          <w:lang w:eastAsia="it-CH"/>
        </w:rPr>
        <w:t xml:space="preserve">niveau </w:t>
      </w:r>
      <w:r w:rsidRPr="007E4281">
        <w:rPr>
          <w:rFonts w:eastAsiaTheme="minorEastAsia"/>
          <w:lang w:eastAsia="it-CH"/>
        </w:rPr>
        <w:t>(</w:t>
      </w:r>
      <w:r w:rsidRPr="008B1291">
        <w:rPr>
          <w:rFonts w:ascii="Symbol" w:eastAsiaTheme="minorEastAsia" w:hAnsi="Symbol" w:cs="Symbol"/>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6,2 </w:t>
      </w:r>
      <w:r w:rsidRPr="007E4281">
        <w:rPr>
          <w:rFonts w:eastAsiaTheme="minorEastAsia"/>
          <w:spacing w:val="-1"/>
          <w:lang w:eastAsia="it-CH"/>
        </w:rPr>
        <w:t>mmol/l).</w:t>
      </w:r>
      <w:r w:rsidRPr="007E4281">
        <w:rPr>
          <w:rFonts w:eastAsiaTheme="minorEastAsia"/>
          <w:lang w:eastAsia="it-CH"/>
        </w:rPr>
        <w:t xml:space="preserve"> </w:t>
      </w:r>
      <w:r w:rsidRPr="007E4281">
        <w:rPr>
          <w:rFonts w:eastAsiaTheme="minorEastAsia"/>
          <w:spacing w:val="-1"/>
          <w:lang w:eastAsia="it-CH"/>
        </w:rPr>
        <w:t>Ændring</w:t>
      </w:r>
      <w:r w:rsidRPr="007E4281">
        <w:rPr>
          <w:rFonts w:eastAsiaTheme="minorEastAsia"/>
          <w:spacing w:val="-3"/>
          <w:lang w:eastAsia="it-CH"/>
        </w:rPr>
        <w:t xml:space="preserve"> </w:t>
      </w:r>
      <w:r w:rsidRPr="007E4281">
        <w:rPr>
          <w:rFonts w:eastAsiaTheme="minorEastAsia"/>
          <w:lang w:eastAsia="it-CH"/>
        </w:rPr>
        <w:t>i</w:t>
      </w:r>
      <w:r w:rsidRPr="007E4281">
        <w:rPr>
          <w:rFonts w:eastAsiaTheme="minorEastAsia"/>
          <w:spacing w:val="1"/>
          <w:lang w:eastAsia="it-CH"/>
        </w:rPr>
        <w:t xml:space="preserve"> </w:t>
      </w:r>
      <w:r w:rsidRPr="007E4281">
        <w:rPr>
          <w:rFonts w:eastAsiaTheme="minorEastAsia"/>
          <w:lang w:eastAsia="it-CH"/>
        </w:rPr>
        <w:t>total</w:t>
      </w:r>
      <w:r w:rsidRPr="007E4281">
        <w:rPr>
          <w:rFonts w:eastAsiaTheme="minorEastAsia"/>
          <w:spacing w:val="1"/>
          <w:lang w:eastAsia="it-CH"/>
        </w:rPr>
        <w:t xml:space="preserve"> </w:t>
      </w:r>
      <w:r w:rsidRPr="007E4281">
        <w:rPr>
          <w:rFonts w:eastAsiaTheme="minorEastAsia"/>
          <w:spacing w:val="-1"/>
          <w:lang w:eastAsia="it-CH"/>
        </w:rPr>
        <w:t>fastende</w:t>
      </w:r>
      <w:r w:rsidRPr="007E4281">
        <w:rPr>
          <w:rFonts w:eastAsiaTheme="minorEastAsia"/>
          <w:lang w:eastAsia="it-CH"/>
        </w:rPr>
        <w:t xml:space="preserve"> </w:t>
      </w:r>
      <w:r w:rsidRPr="007E4281">
        <w:rPr>
          <w:rFonts w:eastAsiaTheme="minorEastAsia"/>
          <w:spacing w:val="-1"/>
          <w:lang w:eastAsia="it-CH"/>
        </w:rPr>
        <w:t>kolesterolniveau</w:t>
      </w:r>
      <w:r w:rsidRPr="007E4281">
        <w:rPr>
          <w:rFonts w:eastAsiaTheme="minorEastAsia"/>
          <w:lang w:eastAsia="it-CH"/>
        </w:rPr>
        <w:t xml:space="preserve"> fra let</w:t>
      </w:r>
      <w:r w:rsidRPr="007E4281">
        <w:rPr>
          <w:rFonts w:eastAsiaTheme="minorEastAsia"/>
          <w:spacing w:val="1"/>
          <w:lang w:eastAsia="it-CH"/>
        </w:rPr>
        <w:t xml:space="preserve"> </w:t>
      </w:r>
      <w:r w:rsidRPr="007E4281">
        <w:rPr>
          <w:rFonts w:eastAsiaTheme="minorEastAsia"/>
          <w:lang w:eastAsia="it-CH"/>
        </w:rPr>
        <w:t>forhøjet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7E4281">
        <w:rPr>
          <w:rFonts w:eastAsiaTheme="minorEastAsia"/>
          <w:spacing w:val="-1"/>
          <w:lang w:eastAsia="it-CH"/>
        </w:rPr>
        <w:t>ved</w:t>
      </w:r>
      <w:r w:rsidRPr="007E4281">
        <w:rPr>
          <w:rFonts w:eastAsiaTheme="minorEastAsia"/>
          <w:lang w:eastAsia="it-CH"/>
        </w:rPr>
        <w:t xml:space="preserve"> baseline </w:t>
      </w:r>
      <w:r w:rsidRPr="007E4281">
        <w:rPr>
          <w:rFonts w:eastAsiaTheme="minorEastAsia"/>
          <w:spacing w:val="-1"/>
          <w:lang w:eastAsia="it-CH"/>
        </w:rPr>
        <w:t>(</w:t>
      </w:r>
      <w:r w:rsidRPr="008B1291">
        <w:rPr>
          <w:rFonts w:ascii="Symbol" w:eastAsiaTheme="minorEastAsia" w:hAnsi="Symbol" w:cs="Symbol"/>
          <w:spacing w:val="-1"/>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5,17 - &lt; 6,2 </w:t>
      </w:r>
      <w:r w:rsidRPr="007E4281">
        <w:rPr>
          <w:rFonts w:eastAsiaTheme="minorEastAsia"/>
          <w:spacing w:val="-1"/>
          <w:lang w:eastAsia="it-CH"/>
        </w:rPr>
        <w:t>mmol/l)</w:t>
      </w:r>
      <w:r w:rsidRPr="007E4281">
        <w:rPr>
          <w:rFonts w:eastAsiaTheme="minorEastAsia"/>
          <w:spacing w:val="1"/>
          <w:lang w:eastAsia="it-CH"/>
        </w:rPr>
        <w:t xml:space="preserve"> </w:t>
      </w:r>
      <w:r w:rsidRPr="007E4281">
        <w:rPr>
          <w:rFonts w:eastAsiaTheme="minorEastAsia"/>
          <w:lang w:eastAsia="it-CH"/>
        </w:rPr>
        <w:t>til</w:t>
      </w:r>
      <w:r w:rsidRPr="007E4281">
        <w:rPr>
          <w:rFonts w:eastAsiaTheme="minorEastAsia"/>
          <w:spacing w:val="1"/>
          <w:lang w:eastAsia="it-CH"/>
        </w:rPr>
        <w:t xml:space="preserve"> </w:t>
      </w:r>
      <w:r w:rsidRPr="007E4281">
        <w:rPr>
          <w:rFonts w:eastAsiaTheme="minorEastAsia"/>
          <w:lang w:eastAsia="it-CH"/>
        </w:rPr>
        <w:t>højt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8B1291">
        <w:rPr>
          <w:rFonts w:ascii="Symbol" w:eastAsiaTheme="minorEastAsia" w:hAnsi="Symbol" w:cs="Symbol"/>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6,2 </w:t>
      </w:r>
      <w:r w:rsidRPr="007E4281">
        <w:rPr>
          <w:rFonts w:eastAsiaTheme="minorEastAsia"/>
          <w:spacing w:val="-1"/>
          <w:lang w:eastAsia="it-CH"/>
        </w:rPr>
        <w:t>mmol/l)</w:t>
      </w:r>
      <w:r w:rsidRPr="007E4281">
        <w:rPr>
          <w:rFonts w:eastAsiaTheme="minorEastAsia"/>
          <w:spacing w:val="1"/>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2"/>
          <w:lang w:eastAsia="it-CH"/>
        </w:rPr>
        <w:t>meget</w:t>
      </w:r>
      <w:r w:rsidRPr="007E4281">
        <w:rPr>
          <w:rFonts w:eastAsiaTheme="minorEastAsia"/>
          <w:spacing w:val="1"/>
          <w:lang w:eastAsia="it-CH"/>
        </w:rPr>
        <w:t xml:space="preserve"> </w:t>
      </w:r>
      <w:r w:rsidRPr="007E4281">
        <w:rPr>
          <w:rFonts w:eastAsiaTheme="minorEastAsia"/>
          <w:spacing w:val="-1"/>
          <w:lang w:eastAsia="it-CH"/>
        </w:rPr>
        <w:t>almindeligt.</w:t>
      </w:r>
    </w:p>
    <w:p w:rsidR="00133993" w:rsidRPr="007E4281" w:rsidRDefault="00133993" w:rsidP="00133993">
      <w:pPr>
        <w:widowControl w:val="0"/>
        <w:tabs>
          <w:tab w:val="left" w:pos="9356"/>
        </w:tabs>
        <w:kinsoku w:val="0"/>
        <w:overflowPunct w:val="0"/>
        <w:autoSpaceDE w:val="0"/>
        <w:autoSpaceDN w:val="0"/>
        <w:adjustRightInd w:val="0"/>
        <w:spacing w:before="9"/>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4" w:lineRule="auto"/>
        <w:ind w:left="1134" w:right="282" w:hanging="283"/>
        <w:rPr>
          <w:rFonts w:eastAsiaTheme="minorEastAsia"/>
          <w:lang w:eastAsia="it-CH"/>
        </w:rPr>
      </w:pPr>
      <w:r w:rsidRPr="007E4281">
        <w:rPr>
          <w:rFonts w:eastAsiaTheme="minorEastAsia"/>
          <w:spacing w:val="-1"/>
          <w:position w:val="10"/>
          <w:sz w:val="14"/>
          <w:szCs w:val="14"/>
          <w:lang w:eastAsia="it-CH"/>
        </w:rPr>
        <w:lastRenderedPageBreak/>
        <w:t>4</w:t>
      </w:r>
      <w:r w:rsidRPr="007E4281">
        <w:rPr>
          <w:rFonts w:eastAsiaTheme="minorEastAsia"/>
          <w:spacing w:val="-1"/>
          <w:position w:val="10"/>
          <w:sz w:val="14"/>
          <w:szCs w:val="14"/>
          <w:lang w:eastAsia="it-CH"/>
        </w:rPr>
        <w:tab/>
      </w:r>
      <w:r w:rsidRPr="007E4281">
        <w:rPr>
          <w:rFonts w:eastAsiaTheme="minorEastAsia"/>
          <w:spacing w:val="-1"/>
          <w:lang w:eastAsia="it-CH"/>
        </w:rPr>
        <w:t>Observeret</w:t>
      </w:r>
      <w:r w:rsidRPr="007E4281">
        <w:rPr>
          <w:rFonts w:eastAsiaTheme="minorEastAsia"/>
          <w:lang w:eastAsia="it-CH"/>
        </w:rPr>
        <w:t xml:space="preserve"> for</w:t>
      </w:r>
      <w:r w:rsidRPr="007E4281">
        <w:rPr>
          <w:rFonts w:eastAsiaTheme="minorEastAsia"/>
          <w:spacing w:val="1"/>
          <w:lang w:eastAsia="it-CH"/>
        </w:rPr>
        <w:t xml:space="preserve"> </w:t>
      </w:r>
      <w:r w:rsidRPr="007E4281">
        <w:rPr>
          <w:rFonts w:eastAsiaTheme="minorEastAsia"/>
          <w:lang w:eastAsia="it-CH"/>
        </w:rPr>
        <w:t xml:space="preserve">fastende </w:t>
      </w:r>
      <w:r w:rsidRPr="007E4281">
        <w:rPr>
          <w:rFonts w:eastAsiaTheme="minorEastAsia"/>
          <w:spacing w:val="-1"/>
          <w:lang w:eastAsia="it-CH"/>
        </w:rPr>
        <w:t>normalt</w:t>
      </w:r>
      <w:r w:rsidRPr="007E4281">
        <w:rPr>
          <w:rFonts w:eastAsiaTheme="minorEastAsia"/>
          <w:spacing w:val="1"/>
          <w:lang w:eastAsia="it-CH"/>
        </w:rPr>
        <w:t xml:space="preserve"> </w:t>
      </w:r>
      <w:r w:rsidRPr="007E4281">
        <w:rPr>
          <w:rFonts w:eastAsiaTheme="minorEastAsia"/>
          <w:spacing w:val="-1"/>
          <w:lang w:eastAsia="it-CH"/>
        </w:rPr>
        <w:t>niveau ved</w:t>
      </w:r>
      <w:r w:rsidRPr="007E4281">
        <w:rPr>
          <w:rFonts w:eastAsiaTheme="minorEastAsia"/>
          <w:lang w:eastAsia="it-CH"/>
        </w:rPr>
        <w:t xml:space="preserve"> </w:t>
      </w:r>
      <w:r w:rsidRPr="007E4281">
        <w:rPr>
          <w:rFonts w:eastAsiaTheme="minorEastAsia"/>
          <w:i/>
          <w:lang w:eastAsia="it-CH"/>
        </w:rPr>
        <w:t>baseline</w:t>
      </w:r>
      <w:r w:rsidRPr="007E4281">
        <w:rPr>
          <w:rFonts w:eastAsiaTheme="minorEastAsia"/>
          <w:lang w:eastAsia="it-CH"/>
        </w:rPr>
        <w:t xml:space="preserve"> (&lt;</w:t>
      </w:r>
      <w:r w:rsidRPr="007E4281">
        <w:rPr>
          <w:rFonts w:eastAsiaTheme="minorEastAsia"/>
          <w:spacing w:val="-1"/>
          <w:lang w:eastAsia="it-CH"/>
        </w:rPr>
        <w:t xml:space="preserve"> </w:t>
      </w:r>
      <w:r w:rsidRPr="007E4281">
        <w:rPr>
          <w:rFonts w:eastAsiaTheme="minorEastAsia"/>
          <w:lang w:eastAsia="it-CH"/>
        </w:rPr>
        <w:t xml:space="preserve">5,56 </w:t>
      </w:r>
      <w:r w:rsidRPr="007E4281">
        <w:rPr>
          <w:rFonts w:eastAsiaTheme="minorEastAsia"/>
          <w:spacing w:val="-1"/>
          <w:lang w:eastAsia="it-CH"/>
        </w:rPr>
        <w:t>mmol/l),</w:t>
      </w:r>
      <w:r w:rsidRPr="007E4281">
        <w:rPr>
          <w:rFonts w:eastAsiaTheme="minorEastAsia"/>
          <w:lang w:eastAsia="it-CH"/>
        </w:rPr>
        <w:t xml:space="preserve"> der</w:t>
      </w:r>
      <w:r w:rsidRPr="007E4281">
        <w:rPr>
          <w:rFonts w:eastAsiaTheme="minorEastAsia"/>
          <w:spacing w:val="1"/>
          <w:lang w:eastAsia="it-CH"/>
        </w:rPr>
        <w:t xml:space="preserve"> </w:t>
      </w:r>
      <w:r w:rsidRPr="007E4281">
        <w:rPr>
          <w:rFonts w:eastAsiaTheme="minorEastAsia"/>
          <w:lang w:eastAsia="it-CH"/>
        </w:rPr>
        <w:t>blev</w:t>
      </w:r>
      <w:r w:rsidRPr="007E4281">
        <w:rPr>
          <w:rFonts w:eastAsiaTheme="minorEastAsia"/>
          <w:spacing w:val="-3"/>
          <w:lang w:eastAsia="it-CH"/>
        </w:rPr>
        <w:t xml:space="preserve"> </w:t>
      </w:r>
      <w:r w:rsidRPr="007E4281">
        <w:rPr>
          <w:rFonts w:eastAsiaTheme="minorEastAsia"/>
          <w:spacing w:val="-1"/>
          <w:lang w:eastAsia="it-CH"/>
        </w:rPr>
        <w:t>øget</w:t>
      </w:r>
      <w:r w:rsidRPr="007E4281">
        <w:rPr>
          <w:rFonts w:eastAsiaTheme="minorEastAsia"/>
          <w:spacing w:val="1"/>
          <w:lang w:eastAsia="it-CH"/>
        </w:rPr>
        <w:t xml:space="preserve"> </w:t>
      </w:r>
      <w:r w:rsidRPr="007E4281">
        <w:rPr>
          <w:rFonts w:eastAsiaTheme="minorEastAsia"/>
          <w:lang w:eastAsia="it-CH"/>
        </w:rPr>
        <w:t>til</w:t>
      </w:r>
      <w:r w:rsidRPr="007E4281">
        <w:rPr>
          <w:rFonts w:eastAsiaTheme="minorEastAsia"/>
          <w:spacing w:val="1"/>
          <w:lang w:eastAsia="it-CH"/>
        </w:rPr>
        <w:t xml:space="preserve"> </w:t>
      </w:r>
      <w:r w:rsidRPr="007E4281">
        <w:rPr>
          <w:rFonts w:eastAsiaTheme="minorEastAsia"/>
          <w:lang w:eastAsia="it-CH"/>
        </w:rPr>
        <w:t>højt</w:t>
      </w:r>
      <w:r w:rsidRPr="007E4281">
        <w:rPr>
          <w:rFonts w:eastAsiaTheme="minorEastAsia"/>
          <w:spacing w:val="1"/>
          <w:lang w:eastAsia="it-CH"/>
        </w:rPr>
        <w:t xml:space="preserve"> </w:t>
      </w:r>
      <w:r w:rsidRPr="007E4281">
        <w:rPr>
          <w:rFonts w:eastAsiaTheme="minorEastAsia"/>
          <w:spacing w:val="-1"/>
          <w:lang w:eastAsia="it-CH"/>
        </w:rPr>
        <w:t xml:space="preserve">niveau </w:t>
      </w:r>
      <w:r w:rsidRPr="007E4281">
        <w:rPr>
          <w:rFonts w:eastAsiaTheme="minorEastAsia"/>
          <w:lang w:eastAsia="it-CH"/>
        </w:rPr>
        <w:t>(</w:t>
      </w:r>
      <w:r w:rsidRPr="008B1291">
        <w:rPr>
          <w:rFonts w:ascii="Symbol" w:eastAsiaTheme="minorEastAsia" w:hAnsi="Symbol" w:cs="Symbol"/>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7 </w:t>
      </w:r>
      <w:r w:rsidRPr="007E4281">
        <w:rPr>
          <w:rFonts w:eastAsiaTheme="minorEastAsia"/>
          <w:spacing w:val="-1"/>
          <w:lang w:eastAsia="it-CH"/>
        </w:rPr>
        <w:t>mmol/l).</w:t>
      </w:r>
      <w:r w:rsidRPr="007E4281">
        <w:rPr>
          <w:rFonts w:eastAsiaTheme="minorEastAsia"/>
          <w:lang w:eastAsia="it-CH"/>
        </w:rPr>
        <w:t xml:space="preserve"> </w:t>
      </w:r>
      <w:r w:rsidRPr="007E4281">
        <w:rPr>
          <w:rFonts w:eastAsiaTheme="minorEastAsia"/>
          <w:spacing w:val="-1"/>
          <w:lang w:eastAsia="it-CH"/>
        </w:rPr>
        <w:t>Ændring</w:t>
      </w:r>
      <w:r w:rsidRPr="007E4281">
        <w:rPr>
          <w:rFonts w:eastAsiaTheme="minorEastAsia"/>
          <w:spacing w:val="-3"/>
          <w:lang w:eastAsia="it-CH"/>
        </w:rPr>
        <w:t xml:space="preserve"> </w:t>
      </w:r>
      <w:r w:rsidRPr="007E4281">
        <w:rPr>
          <w:rFonts w:eastAsiaTheme="minorEastAsia"/>
          <w:lang w:eastAsia="it-CH"/>
        </w:rPr>
        <w:t>i</w:t>
      </w:r>
      <w:r w:rsidRPr="007E4281">
        <w:rPr>
          <w:rFonts w:eastAsiaTheme="minorEastAsia"/>
          <w:spacing w:val="1"/>
          <w:lang w:eastAsia="it-CH"/>
        </w:rPr>
        <w:t xml:space="preserve"> </w:t>
      </w:r>
      <w:r w:rsidRPr="007E4281">
        <w:rPr>
          <w:rFonts w:eastAsiaTheme="minorEastAsia"/>
          <w:lang w:eastAsia="it-CH"/>
        </w:rPr>
        <w:t xml:space="preserve">fastende </w:t>
      </w:r>
      <w:proofErr w:type="spellStart"/>
      <w:r w:rsidRPr="007E4281">
        <w:rPr>
          <w:rFonts w:eastAsiaTheme="minorEastAsia"/>
          <w:spacing w:val="-1"/>
          <w:lang w:eastAsia="it-CH"/>
        </w:rPr>
        <w:t>glucoseniveau</w:t>
      </w:r>
      <w:proofErr w:type="spellEnd"/>
      <w:r w:rsidRPr="007E4281">
        <w:rPr>
          <w:rFonts w:eastAsiaTheme="minorEastAsia"/>
          <w:lang w:eastAsia="it-CH"/>
        </w:rPr>
        <w:t xml:space="preserve"> fra let</w:t>
      </w:r>
      <w:r w:rsidRPr="007E4281">
        <w:rPr>
          <w:rFonts w:eastAsiaTheme="minorEastAsia"/>
          <w:spacing w:val="1"/>
          <w:lang w:eastAsia="it-CH"/>
        </w:rPr>
        <w:t xml:space="preserve"> </w:t>
      </w:r>
      <w:r w:rsidRPr="007E4281">
        <w:rPr>
          <w:rFonts w:eastAsiaTheme="minorEastAsia"/>
          <w:lang w:eastAsia="it-CH"/>
        </w:rPr>
        <w:t>forhøjet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7E4281">
        <w:rPr>
          <w:rFonts w:eastAsiaTheme="minorEastAsia"/>
          <w:spacing w:val="-1"/>
          <w:lang w:eastAsia="it-CH"/>
        </w:rPr>
        <w:t>ved</w:t>
      </w:r>
      <w:r w:rsidRPr="007E4281">
        <w:rPr>
          <w:rFonts w:eastAsiaTheme="minorEastAsia"/>
          <w:lang w:eastAsia="it-CH"/>
        </w:rPr>
        <w:t xml:space="preserve"> baseline </w:t>
      </w:r>
      <w:r w:rsidRPr="007E4281">
        <w:rPr>
          <w:rFonts w:eastAsiaTheme="minorEastAsia"/>
          <w:spacing w:val="-1"/>
          <w:lang w:eastAsia="it-CH"/>
        </w:rPr>
        <w:t>(</w:t>
      </w:r>
      <w:r w:rsidRPr="008B1291">
        <w:rPr>
          <w:rFonts w:ascii="Symbol" w:eastAsiaTheme="minorEastAsia" w:hAnsi="Symbol" w:cs="Symbol"/>
          <w:spacing w:val="-1"/>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5,56 - &lt; 7 </w:t>
      </w:r>
      <w:r w:rsidRPr="007E4281">
        <w:rPr>
          <w:rFonts w:eastAsiaTheme="minorEastAsia"/>
          <w:spacing w:val="-1"/>
          <w:lang w:eastAsia="it-CH"/>
        </w:rPr>
        <w:t>mmol/l)</w:t>
      </w:r>
      <w:r w:rsidRPr="007E4281">
        <w:rPr>
          <w:rFonts w:eastAsiaTheme="minorEastAsia"/>
          <w:spacing w:val="1"/>
          <w:lang w:eastAsia="it-CH"/>
        </w:rPr>
        <w:t xml:space="preserve"> </w:t>
      </w:r>
      <w:r w:rsidRPr="007E4281">
        <w:rPr>
          <w:rFonts w:eastAsiaTheme="minorEastAsia"/>
          <w:lang w:eastAsia="it-CH"/>
        </w:rPr>
        <w:t>til</w:t>
      </w:r>
      <w:r w:rsidRPr="007E4281">
        <w:rPr>
          <w:rFonts w:eastAsiaTheme="minorEastAsia"/>
          <w:spacing w:val="1"/>
          <w:lang w:eastAsia="it-CH"/>
        </w:rPr>
        <w:t xml:space="preserve"> </w:t>
      </w:r>
      <w:r w:rsidRPr="007E4281">
        <w:rPr>
          <w:rFonts w:eastAsiaTheme="minorEastAsia"/>
          <w:lang w:eastAsia="it-CH"/>
        </w:rPr>
        <w:t>højt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8B1291">
        <w:rPr>
          <w:rFonts w:ascii="Symbol" w:eastAsiaTheme="minorEastAsia" w:hAnsi="Symbol" w:cs="Symbol"/>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7 </w:t>
      </w:r>
      <w:r w:rsidRPr="007E4281">
        <w:rPr>
          <w:rFonts w:eastAsiaTheme="minorEastAsia"/>
          <w:spacing w:val="-1"/>
          <w:lang w:eastAsia="it-CH"/>
        </w:rPr>
        <w:t>mmol/l)</w:t>
      </w:r>
      <w:r w:rsidRPr="007E4281">
        <w:rPr>
          <w:rFonts w:eastAsiaTheme="minorEastAsia"/>
          <w:spacing w:val="1"/>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2"/>
          <w:lang w:eastAsia="it-CH"/>
        </w:rPr>
        <w:t>meget</w:t>
      </w:r>
      <w:r w:rsidRPr="007E4281">
        <w:rPr>
          <w:rFonts w:eastAsiaTheme="minorEastAsia"/>
          <w:spacing w:val="1"/>
          <w:lang w:eastAsia="it-CH"/>
        </w:rPr>
        <w:t xml:space="preserve"> </w:t>
      </w:r>
      <w:r w:rsidRPr="007E4281">
        <w:rPr>
          <w:rFonts w:eastAsiaTheme="minorEastAsia"/>
          <w:spacing w:val="-1"/>
          <w:lang w:eastAsia="it-CH"/>
        </w:rPr>
        <w:t>almindeligt.</w:t>
      </w:r>
    </w:p>
    <w:p w:rsidR="00133993" w:rsidRPr="007E4281" w:rsidRDefault="00133993" w:rsidP="00133993">
      <w:pPr>
        <w:widowControl w:val="0"/>
        <w:tabs>
          <w:tab w:val="left" w:pos="9356"/>
        </w:tabs>
        <w:kinsoku w:val="0"/>
        <w:overflowPunct w:val="0"/>
        <w:autoSpaceDE w:val="0"/>
        <w:autoSpaceDN w:val="0"/>
        <w:adjustRightInd w:val="0"/>
        <w:spacing w:before="9"/>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4" w:lineRule="auto"/>
        <w:ind w:left="1134" w:right="282" w:hanging="283"/>
        <w:rPr>
          <w:rFonts w:eastAsiaTheme="minorEastAsia"/>
          <w:lang w:eastAsia="it-CH"/>
        </w:rPr>
      </w:pPr>
      <w:r w:rsidRPr="007E4281">
        <w:rPr>
          <w:rFonts w:eastAsiaTheme="minorEastAsia"/>
          <w:spacing w:val="-1"/>
          <w:position w:val="10"/>
          <w:sz w:val="14"/>
          <w:szCs w:val="14"/>
          <w:lang w:eastAsia="it-CH"/>
        </w:rPr>
        <w:t>5</w:t>
      </w:r>
      <w:r w:rsidRPr="007E4281">
        <w:rPr>
          <w:rFonts w:eastAsiaTheme="minorEastAsia"/>
          <w:spacing w:val="-1"/>
          <w:position w:val="10"/>
          <w:sz w:val="14"/>
          <w:szCs w:val="14"/>
          <w:lang w:eastAsia="it-CH"/>
        </w:rPr>
        <w:tab/>
      </w:r>
      <w:r w:rsidRPr="007E4281">
        <w:rPr>
          <w:rFonts w:eastAsiaTheme="minorEastAsia"/>
          <w:spacing w:val="-1"/>
          <w:lang w:eastAsia="it-CH"/>
        </w:rPr>
        <w:t>Observeret</w:t>
      </w:r>
      <w:r w:rsidRPr="007E4281">
        <w:rPr>
          <w:rFonts w:eastAsiaTheme="minorEastAsia"/>
          <w:lang w:eastAsia="it-CH"/>
        </w:rPr>
        <w:t xml:space="preserve"> for</w:t>
      </w:r>
      <w:r w:rsidRPr="007E4281">
        <w:rPr>
          <w:rFonts w:eastAsiaTheme="minorEastAsia"/>
          <w:spacing w:val="1"/>
          <w:lang w:eastAsia="it-CH"/>
        </w:rPr>
        <w:t xml:space="preserve"> </w:t>
      </w:r>
      <w:r w:rsidRPr="007E4281">
        <w:rPr>
          <w:rFonts w:eastAsiaTheme="minorEastAsia"/>
          <w:lang w:eastAsia="it-CH"/>
        </w:rPr>
        <w:t xml:space="preserve">fastende </w:t>
      </w:r>
      <w:r w:rsidRPr="007E4281">
        <w:rPr>
          <w:rFonts w:eastAsiaTheme="minorEastAsia"/>
          <w:spacing w:val="-1"/>
          <w:lang w:eastAsia="it-CH"/>
        </w:rPr>
        <w:t>normalt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7E4281">
        <w:rPr>
          <w:rFonts w:eastAsiaTheme="minorEastAsia"/>
          <w:spacing w:val="-1"/>
          <w:lang w:eastAsia="it-CH"/>
        </w:rPr>
        <w:t>ved</w:t>
      </w:r>
      <w:r w:rsidRPr="007E4281">
        <w:rPr>
          <w:rFonts w:eastAsiaTheme="minorEastAsia"/>
          <w:lang w:eastAsia="it-CH"/>
        </w:rPr>
        <w:t xml:space="preserve"> </w:t>
      </w:r>
      <w:r w:rsidRPr="007E4281">
        <w:rPr>
          <w:rFonts w:eastAsiaTheme="minorEastAsia"/>
          <w:i/>
          <w:lang w:eastAsia="it-CH"/>
        </w:rPr>
        <w:t>baseline</w:t>
      </w:r>
      <w:r w:rsidRPr="007E4281">
        <w:rPr>
          <w:rFonts w:eastAsiaTheme="minorEastAsia"/>
          <w:lang w:eastAsia="it-CH"/>
        </w:rPr>
        <w:t xml:space="preserve"> (&lt;</w:t>
      </w:r>
      <w:r w:rsidRPr="007E4281">
        <w:rPr>
          <w:rFonts w:eastAsiaTheme="minorEastAsia"/>
          <w:spacing w:val="-1"/>
          <w:lang w:eastAsia="it-CH"/>
        </w:rPr>
        <w:t xml:space="preserve"> </w:t>
      </w:r>
      <w:r w:rsidRPr="007E4281">
        <w:rPr>
          <w:rFonts w:eastAsiaTheme="minorEastAsia"/>
          <w:lang w:eastAsia="it-CH"/>
        </w:rPr>
        <w:t xml:space="preserve">1,69 </w:t>
      </w:r>
      <w:r w:rsidRPr="007E4281">
        <w:rPr>
          <w:rFonts w:eastAsiaTheme="minorEastAsia"/>
          <w:spacing w:val="-1"/>
          <w:lang w:eastAsia="it-CH"/>
        </w:rPr>
        <w:t>mmol/l),</w:t>
      </w:r>
      <w:r w:rsidRPr="007E4281">
        <w:rPr>
          <w:rFonts w:eastAsiaTheme="minorEastAsia"/>
          <w:lang w:eastAsia="it-CH"/>
        </w:rPr>
        <w:t xml:space="preserve"> der</w:t>
      </w:r>
      <w:r w:rsidRPr="007E4281">
        <w:rPr>
          <w:rFonts w:eastAsiaTheme="minorEastAsia"/>
          <w:spacing w:val="1"/>
          <w:lang w:eastAsia="it-CH"/>
        </w:rPr>
        <w:t xml:space="preserve"> </w:t>
      </w:r>
      <w:r w:rsidRPr="007E4281">
        <w:rPr>
          <w:rFonts w:eastAsiaTheme="minorEastAsia"/>
          <w:lang w:eastAsia="it-CH"/>
        </w:rPr>
        <w:t>blev</w:t>
      </w:r>
      <w:r w:rsidRPr="007E4281">
        <w:rPr>
          <w:rFonts w:eastAsiaTheme="minorEastAsia"/>
          <w:spacing w:val="-3"/>
          <w:lang w:eastAsia="it-CH"/>
        </w:rPr>
        <w:t xml:space="preserve"> </w:t>
      </w:r>
      <w:r w:rsidRPr="007E4281">
        <w:rPr>
          <w:rFonts w:eastAsiaTheme="minorEastAsia"/>
          <w:spacing w:val="-1"/>
          <w:lang w:eastAsia="it-CH"/>
        </w:rPr>
        <w:t>øget</w:t>
      </w:r>
      <w:r w:rsidRPr="007E4281">
        <w:rPr>
          <w:rFonts w:eastAsiaTheme="minorEastAsia"/>
          <w:spacing w:val="1"/>
          <w:lang w:eastAsia="it-CH"/>
        </w:rPr>
        <w:t xml:space="preserve"> </w:t>
      </w:r>
      <w:r w:rsidRPr="007E4281">
        <w:rPr>
          <w:rFonts w:eastAsiaTheme="minorEastAsia"/>
          <w:lang w:eastAsia="it-CH"/>
        </w:rPr>
        <w:t>til</w:t>
      </w:r>
      <w:r w:rsidRPr="007E4281">
        <w:rPr>
          <w:rFonts w:eastAsiaTheme="minorEastAsia"/>
          <w:spacing w:val="1"/>
          <w:lang w:eastAsia="it-CH"/>
        </w:rPr>
        <w:t xml:space="preserve"> </w:t>
      </w:r>
      <w:r w:rsidRPr="007E4281">
        <w:rPr>
          <w:rFonts w:eastAsiaTheme="minorEastAsia"/>
          <w:lang w:eastAsia="it-CH"/>
        </w:rPr>
        <w:t>højt</w:t>
      </w:r>
      <w:r w:rsidRPr="007E4281">
        <w:rPr>
          <w:rFonts w:eastAsiaTheme="minorEastAsia"/>
          <w:spacing w:val="1"/>
          <w:lang w:eastAsia="it-CH"/>
        </w:rPr>
        <w:t xml:space="preserve"> </w:t>
      </w:r>
      <w:r w:rsidRPr="007E4281">
        <w:rPr>
          <w:rFonts w:eastAsiaTheme="minorEastAsia"/>
          <w:spacing w:val="-1"/>
          <w:lang w:eastAsia="it-CH"/>
        </w:rPr>
        <w:t xml:space="preserve">niveau </w:t>
      </w:r>
      <w:r w:rsidRPr="007E4281">
        <w:rPr>
          <w:rFonts w:eastAsiaTheme="minorEastAsia"/>
          <w:lang w:eastAsia="it-CH"/>
        </w:rPr>
        <w:t>(</w:t>
      </w:r>
      <w:r w:rsidRPr="008B1291">
        <w:rPr>
          <w:rFonts w:ascii="Symbol" w:eastAsiaTheme="minorEastAsia" w:hAnsi="Symbol" w:cs="Symbol"/>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2,26 </w:t>
      </w:r>
      <w:r w:rsidRPr="007E4281">
        <w:rPr>
          <w:rFonts w:eastAsiaTheme="minorEastAsia"/>
          <w:spacing w:val="-1"/>
          <w:lang w:eastAsia="it-CH"/>
        </w:rPr>
        <w:t>mmol/l).</w:t>
      </w:r>
      <w:r w:rsidRPr="007E4281">
        <w:rPr>
          <w:rFonts w:eastAsiaTheme="minorEastAsia"/>
          <w:lang w:eastAsia="it-CH"/>
        </w:rPr>
        <w:t xml:space="preserve"> </w:t>
      </w:r>
      <w:r w:rsidRPr="007E4281">
        <w:rPr>
          <w:rFonts w:eastAsiaTheme="minorEastAsia"/>
          <w:spacing w:val="-1"/>
          <w:lang w:eastAsia="it-CH"/>
        </w:rPr>
        <w:t>Ændring</w:t>
      </w:r>
      <w:r w:rsidRPr="007E4281">
        <w:rPr>
          <w:rFonts w:eastAsiaTheme="minorEastAsia"/>
          <w:spacing w:val="-3"/>
          <w:lang w:eastAsia="it-CH"/>
        </w:rPr>
        <w:t xml:space="preserve"> </w:t>
      </w:r>
      <w:r w:rsidRPr="007E4281">
        <w:rPr>
          <w:rFonts w:eastAsiaTheme="minorEastAsia"/>
          <w:lang w:eastAsia="it-CH"/>
        </w:rPr>
        <w:t>i</w:t>
      </w:r>
      <w:r w:rsidRPr="007E4281">
        <w:rPr>
          <w:rFonts w:eastAsiaTheme="minorEastAsia"/>
          <w:spacing w:val="1"/>
          <w:lang w:eastAsia="it-CH"/>
        </w:rPr>
        <w:t xml:space="preserve"> </w:t>
      </w:r>
      <w:r w:rsidRPr="007E4281">
        <w:rPr>
          <w:rFonts w:eastAsiaTheme="minorEastAsia"/>
          <w:lang w:eastAsia="it-CH"/>
        </w:rPr>
        <w:t xml:space="preserve">fastende </w:t>
      </w:r>
      <w:r w:rsidRPr="007E4281">
        <w:rPr>
          <w:rFonts w:eastAsiaTheme="minorEastAsia"/>
          <w:spacing w:val="-1"/>
          <w:lang w:eastAsia="it-CH"/>
        </w:rPr>
        <w:t>triglyceridniveau</w:t>
      </w:r>
      <w:r w:rsidRPr="007E4281">
        <w:rPr>
          <w:rFonts w:eastAsiaTheme="minorEastAsia"/>
          <w:lang w:eastAsia="it-CH"/>
        </w:rPr>
        <w:t xml:space="preserve"> fra let</w:t>
      </w:r>
      <w:r w:rsidRPr="007E4281">
        <w:rPr>
          <w:rFonts w:eastAsiaTheme="minorEastAsia"/>
          <w:spacing w:val="1"/>
          <w:lang w:eastAsia="it-CH"/>
        </w:rPr>
        <w:t xml:space="preserve"> </w:t>
      </w:r>
      <w:r w:rsidRPr="007E4281">
        <w:rPr>
          <w:rFonts w:eastAsiaTheme="minorEastAsia"/>
          <w:lang w:eastAsia="it-CH"/>
        </w:rPr>
        <w:t>forhøjet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7E4281">
        <w:rPr>
          <w:rFonts w:eastAsiaTheme="minorEastAsia"/>
          <w:spacing w:val="-1"/>
          <w:lang w:eastAsia="it-CH"/>
        </w:rPr>
        <w:t>ved</w:t>
      </w:r>
      <w:r w:rsidRPr="007E4281">
        <w:rPr>
          <w:rFonts w:eastAsiaTheme="minorEastAsia"/>
          <w:lang w:eastAsia="it-CH"/>
        </w:rPr>
        <w:t xml:space="preserve"> </w:t>
      </w:r>
      <w:r w:rsidRPr="007E4281">
        <w:rPr>
          <w:rFonts w:eastAsiaTheme="minorEastAsia"/>
          <w:i/>
          <w:lang w:eastAsia="it-CH"/>
        </w:rPr>
        <w:t>baseline</w:t>
      </w:r>
      <w:r w:rsidRPr="007E4281">
        <w:rPr>
          <w:rFonts w:eastAsiaTheme="minorEastAsia"/>
          <w:lang w:eastAsia="it-CH"/>
        </w:rPr>
        <w:t xml:space="preserve"> </w:t>
      </w:r>
      <w:r w:rsidRPr="007E4281">
        <w:rPr>
          <w:rFonts w:eastAsiaTheme="minorEastAsia"/>
          <w:spacing w:val="-1"/>
          <w:lang w:eastAsia="it-CH"/>
        </w:rPr>
        <w:t>(</w:t>
      </w:r>
      <w:r w:rsidRPr="008B1291">
        <w:rPr>
          <w:rFonts w:ascii="Symbol" w:eastAsiaTheme="minorEastAsia" w:hAnsi="Symbol" w:cs="Symbol"/>
          <w:spacing w:val="-1"/>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1,69 - &lt; 2,26 </w:t>
      </w:r>
      <w:r w:rsidRPr="007E4281">
        <w:rPr>
          <w:rFonts w:eastAsiaTheme="minorEastAsia"/>
          <w:spacing w:val="-1"/>
          <w:lang w:eastAsia="it-CH"/>
        </w:rPr>
        <w:t>mmol/l)</w:t>
      </w:r>
      <w:r w:rsidRPr="007E4281">
        <w:rPr>
          <w:rFonts w:eastAsiaTheme="minorEastAsia"/>
          <w:spacing w:val="1"/>
          <w:lang w:eastAsia="it-CH"/>
        </w:rPr>
        <w:t xml:space="preserve"> </w:t>
      </w:r>
      <w:r w:rsidRPr="007E4281">
        <w:rPr>
          <w:rFonts w:eastAsiaTheme="minorEastAsia"/>
          <w:lang w:eastAsia="it-CH"/>
        </w:rPr>
        <w:t>til</w:t>
      </w:r>
      <w:r w:rsidRPr="007E4281">
        <w:rPr>
          <w:rFonts w:eastAsiaTheme="minorEastAsia"/>
          <w:spacing w:val="1"/>
          <w:lang w:eastAsia="it-CH"/>
        </w:rPr>
        <w:t xml:space="preserve"> </w:t>
      </w:r>
      <w:r w:rsidRPr="007E4281">
        <w:rPr>
          <w:rFonts w:eastAsiaTheme="minorEastAsia"/>
          <w:lang w:eastAsia="it-CH"/>
        </w:rPr>
        <w:t>højt</w:t>
      </w:r>
      <w:r w:rsidRPr="007E4281">
        <w:rPr>
          <w:rFonts w:eastAsiaTheme="minorEastAsia"/>
          <w:spacing w:val="1"/>
          <w:lang w:eastAsia="it-CH"/>
        </w:rPr>
        <w:t xml:space="preserve"> </w:t>
      </w:r>
      <w:r w:rsidRPr="007E4281">
        <w:rPr>
          <w:rFonts w:eastAsiaTheme="minorEastAsia"/>
          <w:spacing w:val="-1"/>
          <w:lang w:eastAsia="it-CH"/>
        </w:rPr>
        <w:t>niveau</w:t>
      </w:r>
      <w:r w:rsidRPr="007E4281">
        <w:rPr>
          <w:rFonts w:eastAsiaTheme="minorEastAsia"/>
          <w:lang w:eastAsia="it-CH"/>
        </w:rPr>
        <w:t xml:space="preserve"> (</w:t>
      </w:r>
      <w:r w:rsidRPr="008B1291">
        <w:rPr>
          <w:rFonts w:ascii="Symbol" w:eastAsiaTheme="minorEastAsia" w:hAnsi="Symbol" w:cs="Symbol"/>
          <w:lang w:eastAsia="it-CH"/>
        </w:rPr>
        <w:t></w:t>
      </w:r>
      <w:r w:rsidRPr="008B1291">
        <w:rPr>
          <w:rFonts w:ascii="Symbol" w:eastAsiaTheme="minorEastAsia" w:hAnsi="Symbol" w:cs="Symbol"/>
          <w:spacing w:val="1"/>
          <w:lang w:eastAsia="it-CH"/>
        </w:rPr>
        <w:t></w:t>
      </w:r>
      <w:r w:rsidRPr="007E4281">
        <w:rPr>
          <w:rFonts w:eastAsiaTheme="minorEastAsia"/>
          <w:lang w:eastAsia="it-CH"/>
        </w:rPr>
        <w:t xml:space="preserve">2,26 </w:t>
      </w:r>
      <w:r w:rsidRPr="007E4281">
        <w:rPr>
          <w:rFonts w:eastAsiaTheme="minorEastAsia"/>
          <w:spacing w:val="-1"/>
          <w:lang w:eastAsia="it-CH"/>
        </w:rPr>
        <w:t>mmol/l)</w:t>
      </w:r>
      <w:r w:rsidRPr="007E4281">
        <w:rPr>
          <w:rFonts w:eastAsiaTheme="minorEastAsia"/>
          <w:spacing w:val="1"/>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2"/>
          <w:lang w:eastAsia="it-CH"/>
        </w:rPr>
        <w:t>meget</w:t>
      </w:r>
      <w:r w:rsidRPr="007E4281">
        <w:rPr>
          <w:rFonts w:eastAsiaTheme="minorEastAsia"/>
          <w:spacing w:val="1"/>
          <w:lang w:eastAsia="it-CH"/>
        </w:rPr>
        <w:t xml:space="preserve"> </w:t>
      </w:r>
      <w:r w:rsidRPr="007E4281">
        <w:rPr>
          <w:rFonts w:eastAsiaTheme="minorEastAsia"/>
          <w:spacing w:val="-1"/>
          <w:lang w:eastAsia="it-CH"/>
        </w:rPr>
        <w:t>almindeligt.</w:t>
      </w:r>
    </w:p>
    <w:p w:rsidR="00133993" w:rsidRPr="007E4281" w:rsidRDefault="00133993" w:rsidP="00133993">
      <w:pPr>
        <w:widowControl w:val="0"/>
        <w:tabs>
          <w:tab w:val="left" w:pos="9356"/>
        </w:tabs>
        <w:kinsoku w:val="0"/>
        <w:overflowPunct w:val="0"/>
        <w:autoSpaceDE w:val="0"/>
        <w:autoSpaceDN w:val="0"/>
        <w:adjustRightInd w:val="0"/>
        <w:spacing w:before="9"/>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5" w:lineRule="auto"/>
        <w:ind w:left="1134" w:right="282" w:hanging="283"/>
        <w:rPr>
          <w:rFonts w:eastAsiaTheme="minorEastAsia"/>
          <w:spacing w:val="-1"/>
          <w:lang w:eastAsia="it-CH"/>
        </w:rPr>
      </w:pPr>
      <w:r w:rsidRPr="007E4281">
        <w:rPr>
          <w:rFonts w:eastAsiaTheme="minorEastAsia"/>
          <w:position w:val="10"/>
          <w:sz w:val="14"/>
          <w:szCs w:val="14"/>
          <w:lang w:eastAsia="it-CH"/>
        </w:rPr>
        <w:t>6</w:t>
      </w:r>
      <w:r w:rsidRPr="007E4281">
        <w:rPr>
          <w:rFonts w:eastAsiaTheme="minorEastAsia"/>
          <w:position w:val="10"/>
          <w:sz w:val="14"/>
          <w:szCs w:val="14"/>
          <w:lang w:eastAsia="it-CH"/>
        </w:rPr>
        <w:tab/>
      </w:r>
      <w:r w:rsidRPr="007E4281">
        <w:rPr>
          <w:rFonts w:eastAsiaTheme="minorEastAsia"/>
          <w:lang w:eastAsia="it-CH"/>
        </w:rPr>
        <w:t>I</w:t>
      </w:r>
      <w:r w:rsidRPr="007E4281">
        <w:rPr>
          <w:rFonts w:eastAsiaTheme="minorEastAsia"/>
          <w:spacing w:val="-5"/>
          <w:lang w:eastAsia="it-CH"/>
        </w:rPr>
        <w:t xml:space="preserve"> </w:t>
      </w:r>
      <w:r w:rsidRPr="007E4281">
        <w:rPr>
          <w:rFonts w:eastAsiaTheme="minorEastAsia"/>
          <w:spacing w:val="-1"/>
          <w:lang w:eastAsia="it-CH"/>
        </w:rPr>
        <w:t>kliniske</w:t>
      </w:r>
      <w:r w:rsidRPr="007E4281">
        <w:rPr>
          <w:rFonts w:eastAsiaTheme="minorEastAsia"/>
          <w:lang w:eastAsia="it-CH"/>
        </w:rPr>
        <w:t xml:space="preserve"> forsøg</w:t>
      </w:r>
      <w:r w:rsidRPr="007E4281">
        <w:rPr>
          <w:rFonts w:eastAsiaTheme="minorEastAsia"/>
          <w:spacing w:val="-3"/>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1"/>
          <w:lang w:eastAsia="it-CH"/>
        </w:rPr>
        <w:t>forekomsten</w:t>
      </w:r>
      <w:r w:rsidRPr="007E4281">
        <w:rPr>
          <w:rFonts w:eastAsiaTheme="minorEastAsia"/>
          <w:lang w:eastAsia="it-CH"/>
        </w:rPr>
        <w:t xml:space="preserve"> af</w:t>
      </w:r>
      <w:r w:rsidRPr="007E4281">
        <w:rPr>
          <w:rFonts w:eastAsiaTheme="minorEastAsia"/>
          <w:spacing w:val="1"/>
          <w:lang w:eastAsia="it-CH"/>
        </w:rPr>
        <w:t xml:space="preserve"> </w:t>
      </w:r>
      <w:r w:rsidRPr="007E4281">
        <w:rPr>
          <w:rFonts w:eastAsiaTheme="minorEastAsia"/>
          <w:spacing w:val="-1"/>
          <w:lang w:eastAsia="it-CH"/>
        </w:rPr>
        <w:t>parkinsonisme</w:t>
      </w:r>
      <w:r w:rsidRPr="007E4281">
        <w:rPr>
          <w:rFonts w:eastAsiaTheme="minorEastAsia"/>
          <w:lang w:eastAsia="it-CH"/>
        </w:rPr>
        <w:t xml:space="preserve"> og</w:t>
      </w:r>
      <w:r w:rsidRPr="007E4281">
        <w:rPr>
          <w:rFonts w:eastAsiaTheme="minorEastAsia"/>
          <w:spacing w:val="-3"/>
          <w:lang w:eastAsia="it-CH"/>
        </w:rPr>
        <w:t xml:space="preserve"> </w:t>
      </w:r>
      <w:proofErr w:type="spellStart"/>
      <w:r w:rsidRPr="007E4281">
        <w:rPr>
          <w:rFonts w:eastAsiaTheme="minorEastAsia"/>
          <w:spacing w:val="-1"/>
          <w:lang w:eastAsia="it-CH"/>
        </w:rPr>
        <w:t>dystoni</w:t>
      </w:r>
      <w:proofErr w:type="spellEnd"/>
      <w:r w:rsidRPr="007E4281">
        <w:rPr>
          <w:rFonts w:eastAsiaTheme="minorEastAsia"/>
          <w:spacing w:val="1"/>
          <w:lang w:eastAsia="it-CH"/>
        </w:rPr>
        <w:t xml:space="preserve"> </w:t>
      </w:r>
      <w:r w:rsidRPr="007E4281">
        <w:rPr>
          <w:rFonts w:eastAsiaTheme="minorEastAsia"/>
          <w:lang w:eastAsia="it-CH"/>
        </w:rPr>
        <w:t xml:space="preserve">hos </w:t>
      </w:r>
      <w:proofErr w:type="spellStart"/>
      <w:r w:rsidRPr="007E4281">
        <w:rPr>
          <w:rFonts w:eastAsiaTheme="minorEastAsia"/>
          <w:lang w:eastAsia="it-CH"/>
        </w:rPr>
        <w:t>olanzapinbehandlede</w:t>
      </w:r>
      <w:proofErr w:type="spellEnd"/>
      <w:r w:rsidRPr="007E4281">
        <w:rPr>
          <w:rFonts w:eastAsiaTheme="minorEastAsia"/>
          <w:lang w:eastAsia="it-CH"/>
        </w:rPr>
        <w:t xml:space="preserve"> patienter </w:t>
      </w:r>
      <w:r w:rsidRPr="007E4281">
        <w:rPr>
          <w:rFonts w:eastAsiaTheme="minorEastAsia"/>
          <w:spacing w:val="-1"/>
          <w:lang w:eastAsia="it-CH"/>
        </w:rPr>
        <w:t>numerisk</w:t>
      </w:r>
      <w:r w:rsidRPr="007E4281">
        <w:rPr>
          <w:rFonts w:eastAsiaTheme="minorEastAsia"/>
          <w:spacing w:val="-3"/>
          <w:lang w:eastAsia="it-CH"/>
        </w:rPr>
        <w:t xml:space="preserve"> </w:t>
      </w:r>
      <w:r w:rsidRPr="007E4281">
        <w:rPr>
          <w:rFonts w:eastAsiaTheme="minorEastAsia"/>
          <w:lang w:eastAsia="it-CH"/>
        </w:rPr>
        <w:t xml:space="preserve">højere </w:t>
      </w:r>
      <w:r w:rsidRPr="007E4281">
        <w:rPr>
          <w:rFonts w:eastAsiaTheme="minorEastAsia"/>
          <w:spacing w:val="-2"/>
          <w:lang w:eastAsia="it-CH"/>
        </w:rPr>
        <w:t>men</w:t>
      </w:r>
      <w:r w:rsidRPr="007E4281">
        <w:rPr>
          <w:rFonts w:eastAsiaTheme="minorEastAsia"/>
          <w:lang w:eastAsia="it-CH"/>
        </w:rPr>
        <w:t xml:space="preserve"> </w:t>
      </w:r>
      <w:r w:rsidRPr="007E4281">
        <w:rPr>
          <w:rFonts w:eastAsiaTheme="minorEastAsia"/>
          <w:spacing w:val="-2"/>
          <w:lang w:eastAsia="it-CH"/>
        </w:rPr>
        <w:t>ikke</w:t>
      </w:r>
      <w:r w:rsidRPr="007E4281">
        <w:rPr>
          <w:rFonts w:eastAsiaTheme="minorEastAsia"/>
          <w:lang w:eastAsia="it-CH"/>
        </w:rPr>
        <w:t xml:space="preserve"> statistisk</w:t>
      </w:r>
      <w:r w:rsidRPr="007E4281">
        <w:rPr>
          <w:rFonts w:eastAsiaTheme="minorEastAsia"/>
          <w:spacing w:val="-3"/>
          <w:lang w:eastAsia="it-CH"/>
        </w:rPr>
        <w:t xml:space="preserve"> </w:t>
      </w:r>
      <w:r w:rsidRPr="007E4281">
        <w:rPr>
          <w:rFonts w:eastAsiaTheme="minorEastAsia"/>
          <w:spacing w:val="-1"/>
          <w:lang w:eastAsia="it-CH"/>
        </w:rPr>
        <w:t>signifikant</w:t>
      </w:r>
      <w:r w:rsidRPr="007E4281">
        <w:rPr>
          <w:rFonts w:eastAsiaTheme="minorEastAsia"/>
          <w:spacing w:val="1"/>
          <w:lang w:eastAsia="it-CH"/>
        </w:rPr>
        <w:t xml:space="preserve"> </w:t>
      </w:r>
      <w:r w:rsidRPr="007E4281">
        <w:rPr>
          <w:rFonts w:eastAsiaTheme="minorEastAsia"/>
          <w:lang w:eastAsia="it-CH"/>
        </w:rPr>
        <w:t>forskellig</w:t>
      </w:r>
      <w:r w:rsidRPr="007E4281">
        <w:rPr>
          <w:rFonts w:eastAsiaTheme="minorEastAsia"/>
          <w:spacing w:val="-3"/>
          <w:lang w:eastAsia="it-CH"/>
        </w:rPr>
        <w:t xml:space="preserve"> </w:t>
      </w:r>
      <w:r w:rsidRPr="007E4281">
        <w:rPr>
          <w:rFonts w:eastAsiaTheme="minorEastAsia"/>
          <w:lang w:eastAsia="it-CH"/>
        </w:rPr>
        <w:t>fra placebo. Patienter</w:t>
      </w:r>
      <w:r w:rsidRPr="007E4281">
        <w:rPr>
          <w:rFonts w:eastAsiaTheme="minorEastAsia"/>
          <w:spacing w:val="1"/>
          <w:lang w:eastAsia="it-CH"/>
        </w:rPr>
        <w:t xml:space="preserve"> </w:t>
      </w:r>
      <w:r w:rsidRPr="007E4281">
        <w:rPr>
          <w:rFonts w:eastAsiaTheme="minorEastAsia"/>
          <w:lang w:eastAsia="it-CH"/>
        </w:rPr>
        <w:t>behandlet</w:t>
      </w:r>
      <w:r w:rsidRPr="007E4281">
        <w:rPr>
          <w:rFonts w:eastAsiaTheme="minorEastAsia"/>
          <w:spacing w:val="1"/>
          <w:lang w:eastAsia="it-CH"/>
        </w:rPr>
        <w:t xml:space="preserve"> </w:t>
      </w:r>
      <w:r w:rsidRPr="007E4281">
        <w:rPr>
          <w:rFonts w:eastAsiaTheme="minorEastAsia"/>
          <w:spacing w:val="-2"/>
          <w:lang w:eastAsia="it-CH"/>
        </w:rPr>
        <w:t>med</w:t>
      </w:r>
      <w:r w:rsidRPr="007E4281">
        <w:rPr>
          <w:rFonts w:eastAsiaTheme="minorEastAsia"/>
          <w:spacing w:val="65"/>
          <w:lang w:eastAsia="it-CH"/>
        </w:rPr>
        <w:t xml:space="preserve"> </w:t>
      </w:r>
      <w:proofErr w:type="spellStart"/>
      <w:r w:rsidRPr="007E4281">
        <w:rPr>
          <w:rFonts w:eastAsiaTheme="minorEastAsia"/>
          <w:lang w:eastAsia="it-CH"/>
        </w:rPr>
        <w:t>olanzapin</w:t>
      </w:r>
      <w:proofErr w:type="spellEnd"/>
      <w:r w:rsidRPr="007E4281">
        <w:rPr>
          <w:rFonts w:eastAsiaTheme="minorEastAsia"/>
          <w:lang w:eastAsia="it-CH"/>
        </w:rPr>
        <w:t xml:space="preserve"> </w:t>
      </w:r>
      <w:r w:rsidRPr="007E4281">
        <w:rPr>
          <w:rFonts w:eastAsiaTheme="minorEastAsia"/>
          <w:spacing w:val="-1"/>
          <w:lang w:eastAsia="it-CH"/>
        </w:rPr>
        <w:t>havde</w:t>
      </w:r>
      <w:r w:rsidRPr="007E4281">
        <w:rPr>
          <w:rFonts w:eastAsiaTheme="minorEastAsia"/>
          <w:lang w:eastAsia="it-CH"/>
        </w:rPr>
        <w:t xml:space="preserve"> en </w:t>
      </w:r>
      <w:r w:rsidRPr="007E4281">
        <w:rPr>
          <w:rFonts w:eastAsiaTheme="minorEastAsia"/>
          <w:spacing w:val="-1"/>
          <w:lang w:eastAsia="it-CH"/>
        </w:rPr>
        <w:t>lavere</w:t>
      </w:r>
      <w:r w:rsidRPr="007E4281">
        <w:rPr>
          <w:rFonts w:eastAsiaTheme="minorEastAsia"/>
          <w:lang w:eastAsia="it-CH"/>
        </w:rPr>
        <w:t xml:space="preserve"> </w:t>
      </w:r>
      <w:r w:rsidRPr="007E4281">
        <w:rPr>
          <w:rFonts w:eastAsiaTheme="minorEastAsia"/>
          <w:spacing w:val="-1"/>
          <w:lang w:eastAsia="it-CH"/>
        </w:rPr>
        <w:t>forekomst</w:t>
      </w:r>
      <w:r w:rsidRPr="007E4281">
        <w:rPr>
          <w:rFonts w:eastAsiaTheme="minorEastAsia"/>
          <w:spacing w:val="1"/>
          <w:lang w:eastAsia="it-CH"/>
        </w:rPr>
        <w:t xml:space="preserve"> </w:t>
      </w:r>
      <w:r w:rsidRPr="007E4281">
        <w:rPr>
          <w:rFonts w:eastAsiaTheme="minorEastAsia"/>
          <w:lang w:eastAsia="it-CH"/>
        </w:rPr>
        <w:t>af</w:t>
      </w:r>
      <w:r w:rsidRPr="007E4281">
        <w:rPr>
          <w:rFonts w:eastAsiaTheme="minorEastAsia"/>
          <w:spacing w:val="1"/>
          <w:lang w:eastAsia="it-CH"/>
        </w:rPr>
        <w:t xml:space="preserve"> </w:t>
      </w:r>
      <w:r w:rsidRPr="007E4281">
        <w:rPr>
          <w:rFonts w:eastAsiaTheme="minorEastAsia"/>
          <w:spacing w:val="-1"/>
          <w:lang w:eastAsia="it-CH"/>
        </w:rPr>
        <w:t>parkinsonisme,</w:t>
      </w:r>
      <w:r w:rsidRPr="007E4281">
        <w:rPr>
          <w:rFonts w:eastAsiaTheme="minorEastAsia"/>
          <w:lang w:eastAsia="it-CH"/>
        </w:rPr>
        <w:t xml:space="preserve"> </w:t>
      </w:r>
      <w:proofErr w:type="spellStart"/>
      <w:r w:rsidRPr="007E4281">
        <w:rPr>
          <w:rFonts w:eastAsiaTheme="minorEastAsia"/>
          <w:spacing w:val="-1"/>
          <w:lang w:eastAsia="it-CH"/>
        </w:rPr>
        <w:t>akatisi</w:t>
      </w:r>
      <w:proofErr w:type="spellEnd"/>
      <w:r w:rsidRPr="007E4281">
        <w:rPr>
          <w:rFonts w:eastAsiaTheme="minorEastAsia"/>
          <w:spacing w:val="1"/>
          <w:lang w:eastAsia="it-CH"/>
        </w:rPr>
        <w:t xml:space="preserve"> </w:t>
      </w:r>
      <w:r w:rsidRPr="007E4281">
        <w:rPr>
          <w:rFonts w:eastAsiaTheme="minorEastAsia"/>
          <w:lang w:eastAsia="it-CH"/>
        </w:rPr>
        <w:t>og</w:t>
      </w:r>
      <w:r w:rsidRPr="007E4281">
        <w:rPr>
          <w:rFonts w:eastAsiaTheme="minorEastAsia"/>
          <w:spacing w:val="-3"/>
          <w:lang w:eastAsia="it-CH"/>
        </w:rPr>
        <w:t xml:space="preserve"> </w:t>
      </w:r>
      <w:proofErr w:type="spellStart"/>
      <w:r w:rsidRPr="007E4281">
        <w:rPr>
          <w:rFonts w:eastAsiaTheme="minorEastAsia"/>
          <w:spacing w:val="-1"/>
          <w:lang w:eastAsia="it-CH"/>
        </w:rPr>
        <w:t>dystoni</w:t>
      </w:r>
      <w:proofErr w:type="spellEnd"/>
      <w:r w:rsidRPr="007E4281">
        <w:rPr>
          <w:rFonts w:eastAsiaTheme="minorEastAsia"/>
          <w:spacing w:val="1"/>
          <w:lang w:eastAsia="it-CH"/>
        </w:rPr>
        <w:t xml:space="preserve"> </w:t>
      </w:r>
      <w:r w:rsidRPr="007E4281">
        <w:rPr>
          <w:rFonts w:eastAsiaTheme="minorEastAsia"/>
          <w:spacing w:val="-1"/>
          <w:lang w:eastAsia="it-CH"/>
        </w:rPr>
        <w:t>sammenlignet</w:t>
      </w:r>
      <w:r w:rsidRPr="007E4281">
        <w:rPr>
          <w:rFonts w:eastAsiaTheme="minorEastAsia"/>
          <w:spacing w:val="1"/>
          <w:lang w:eastAsia="it-CH"/>
        </w:rPr>
        <w:t xml:space="preserve"> </w:t>
      </w:r>
      <w:r w:rsidRPr="007E4281">
        <w:rPr>
          <w:rFonts w:eastAsiaTheme="minorEastAsia"/>
          <w:spacing w:val="-2"/>
          <w:lang w:eastAsia="it-CH"/>
        </w:rPr>
        <w:t>med</w:t>
      </w:r>
      <w:r w:rsidRPr="007E4281">
        <w:rPr>
          <w:rFonts w:eastAsiaTheme="minorEastAsia"/>
          <w:lang w:eastAsia="it-CH"/>
        </w:rPr>
        <w:t xml:space="preserve"> titrerede</w:t>
      </w:r>
      <w:r w:rsidRPr="007E4281">
        <w:rPr>
          <w:rFonts w:eastAsiaTheme="minorEastAsia"/>
          <w:spacing w:val="69"/>
          <w:lang w:eastAsia="it-CH"/>
        </w:rPr>
        <w:t xml:space="preserve"> </w:t>
      </w:r>
      <w:r w:rsidRPr="007E4281">
        <w:rPr>
          <w:rFonts w:eastAsiaTheme="minorEastAsia"/>
          <w:lang w:eastAsia="it-CH"/>
        </w:rPr>
        <w:t>doser</w:t>
      </w:r>
      <w:r w:rsidRPr="007E4281">
        <w:rPr>
          <w:rFonts w:eastAsiaTheme="minorEastAsia"/>
          <w:spacing w:val="1"/>
          <w:lang w:eastAsia="it-CH"/>
        </w:rPr>
        <w:t xml:space="preserve"> </w:t>
      </w:r>
      <w:proofErr w:type="spellStart"/>
      <w:r w:rsidRPr="007E4281">
        <w:rPr>
          <w:rFonts w:eastAsiaTheme="minorEastAsia"/>
          <w:lang w:eastAsia="it-CH"/>
        </w:rPr>
        <w:t>haloperidol</w:t>
      </w:r>
      <w:proofErr w:type="spellEnd"/>
      <w:r w:rsidRPr="007E4281">
        <w:rPr>
          <w:rFonts w:eastAsiaTheme="minorEastAsia"/>
          <w:lang w:eastAsia="it-CH"/>
        </w:rPr>
        <w:t xml:space="preserve">. </w:t>
      </w:r>
      <w:r w:rsidRPr="007E4281">
        <w:rPr>
          <w:rFonts w:eastAsiaTheme="minorEastAsia"/>
          <w:spacing w:val="-1"/>
          <w:lang w:eastAsia="it-CH"/>
        </w:rPr>
        <w:t>På</w:t>
      </w:r>
      <w:r w:rsidRPr="007E4281">
        <w:rPr>
          <w:rFonts w:eastAsiaTheme="minorEastAsia"/>
          <w:lang w:eastAsia="it-CH"/>
        </w:rPr>
        <w:t xml:space="preserve"> </w:t>
      </w:r>
      <w:r w:rsidRPr="007E4281">
        <w:rPr>
          <w:rFonts w:eastAsiaTheme="minorEastAsia"/>
          <w:spacing w:val="-1"/>
          <w:lang w:eastAsia="it-CH"/>
        </w:rPr>
        <w:t>grund</w:t>
      </w:r>
      <w:r w:rsidRPr="007E4281">
        <w:rPr>
          <w:rFonts w:eastAsiaTheme="minorEastAsia"/>
          <w:lang w:eastAsia="it-CH"/>
        </w:rPr>
        <w:t xml:space="preserve"> af</w:t>
      </w:r>
      <w:r w:rsidRPr="007E4281">
        <w:rPr>
          <w:rFonts w:eastAsiaTheme="minorEastAsia"/>
          <w:spacing w:val="1"/>
          <w:lang w:eastAsia="it-CH"/>
        </w:rPr>
        <w:t xml:space="preserve"> </w:t>
      </w:r>
      <w:r w:rsidRPr="007E4281">
        <w:rPr>
          <w:rFonts w:eastAsiaTheme="minorEastAsia"/>
          <w:spacing w:val="-1"/>
          <w:lang w:eastAsia="it-CH"/>
        </w:rPr>
        <w:t>manglende</w:t>
      </w:r>
      <w:r w:rsidRPr="007E4281">
        <w:rPr>
          <w:rFonts w:eastAsiaTheme="minorEastAsia"/>
          <w:lang w:eastAsia="it-CH"/>
        </w:rPr>
        <w:t xml:space="preserve"> detaljeret</w:t>
      </w:r>
      <w:r w:rsidRPr="007E4281">
        <w:rPr>
          <w:rFonts w:eastAsiaTheme="minorEastAsia"/>
          <w:spacing w:val="1"/>
          <w:lang w:eastAsia="it-CH"/>
        </w:rPr>
        <w:t xml:space="preserve"> </w:t>
      </w:r>
      <w:r w:rsidRPr="007E4281">
        <w:rPr>
          <w:rFonts w:eastAsiaTheme="minorEastAsia"/>
          <w:spacing w:val="-1"/>
          <w:lang w:eastAsia="it-CH"/>
        </w:rPr>
        <w:t>information</w:t>
      </w:r>
      <w:r w:rsidRPr="007E4281">
        <w:rPr>
          <w:rFonts w:eastAsiaTheme="minorEastAsia"/>
          <w:lang w:eastAsia="it-CH"/>
        </w:rPr>
        <w:t xml:space="preserve"> om</w:t>
      </w:r>
      <w:r w:rsidRPr="007E4281">
        <w:rPr>
          <w:rFonts w:eastAsiaTheme="minorEastAsia"/>
          <w:spacing w:val="-4"/>
          <w:lang w:eastAsia="it-CH"/>
        </w:rPr>
        <w:t xml:space="preserve"> </w:t>
      </w:r>
      <w:r w:rsidRPr="007E4281">
        <w:rPr>
          <w:rFonts w:eastAsiaTheme="minorEastAsia"/>
          <w:lang w:eastAsia="it-CH"/>
        </w:rPr>
        <w:t xml:space="preserve">tidligere individuelle </w:t>
      </w:r>
      <w:r w:rsidRPr="007E4281">
        <w:rPr>
          <w:rFonts w:eastAsiaTheme="minorEastAsia"/>
          <w:spacing w:val="-1"/>
          <w:lang w:eastAsia="it-CH"/>
        </w:rPr>
        <w:t>akutte</w:t>
      </w:r>
      <w:r w:rsidRPr="007E4281">
        <w:rPr>
          <w:rFonts w:eastAsiaTheme="minorEastAsia"/>
          <w:lang w:eastAsia="it-CH"/>
        </w:rPr>
        <w:t xml:space="preserve"> og </w:t>
      </w:r>
      <w:proofErr w:type="spellStart"/>
      <w:r w:rsidRPr="007E4281">
        <w:rPr>
          <w:rFonts w:eastAsiaTheme="minorEastAsia"/>
          <w:spacing w:val="-1"/>
          <w:lang w:eastAsia="it-CH"/>
        </w:rPr>
        <w:t>tardive</w:t>
      </w:r>
      <w:proofErr w:type="spellEnd"/>
      <w:r w:rsidRPr="007E4281">
        <w:rPr>
          <w:rFonts w:eastAsiaTheme="minorEastAsia"/>
          <w:lang w:eastAsia="it-CH"/>
        </w:rPr>
        <w:t xml:space="preserve"> </w:t>
      </w:r>
      <w:r w:rsidRPr="007E4281">
        <w:rPr>
          <w:rFonts w:eastAsiaTheme="minorEastAsia"/>
          <w:spacing w:val="-1"/>
          <w:lang w:eastAsia="it-CH"/>
        </w:rPr>
        <w:t>ekstrapyramidale</w:t>
      </w:r>
      <w:r w:rsidRPr="007E4281">
        <w:rPr>
          <w:rFonts w:eastAsiaTheme="minorEastAsia"/>
          <w:lang w:eastAsia="it-CH"/>
        </w:rPr>
        <w:t xml:space="preserve"> </w:t>
      </w:r>
      <w:r w:rsidRPr="007E4281">
        <w:rPr>
          <w:rFonts w:eastAsiaTheme="minorEastAsia"/>
          <w:spacing w:val="-1"/>
          <w:lang w:eastAsia="it-CH"/>
        </w:rPr>
        <w:t>bevægelsesforstyrrelser,</w:t>
      </w:r>
      <w:r w:rsidRPr="007E4281">
        <w:rPr>
          <w:rFonts w:eastAsiaTheme="minorEastAsia"/>
          <w:lang w:eastAsia="it-CH"/>
        </w:rPr>
        <w:t xml:space="preserve"> </w:t>
      </w:r>
      <w:r w:rsidRPr="007E4281">
        <w:rPr>
          <w:rFonts w:eastAsiaTheme="minorEastAsia"/>
          <w:spacing w:val="-1"/>
          <w:lang w:eastAsia="it-CH"/>
        </w:rPr>
        <w:t>kan</w:t>
      </w:r>
      <w:r w:rsidRPr="007E4281">
        <w:rPr>
          <w:rFonts w:eastAsiaTheme="minorEastAsia"/>
          <w:lang w:eastAsia="it-CH"/>
        </w:rPr>
        <w:t xml:space="preserve"> det</w:t>
      </w:r>
      <w:r w:rsidRPr="007E4281">
        <w:rPr>
          <w:rFonts w:eastAsiaTheme="minorEastAsia"/>
          <w:spacing w:val="1"/>
          <w:lang w:eastAsia="it-CH"/>
        </w:rPr>
        <w:t xml:space="preserve"> </w:t>
      </w:r>
      <w:r w:rsidRPr="007E4281">
        <w:rPr>
          <w:rFonts w:eastAsiaTheme="minorEastAsia"/>
          <w:lang w:eastAsia="it-CH"/>
        </w:rPr>
        <w:t>for</w:t>
      </w:r>
      <w:r w:rsidRPr="007E4281">
        <w:rPr>
          <w:rFonts w:eastAsiaTheme="minorEastAsia"/>
          <w:spacing w:val="1"/>
          <w:lang w:eastAsia="it-CH"/>
        </w:rPr>
        <w:t xml:space="preserve"> </w:t>
      </w:r>
      <w:r w:rsidRPr="007E4281">
        <w:rPr>
          <w:rFonts w:eastAsiaTheme="minorEastAsia"/>
          <w:spacing w:val="-1"/>
          <w:lang w:eastAsia="it-CH"/>
        </w:rPr>
        <w:t>nuværende</w:t>
      </w:r>
      <w:r w:rsidRPr="007E4281">
        <w:rPr>
          <w:rFonts w:eastAsiaTheme="minorEastAsia"/>
          <w:lang w:eastAsia="it-CH"/>
        </w:rPr>
        <w:t xml:space="preserve"> </w:t>
      </w:r>
      <w:r w:rsidRPr="007E4281">
        <w:rPr>
          <w:rFonts w:eastAsiaTheme="minorEastAsia"/>
          <w:spacing w:val="-2"/>
          <w:lang w:eastAsia="it-CH"/>
        </w:rPr>
        <w:t>ikke</w:t>
      </w:r>
      <w:r w:rsidRPr="007E4281">
        <w:rPr>
          <w:rFonts w:eastAsiaTheme="minorEastAsia"/>
          <w:lang w:eastAsia="it-CH"/>
        </w:rPr>
        <w:t xml:space="preserve"> </w:t>
      </w:r>
      <w:r w:rsidRPr="007E4281">
        <w:rPr>
          <w:rFonts w:eastAsiaTheme="minorEastAsia"/>
          <w:spacing w:val="-1"/>
          <w:lang w:eastAsia="it-CH"/>
        </w:rPr>
        <w:t>konkluderes,</w:t>
      </w:r>
      <w:r w:rsidRPr="007E4281">
        <w:rPr>
          <w:rFonts w:eastAsiaTheme="minorEastAsia"/>
          <w:lang w:eastAsia="it-CH"/>
        </w:rPr>
        <w:t xml:space="preserve"> at </w:t>
      </w:r>
      <w:proofErr w:type="spellStart"/>
      <w:r w:rsidRPr="007E4281">
        <w:rPr>
          <w:rFonts w:eastAsiaTheme="minorEastAsia"/>
          <w:lang w:eastAsia="it-CH"/>
        </w:rPr>
        <w:t>olanzapin</w:t>
      </w:r>
      <w:proofErr w:type="spellEnd"/>
      <w:r w:rsidRPr="007E4281">
        <w:rPr>
          <w:rFonts w:eastAsiaTheme="minorEastAsia"/>
          <w:lang w:eastAsia="it-CH"/>
        </w:rPr>
        <w:t xml:space="preserve"> </w:t>
      </w:r>
      <w:r w:rsidRPr="007E4281">
        <w:rPr>
          <w:rFonts w:eastAsiaTheme="minorEastAsia"/>
          <w:spacing w:val="-1"/>
          <w:lang w:eastAsia="it-CH"/>
        </w:rPr>
        <w:t>forårsager</w:t>
      </w:r>
      <w:r w:rsidRPr="007E4281">
        <w:rPr>
          <w:rFonts w:eastAsiaTheme="minorEastAsia"/>
          <w:spacing w:val="1"/>
          <w:lang w:eastAsia="it-CH"/>
        </w:rPr>
        <w:t xml:space="preserve"> </w:t>
      </w:r>
      <w:r w:rsidRPr="007E4281">
        <w:rPr>
          <w:rFonts w:eastAsiaTheme="minorEastAsia"/>
          <w:spacing w:val="-1"/>
          <w:lang w:eastAsia="it-CH"/>
        </w:rPr>
        <w:t>mindre</w:t>
      </w:r>
      <w:r w:rsidRPr="007E4281">
        <w:rPr>
          <w:rFonts w:eastAsiaTheme="minorEastAsia"/>
          <w:lang w:eastAsia="it-CH"/>
        </w:rPr>
        <w:t xml:space="preserve"> </w:t>
      </w:r>
      <w:proofErr w:type="spellStart"/>
      <w:r w:rsidRPr="007E4281">
        <w:rPr>
          <w:rFonts w:eastAsiaTheme="minorEastAsia"/>
          <w:lang w:eastAsia="it-CH"/>
        </w:rPr>
        <w:t>tardiv</w:t>
      </w:r>
      <w:proofErr w:type="spellEnd"/>
      <w:r w:rsidRPr="007E4281">
        <w:rPr>
          <w:rFonts w:eastAsiaTheme="minorEastAsia"/>
          <w:spacing w:val="-3"/>
          <w:lang w:eastAsia="it-CH"/>
        </w:rPr>
        <w:t xml:space="preserve"> </w:t>
      </w:r>
      <w:proofErr w:type="spellStart"/>
      <w:r w:rsidRPr="007E4281">
        <w:rPr>
          <w:rFonts w:eastAsiaTheme="minorEastAsia"/>
          <w:spacing w:val="-1"/>
          <w:lang w:eastAsia="it-CH"/>
        </w:rPr>
        <w:t>dyskinesi</w:t>
      </w:r>
      <w:proofErr w:type="spellEnd"/>
      <w:r w:rsidRPr="007E4281">
        <w:rPr>
          <w:rFonts w:eastAsiaTheme="minorEastAsia"/>
          <w:spacing w:val="1"/>
          <w:lang w:eastAsia="it-CH"/>
        </w:rPr>
        <w:t xml:space="preserve"> </w:t>
      </w:r>
      <w:r w:rsidRPr="007E4281">
        <w:rPr>
          <w:rFonts w:eastAsiaTheme="minorEastAsia"/>
          <w:spacing w:val="-1"/>
          <w:lang w:eastAsia="it-CH"/>
        </w:rPr>
        <w:t>og/eller</w:t>
      </w:r>
      <w:r w:rsidRPr="007E4281">
        <w:rPr>
          <w:rFonts w:eastAsiaTheme="minorEastAsia"/>
          <w:spacing w:val="1"/>
          <w:lang w:eastAsia="it-CH"/>
        </w:rPr>
        <w:t xml:space="preserve"> </w:t>
      </w:r>
      <w:r w:rsidRPr="007E4281">
        <w:rPr>
          <w:rFonts w:eastAsiaTheme="minorEastAsia"/>
          <w:lang w:eastAsia="it-CH"/>
        </w:rPr>
        <w:t xml:space="preserve">andre </w:t>
      </w:r>
      <w:proofErr w:type="spellStart"/>
      <w:r w:rsidRPr="007E4281">
        <w:rPr>
          <w:rFonts w:eastAsiaTheme="minorEastAsia"/>
          <w:spacing w:val="-1"/>
          <w:lang w:eastAsia="it-CH"/>
        </w:rPr>
        <w:t>tardive</w:t>
      </w:r>
      <w:proofErr w:type="spellEnd"/>
      <w:r w:rsidRPr="007E4281">
        <w:rPr>
          <w:rFonts w:eastAsiaTheme="minorEastAsia"/>
          <w:lang w:eastAsia="it-CH"/>
        </w:rPr>
        <w:t xml:space="preserve"> </w:t>
      </w:r>
      <w:r w:rsidRPr="007E4281">
        <w:rPr>
          <w:rFonts w:eastAsiaTheme="minorEastAsia"/>
          <w:spacing w:val="-1"/>
          <w:lang w:eastAsia="it-CH"/>
        </w:rPr>
        <w:t>ekstrapyramidale</w:t>
      </w:r>
      <w:r w:rsidRPr="007E4281">
        <w:rPr>
          <w:rFonts w:eastAsiaTheme="minorEastAsia"/>
          <w:lang w:eastAsia="it-CH"/>
        </w:rPr>
        <w:t xml:space="preserve"> </w:t>
      </w:r>
      <w:r w:rsidRPr="007E4281">
        <w:rPr>
          <w:rFonts w:eastAsiaTheme="minorEastAsia"/>
          <w:spacing w:val="-1"/>
          <w:lang w:eastAsia="it-CH"/>
        </w:rPr>
        <w:t>syndromer.</w:t>
      </w:r>
    </w:p>
    <w:p w:rsidR="00133993" w:rsidRPr="007E4281" w:rsidRDefault="00133993" w:rsidP="00133993">
      <w:pPr>
        <w:widowControl w:val="0"/>
        <w:tabs>
          <w:tab w:val="left" w:pos="9356"/>
        </w:tabs>
        <w:kinsoku w:val="0"/>
        <w:overflowPunct w:val="0"/>
        <w:autoSpaceDE w:val="0"/>
        <w:autoSpaceDN w:val="0"/>
        <w:adjustRightInd w:val="0"/>
        <w:spacing w:before="4"/>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5" w:lineRule="auto"/>
        <w:ind w:left="1134" w:right="282" w:hanging="283"/>
        <w:rPr>
          <w:rFonts w:eastAsiaTheme="minorEastAsia"/>
          <w:lang w:eastAsia="it-CH"/>
        </w:rPr>
      </w:pPr>
      <w:r w:rsidRPr="007E4281">
        <w:rPr>
          <w:rFonts w:eastAsiaTheme="minorEastAsia"/>
          <w:position w:val="10"/>
          <w:sz w:val="14"/>
          <w:szCs w:val="14"/>
          <w:lang w:eastAsia="it-CH"/>
        </w:rPr>
        <w:t>7</w:t>
      </w:r>
      <w:r w:rsidRPr="007E4281">
        <w:rPr>
          <w:rFonts w:eastAsiaTheme="minorEastAsia"/>
          <w:position w:val="10"/>
          <w:sz w:val="14"/>
          <w:szCs w:val="14"/>
          <w:lang w:eastAsia="it-CH"/>
        </w:rPr>
        <w:tab/>
      </w:r>
      <w:r w:rsidRPr="007E4281">
        <w:rPr>
          <w:rFonts w:eastAsiaTheme="minorEastAsia"/>
          <w:spacing w:val="-1"/>
          <w:lang w:eastAsia="it-CH"/>
        </w:rPr>
        <w:t>Akutte</w:t>
      </w:r>
      <w:r w:rsidRPr="007E4281">
        <w:rPr>
          <w:rFonts w:eastAsiaTheme="minorEastAsia"/>
          <w:lang w:eastAsia="it-CH"/>
        </w:rPr>
        <w:t xml:space="preserve"> </w:t>
      </w:r>
      <w:r w:rsidRPr="007E4281">
        <w:rPr>
          <w:rFonts w:eastAsiaTheme="minorEastAsia"/>
          <w:spacing w:val="-2"/>
          <w:lang w:eastAsia="it-CH"/>
        </w:rPr>
        <w:t>symptomer</w:t>
      </w:r>
      <w:r w:rsidRPr="007E4281">
        <w:rPr>
          <w:rFonts w:eastAsiaTheme="minorEastAsia"/>
          <w:lang w:eastAsia="it-CH"/>
        </w:rPr>
        <w:t xml:space="preserve"> såsom</w:t>
      </w:r>
      <w:r w:rsidRPr="007E4281">
        <w:rPr>
          <w:rFonts w:eastAsiaTheme="minorEastAsia"/>
          <w:spacing w:val="-4"/>
          <w:lang w:eastAsia="it-CH"/>
        </w:rPr>
        <w:t xml:space="preserve"> </w:t>
      </w:r>
      <w:r w:rsidRPr="007E4281">
        <w:rPr>
          <w:rFonts w:eastAsiaTheme="minorEastAsia"/>
          <w:spacing w:val="-1"/>
          <w:lang w:eastAsia="it-CH"/>
        </w:rPr>
        <w:t>svedtendens,</w:t>
      </w:r>
      <w:r w:rsidRPr="007E4281">
        <w:rPr>
          <w:rFonts w:eastAsiaTheme="minorEastAsia"/>
          <w:lang w:eastAsia="it-CH"/>
        </w:rPr>
        <w:t xml:space="preserve"> </w:t>
      </w:r>
      <w:r w:rsidRPr="007E4281">
        <w:rPr>
          <w:rFonts w:eastAsiaTheme="minorEastAsia"/>
          <w:spacing w:val="-1"/>
          <w:lang w:eastAsia="it-CH"/>
        </w:rPr>
        <w:t>søvnløshed,</w:t>
      </w:r>
      <w:r w:rsidRPr="007E4281">
        <w:rPr>
          <w:rFonts w:eastAsiaTheme="minorEastAsia"/>
          <w:lang w:eastAsia="it-CH"/>
        </w:rPr>
        <w:t xml:space="preserve"> </w:t>
      </w:r>
      <w:proofErr w:type="spellStart"/>
      <w:r w:rsidRPr="007E4281">
        <w:rPr>
          <w:rFonts w:eastAsiaTheme="minorEastAsia"/>
          <w:spacing w:val="-1"/>
          <w:lang w:eastAsia="it-CH"/>
        </w:rPr>
        <w:t>tremor</w:t>
      </w:r>
      <w:proofErr w:type="spellEnd"/>
      <w:r w:rsidRPr="007E4281">
        <w:rPr>
          <w:rFonts w:eastAsiaTheme="minorEastAsia"/>
          <w:spacing w:val="-1"/>
          <w:lang w:eastAsia="it-CH"/>
        </w:rPr>
        <w:t>,</w:t>
      </w:r>
      <w:r w:rsidRPr="007E4281">
        <w:rPr>
          <w:rFonts w:eastAsiaTheme="minorEastAsia"/>
          <w:lang w:eastAsia="it-CH"/>
        </w:rPr>
        <w:t xml:space="preserve"> </w:t>
      </w:r>
      <w:r w:rsidRPr="007E4281">
        <w:rPr>
          <w:rFonts w:eastAsiaTheme="minorEastAsia"/>
          <w:spacing w:val="-1"/>
          <w:lang w:eastAsia="it-CH"/>
        </w:rPr>
        <w:t>angstanfald,</w:t>
      </w:r>
      <w:r w:rsidRPr="007E4281">
        <w:rPr>
          <w:rFonts w:eastAsiaTheme="minorEastAsia"/>
          <w:lang w:eastAsia="it-CH"/>
        </w:rPr>
        <w:t xml:space="preserve"> </w:t>
      </w:r>
      <w:r w:rsidRPr="007E4281">
        <w:rPr>
          <w:rFonts w:eastAsiaTheme="minorEastAsia"/>
          <w:spacing w:val="-2"/>
          <w:lang w:eastAsia="it-CH"/>
        </w:rPr>
        <w:t>kvalme</w:t>
      </w:r>
      <w:r w:rsidRPr="007E4281">
        <w:rPr>
          <w:rFonts w:eastAsiaTheme="minorEastAsia"/>
          <w:lang w:eastAsia="it-CH"/>
        </w:rPr>
        <w:t xml:space="preserve"> og</w:t>
      </w:r>
      <w:r w:rsidRPr="007E4281">
        <w:rPr>
          <w:rFonts w:eastAsiaTheme="minorEastAsia"/>
          <w:spacing w:val="-3"/>
          <w:lang w:eastAsia="it-CH"/>
        </w:rPr>
        <w:t xml:space="preserve"> </w:t>
      </w:r>
      <w:r w:rsidRPr="007E4281">
        <w:rPr>
          <w:rFonts w:eastAsiaTheme="minorEastAsia"/>
          <w:spacing w:val="-1"/>
          <w:lang w:eastAsia="it-CH"/>
        </w:rPr>
        <w:t>opkastning</w:t>
      </w:r>
      <w:r w:rsidRPr="007E4281">
        <w:rPr>
          <w:rFonts w:eastAsiaTheme="minorEastAsia"/>
          <w:spacing w:val="-4"/>
          <w:lang w:eastAsia="it-CH"/>
        </w:rPr>
        <w:t xml:space="preserve"> </w:t>
      </w:r>
      <w:r w:rsidRPr="007E4281">
        <w:rPr>
          <w:rFonts w:eastAsiaTheme="minorEastAsia"/>
          <w:lang w:eastAsia="it-CH"/>
        </w:rPr>
        <w:t>er rapporteret</w:t>
      </w:r>
      <w:r w:rsidRPr="007E4281">
        <w:rPr>
          <w:rFonts w:eastAsiaTheme="minorEastAsia"/>
          <w:spacing w:val="1"/>
          <w:lang w:eastAsia="it-CH"/>
        </w:rPr>
        <w:t xml:space="preserve"> </w:t>
      </w:r>
      <w:r w:rsidRPr="007E4281">
        <w:rPr>
          <w:rFonts w:eastAsiaTheme="minorEastAsia"/>
          <w:spacing w:val="-1"/>
          <w:lang w:eastAsia="it-CH"/>
        </w:rPr>
        <w:t>ved</w:t>
      </w:r>
      <w:r w:rsidRPr="007E4281">
        <w:rPr>
          <w:rFonts w:eastAsiaTheme="minorEastAsia"/>
          <w:lang w:eastAsia="it-CH"/>
        </w:rPr>
        <w:t xml:space="preserve"> pludselig</w:t>
      </w:r>
      <w:r w:rsidRPr="007E4281">
        <w:rPr>
          <w:rFonts w:eastAsiaTheme="minorEastAsia"/>
          <w:spacing w:val="-3"/>
          <w:lang w:eastAsia="it-CH"/>
        </w:rPr>
        <w:t xml:space="preserve"> </w:t>
      </w:r>
      <w:proofErr w:type="spellStart"/>
      <w:r w:rsidRPr="007E4281">
        <w:rPr>
          <w:rFonts w:eastAsiaTheme="minorEastAsia"/>
          <w:lang w:eastAsia="it-CH"/>
        </w:rPr>
        <w:t>seponering</w:t>
      </w:r>
      <w:proofErr w:type="spellEnd"/>
      <w:r w:rsidRPr="007E4281">
        <w:rPr>
          <w:rFonts w:eastAsiaTheme="minorEastAsia"/>
          <w:spacing w:val="-3"/>
          <w:lang w:eastAsia="it-CH"/>
        </w:rPr>
        <w:t xml:space="preserve"> </w:t>
      </w:r>
      <w:r w:rsidRPr="007E4281">
        <w:rPr>
          <w:rFonts w:eastAsiaTheme="minorEastAsia"/>
          <w:lang w:eastAsia="it-CH"/>
        </w:rPr>
        <w:t>af</w:t>
      </w:r>
      <w:r w:rsidRPr="007E4281">
        <w:rPr>
          <w:rFonts w:eastAsiaTheme="minorEastAsia"/>
          <w:spacing w:val="1"/>
          <w:lang w:eastAsia="it-CH"/>
        </w:rPr>
        <w:t xml:space="preserve"> </w:t>
      </w:r>
      <w:proofErr w:type="spellStart"/>
      <w:r w:rsidRPr="007E4281">
        <w:rPr>
          <w:rFonts w:eastAsiaTheme="minorEastAsia"/>
          <w:lang w:eastAsia="it-CH"/>
        </w:rPr>
        <w:t>olanzapin</w:t>
      </w:r>
      <w:proofErr w:type="spellEnd"/>
      <w:r w:rsidRPr="007E4281">
        <w:rPr>
          <w:rFonts w:eastAsiaTheme="minorEastAsia"/>
          <w:lang w:eastAsia="it-CH"/>
        </w:rPr>
        <w:t>.</w:t>
      </w:r>
    </w:p>
    <w:p w:rsidR="00133993" w:rsidRPr="007E4281" w:rsidRDefault="00133993" w:rsidP="00133993">
      <w:pPr>
        <w:widowControl w:val="0"/>
        <w:tabs>
          <w:tab w:val="left" w:pos="9356"/>
        </w:tabs>
        <w:kinsoku w:val="0"/>
        <w:overflowPunct w:val="0"/>
        <w:autoSpaceDE w:val="0"/>
        <w:autoSpaceDN w:val="0"/>
        <w:adjustRightInd w:val="0"/>
        <w:spacing w:before="5"/>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5" w:lineRule="auto"/>
        <w:ind w:left="1134" w:right="282" w:hanging="283"/>
        <w:rPr>
          <w:rFonts w:eastAsiaTheme="minorEastAsia"/>
          <w:spacing w:val="-1"/>
          <w:lang w:eastAsia="it-CH"/>
        </w:rPr>
      </w:pPr>
      <w:r w:rsidRPr="007E4281">
        <w:rPr>
          <w:rFonts w:eastAsiaTheme="minorEastAsia"/>
          <w:position w:val="10"/>
          <w:sz w:val="14"/>
          <w:szCs w:val="14"/>
          <w:lang w:eastAsia="it-CH"/>
        </w:rPr>
        <w:t>8</w:t>
      </w:r>
      <w:r w:rsidRPr="007E4281">
        <w:rPr>
          <w:rFonts w:eastAsiaTheme="minorEastAsia"/>
          <w:position w:val="10"/>
          <w:sz w:val="14"/>
          <w:szCs w:val="14"/>
          <w:lang w:eastAsia="it-CH"/>
        </w:rPr>
        <w:tab/>
      </w:r>
      <w:r w:rsidRPr="007E4281">
        <w:rPr>
          <w:rFonts w:eastAsiaTheme="minorEastAsia"/>
          <w:lang w:eastAsia="it-CH"/>
        </w:rPr>
        <w:t>I</w:t>
      </w:r>
      <w:r w:rsidRPr="007E4281">
        <w:rPr>
          <w:rFonts w:eastAsiaTheme="minorEastAsia"/>
          <w:spacing w:val="-4"/>
          <w:lang w:eastAsia="it-CH"/>
        </w:rPr>
        <w:t xml:space="preserve"> </w:t>
      </w:r>
      <w:r w:rsidRPr="007E4281">
        <w:rPr>
          <w:rFonts w:eastAsiaTheme="minorEastAsia"/>
          <w:spacing w:val="-1"/>
          <w:lang w:eastAsia="it-CH"/>
        </w:rPr>
        <w:t>kliniske</w:t>
      </w:r>
      <w:r w:rsidRPr="007E4281">
        <w:rPr>
          <w:rFonts w:eastAsiaTheme="minorEastAsia"/>
          <w:lang w:eastAsia="it-CH"/>
        </w:rPr>
        <w:t xml:space="preserve"> forsøg</w:t>
      </w:r>
      <w:r w:rsidRPr="007E4281">
        <w:rPr>
          <w:rFonts w:eastAsiaTheme="minorEastAsia"/>
          <w:spacing w:val="-3"/>
          <w:lang w:eastAsia="it-CH"/>
        </w:rPr>
        <w:t xml:space="preserve"> </w:t>
      </w:r>
      <w:r w:rsidRPr="007E4281">
        <w:rPr>
          <w:rFonts w:eastAsiaTheme="minorEastAsia"/>
          <w:lang w:eastAsia="it-CH"/>
        </w:rPr>
        <w:t>af</w:t>
      </w:r>
      <w:r w:rsidRPr="007E4281">
        <w:rPr>
          <w:rFonts w:eastAsiaTheme="minorEastAsia"/>
          <w:spacing w:val="1"/>
          <w:lang w:eastAsia="it-CH"/>
        </w:rPr>
        <w:t xml:space="preserve"> </w:t>
      </w:r>
      <w:r w:rsidRPr="007E4281">
        <w:rPr>
          <w:rFonts w:eastAsiaTheme="minorEastAsia"/>
          <w:lang w:eastAsia="it-CH"/>
        </w:rPr>
        <w:t>op til</w:t>
      </w:r>
      <w:r w:rsidRPr="007E4281">
        <w:rPr>
          <w:rFonts w:eastAsiaTheme="minorEastAsia"/>
          <w:spacing w:val="1"/>
          <w:lang w:eastAsia="it-CH"/>
        </w:rPr>
        <w:t xml:space="preserve"> </w:t>
      </w:r>
      <w:r w:rsidRPr="007E4281">
        <w:rPr>
          <w:rFonts w:eastAsiaTheme="minorEastAsia"/>
          <w:lang w:eastAsia="it-CH"/>
        </w:rPr>
        <w:t xml:space="preserve">12 </w:t>
      </w:r>
      <w:r w:rsidRPr="007E4281">
        <w:rPr>
          <w:rFonts w:eastAsiaTheme="minorEastAsia"/>
          <w:spacing w:val="-1"/>
          <w:lang w:eastAsia="it-CH"/>
        </w:rPr>
        <w:t>ugers</w:t>
      </w:r>
      <w:r w:rsidRPr="007E4281">
        <w:rPr>
          <w:rFonts w:eastAsiaTheme="minorEastAsia"/>
          <w:lang w:eastAsia="it-CH"/>
        </w:rPr>
        <w:t xml:space="preserve"> </w:t>
      </w:r>
      <w:r w:rsidRPr="007E4281">
        <w:rPr>
          <w:rFonts w:eastAsiaTheme="minorEastAsia"/>
          <w:spacing w:val="-1"/>
          <w:lang w:eastAsia="it-CH"/>
        </w:rPr>
        <w:t>varighed</w:t>
      </w:r>
      <w:r w:rsidRPr="007E4281">
        <w:rPr>
          <w:rFonts w:eastAsiaTheme="minorEastAsia"/>
          <w:lang w:eastAsia="it-CH"/>
        </w:rPr>
        <w:t xml:space="preserve"> </w:t>
      </w:r>
      <w:r w:rsidRPr="007E4281">
        <w:rPr>
          <w:rFonts w:eastAsiaTheme="minorEastAsia"/>
          <w:spacing w:val="-1"/>
          <w:lang w:eastAsia="it-CH"/>
        </w:rPr>
        <w:t>oversteg</w:t>
      </w:r>
      <w:r w:rsidRPr="007E4281">
        <w:rPr>
          <w:rFonts w:eastAsiaTheme="minorEastAsia"/>
          <w:spacing w:val="-3"/>
          <w:lang w:eastAsia="it-CH"/>
        </w:rPr>
        <w:t xml:space="preserve"> </w:t>
      </w:r>
      <w:r w:rsidRPr="007E4281">
        <w:rPr>
          <w:rFonts w:eastAsiaTheme="minorEastAsia"/>
          <w:spacing w:val="-1"/>
          <w:lang w:eastAsia="it-CH"/>
        </w:rPr>
        <w:t>plasma-</w:t>
      </w:r>
      <w:proofErr w:type="spellStart"/>
      <w:r w:rsidRPr="007E4281">
        <w:rPr>
          <w:rFonts w:eastAsiaTheme="minorEastAsia"/>
          <w:spacing w:val="-1"/>
          <w:lang w:eastAsia="it-CH"/>
        </w:rPr>
        <w:t>prolaktinkoncentrationen</w:t>
      </w:r>
      <w:proofErr w:type="spellEnd"/>
      <w:r w:rsidRPr="007E4281">
        <w:rPr>
          <w:rFonts w:eastAsiaTheme="minorEastAsia"/>
          <w:lang w:eastAsia="it-CH"/>
        </w:rPr>
        <w:t xml:space="preserve"> den </w:t>
      </w:r>
      <w:r w:rsidRPr="007E4281">
        <w:rPr>
          <w:rFonts w:eastAsiaTheme="minorEastAsia"/>
          <w:spacing w:val="-1"/>
          <w:lang w:eastAsia="it-CH"/>
        </w:rPr>
        <w:t>øvre</w:t>
      </w:r>
      <w:r w:rsidRPr="007E4281">
        <w:rPr>
          <w:rFonts w:eastAsiaTheme="minorEastAsia"/>
          <w:spacing w:val="85"/>
          <w:lang w:eastAsia="it-CH"/>
        </w:rPr>
        <w:t xml:space="preserve"> </w:t>
      </w:r>
      <w:r w:rsidRPr="007E4281">
        <w:rPr>
          <w:rFonts w:eastAsiaTheme="minorEastAsia"/>
          <w:spacing w:val="-1"/>
          <w:lang w:eastAsia="it-CH"/>
        </w:rPr>
        <w:t>normalgrænseværdi</w:t>
      </w:r>
      <w:r w:rsidRPr="007E4281">
        <w:rPr>
          <w:rFonts w:eastAsiaTheme="minorEastAsia"/>
          <w:spacing w:val="1"/>
          <w:lang w:eastAsia="it-CH"/>
        </w:rPr>
        <w:t xml:space="preserve"> </w:t>
      </w:r>
      <w:r w:rsidRPr="007E4281">
        <w:rPr>
          <w:rFonts w:eastAsiaTheme="minorEastAsia"/>
          <w:lang w:eastAsia="it-CH"/>
        </w:rPr>
        <w:t>hos ca. 30 %</w:t>
      </w:r>
      <w:r w:rsidRPr="007E4281">
        <w:rPr>
          <w:rFonts w:eastAsiaTheme="minorEastAsia"/>
          <w:spacing w:val="1"/>
          <w:lang w:eastAsia="it-CH"/>
        </w:rPr>
        <w:t xml:space="preserve"> </w:t>
      </w:r>
      <w:r w:rsidRPr="007E4281">
        <w:rPr>
          <w:rFonts w:eastAsiaTheme="minorEastAsia"/>
          <w:lang w:eastAsia="it-CH"/>
        </w:rPr>
        <w:t>af</w:t>
      </w:r>
      <w:r w:rsidRPr="007E4281">
        <w:rPr>
          <w:rFonts w:eastAsiaTheme="minorEastAsia"/>
          <w:spacing w:val="1"/>
          <w:lang w:eastAsia="it-CH"/>
        </w:rPr>
        <w:t xml:space="preserve"> </w:t>
      </w:r>
      <w:r w:rsidRPr="007E4281">
        <w:rPr>
          <w:rFonts w:eastAsiaTheme="minorEastAsia"/>
          <w:lang w:eastAsia="it-CH"/>
        </w:rPr>
        <w:t xml:space="preserve">de </w:t>
      </w:r>
      <w:proofErr w:type="spellStart"/>
      <w:r w:rsidRPr="007E4281">
        <w:rPr>
          <w:rFonts w:eastAsiaTheme="minorEastAsia"/>
          <w:lang w:eastAsia="it-CH"/>
        </w:rPr>
        <w:t>olanzapinbehandlede</w:t>
      </w:r>
      <w:proofErr w:type="spellEnd"/>
      <w:r w:rsidRPr="007E4281">
        <w:rPr>
          <w:rFonts w:eastAsiaTheme="minorEastAsia"/>
          <w:lang w:eastAsia="it-CH"/>
        </w:rPr>
        <w:t xml:space="preserve"> patienter</w:t>
      </w:r>
      <w:r w:rsidRPr="007E4281">
        <w:rPr>
          <w:rFonts w:eastAsiaTheme="minorEastAsia"/>
          <w:spacing w:val="1"/>
          <w:lang w:eastAsia="it-CH"/>
        </w:rPr>
        <w:t xml:space="preserve"> </w:t>
      </w:r>
      <w:r w:rsidRPr="007E4281">
        <w:rPr>
          <w:rFonts w:eastAsiaTheme="minorEastAsia"/>
          <w:spacing w:val="-2"/>
          <w:lang w:eastAsia="it-CH"/>
        </w:rPr>
        <w:t>med</w:t>
      </w:r>
      <w:r w:rsidRPr="007E4281">
        <w:rPr>
          <w:rFonts w:eastAsiaTheme="minorEastAsia"/>
          <w:lang w:eastAsia="it-CH"/>
        </w:rPr>
        <w:t xml:space="preserve"> en </w:t>
      </w:r>
      <w:r w:rsidRPr="007E4281">
        <w:rPr>
          <w:rFonts w:eastAsiaTheme="minorEastAsia"/>
          <w:spacing w:val="-1"/>
          <w:lang w:eastAsia="it-CH"/>
        </w:rPr>
        <w:t>normal</w:t>
      </w:r>
      <w:r w:rsidRPr="007E4281">
        <w:rPr>
          <w:rFonts w:eastAsiaTheme="minorEastAsia"/>
          <w:spacing w:val="29"/>
          <w:lang w:eastAsia="it-CH"/>
        </w:rPr>
        <w:t xml:space="preserve"> </w:t>
      </w:r>
      <w:r w:rsidRPr="007E4281">
        <w:rPr>
          <w:rFonts w:eastAsiaTheme="minorEastAsia"/>
          <w:i/>
          <w:spacing w:val="-1"/>
          <w:lang w:eastAsia="it-CH"/>
        </w:rPr>
        <w:t>baseline</w:t>
      </w:r>
      <w:r w:rsidRPr="007E4281">
        <w:rPr>
          <w:rFonts w:eastAsiaTheme="minorEastAsia"/>
          <w:spacing w:val="-1"/>
          <w:lang w:eastAsia="it-CH"/>
        </w:rPr>
        <w:t>-</w:t>
      </w:r>
      <w:proofErr w:type="spellStart"/>
      <w:r w:rsidRPr="007E4281">
        <w:rPr>
          <w:rFonts w:eastAsiaTheme="minorEastAsia"/>
          <w:spacing w:val="-1"/>
          <w:lang w:eastAsia="it-CH"/>
        </w:rPr>
        <w:t>prolaktinværdi</w:t>
      </w:r>
      <w:proofErr w:type="spellEnd"/>
      <w:r w:rsidRPr="007E4281">
        <w:rPr>
          <w:rFonts w:eastAsiaTheme="minorEastAsia"/>
          <w:spacing w:val="-1"/>
          <w:lang w:eastAsia="it-CH"/>
        </w:rPr>
        <w:t>.</w:t>
      </w:r>
      <w:r w:rsidRPr="007E4281">
        <w:rPr>
          <w:rFonts w:eastAsiaTheme="minorEastAsia"/>
          <w:lang w:eastAsia="it-CH"/>
        </w:rPr>
        <w:t xml:space="preserve"> </w:t>
      </w:r>
      <w:r w:rsidRPr="007E4281">
        <w:rPr>
          <w:rFonts w:eastAsiaTheme="minorEastAsia"/>
          <w:spacing w:val="-1"/>
          <w:lang w:eastAsia="it-CH"/>
        </w:rPr>
        <w:t>Koncentrationsøgningen</w:t>
      </w:r>
      <w:r w:rsidRPr="007E4281">
        <w:rPr>
          <w:rFonts w:eastAsiaTheme="minorEastAsia"/>
          <w:lang w:eastAsia="it-CH"/>
        </w:rPr>
        <w:t xml:space="preserve"> </w:t>
      </w:r>
      <w:r w:rsidRPr="007E4281">
        <w:rPr>
          <w:rFonts w:eastAsiaTheme="minorEastAsia"/>
          <w:spacing w:val="-1"/>
          <w:lang w:eastAsia="it-CH"/>
        </w:rPr>
        <w:t>var</w:t>
      </w:r>
      <w:r w:rsidRPr="007E4281">
        <w:rPr>
          <w:rFonts w:eastAsiaTheme="minorEastAsia"/>
          <w:spacing w:val="1"/>
          <w:lang w:eastAsia="it-CH"/>
        </w:rPr>
        <w:t xml:space="preserve"> </w:t>
      </w:r>
      <w:r w:rsidRPr="007E4281">
        <w:rPr>
          <w:rFonts w:eastAsiaTheme="minorEastAsia"/>
          <w:spacing w:val="-1"/>
          <w:lang w:eastAsia="it-CH"/>
        </w:rPr>
        <w:t>generelt</w:t>
      </w:r>
      <w:r w:rsidRPr="007E4281">
        <w:rPr>
          <w:rFonts w:eastAsiaTheme="minorEastAsia"/>
          <w:spacing w:val="1"/>
          <w:lang w:eastAsia="it-CH"/>
        </w:rPr>
        <w:t xml:space="preserve"> </w:t>
      </w:r>
      <w:r w:rsidRPr="007E4281">
        <w:rPr>
          <w:rFonts w:eastAsiaTheme="minorEastAsia"/>
          <w:lang w:eastAsia="it-CH"/>
        </w:rPr>
        <w:t xml:space="preserve">lille hos </w:t>
      </w:r>
      <w:r w:rsidRPr="007E4281">
        <w:rPr>
          <w:rFonts w:eastAsiaTheme="minorEastAsia"/>
          <w:spacing w:val="-1"/>
          <w:lang w:eastAsia="it-CH"/>
        </w:rPr>
        <w:t>hovedparten</w:t>
      </w:r>
      <w:r w:rsidRPr="007E4281">
        <w:rPr>
          <w:rFonts w:eastAsiaTheme="minorEastAsia"/>
          <w:lang w:eastAsia="it-CH"/>
        </w:rPr>
        <w:t xml:space="preserve"> af</w:t>
      </w:r>
      <w:r w:rsidRPr="007E4281">
        <w:rPr>
          <w:rFonts w:eastAsiaTheme="minorEastAsia"/>
          <w:spacing w:val="1"/>
          <w:lang w:eastAsia="it-CH"/>
        </w:rPr>
        <w:t xml:space="preserve"> </w:t>
      </w:r>
      <w:r w:rsidRPr="007E4281">
        <w:rPr>
          <w:rFonts w:eastAsiaTheme="minorEastAsia"/>
          <w:lang w:eastAsia="it-CH"/>
        </w:rPr>
        <w:t>disse patienter, og</w:t>
      </w:r>
      <w:r w:rsidRPr="007E4281">
        <w:rPr>
          <w:rFonts w:eastAsiaTheme="minorEastAsia"/>
          <w:spacing w:val="-3"/>
          <w:lang w:eastAsia="it-CH"/>
        </w:rPr>
        <w:t xml:space="preserve"> </w:t>
      </w:r>
      <w:r w:rsidRPr="007E4281">
        <w:rPr>
          <w:rFonts w:eastAsiaTheme="minorEastAsia"/>
          <w:lang w:eastAsia="it-CH"/>
        </w:rPr>
        <w:t>den forblev</w:t>
      </w:r>
      <w:r w:rsidRPr="007E4281">
        <w:rPr>
          <w:rFonts w:eastAsiaTheme="minorEastAsia"/>
          <w:spacing w:val="-3"/>
          <w:lang w:eastAsia="it-CH"/>
        </w:rPr>
        <w:t xml:space="preserve"> </w:t>
      </w:r>
      <w:r w:rsidRPr="007E4281">
        <w:rPr>
          <w:rFonts w:eastAsiaTheme="minorEastAsia"/>
          <w:lang w:eastAsia="it-CH"/>
        </w:rPr>
        <w:t>under</w:t>
      </w:r>
      <w:r w:rsidRPr="007E4281">
        <w:rPr>
          <w:rFonts w:eastAsiaTheme="minorEastAsia"/>
          <w:spacing w:val="1"/>
          <w:lang w:eastAsia="it-CH"/>
        </w:rPr>
        <w:t xml:space="preserve"> </w:t>
      </w:r>
      <w:r w:rsidRPr="007E4281">
        <w:rPr>
          <w:rFonts w:eastAsiaTheme="minorEastAsia"/>
          <w:lang w:eastAsia="it-CH"/>
        </w:rPr>
        <w:t xml:space="preserve">den dobbelte </w:t>
      </w:r>
      <w:r w:rsidRPr="007E4281">
        <w:rPr>
          <w:rFonts w:eastAsiaTheme="minorEastAsia"/>
          <w:spacing w:val="-1"/>
          <w:lang w:eastAsia="it-CH"/>
        </w:rPr>
        <w:t>værdi</w:t>
      </w:r>
      <w:r w:rsidRPr="007E4281">
        <w:rPr>
          <w:rFonts w:eastAsiaTheme="minorEastAsia"/>
          <w:spacing w:val="1"/>
          <w:lang w:eastAsia="it-CH"/>
        </w:rPr>
        <w:t xml:space="preserve"> </w:t>
      </w:r>
      <w:r w:rsidRPr="007E4281">
        <w:rPr>
          <w:rFonts w:eastAsiaTheme="minorEastAsia"/>
          <w:lang w:eastAsia="it-CH"/>
        </w:rPr>
        <w:t>af</w:t>
      </w:r>
      <w:r w:rsidRPr="007E4281">
        <w:rPr>
          <w:rFonts w:eastAsiaTheme="minorEastAsia"/>
          <w:spacing w:val="1"/>
          <w:lang w:eastAsia="it-CH"/>
        </w:rPr>
        <w:t xml:space="preserve"> </w:t>
      </w:r>
      <w:r w:rsidRPr="007E4281">
        <w:rPr>
          <w:rFonts w:eastAsiaTheme="minorEastAsia"/>
          <w:spacing w:val="-1"/>
          <w:lang w:eastAsia="it-CH"/>
        </w:rPr>
        <w:t>normalområdets</w:t>
      </w:r>
      <w:r w:rsidRPr="007E4281">
        <w:rPr>
          <w:rFonts w:eastAsiaTheme="minorEastAsia"/>
          <w:lang w:eastAsia="it-CH"/>
        </w:rPr>
        <w:t xml:space="preserve"> </w:t>
      </w:r>
      <w:r w:rsidRPr="007E4281">
        <w:rPr>
          <w:rFonts w:eastAsiaTheme="minorEastAsia"/>
          <w:spacing w:val="-1"/>
          <w:lang w:eastAsia="it-CH"/>
        </w:rPr>
        <w:t>øvre</w:t>
      </w:r>
      <w:r w:rsidRPr="007E4281">
        <w:rPr>
          <w:rFonts w:eastAsiaTheme="minorEastAsia"/>
          <w:lang w:eastAsia="it-CH"/>
        </w:rPr>
        <w:t xml:space="preserve"> </w:t>
      </w:r>
      <w:r w:rsidRPr="007E4281">
        <w:rPr>
          <w:rFonts w:eastAsiaTheme="minorEastAsia"/>
          <w:spacing w:val="-1"/>
          <w:lang w:eastAsia="it-CH"/>
        </w:rPr>
        <w:t>grænse.</w:t>
      </w:r>
    </w:p>
    <w:p w:rsidR="00133993" w:rsidRPr="007E4281" w:rsidRDefault="00133993" w:rsidP="00133993">
      <w:pPr>
        <w:widowControl w:val="0"/>
        <w:tabs>
          <w:tab w:val="left" w:pos="9356"/>
        </w:tabs>
        <w:kinsoku w:val="0"/>
        <w:overflowPunct w:val="0"/>
        <w:autoSpaceDE w:val="0"/>
        <w:autoSpaceDN w:val="0"/>
        <w:adjustRightInd w:val="0"/>
        <w:spacing w:before="4"/>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ind w:left="1134" w:right="282" w:hanging="283"/>
        <w:rPr>
          <w:rFonts w:eastAsiaTheme="minorEastAsia"/>
          <w:spacing w:val="-1"/>
          <w:lang w:eastAsia="it-CH"/>
        </w:rPr>
      </w:pPr>
      <w:r w:rsidRPr="007E4281">
        <w:rPr>
          <w:rFonts w:eastAsiaTheme="minorEastAsia"/>
          <w:position w:val="10"/>
          <w:sz w:val="14"/>
          <w:szCs w:val="14"/>
          <w:lang w:eastAsia="it-CH"/>
        </w:rPr>
        <w:t>9</w:t>
      </w:r>
      <w:r w:rsidRPr="007E4281">
        <w:rPr>
          <w:rFonts w:eastAsiaTheme="minorEastAsia"/>
          <w:spacing w:val="19"/>
          <w:position w:val="10"/>
          <w:sz w:val="14"/>
          <w:szCs w:val="14"/>
          <w:lang w:eastAsia="it-CH"/>
        </w:rPr>
        <w:tab/>
      </w:r>
      <w:r w:rsidRPr="007E4281">
        <w:rPr>
          <w:rFonts w:eastAsiaTheme="minorEastAsia"/>
          <w:spacing w:val="-1"/>
          <w:lang w:eastAsia="it-CH"/>
        </w:rPr>
        <w:t>Bivirkning</w:t>
      </w:r>
      <w:r w:rsidRPr="007E4281">
        <w:rPr>
          <w:rFonts w:eastAsiaTheme="minorEastAsia"/>
          <w:spacing w:val="-3"/>
          <w:lang w:eastAsia="it-CH"/>
        </w:rPr>
        <w:t xml:space="preserve"> </w:t>
      </w:r>
      <w:r w:rsidRPr="007E4281">
        <w:rPr>
          <w:rFonts w:eastAsiaTheme="minorEastAsia"/>
          <w:lang w:eastAsia="it-CH"/>
        </w:rPr>
        <w:t>identificeret</w:t>
      </w:r>
      <w:r w:rsidRPr="007E4281">
        <w:rPr>
          <w:rFonts w:eastAsiaTheme="minorEastAsia"/>
          <w:spacing w:val="1"/>
          <w:lang w:eastAsia="it-CH"/>
        </w:rPr>
        <w:t xml:space="preserve"> </w:t>
      </w:r>
      <w:r w:rsidRPr="007E4281">
        <w:rPr>
          <w:rFonts w:eastAsiaTheme="minorEastAsia"/>
          <w:lang w:eastAsia="it-CH"/>
        </w:rPr>
        <w:t xml:space="preserve">fra </w:t>
      </w:r>
      <w:r w:rsidRPr="007E4281">
        <w:rPr>
          <w:rFonts w:eastAsiaTheme="minorEastAsia"/>
          <w:spacing w:val="-1"/>
          <w:lang w:eastAsia="it-CH"/>
        </w:rPr>
        <w:t>kliniske</w:t>
      </w:r>
      <w:r w:rsidRPr="007E4281">
        <w:rPr>
          <w:rFonts w:eastAsiaTheme="minorEastAsia"/>
          <w:lang w:eastAsia="it-CH"/>
        </w:rPr>
        <w:t xml:space="preserve"> studier</w:t>
      </w:r>
      <w:r w:rsidRPr="007E4281">
        <w:rPr>
          <w:rFonts w:eastAsiaTheme="minorEastAsia"/>
          <w:spacing w:val="1"/>
          <w:lang w:eastAsia="it-CH"/>
        </w:rPr>
        <w:t xml:space="preserve"> </w:t>
      </w:r>
      <w:r w:rsidRPr="007E4281">
        <w:rPr>
          <w:rFonts w:eastAsiaTheme="minorEastAsia"/>
          <w:lang w:eastAsia="it-CH"/>
        </w:rPr>
        <w:t>i</w:t>
      </w:r>
      <w:r w:rsidRPr="007E4281">
        <w:rPr>
          <w:rFonts w:eastAsiaTheme="minorEastAsia"/>
          <w:spacing w:val="1"/>
          <w:lang w:eastAsia="it-CH"/>
        </w:rPr>
        <w:t xml:space="preserve"> </w:t>
      </w:r>
      <w:r w:rsidRPr="007E4281">
        <w:rPr>
          <w:rFonts w:eastAsiaTheme="minorEastAsia"/>
          <w:spacing w:val="-1"/>
          <w:lang w:eastAsia="it-CH"/>
        </w:rPr>
        <w:t>Den</w:t>
      </w:r>
      <w:r w:rsidRPr="007E4281">
        <w:rPr>
          <w:rFonts w:eastAsiaTheme="minorEastAsia"/>
          <w:lang w:eastAsia="it-CH"/>
        </w:rPr>
        <w:t xml:space="preserve"> </w:t>
      </w:r>
      <w:r w:rsidRPr="007E4281">
        <w:rPr>
          <w:rFonts w:eastAsiaTheme="minorEastAsia"/>
          <w:spacing w:val="-1"/>
          <w:lang w:eastAsia="it-CH"/>
        </w:rPr>
        <w:t>Integrerede</w:t>
      </w:r>
      <w:r w:rsidRPr="007E4281">
        <w:rPr>
          <w:rFonts w:eastAsiaTheme="minorEastAsia"/>
          <w:lang w:eastAsia="it-CH"/>
        </w:rPr>
        <w:t xml:space="preserve"> </w:t>
      </w:r>
      <w:proofErr w:type="spellStart"/>
      <w:r w:rsidRPr="007E4281">
        <w:rPr>
          <w:rFonts w:eastAsiaTheme="minorEastAsia"/>
          <w:spacing w:val="-1"/>
          <w:lang w:eastAsia="it-CH"/>
        </w:rPr>
        <w:t>Olanzapindatabase</w:t>
      </w:r>
      <w:proofErr w:type="spellEnd"/>
      <w:r w:rsidRPr="007E4281">
        <w:rPr>
          <w:rFonts w:eastAsiaTheme="minorEastAsia"/>
          <w:spacing w:val="-1"/>
          <w:lang w:eastAsia="it-CH"/>
        </w:rPr>
        <w:t>.</w:t>
      </w:r>
    </w:p>
    <w:p w:rsidR="00133993" w:rsidRPr="007E4281" w:rsidRDefault="00133993" w:rsidP="00133993">
      <w:pPr>
        <w:widowControl w:val="0"/>
        <w:tabs>
          <w:tab w:val="left" w:pos="9356"/>
        </w:tabs>
        <w:kinsoku w:val="0"/>
        <w:overflowPunct w:val="0"/>
        <w:autoSpaceDE w:val="0"/>
        <w:autoSpaceDN w:val="0"/>
        <w:adjustRightInd w:val="0"/>
        <w:spacing w:before="10"/>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ind w:left="1134" w:right="282" w:hanging="283"/>
        <w:rPr>
          <w:rFonts w:eastAsiaTheme="minorEastAsia"/>
          <w:spacing w:val="-1"/>
          <w:lang w:eastAsia="it-CH"/>
        </w:rPr>
      </w:pPr>
      <w:r w:rsidRPr="007E4281">
        <w:rPr>
          <w:rFonts w:eastAsiaTheme="minorEastAsia"/>
          <w:position w:val="10"/>
          <w:sz w:val="14"/>
          <w:szCs w:val="14"/>
          <w:lang w:eastAsia="it-CH"/>
        </w:rPr>
        <w:t>10</w:t>
      </w:r>
      <w:r w:rsidRPr="007E4281">
        <w:rPr>
          <w:rFonts w:eastAsiaTheme="minorEastAsia"/>
          <w:position w:val="10"/>
          <w:sz w:val="14"/>
          <w:szCs w:val="14"/>
          <w:lang w:eastAsia="it-CH"/>
        </w:rPr>
        <w:tab/>
      </w:r>
      <w:r w:rsidRPr="007E4281">
        <w:rPr>
          <w:rFonts w:eastAsiaTheme="minorEastAsia"/>
          <w:lang w:eastAsia="it-CH"/>
        </w:rPr>
        <w:t>Vurderet</w:t>
      </w:r>
      <w:r w:rsidRPr="007E4281">
        <w:rPr>
          <w:rFonts w:eastAsiaTheme="minorEastAsia"/>
          <w:spacing w:val="1"/>
          <w:lang w:eastAsia="it-CH"/>
        </w:rPr>
        <w:t xml:space="preserve"> </w:t>
      </w:r>
      <w:r w:rsidRPr="007E4281">
        <w:rPr>
          <w:rFonts w:eastAsiaTheme="minorEastAsia"/>
          <w:lang w:eastAsia="it-CH"/>
        </w:rPr>
        <w:t xml:space="preserve">ud fra </w:t>
      </w:r>
      <w:r w:rsidRPr="007E4281">
        <w:rPr>
          <w:rFonts w:eastAsiaTheme="minorEastAsia"/>
          <w:spacing w:val="-1"/>
          <w:lang w:eastAsia="it-CH"/>
        </w:rPr>
        <w:t>målte</w:t>
      </w:r>
      <w:r w:rsidRPr="007E4281">
        <w:rPr>
          <w:rFonts w:eastAsiaTheme="minorEastAsia"/>
          <w:lang w:eastAsia="it-CH"/>
        </w:rPr>
        <w:t xml:space="preserve"> </w:t>
      </w:r>
      <w:r w:rsidRPr="007E4281">
        <w:rPr>
          <w:rFonts w:eastAsiaTheme="minorEastAsia"/>
          <w:spacing w:val="-1"/>
          <w:lang w:eastAsia="it-CH"/>
        </w:rPr>
        <w:t>værdier</w:t>
      </w:r>
      <w:r w:rsidRPr="007E4281">
        <w:rPr>
          <w:rFonts w:eastAsiaTheme="minorEastAsia"/>
          <w:spacing w:val="1"/>
          <w:lang w:eastAsia="it-CH"/>
        </w:rPr>
        <w:t xml:space="preserve"> </w:t>
      </w:r>
      <w:r w:rsidRPr="007E4281">
        <w:rPr>
          <w:rFonts w:eastAsiaTheme="minorEastAsia"/>
          <w:lang w:eastAsia="it-CH"/>
        </w:rPr>
        <w:t xml:space="preserve">fra </w:t>
      </w:r>
      <w:r w:rsidRPr="007E4281">
        <w:rPr>
          <w:rFonts w:eastAsiaTheme="minorEastAsia"/>
          <w:spacing w:val="-1"/>
          <w:lang w:eastAsia="it-CH"/>
        </w:rPr>
        <w:t>kliniske</w:t>
      </w:r>
      <w:r w:rsidRPr="007E4281">
        <w:rPr>
          <w:rFonts w:eastAsiaTheme="minorEastAsia"/>
          <w:lang w:eastAsia="it-CH"/>
        </w:rPr>
        <w:t xml:space="preserve"> studier i</w:t>
      </w:r>
      <w:r w:rsidRPr="007E4281">
        <w:rPr>
          <w:rFonts w:eastAsiaTheme="minorEastAsia"/>
          <w:spacing w:val="1"/>
          <w:lang w:eastAsia="it-CH"/>
        </w:rPr>
        <w:t xml:space="preserve"> </w:t>
      </w:r>
      <w:r w:rsidRPr="007E4281">
        <w:rPr>
          <w:rFonts w:eastAsiaTheme="minorEastAsia"/>
          <w:spacing w:val="-1"/>
          <w:lang w:eastAsia="it-CH"/>
        </w:rPr>
        <w:t>Den</w:t>
      </w:r>
      <w:r w:rsidRPr="007E4281">
        <w:rPr>
          <w:rFonts w:eastAsiaTheme="minorEastAsia"/>
          <w:lang w:eastAsia="it-CH"/>
        </w:rPr>
        <w:t xml:space="preserve"> </w:t>
      </w:r>
      <w:r w:rsidRPr="007E4281">
        <w:rPr>
          <w:rFonts w:eastAsiaTheme="minorEastAsia"/>
          <w:spacing w:val="-1"/>
          <w:lang w:eastAsia="it-CH"/>
        </w:rPr>
        <w:t>Integrerede</w:t>
      </w:r>
      <w:r w:rsidRPr="007E4281">
        <w:rPr>
          <w:rFonts w:eastAsiaTheme="minorEastAsia"/>
          <w:lang w:eastAsia="it-CH"/>
        </w:rPr>
        <w:t xml:space="preserve"> </w:t>
      </w:r>
      <w:proofErr w:type="spellStart"/>
      <w:r w:rsidRPr="007E4281">
        <w:rPr>
          <w:rFonts w:eastAsiaTheme="minorEastAsia"/>
          <w:spacing w:val="-1"/>
          <w:lang w:eastAsia="it-CH"/>
        </w:rPr>
        <w:t>Olanzapindatabase</w:t>
      </w:r>
      <w:proofErr w:type="spellEnd"/>
      <w:r w:rsidRPr="007E4281">
        <w:rPr>
          <w:rFonts w:eastAsiaTheme="minorEastAsia"/>
          <w:spacing w:val="-1"/>
          <w:lang w:eastAsia="it-CH"/>
        </w:rPr>
        <w:t>.</w:t>
      </w:r>
    </w:p>
    <w:p w:rsidR="00133993" w:rsidRPr="007E4281" w:rsidRDefault="00133993" w:rsidP="00133993">
      <w:pPr>
        <w:widowControl w:val="0"/>
        <w:tabs>
          <w:tab w:val="left" w:pos="9356"/>
        </w:tabs>
        <w:kinsoku w:val="0"/>
        <w:overflowPunct w:val="0"/>
        <w:autoSpaceDE w:val="0"/>
        <w:autoSpaceDN w:val="0"/>
        <w:adjustRightInd w:val="0"/>
        <w:spacing w:before="10"/>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5" w:lineRule="auto"/>
        <w:ind w:left="1134" w:right="282" w:hanging="283"/>
        <w:rPr>
          <w:rFonts w:eastAsiaTheme="minorEastAsia"/>
          <w:spacing w:val="-1"/>
          <w:lang w:eastAsia="it-CH"/>
        </w:rPr>
      </w:pPr>
      <w:r w:rsidRPr="007E4281">
        <w:rPr>
          <w:rFonts w:eastAsiaTheme="minorEastAsia"/>
          <w:position w:val="10"/>
          <w:sz w:val="14"/>
          <w:szCs w:val="14"/>
          <w:lang w:eastAsia="it-CH"/>
        </w:rPr>
        <w:t>11</w:t>
      </w:r>
      <w:r w:rsidRPr="007E4281">
        <w:rPr>
          <w:rFonts w:eastAsiaTheme="minorEastAsia"/>
          <w:position w:val="10"/>
          <w:sz w:val="14"/>
          <w:szCs w:val="14"/>
          <w:lang w:eastAsia="it-CH"/>
        </w:rPr>
        <w:tab/>
      </w:r>
      <w:r w:rsidRPr="007E4281">
        <w:rPr>
          <w:rFonts w:eastAsiaTheme="minorEastAsia"/>
          <w:spacing w:val="-1"/>
          <w:lang w:eastAsia="it-CH"/>
        </w:rPr>
        <w:t>Bivirkning</w:t>
      </w:r>
      <w:r w:rsidRPr="007E4281">
        <w:rPr>
          <w:rFonts w:eastAsiaTheme="minorEastAsia"/>
          <w:spacing w:val="-3"/>
          <w:lang w:eastAsia="it-CH"/>
        </w:rPr>
        <w:t xml:space="preserve"> </w:t>
      </w:r>
      <w:r w:rsidRPr="007E4281">
        <w:rPr>
          <w:rFonts w:eastAsiaTheme="minorEastAsia"/>
          <w:lang w:eastAsia="it-CH"/>
        </w:rPr>
        <w:t>identificeret</w:t>
      </w:r>
      <w:r w:rsidRPr="007E4281">
        <w:rPr>
          <w:rFonts w:eastAsiaTheme="minorEastAsia"/>
          <w:spacing w:val="1"/>
          <w:lang w:eastAsia="it-CH"/>
        </w:rPr>
        <w:t xml:space="preserve"> </w:t>
      </w:r>
      <w:r w:rsidRPr="007E4281">
        <w:rPr>
          <w:rFonts w:eastAsiaTheme="minorEastAsia"/>
          <w:lang w:eastAsia="it-CH"/>
        </w:rPr>
        <w:t>fra spontane indberetninger</w:t>
      </w:r>
      <w:r w:rsidRPr="007E4281">
        <w:rPr>
          <w:rFonts w:eastAsiaTheme="minorEastAsia"/>
          <w:spacing w:val="1"/>
          <w:lang w:eastAsia="it-CH"/>
        </w:rPr>
        <w:t xml:space="preserve"> </w:t>
      </w:r>
      <w:r w:rsidRPr="007E4281">
        <w:rPr>
          <w:rFonts w:eastAsiaTheme="minorEastAsia"/>
          <w:lang w:eastAsia="it-CH"/>
        </w:rPr>
        <w:t>efter</w:t>
      </w:r>
      <w:r w:rsidRPr="007E4281">
        <w:rPr>
          <w:rFonts w:eastAsiaTheme="minorEastAsia"/>
          <w:spacing w:val="1"/>
          <w:lang w:eastAsia="it-CH"/>
        </w:rPr>
        <w:t xml:space="preserve"> </w:t>
      </w:r>
      <w:r w:rsidRPr="007E4281">
        <w:rPr>
          <w:rFonts w:eastAsiaTheme="minorEastAsia"/>
          <w:spacing w:val="-1"/>
          <w:lang w:eastAsia="it-CH"/>
        </w:rPr>
        <w:t>markedsføring</w:t>
      </w:r>
      <w:r w:rsidRPr="007E4281">
        <w:rPr>
          <w:rFonts w:eastAsiaTheme="minorEastAsia"/>
          <w:spacing w:val="-3"/>
          <w:lang w:eastAsia="it-CH"/>
        </w:rPr>
        <w:t xml:space="preserve"> </w:t>
      </w:r>
      <w:r w:rsidRPr="007E4281">
        <w:rPr>
          <w:rFonts w:eastAsiaTheme="minorEastAsia"/>
          <w:spacing w:val="-2"/>
          <w:lang w:eastAsia="it-CH"/>
        </w:rPr>
        <w:t>med</w:t>
      </w:r>
      <w:r w:rsidRPr="007E4281">
        <w:rPr>
          <w:rFonts w:eastAsiaTheme="minorEastAsia"/>
          <w:spacing w:val="-1"/>
          <w:lang w:eastAsia="it-CH"/>
        </w:rPr>
        <w:t xml:space="preserve"> </w:t>
      </w:r>
      <w:r w:rsidRPr="007E4281">
        <w:rPr>
          <w:rFonts w:eastAsiaTheme="minorEastAsia"/>
          <w:lang w:eastAsia="it-CH"/>
        </w:rPr>
        <w:t xml:space="preserve">en </w:t>
      </w:r>
      <w:r w:rsidRPr="007E4281">
        <w:rPr>
          <w:rFonts w:eastAsiaTheme="minorEastAsia"/>
          <w:spacing w:val="-1"/>
          <w:lang w:eastAsia="it-CH"/>
        </w:rPr>
        <w:t>hyppighed</w:t>
      </w:r>
      <w:r w:rsidRPr="007E4281">
        <w:rPr>
          <w:rFonts w:eastAsiaTheme="minorEastAsia"/>
          <w:lang w:eastAsia="it-CH"/>
        </w:rPr>
        <w:t xml:space="preserve"> </w:t>
      </w:r>
      <w:r w:rsidRPr="007E4281">
        <w:rPr>
          <w:rFonts w:eastAsiaTheme="minorEastAsia"/>
          <w:spacing w:val="-1"/>
          <w:lang w:eastAsia="it-CH"/>
        </w:rPr>
        <w:t>bestemt ved</w:t>
      </w:r>
      <w:r w:rsidRPr="007E4281">
        <w:rPr>
          <w:rFonts w:eastAsiaTheme="minorEastAsia"/>
          <w:lang w:eastAsia="it-CH"/>
        </w:rPr>
        <w:t xml:space="preserve"> brug</w:t>
      </w:r>
      <w:r w:rsidRPr="007E4281">
        <w:rPr>
          <w:rFonts w:eastAsiaTheme="minorEastAsia"/>
          <w:spacing w:val="-3"/>
          <w:lang w:eastAsia="it-CH"/>
        </w:rPr>
        <w:t xml:space="preserve"> </w:t>
      </w:r>
      <w:r w:rsidRPr="007E4281">
        <w:rPr>
          <w:rFonts w:eastAsiaTheme="minorEastAsia"/>
          <w:lang w:eastAsia="it-CH"/>
        </w:rPr>
        <w:t>af</w:t>
      </w:r>
      <w:r w:rsidRPr="007E4281">
        <w:rPr>
          <w:rFonts w:eastAsiaTheme="minorEastAsia"/>
          <w:spacing w:val="1"/>
          <w:lang w:eastAsia="it-CH"/>
        </w:rPr>
        <w:t xml:space="preserve"> </w:t>
      </w:r>
      <w:r w:rsidRPr="007E4281">
        <w:rPr>
          <w:rFonts w:eastAsiaTheme="minorEastAsia"/>
          <w:spacing w:val="-1"/>
          <w:lang w:eastAsia="it-CH"/>
        </w:rPr>
        <w:t>Den</w:t>
      </w:r>
      <w:r w:rsidRPr="007E4281">
        <w:rPr>
          <w:rFonts w:eastAsiaTheme="minorEastAsia"/>
          <w:lang w:eastAsia="it-CH"/>
        </w:rPr>
        <w:t xml:space="preserve"> </w:t>
      </w:r>
      <w:r w:rsidRPr="007E4281">
        <w:rPr>
          <w:rFonts w:eastAsiaTheme="minorEastAsia"/>
          <w:spacing w:val="-1"/>
          <w:lang w:eastAsia="it-CH"/>
        </w:rPr>
        <w:t>Integrerede</w:t>
      </w:r>
      <w:r w:rsidRPr="007E4281">
        <w:rPr>
          <w:rFonts w:eastAsiaTheme="minorEastAsia"/>
          <w:lang w:eastAsia="it-CH"/>
        </w:rPr>
        <w:t xml:space="preserve"> </w:t>
      </w:r>
      <w:proofErr w:type="spellStart"/>
      <w:r w:rsidRPr="007E4281">
        <w:rPr>
          <w:rFonts w:eastAsiaTheme="minorEastAsia"/>
          <w:spacing w:val="-1"/>
          <w:lang w:eastAsia="it-CH"/>
        </w:rPr>
        <w:t>Olanzapindatabase</w:t>
      </w:r>
      <w:proofErr w:type="spellEnd"/>
      <w:r w:rsidRPr="007E4281">
        <w:rPr>
          <w:rFonts w:eastAsiaTheme="minorEastAsia"/>
          <w:spacing w:val="-1"/>
          <w:lang w:eastAsia="it-CH"/>
        </w:rPr>
        <w:t>.</w:t>
      </w:r>
    </w:p>
    <w:p w:rsidR="00133993" w:rsidRPr="007E4281" w:rsidRDefault="00133993" w:rsidP="00133993">
      <w:pPr>
        <w:widowControl w:val="0"/>
        <w:tabs>
          <w:tab w:val="left" w:pos="9356"/>
        </w:tabs>
        <w:kinsoku w:val="0"/>
        <w:overflowPunct w:val="0"/>
        <w:autoSpaceDE w:val="0"/>
        <w:autoSpaceDN w:val="0"/>
        <w:adjustRightInd w:val="0"/>
        <w:spacing w:before="5"/>
        <w:ind w:left="1134" w:right="282" w:hanging="283"/>
        <w:rPr>
          <w:rFonts w:eastAsiaTheme="minorEastAsia"/>
          <w:sz w:val="20"/>
          <w:lang w:eastAsia="it-CH"/>
        </w:rPr>
      </w:pPr>
    </w:p>
    <w:p w:rsidR="00133993" w:rsidRPr="007E4281" w:rsidRDefault="00133993" w:rsidP="00133993">
      <w:pPr>
        <w:widowControl w:val="0"/>
        <w:tabs>
          <w:tab w:val="left" w:pos="9356"/>
        </w:tabs>
        <w:kinsoku w:val="0"/>
        <w:overflowPunct w:val="0"/>
        <w:autoSpaceDE w:val="0"/>
        <w:autoSpaceDN w:val="0"/>
        <w:adjustRightInd w:val="0"/>
        <w:spacing w:line="245" w:lineRule="auto"/>
        <w:ind w:left="1134" w:right="282" w:hanging="283"/>
        <w:rPr>
          <w:rFonts w:eastAsiaTheme="minorEastAsia"/>
          <w:spacing w:val="-1"/>
          <w:lang w:eastAsia="it-CH"/>
        </w:rPr>
      </w:pPr>
      <w:r w:rsidRPr="007E4281">
        <w:rPr>
          <w:rFonts w:eastAsiaTheme="minorEastAsia"/>
          <w:position w:val="10"/>
          <w:sz w:val="14"/>
          <w:szCs w:val="14"/>
          <w:lang w:eastAsia="it-CH"/>
        </w:rPr>
        <w:t>12</w:t>
      </w:r>
      <w:r w:rsidRPr="007E4281">
        <w:rPr>
          <w:rFonts w:eastAsiaTheme="minorEastAsia"/>
          <w:position w:val="10"/>
          <w:sz w:val="14"/>
          <w:szCs w:val="14"/>
          <w:lang w:eastAsia="it-CH"/>
        </w:rPr>
        <w:tab/>
      </w:r>
      <w:r w:rsidRPr="007E4281">
        <w:rPr>
          <w:rFonts w:eastAsiaTheme="minorEastAsia"/>
          <w:spacing w:val="-1"/>
          <w:lang w:eastAsia="it-CH"/>
        </w:rPr>
        <w:t>Bivirkning</w:t>
      </w:r>
      <w:r w:rsidRPr="007E4281">
        <w:rPr>
          <w:rFonts w:eastAsiaTheme="minorEastAsia"/>
          <w:spacing w:val="-3"/>
          <w:lang w:eastAsia="it-CH"/>
        </w:rPr>
        <w:t xml:space="preserve"> </w:t>
      </w:r>
      <w:r w:rsidRPr="007E4281">
        <w:rPr>
          <w:rFonts w:eastAsiaTheme="minorEastAsia"/>
          <w:lang w:eastAsia="it-CH"/>
        </w:rPr>
        <w:t>identificeret</w:t>
      </w:r>
      <w:r w:rsidRPr="007E4281">
        <w:rPr>
          <w:rFonts w:eastAsiaTheme="minorEastAsia"/>
          <w:spacing w:val="1"/>
          <w:lang w:eastAsia="it-CH"/>
        </w:rPr>
        <w:t xml:space="preserve"> </w:t>
      </w:r>
      <w:r w:rsidRPr="007E4281">
        <w:rPr>
          <w:rFonts w:eastAsiaTheme="minorEastAsia"/>
          <w:lang w:eastAsia="it-CH"/>
        </w:rPr>
        <w:t>fra spontane indberetninger</w:t>
      </w:r>
      <w:r w:rsidRPr="007E4281">
        <w:rPr>
          <w:rFonts w:eastAsiaTheme="minorEastAsia"/>
          <w:spacing w:val="1"/>
          <w:lang w:eastAsia="it-CH"/>
        </w:rPr>
        <w:t xml:space="preserve"> </w:t>
      </w:r>
      <w:r w:rsidRPr="007E4281">
        <w:rPr>
          <w:rFonts w:eastAsiaTheme="minorEastAsia"/>
          <w:lang w:eastAsia="it-CH"/>
        </w:rPr>
        <w:t>efter</w:t>
      </w:r>
      <w:r w:rsidRPr="007E4281">
        <w:rPr>
          <w:rFonts w:eastAsiaTheme="minorEastAsia"/>
          <w:spacing w:val="1"/>
          <w:lang w:eastAsia="it-CH"/>
        </w:rPr>
        <w:t xml:space="preserve"> </w:t>
      </w:r>
      <w:r w:rsidRPr="007E4281">
        <w:rPr>
          <w:rFonts w:eastAsiaTheme="minorEastAsia"/>
          <w:spacing w:val="-1"/>
          <w:lang w:eastAsia="it-CH"/>
        </w:rPr>
        <w:t>markedsføring</w:t>
      </w:r>
      <w:r w:rsidRPr="007E4281">
        <w:rPr>
          <w:rFonts w:eastAsiaTheme="minorEastAsia"/>
          <w:spacing w:val="-4"/>
          <w:lang w:eastAsia="it-CH"/>
        </w:rPr>
        <w:t xml:space="preserve"> </w:t>
      </w:r>
      <w:r w:rsidRPr="007E4281">
        <w:rPr>
          <w:rFonts w:eastAsiaTheme="minorEastAsia"/>
          <w:spacing w:val="-2"/>
          <w:lang w:eastAsia="it-CH"/>
        </w:rPr>
        <w:t>med</w:t>
      </w:r>
      <w:r w:rsidRPr="007E4281">
        <w:rPr>
          <w:rFonts w:eastAsiaTheme="minorEastAsia"/>
          <w:lang w:eastAsia="it-CH"/>
        </w:rPr>
        <w:t xml:space="preserve"> en </w:t>
      </w:r>
      <w:r w:rsidRPr="007E4281">
        <w:rPr>
          <w:rFonts w:eastAsiaTheme="minorEastAsia"/>
          <w:spacing w:val="-1"/>
          <w:lang w:eastAsia="it-CH"/>
        </w:rPr>
        <w:t>hyppighed</w:t>
      </w:r>
      <w:r w:rsidRPr="007E4281">
        <w:rPr>
          <w:rFonts w:eastAsiaTheme="minorEastAsia"/>
          <w:spacing w:val="51"/>
          <w:lang w:eastAsia="it-CH"/>
        </w:rPr>
        <w:t xml:space="preserve"> </w:t>
      </w:r>
      <w:r w:rsidRPr="007E4281">
        <w:rPr>
          <w:rFonts w:eastAsiaTheme="minorEastAsia"/>
          <w:spacing w:val="-1"/>
          <w:lang w:eastAsia="it-CH"/>
        </w:rPr>
        <w:t>estimeret</w:t>
      </w:r>
      <w:r w:rsidRPr="007E4281">
        <w:rPr>
          <w:rFonts w:eastAsiaTheme="minorEastAsia"/>
          <w:spacing w:val="1"/>
          <w:lang w:eastAsia="it-CH"/>
        </w:rPr>
        <w:t xml:space="preserve"> </w:t>
      </w:r>
      <w:r w:rsidRPr="007E4281">
        <w:rPr>
          <w:rFonts w:eastAsiaTheme="minorEastAsia"/>
          <w:spacing w:val="-1"/>
          <w:lang w:eastAsia="it-CH"/>
        </w:rPr>
        <w:t>ved</w:t>
      </w:r>
      <w:r w:rsidRPr="007E4281">
        <w:rPr>
          <w:rFonts w:eastAsiaTheme="minorEastAsia"/>
          <w:lang w:eastAsia="it-CH"/>
        </w:rPr>
        <w:t xml:space="preserve"> den </w:t>
      </w:r>
      <w:r w:rsidRPr="007E4281">
        <w:rPr>
          <w:rFonts w:eastAsiaTheme="minorEastAsia"/>
          <w:spacing w:val="-1"/>
          <w:lang w:eastAsia="it-CH"/>
        </w:rPr>
        <w:t>øvre</w:t>
      </w:r>
      <w:r w:rsidRPr="007E4281">
        <w:rPr>
          <w:rFonts w:eastAsiaTheme="minorEastAsia"/>
          <w:lang w:eastAsia="it-CH"/>
        </w:rPr>
        <w:t xml:space="preserve"> </w:t>
      </w:r>
      <w:r w:rsidRPr="007E4281">
        <w:rPr>
          <w:rFonts w:eastAsiaTheme="minorEastAsia"/>
          <w:spacing w:val="-1"/>
          <w:lang w:eastAsia="it-CH"/>
        </w:rPr>
        <w:t>grænse</w:t>
      </w:r>
      <w:r w:rsidRPr="007E4281">
        <w:rPr>
          <w:rFonts w:eastAsiaTheme="minorEastAsia"/>
          <w:lang w:eastAsia="it-CH"/>
        </w:rPr>
        <w:t xml:space="preserve"> af</w:t>
      </w:r>
      <w:r w:rsidRPr="007E4281">
        <w:rPr>
          <w:rFonts w:eastAsiaTheme="minorEastAsia"/>
          <w:spacing w:val="1"/>
          <w:lang w:eastAsia="it-CH"/>
        </w:rPr>
        <w:t xml:space="preserve"> </w:t>
      </w:r>
      <w:r w:rsidRPr="007E4281">
        <w:rPr>
          <w:rFonts w:eastAsiaTheme="minorEastAsia"/>
          <w:lang w:eastAsia="it-CH"/>
        </w:rPr>
        <w:t>95 %</w:t>
      </w:r>
      <w:r w:rsidRPr="007E4281">
        <w:rPr>
          <w:rFonts w:eastAsiaTheme="minorEastAsia"/>
          <w:spacing w:val="1"/>
          <w:lang w:eastAsia="it-CH"/>
        </w:rPr>
        <w:t xml:space="preserve"> </w:t>
      </w:r>
      <w:r w:rsidRPr="007E4281">
        <w:rPr>
          <w:rFonts w:eastAsiaTheme="minorEastAsia"/>
          <w:spacing w:val="-1"/>
          <w:lang w:eastAsia="it-CH"/>
        </w:rPr>
        <w:t>konfidensintervallet</w:t>
      </w:r>
      <w:r w:rsidRPr="007E4281">
        <w:rPr>
          <w:rFonts w:eastAsiaTheme="minorEastAsia"/>
          <w:spacing w:val="1"/>
          <w:lang w:eastAsia="it-CH"/>
        </w:rPr>
        <w:t xml:space="preserve"> </w:t>
      </w:r>
      <w:r w:rsidRPr="007E4281">
        <w:rPr>
          <w:rFonts w:eastAsiaTheme="minorEastAsia"/>
          <w:spacing w:val="-1"/>
          <w:lang w:eastAsia="it-CH"/>
        </w:rPr>
        <w:t>ved</w:t>
      </w:r>
      <w:r w:rsidRPr="007E4281">
        <w:rPr>
          <w:rFonts w:eastAsiaTheme="minorEastAsia"/>
          <w:lang w:eastAsia="it-CH"/>
        </w:rPr>
        <w:t xml:space="preserve"> brug</w:t>
      </w:r>
      <w:r w:rsidRPr="007E4281">
        <w:rPr>
          <w:rFonts w:eastAsiaTheme="minorEastAsia"/>
          <w:spacing w:val="-3"/>
          <w:lang w:eastAsia="it-CH"/>
        </w:rPr>
        <w:t xml:space="preserve"> </w:t>
      </w:r>
      <w:r w:rsidRPr="007E4281">
        <w:rPr>
          <w:rFonts w:eastAsiaTheme="minorEastAsia"/>
          <w:lang w:eastAsia="it-CH"/>
        </w:rPr>
        <w:t>af</w:t>
      </w:r>
      <w:r w:rsidRPr="007E4281">
        <w:rPr>
          <w:rFonts w:eastAsiaTheme="minorEastAsia"/>
          <w:spacing w:val="1"/>
          <w:lang w:eastAsia="it-CH"/>
        </w:rPr>
        <w:t xml:space="preserve"> </w:t>
      </w:r>
      <w:r w:rsidRPr="007E4281">
        <w:rPr>
          <w:rFonts w:eastAsiaTheme="minorEastAsia"/>
          <w:spacing w:val="-1"/>
          <w:lang w:eastAsia="it-CH"/>
        </w:rPr>
        <w:t>Den</w:t>
      </w:r>
      <w:r w:rsidRPr="007E4281">
        <w:rPr>
          <w:rFonts w:eastAsiaTheme="minorEastAsia"/>
          <w:lang w:eastAsia="it-CH"/>
        </w:rPr>
        <w:t xml:space="preserve"> </w:t>
      </w:r>
      <w:r w:rsidRPr="007E4281">
        <w:rPr>
          <w:rFonts w:eastAsiaTheme="minorEastAsia"/>
          <w:spacing w:val="-1"/>
          <w:lang w:eastAsia="it-CH"/>
        </w:rPr>
        <w:t xml:space="preserve">Integrerede </w:t>
      </w:r>
      <w:proofErr w:type="spellStart"/>
      <w:r w:rsidRPr="007E4281">
        <w:rPr>
          <w:rFonts w:eastAsiaTheme="minorEastAsia"/>
          <w:spacing w:val="-1"/>
          <w:lang w:eastAsia="it-CH"/>
        </w:rPr>
        <w:t>Olanzapindatabase</w:t>
      </w:r>
      <w:proofErr w:type="spellEnd"/>
      <w:r w:rsidRPr="007E4281">
        <w:rPr>
          <w:rFonts w:eastAsiaTheme="minorEastAsia"/>
          <w:spacing w:val="-1"/>
          <w:lang w:eastAsia="it-CH"/>
        </w:rPr>
        <w:t>.</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u w:val="single"/>
          <w:lang w:eastAsia="it-CH"/>
        </w:rPr>
        <w:t>Langvarig</w:t>
      </w:r>
      <w:r w:rsidRPr="007E4281">
        <w:rPr>
          <w:rFonts w:eastAsiaTheme="minorEastAsia"/>
          <w:spacing w:val="-3"/>
          <w:sz w:val="24"/>
          <w:szCs w:val="24"/>
          <w:u w:val="single"/>
          <w:lang w:eastAsia="it-CH"/>
        </w:rPr>
        <w:t xml:space="preserve"> </w:t>
      </w:r>
      <w:r w:rsidRPr="007E4281">
        <w:rPr>
          <w:rFonts w:eastAsiaTheme="minorEastAsia"/>
          <w:spacing w:val="-1"/>
          <w:sz w:val="24"/>
          <w:szCs w:val="24"/>
          <w:u w:val="single"/>
          <w:lang w:eastAsia="it-CH"/>
        </w:rPr>
        <w:t>eksponering</w:t>
      </w:r>
      <w:r w:rsidRPr="007E4281">
        <w:rPr>
          <w:rFonts w:eastAsiaTheme="minorEastAsia"/>
          <w:spacing w:val="-3"/>
          <w:sz w:val="24"/>
          <w:szCs w:val="24"/>
          <w:u w:val="single"/>
          <w:lang w:eastAsia="it-CH"/>
        </w:rPr>
        <w:t xml:space="preserve"> </w:t>
      </w:r>
      <w:r w:rsidRPr="007E4281">
        <w:rPr>
          <w:rFonts w:eastAsiaTheme="minorEastAsia"/>
          <w:spacing w:val="-1"/>
          <w:sz w:val="24"/>
          <w:szCs w:val="24"/>
          <w:u w:val="single"/>
          <w:lang w:eastAsia="it-CH"/>
        </w:rPr>
        <w:t>(mindst</w:t>
      </w:r>
      <w:r w:rsidRPr="007E4281">
        <w:rPr>
          <w:rFonts w:eastAsiaTheme="minorEastAsia"/>
          <w:spacing w:val="1"/>
          <w:sz w:val="24"/>
          <w:szCs w:val="24"/>
          <w:u w:val="single"/>
          <w:lang w:eastAsia="it-CH"/>
        </w:rPr>
        <w:t xml:space="preserve"> </w:t>
      </w:r>
      <w:r w:rsidRPr="007E4281">
        <w:rPr>
          <w:rFonts w:eastAsiaTheme="minorEastAsia"/>
          <w:sz w:val="24"/>
          <w:szCs w:val="24"/>
          <w:u w:val="single"/>
          <w:lang w:eastAsia="it-CH"/>
        </w:rPr>
        <w:t xml:space="preserve">48 </w:t>
      </w:r>
      <w:r w:rsidRPr="007E4281">
        <w:rPr>
          <w:rFonts w:eastAsiaTheme="minorEastAsia"/>
          <w:spacing w:val="-1"/>
          <w:sz w:val="24"/>
          <w:szCs w:val="24"/>
          <w:u w:val="single"/>
          <w:lang w:eastAsia="it-CH"/>
        </w:rPr>
        <w:t>uger)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pacing w:val="-1"/>
          <w:sz w:val="24"/>
          <w:szCs w:val="24"/>
          <w:lang w:eastAsia="it-CH"/>
        </w:rPr>
        <w:t>Andelen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patienter, som</w:t>
      </w:r>
      <w:r w:rsidRPr="007E4281">
        <w:rPr>
          <w:rFonts w:eastAsiaTheme="minorEastAsia"/>
          <w:spacing w:val="-4"/>
          <w:sz w:val="24"/>
          <w:szCs w:val="24"/>
          <w:lang w:eastAsia="it-CH"/>
        </w:rPr>
        <w:t xml:space="preserve"> </w:t>
      </w:r>
      <w:r w:rsidRPr="007E4281">
        <w:rPr>
          <w:rFonts w:eastAsiaTheme="minorEastAsia"/>
          <w:sz w:val="24"/>
          <w:szCs w:val="24"/>
          <w:lang w:eastAsia="it-CH"/>
        </w:rPr>
        <w:t>fik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kritisk,</w:t>
      </w:r>
      <w:r w:rsidRPr="007E4281">
        <w:rPr>
          <w:rFonts w:eastAsiaTheme="minorEastAsia"/>
          <w:sz w:val="24"/>
          <w:szCs w:val="24"/>
          <w:lang w:eastAsia="it-CH"/>
        </w:rPr>
        <w:t xml:space="preserve"> klinisk</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signifikante</w:t>
      </w:r>
      <w:r w:rsidRPr="007E4281">
        <w:rPr>
          <w:rFonts w:eastAsiaTheme="minorEastAsia"/>
          <w:sz w:val="24"/>
          <w:szCs w:val="24"/>
          <w:lang w:eastAsia="it-CH"/>
        </w:rPr>
        <w:t xml:space="preserve"> </w:t>
      </w:r>
      <w:r w:rsidRPr="007E4281">
        <w:rPr>
          <w:rFonts w:eastAsiaTheme="minorEastAsia"/>
          <w:spacing w:val="-1"/>
          <w:sz w:val="24"/>
          <w:szCs w:val="24"/>
          <w:lang w:eastAsia="it-CH"/>
        </w:rPr>
        <w:t>ændringer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vægtøgning,</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glucose</w:t>
      </w:r>
      <w:proofErr w:type="spellEnd"/>
      <w:r w:rsidRPr="007E4281">
        <w:rPr>
          <w:rFonts w:eastAsiaTheme="minorEastAsia"/>
          <w:spacing w:val="-1"/>
          <w:sz w:val="24"/>
          <w:szCs w:val="24"/>
          <w:lang w:eastAsia="it-CH"/>
        </w:rPr>
        <w:t>, total/LDL/HDL-</w:t>
      </w:r>
      <w:proofErr w:type="spellStart"/>
      <w:r w:rsidRPr="007E4281">
        <w:rPr>
          <w:rFonts w:eastAsiaTheme="minorEastAsia"/>
          <w:spacing w:val="-1"/>
          <w:sz w:val="24"/>
          <w:szCs w:val="24"/>
          <w:lang w:eastAsia="it-CH"/>
        </w:rPr>
        <w:t>cholesterol</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triglycerider,</w:t>
      </w:r>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forøget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over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tid. </w:t>
      </w:r>
      <w:r w:rsidRPr="007E4281">
        <w:rPr>
          <w:rFonts w:eastAsiaTheme="minorEastAsia"/>
          <w:spacing w:val="-1"/>
          <w:sz w:val="24"/>
          <w:szCs w:val="24"/>
          <w:lang w:eastAsia="it-CH"/>
        </w:rPr>
        <w:t>Hos</w:t>
      </w:r>
      <w:r w:rsidRPr="007E4281">
        <w:rPr>
          <w:rFonts w:eastAsiaTheme="minorEastAsia"/>
          <w:sz w:val="24"/>
          <w:szCs w:val="24"/>
          <w:lang w:eastAsia="it-CH"/>
        </w:rPr>
        <w:t xml:space="preserve"> </w:t>
      </w:r>
      <w:r w:rsidRPr="007E4281">
        <w:rPr>
          <w:rFonts w:eastAsiaTheme="minorEastAsia"/>
          <w:spacing w:val="-1"/>
          <w:sz w:val="24"/>
          <w:szCs w:val="24"/>
          <w:lang w:eastAsia="it-CH"/>
        </w:rPr>
        <w:t>voksne</w:t>
      </w:r>
      <w:r w:rsidRPr="007E4281">
        <w:rPr>
          <w:rFonts w:eastAsiaTheme="minorEastAsia"/>
          <w:sz w:val="24"/>
          <w:szCs w:val="24"/>
          <w:lang w:eastAsia="it-CH"/>
        </w:rPr>
        <w:t xml:space="preserve"> patienter, som fuldførte </w:t>
      </w:r>
      <w:r w:rsidRPr="007E4281">
        <w:rPr>
          <w:rFonts w:eastAsiaTheme="minorEastAsia"/>
          <w:spacing w:val="-2"/>
          <w:sz w:val="24"/>
          <w:szCs w:val="24"/>
          <w:lang w:eastAsia="it-CH"/>
        </w:rPr>
        <w:t>9-12</w:t>
      </w:r>
      <w:r w:rsidRPr="007E4281">
        <w:rPr>
          <w:rFonts w:eastAsiaTheme="minorEastAsia"/>
          <w:sz w:val="24"/>
          <w:szCs w:val="24"/>
          <w:lang w:eastAsia="it-CH"/>
        </w:rPr>
        <w:t xml:space="preserve"> </w:t>
      </w:r>
      <w:r w:rsidRPr="007E4281">
        <w:rPr>
          <w:rFonts w:eastAsiaTheme="minorEastAsia"/>
          <w:spacing w:val="-1"/>
          <w:sz w:val="24"/>
          <w:szCs w:val="24"/>
          <w:lang w:eastAsia="it-CH"/>
        </w:rPr>
        <w:t>måneders</w:t>
      </w:r>
      <w:r w:rsidRPr="007E4281">
        <w:rPr>
          <w:rFonts w:eastAsiaTheme="minorEastAsia"/>
          <w:sz w:val="24"/>
          <w:szCs w:val="24"/>
          <w:lang w:eastAsia="it-CH"/>
        </w:rPr>
        <w:t xml:space="preserve"> </w:t>
      </w:r>
      <w:r w:rsidRPr="007E4281">
        <w:rPr>
          <w:rFonts w:eastAsiaTheme="minorEastAsia"/>
          <w:spacing w:val="-1"/>
          <w:sz w:val="24"/>
          <w:szCs w:val="24"/>
          <w:lang w:eastAsia="it-CH"/>
        </w:rPr>
        <w:t>behandling,</w:t>
      </w:r>
      <w:r w:rsidRPr="007E4281">
        <w:rPr>
          <w:rFonts w:eastAsiaTheme="minorEastAsia"/>
          <w:sz w:val="24"/>
          <w:szCs w:val="24"/>
          <w:lang w:eastAsia="it-CH"/>
        </w:rPr>
        <w:t xml:space="preserve"> aftog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hyppigheden</w:t>
      </w:r>
      <w:r w:rsidRPr="007E4281">
        <w:rPr>
          <w:rFonts w:eastAsiaTheme="minorEastAsia"/>
          <w:sz w:val="24"/>
          <w:szCs w:val="24"/>
          <w:lang w:eastAsia="it-CH"/>
        </w:rPr>
        <w:t xml:space="preserve"> i</w:t>
      </w:r>
      <w:r w:rsidRPr="007E4281">
        <w:rPr>
          <w:rFonts w:eastAsiaTheme="minorEastAsia"/>
          <w:spacing w:val="1"/>
          <w:sz w:val="24"/>
          <w:szCs w:val="24"/>
          <w:lang w:eastAsia="it-CH"/>
        </w:rPr>
        <w:t xml:space="preserve"> </w:t>
      </w:r>
      <w:r w:rsidRPr="007E4281">
        <w:rPr>
          <w:rFonts w:eastAsiaTheme="minorEastAsia"/>
          <w:sz w:val="24"/>
          <w:szCs w:val="24"/>
          <w:lang w:eastAsia="it-CH"/>
        </w:rPr>
        <w:t>stigning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middelblodglucose</w:t>
      </w:r>
      <w:proofErr w:type="spellEnd"/>
      <w:r w:rsidRPr="007E4281">
        <w:rPr>
          <w:rFonts w:eastAsiaTheme="minorEastAsia"/>
          <w:sz w:val="24"/>
          <w:szCs w:val="24"/>
          <w:lang w:eastAsia="it-CH"/>
        </w:rPr>
        <w:t xml:space="preserve"> efter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ca. 6 </w:t>
      </w:r>
      <w:r w:rsidRPr="007E4281">
        <w:rPr>
          <w:rFonts w:eastAsiaTheme="minorEastAsia"/>
          <w:spacing w:val="-1"/>
          <w:sz w:val="24"/>
          <w:szCs w:val="24"/>
          <w:lang w:eastAsia="it-CH"/>
        </w:rPr>
        <w:t>måneder.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pacing w:val="-1"/>
          <w:sz w:val="24"/>
          <w:szCs w:val="24"/>
          <w:u w:val="single"/>
          <w:lang w:eastAsia="it-CH"/>
        </w:rPr>
        <w:t>Yderligere</w:t>
      </w:r>
      <w:r w:rsidRPr="007E4281">
        <w:rPr>
          <w:rFonts w:eastAsiaTheme="minorEastAsia"/>
          <w:sz w:val="24"/>
          <w:szCs w:val="24"/>
          <w:u w:val="single"/>
          <w:lang w:eastAsia="it-CH"/>
        </w:rPr>
        <w:t xml:space="preserve"> </w:t>
      </w:r>
      <w:r w:rsidRPr="007E4281">
        <w:rPr>
          <w:rFonts w:eastAsiaTheme="minorEastAsia"/>
          <w:spacing w:val="-1"/>
          <w:sz w:val="24"/>
          <w:szCs w:val="24"/>
          <w:u w:val="single"/>
          <w:lang w:eastAsia="it-CH"/>
        </w:rPr>
        <w:t>oplysninger</w:t>
      </w:r>
      <w:r w:rsidRPr="007E4281">
        <w:rPr>
          <w:rFonts w:eastAsiaTheme="minorEastAsia"/>
          <w:sz w:val="24"/>
          <w:szCs w:val="24"/>
          <w:u w:val="single"/>
          <w:lang w:eastAsia="it-CH"/>
        </w:rPr>
        <w:t xml:space="preserve"> om</w:t>
      </w:r>
      <w:r w:rsidRPr="007E4281">
        <w:rPr>
          <w:rFonts w:eastAsiaTheme="minorEastAsia"/>
          <w:spacing w:val="-4"/>
          <w:sz w:val="24"/>
          <w:szCs w:val="24"/>
          <w:u w:val="single"/>
          <w:lang w:eastAsia="it-CH"/>
        </w:rPr>
        <w:t xml:space="preserve"> </w:t>
      </w:r>
      <w:r w:rsidRPr="007E4281">
        <w:rPr>
          <w:rFonts w:eastAsiaTheme="minorEastAsia"/>
          <w:spacing w:val="-1"/>
          <w:sz w:val="24"/>
          <w:szCs w:val="24"/>
          <w:u w:val="single"/>
          <w:lang w:eastAsia="it-CH"/>
        </w:rPr>
        <w:t>særlige</w:t>
      </w:r>
      <w:r w:rsidRPr="007E4281">
        <w:rPr>
          <w:rFonts w:eastAsiaTheme="minorEastAsia"/>
          <w:sz w:val="24"/>
          <w:szCs w:val="24"/>
          <w:u w:val="single"/>
          <w:lang w:eastAsia="it-CH"/>
        </w:rPr>
        <w:t xml:space="preserve"> populationer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7E4281">
        <w:rPr>
          <w:rFonts w:eastAsiaTheme="minorEastAsia"/>
          <w:sz w:val="24"/>
          <w:szCs w:val="24"/>
          <w:lang w:eastAsia="it-CH"/>
        </w:rPr>
        <w:t>I</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forsøg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ældre </w:t>
      </w:r>
      <w:r w:rsidRPr="007E4281">
        <w:rPr>
          <w:rFonts w:eastAsiaTheme="minorEastAsia"/>
          <w:spacing w:val="-1"/>
          <w:sz w:val="24"/>
          <w:szCs w:val="24"/>
          <w:lang w:eastAsia="it-CH"/>
        </w:rPr>
        <w:t>demente</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proofErr w:type="spellStart"/>
      <w:r w:rsidRPr="007E4281">
        <w:rPr>
          <w:rFonts w:eastAsiaTheme="minorEastAsia"/>
          <w:sz w:val="24"/>
          <w:szCs w:val="24"/>
          <w:lang w:eastAsia="it-CH"/>
        </w:rPr>
        <w:t>olanzapinbehandling</w:t>
      </w:r>
      <w:proofErr w:type="spellEnd"/>
      <w:r w:rsidRPr="007E4281">
        <w:rPr>
          <w:rFonts w:eastAsiaTheme="minorEastAsia"/>
          <w:spacing w:val="-3"/>
          <w:sz w:val="24"/>
          <w:szCs w:val="24"/>
          <w:lang w:eastAsia="it-CH"/>
        </w:rPr>
        <w:t xml:space="preserve"> </w:t>
      </w:r>
      <w:r w:rsidRPr="007E4281">
        <w:rPr>
          <w:rFonts w:eastAsiaTheme="minorEastAsia"/>
          <w:spacing w:val="-1"/>
          <w:sz w:val="24"/>
          <w:szCs w:val="24"/>
          <w:lang w:eastAsia="it-CH"/>
        </w:rPr>
        <w:t>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en højere </w:t>
      </w:r>
      <w:proofErr w:type="spellStart"/>
      <w:r w:rsidRPr="007E4281">
        <w:rPr>
          <w:rFonts w:eastAsiaTheme="minorEastAsia"/>
          <w:sz w:val="24"/>
          <w:szCs w:val="24"/>
          <w:lang w:eastAsia="it-CH"/>
        </w:rPr>
        <w:t>incidens</w:t>
      </w:r>
      <w:proofErr w:type="spellEnd"/>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r w:rsidRPr="007E4281">
        <w:rPr>
          <w:rFonts w:eastAsiaTheme="minorEastAsia"/>
          <w:sz w:val="24"/>
          <w:szCs w:val="24"/>
          <w:lang w:eastAsia="it-CH"/>
        </w:rPr>
        <w:t>dødsfald og</w:t>
      </w:r>
      <w:r w:rsidRPr="007E4281">
        <w:rPr>
          <w:rFonts w:eastAsiaTheme="minorEastAsia"/>
          <w:spacing w:val="-3"/>
          <w:sz w:val="24"/>
          <w:szCs w:val="24"/>
          <w:lang w:eastAsia="it-CH"/>
        </w:rPr>
        <w:t xml:space="preserve"> </w:t>
      </w:r>
      <w:proofErr w:type="spellStart"/>
      <w:r w:rsidRPr="007E4281">
        <w:rPr>
          <w:rFonts w:eastAsiaTheme="minorEastAsia"/>
          <w:spacing w:val="-1"/>
          <w:sz w:val="24"/>
          <w:szCs w:val="24"/>
          <w:lang w:eastAsia="it-CH"/>
        </w:rPr>
        <w:t>cerebrovaskulære</w:t>
      </w:r>
      <w:proofErr w:type="spellEnd"/>
      <w:r w:rsidRPr="007E4281">
        <w:rPr>
          <w:rFonts w:eastAsiaTheme="minorEastAsia"/>
          <w:sz w:val="24"/>
          <w:szCs w:val="24"/>
          <w:lang w:eastAsia="it-CH"/>
        </w:rPr>
        <w:t xml:space="preserve"> hændelser </w:t>
      </w:r>
      <w:r w:rsidRPr="007E4281">
        <w:rPr>
          <w:rFonts w:eastAsiaTheme="minorEastAsia"/>
          <w:spacing w:val="-1"/>
          <w:sz w:val="24"/>
          <w:szCs w:val="24"/>
          <w:lang w:eastAsia="it-CH"/>
        </w:rPr>
        <w:t>sammenlignet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placebo (se </w:t>
      </w:r>
      <w:r w:rsidRPr="007E4281">
        <w:rPr>
          <w:rFonts w:eastAsiaTheme="minorEastAsia"/>
          <w:spacing w:val="-1"/>
          <w:sz w:val="24"/>
          <w:szCs w:val="24"/>
          <w:lang w:eastAsia="it-CH"/>
        </w:rPr>
        <w:t>pkt.</w:t>
      </w:r>
      <w:r w:rsidRPr="007E4281">
        <w:rPr>
          <w:rFonts w:eastAsiaTheme="minorEastAsia"/>
          <w:sz w:val="24"/>
          <w:szCs w:val="24"/>
          <w:lang w:eastAsia="it-CH"/>
        </w:rPr>
        <w:t xml:space="preserve"> 4.4). </w:t>
      </w:r>
      <w:r w:rsidRPr="007E4281">
        <w:rPr>
          <w:rFonts w:eastAsiaTheme="minorEastAsia"/>
          <w:spacing w:val="-1"/>
          <w:sz w:val="24"/>
          <w:szCs w:val="24"/>
          <w:lang w:eastAsia="it-CH"/>
        </w:rPr>
        <w:t>Meget almindelige</w:t>
      </w:r>
      <w:r w:rsidRPr="007E4281">
        <w:rPr>
          <w:rFonts w:eastAsiaTheme="minorEastAsia"/>
          <w:sz w:val="24"/>
          <w:szCs w:val="24"/>
          <w:lang w:eastAsia="it-CH"/>
        </w:rPr>
        <w:t xml:space="preserve"> </w:t>
      </w:r>
      <w:r w:rsidRPr="007E4281">
        <w:rPr>
          <w:rFonts w:eastAsiaTheme="minorEastAsia"/>
          <w:spacing w:val="-1"/>
          <w:sz w:val="24"/>
          <w:szCs w:val="24"/>
          <w:lang w:eastAsia="it-CH"/>
        </w:rPr>
        <w:t>bivirkninger</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forbindelse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brugen</w:t>
      </w:r>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denne patientgruppe </w:t>
      </w:r>
      <w:r w:rsidRPr="007E4281">
        <w:rPr>
          <w:rFonts w:eastAsiaTheme="minorEastAsia"/>
          <w:spacing w:val="-1"/>
          <w:sz w:val="24"/>
          <w:szCs w:val="24"/>
          <w:lang w:eastAsia="it-CH"/>
        </w:rPr>
        <w:t>var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unormal gang</w:t>
      </w:r>
      <w:r w:rsidRPr="007E4281">
        <w:rPr>
          <w:rFonts w:eastAsiaTheme="minorEastAsia"/>
          <w:spacing w:val="-3"/>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fald. </w:t>
      </w:r>
      <w:r w:rsidRPr="007E4281">
        <w:rPr>
          <w:rFonts w:eastAsiaTheme="minorEastAsia"/>
          <w:spacing w:val="-1"/>
          <w:sz w:val="24"/>
          <w:szCs w:val="24"/>
          <w:lang w:eastAsia="it-CH"/>
        </w:rPr>
        <w:t>Pneumoni,</w:t>
      </w:r>
      <w:r w:rsidRPr="007E4281">
        <w:rPr>
          <w:rFonts w:eastAsiaTheme="minorEastAsia"/>
          <w:sz w:val="24"/>
          <w:szCs w:val="24"/>
          <w:lang w:eastAsia="it-CH"/>
        </w:rPr>
        <w:t xml:space="preserve"> </w:t>
      </w:r>
      <w:r w:rsidRPr="007E4281">
        <w:rPr>
          <w:rFonts w:eastAsiaTheme="minorEastAsia"/>
          <w:spacing w:val="-1"/>
          <w:sz w:val="24"/>
          <w:szCs w:val="24"/>
          <w:lang w:eastAsia="it-CH"/>
        </w:rPr>
        <w:t>øget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legemstemperatur,</w:t>
      </w:r>
      <w:r w:rsidRPr="007E4281">
        <w:rPr>
          <w:rFonts w:eastAsiaTheme="minorEastAsia"/>
          <w:sz w:val="24"/>
          <w:szCs w:val="24"/>
          <w:lang w:eastAsia="it-CH"/>
        </w:rPr>
        <w:t xml:space="preserve"> apati, </w:t>
      </w:r>
      <w:proofErr w:type="spellStart"/>
      <w:r w:rsidRPr="007E4281">
        <w:rPr>
          <w:rFonts w:eastAsiaTheme="minorEastAsia"/>
          <w:spacing w:val="-1"/>
          <w:sz w:val="24"/>
          <w:szCs w:val="24"/>
          <w:lang w:eastAsia="it-CH"/>
        </w:rPr>
        <w:t>erythem</w:t>
      </w:r>
      <w:proofErr w:type="spellEnd"/>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synsforstyrrelser</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urininkontinens blev</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observeret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almindeligt.</w:t>
      </w:r>
    </w:p>
    <w:p w:rsidR="00133993" w:rsidRPr="007E4281" w:rsidRDefault="00133993" w:rsidP="00BD3151">
      <w:pPr>
        <w:tabs>
          <w:tab w:val="left" w:pos="851"/>
          <w:tab w:val="left" w:pos="9356"/>
        </w:tabs>
        <w:kinsoku w:val="0"/>
        <w:overflowPunct w:val="0"/>
        <w:autoSpaceDE w:val="0"/>
        <w:autoSpaceDN w:val="0"/>
        <w:adjustRightInd w:val="0"/>
        <w:ind w:left="851" w:right="284"/>
        <w:rPr>
          <w:rFonts w:eastAsiaTheme="minorEastAsia"/>
          <w:sz w:val="24"/>
          <w:szCs w:val="24"/>
          <w:lang w:eastAsia="it-CH"/>
        </w:rPr>
      </w:pPr>
      <w:r w:rsidRPr="007E4281">
        <w:rPr>
          <w:rFonts w:eastAsiaTheme="minorEastAsia"/>
          <w:sz w:val="24"/>
          <w:szCs w:val="24"/>
          <w:lang w:eastAsia="it-CH"/>
        </w:rPr>
        <w:lastRenderedPageBreak/>
        <w:t>I</w:t>
      </w:r>
      <w:r w:rsidRPr="007E4281">
        <w:rPr>
          <w:rFonts w:eastAsiaTheme="minorEastAsia"/>
          <w:spacing w:val="-4"/>
          <w:sz w:val="24"/>
          <w:szCs w:val="24"/>
          <w:lang w:eastAsia="it-CH"/>
        </w:rPr>
        <w:t xml:space="preserve"> </w:t>
      </w:r>
      <w:r w:rsidRPr="007E4281">
        <w:rPr>
          <w:rFonts w:eastAsiaTheme="minorEastAsia"/>
          <w:spacing w:val="-1"/>
          <w:sz w:val="24"/>
          <w:szCs w:val="24"/>
          <w:lang w:eastAsia="it-CH"/>
        </w:rPr>
        <w:t>kliniske</w:t>
      </w:r>
      <w:r w:rsidRPr="007E4281">
        <w:rPr>
          <w:rFonts w:eastAsiaTheme="minorEastAsia"/>
          <w:sz w:val="24"/>
          <w:szCs w:val="24"/>
          <w:lang w:eastAsia="it-CH"/>
        </w:rPr>
        <w:t xml:space="preserve"> forsøg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lægemiddelinduceret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psykose</w:t>
      </w:r>
      <w:r w:rsidRPr="007E4281">
        <w:rPr>
          <w:rFonts w:eastAsiaTheme="minorEastAsia"/>
          <w:sz w:val="24"/>
          <w:szCs w:val="24"/>
          <w:lang w:eastAsia="it-CH"/>
        </w:rPr>
        <w:t xml:space="preserve"> </w:t>
      </w:r>
      <w:r w:rsidRPr="007E4281">
        <w:rPr>
          <w:rFonts w:eastAsiaTheme="minorEastAsia"/>
          <w:spacing w:val="-1"/>
          <w:sz w:val="24"/>
          <w:szCs w:val="24"/>
          <w:lang w:eastAsia="it-CH"/>
        </w:rPr>
        <w:t>(dopaminagonist)</w:t>
      </w:r>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forbindelse </w:t>
      </w:r>
      <w:r w:rsidRPr="007E4281">
        <w:rPr>
          <w:rFonts w:eastAsiaTheme="minorEastAsia"/>
          <w:spacing w:val="-2"/>
          <w:sz w:val="24"/>
          <w:szCs w:val="24"/>
          <w:lang w:eastAsia="it-CH"/>
        </w:rPr>
        <w:t xml:space="preserve">med </w:t>
      </w:r>
      <w:r w:rsidRPr="007E4281">
        <w:rPr>
          <w:rFonts w:eastAsiaTheme="minorEastAsia"/>
          <w:spacing w:val="-1"/>
          <w:sz w:val="24"/>
          <w:szCs w:val="24"/>
          <w:lang w:eastAsia="it-CH"/>
        </w:rPr>
        <w:t>Parkinsons</w:t>
      </w:r>
      <w:r w:rsidRPr="007E4281">
        <w:rPr>
          <w:rFonts w:eastAsiaTheme="minorEastAsia"/>
          <w:sz w:val="24"/>
          <w:szCs w:val="24"/>
          <w:lang w:eastAsia="it-CH"/>
        </w:rPr>
        <w:t xml:space="preserve"> </w:t>
      </w:r>
      <w:r w:rsidRPr="007E4281">
        <w:rPr>
          <w:rFonts w:eastAsiaTheme="minorEastAsia"/>
          <w:spacing w:val="-2"/>
          <w:sz w:val="24"/>
          <w:szCs w:val="24"/>
          <w:lang w:eastAsia="it-CH"/>
        </w:rPr>
        <w:t>sygdom,</w:t>
      </w:r>
      <w:r w:rsidRPr="007E4281">
        <w:rPr>
          <w:rFonts w:eastAsiaTheme="minorEastAsia"/>
          <w:sz w:val="24"/>
          <w:szCs w:val="24"/>
          <w:lang w:eastAsia="it-CH"/>
        </w:rPr>
        <w:t xml:space="preserve"> blev</w:t>
      </w:r>
      <w:r w:rsidRPr="007E4281">
        <w:rPr>
          <w:rFonts w:eastAsiaTheme="minorEastAsia"/>
          <w:spacing w:val="-3"/>
          <w:sz w:val="24"/>
          <w:szCs w:val="24"/>
          <w:lang w:eastAsia="it-CH"/>
        </w:rPr>
        <w:t xml:space="preserve"> </w:t>
      </w:r>
      <w:r w:rsidRPr="007E4281">
        <w:rPr>
          <w:rFonts w:eastAsiaTheme="minorEastAsia"/>
          <w:sz w:val="24"/>
          <w:szCs w:val="24"/>
          <w:lang w:eastAsia="it-CH"/>
        </w:rPr>
        <w:t>der</w:t>
      </w:r>
      <w:r w:rsidRPr="007E4281">
        <w:rPr>
          <w:rFonts w:eastAsiaTheme="minorEastAsia"/>
          <w:spacing w:val="1"/>
          <w:sz w:val="24"/>
          <w:szCs w:val="24"/>
          <w:lang w:eastAsia="it-CH"/>
        </w:rPr>
        <w:t xml:space="preserve"> </w:t>
      </w:r>
      <w:r w:rsidRPr="007E4281">
        <w:rPr>
          <w:rFonts w:eastAsiaTheme="minorEastAsia"/>
          <w:sz w:val="24"/>
          <w:szCs w:val="24"/>
          <w:lang w:eastAsia="it-CH"/>
        </w:rPr>
        <w:t>rapporteret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forværring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Parkinson</w:t>
      </w:r>
      <w:r w:rsidRPr="007E4281">
        <w:rPr>
          <w:rFonts w:eastAsiaTheme="minorEastAsia"/>
          <w:sz w:val="24"/>
          <w:szCs w:val="24"/>
          <w:lang w:eastAsia="it-CH"/>
        </w:rPr>
        <w:t xml:space="preserve"> </w:t>
      </w:r>
      <w:r w:rsidRPr="007E4281">
        <w:rPr>
          <w:rFonts w:eastAsiaTheme="minorEastAsia"/>
          <w:spacing w:val="-1"/>
          <w:sz w:val="24"/>
          <w:szCs w:val="24"/>
          <w:lang w:eastAsia="it-CH"/>
        </w:rPr>
        <w:t>symptomatologi</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hallucinationer </w:t>
      </w:r>
      <w:r w:rsidRPr="007E4281">
        <w:rPr>
          <w:rFonts w:eastAsiaTheme="minorEastAsia"/>
          <w:spacing w:val="-2"/>
          <w:sz w:val="24"/>
          <w:szCs w:val="24"/>
          <w:lang w:eastAsia="it-CH"/>
        </w:rPr>
        <w:t>meget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almindeligt</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hyppigere</w:t>
      </w:r>
      <w:r w:rsidRPr="007E4281">
        <w:rPr>
          <w:rFonts w:eastAsiaTheme="minorEastAsia"/>
          <w:sz w:val="24"/>
          <w:szCs w:val="24"/>
          <w:lang w:eastAsia="it-CH"/>
        </w:rPr>
        <w:t xml:space="preserve"> end </w:t>
      </w:r>
      <w:r w:rsidRPr="007E4281">
        <w:rPr>
          <w:rFonts w:eastAsiaTheme="minorEastAsia"/>
          <w:spacing w:val="-2"/>
          <w:sz w:val="24"/>
          <w:szCs w:val="24"/>
          <w:lang w:eastAsia="it-CH"/>
        </w:rPr>
        <w:t>med</w:t>
      </w:r>
      <w:r w:rsidRPr="007E4281">
        <w:rPr>
          <w:rFonts w:eastAsiaTheme="minorEastAsia"/>
          <w:sz w:val="24"/>
          <w:szCs w:val="24"/>
          <w:lang w:eastAsia="it-CH"/>
        </w:rPr>
        <w:t xml:space="preserve"> placebo.</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lang w:eastAsia="it-CH"/>
        </w:rPr>
        <w:t>I</w:t>
      </w:r>
      <w:r w:rsidRPr="007E4281">
        <w:rPr>
          <w:rFonts w:eastAsiaTheme="minorEastAsia"/>
          <w:spacing w:val="-4"/>
          <w:sz w:val="24"/>
          <w:szCs w:val="24"/>
          <w:lang w:eastAsia="it-CH"/>
        </w:rPr>
        <w:t xml:space="preserve"> </w:t>
      </w:r>
      <w:r w:rsidRPr="007E4281">
        <w:rPr>
          <w:rFonts w:eastAsiaTheme="minorEastAsia"/>
          <w:sz w:val="24"/>
          <w:szCs w:val="24"/>
          <w:lang w:eastAsia="it-CH"/>
        </w:rPr>
        <w:t>et</w:t>
      </w:r>
      <w:r w:rsidRPr="007E4281">
        <w:rPr>
          <w:rFonts w:eastAsiaTheme="minorEastAsia"/>
          <w:spacing w:val="1"/>
          <w:sz w:val="24"/>
          <w:szCs w:val="24"/>
          <w:lang w:eastAsia="it-CH"/>
        </w:rPr>
        <w:t xml:space="preserve"> </w:t>
      </w:r>
      <w:r w:rsidRPr="007E4281">
        <w:rPr>
          <w:rFonts w:eastAsiaTheme="minorEastAsia"/>
          <w:sz w:val="24"/>
          <w:szCs w:val="24"/>
          <w:lang w:eastAsia="it-CH"/>
        </w:rPr>
        <w:t>klinisk</w:t>
      </w:r>
      <w:r w:rsidRPr="007E4281">
        <w:rPr>
          <w:rFonts w:eastAsiaTheme="minorEastAsia"/>
          <w:spacing w:val="-3"/>
          <w:sz w:val="24"/>
          <w:szCs w:val="24"/>
          <w:lang w:eastAsia="it-CH"/>
        </w:rPr>
        <w:t xml:space="preserve"> </w:t>
      </w:r>
      <w:r w:rsidRPr="007E4281">
        <w:rPr>
          <w:rFonts w:eastAsiaTheme="minorEastAsia"/>
          <w:sz w:val="24"/>
          <w:szCs w:val="24"/>
          <w:lang w:eastAsia="it-CH"/>
        </w:rPr>
        <w:t>forsøg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bipolær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mani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resulterede </w:t>
      </w:r>
      <w:proofErr w:type="spellStart"/>
      <w:r w:rsidRPr="007E4281">
        <w:rPr>
          <w:rFonts w:eastAsiaTheme="minorEastAsia"/>
          <w:spacing w:val="-1"/>
          <w:sz w:val="24"/>
          <w:szCs w:val="24"/>
          <w:lang w:eastAsia="it-CH"/>
        </w:rPr>
        <w:t>valproat</w:t>
      </w:r>
      <w:proofErr w:type="spellEnd"/>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kombinationsterapi</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 xml:space="preserve">med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i</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en </w:t>
      </w:r>
      <w:proofErr w:type="spellStart"/>
      <w:r w:rsidRPr="007E4281">
        <w:rPr>
          <w:rFonts w:eastAsiaTheme="minorEastAsia"/>
          <w:sz w:val="24"/>
          <w:szCs w:val="24"/>
          <w:lang w:eastAsia="it-CH"/>
        </w:rPr>
        <w:t>incidens</w:t>
      </w:r>
      <w:proofErr w:type="spellEnd"/>
      <w:r w:rsidRPr="007E4281">
        <w:rPr>
          <w:rFonts w:eastAsiaTheme="minorEastAsia"/>
          <w:sz w:val="24"/>
          <w:szCs w:val="24"/>
          <w:lang w:eastAsia="it-CH"/>
        </w:rPr>
        <w:t xml:space="preserve"> af</w:t>
      </w:r>
      <w:r w:rsidRPr="007E4281">
        <w:rPr>
          <w:rFonts w:eastAsiaTheme="minorEastAsia"/>
          <w:spacing w:val="1"/>
          <w:sz w:val="24"/>
          <w:szCs w:val="24"/>
          <w:lang w:eastAsia="it-CH"/>
        </w:rPr>
        <w:t xml:space="preserve"> </w:t>
      </w:r>
      <w:proofErr w:type="spellStart"/>
      <w:r w:rsidRPr="007E4281">
        <w:rPr>
          <w:rFonts w:eastAsiaTheme="minorEastAsia"/>
          <w:sz w:val="24"/>
          <w:szCs w:val="24"/>
          <w:lang w:eastAsia="it-CH"/>
        </w:rPr>
        <w:t>neutropeni</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på 4,1 </w:t>
      </w:r>
      <w:r w:rsidRPr="007E4281">
        <w:rPr>
          <w:rFonts w:eastAsiaTheme="minorEastAsia"/>
          <w:spacing w:val="-1"/>
          <w:sz w:val="24"/>
          <w:szCs w:val="24"/>
          <w:lang w:eastAsia="it-CH"/>
        </w:rPr>
        <w:t>%.</w:t>
      </w:r>
      <w:r w:rsidRPr="007E4281">
        <w:rPr>
          <w:rFonts w:eastAsiaTheme="minorEastAsia"/>
          <w:sz w:val="24"/>
          <w:szCs w:val="24"/>
          <w:lang w:eastAsia="it-CH"/>
        </w:rPr>
        <w:t xml:space="preserve"> </w:t>
      </w:r>
      <w:r w:rsidRPr="007E4281">
        <w:rPr>
          <w:rFonts w:eastAsiaTheme="minorEastAsia"/>
          <w:spacing w:val="-1"/>
          <w:sz w:val="24"/>
          <w:szCs w:val="24"/>
          <w:lang w:eastAsia="it-CH"/>
        </w:rPr>
        <w:t>En</w:t>
      </w:r>
      <w:r w:rsidRPr="007E4281">
        <w:rPr>
          <w:rFonts w:eastAsiaTheme="minorEastAsia"/>
          <w:sz w:val="24"/>
          <w:szCs w:val="24"/>
          <w:lang w:eastAsia="it-CH"/>
        </w:rPr>
        <w:t xml:space="preserve"> potentielt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medvirkende</w:t>
      </w:r>
      <w:r w:rsidRPr="007E4281">
        <w:rPr>
          <w:rFonts w:eastAsiaTheme="minorEastAsia"/>
          <w:sz w:val="24"/>
          <w:szCs w:val="24"/>
          <w:lang w:eastAsia="it-CH"/>
        </w:rPr>
        <w:t xml:space="preserve"> </w:t>
      </w:r>
      <w:r w:rsidRPr="007E4281">
        <w:rPr>
          <w:rFonts w:eastAsiaTheme="minorEastAsia"/>
          <w:spacing w:val="-1"/>
          <w:sz w:val="24"/>
          <w:szCs w:val="24"/>
          <w:lang w:eastAsia="it-CH"/>
        </w:rPr>
        <w:t>faktor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kunne</w:t>
      </w:r>
      <w:r w:rsidRPr="007E4281">
        <w:rPr>
          <w:rFonts w:eastAsiaTheme="minorEastAsia"/>
          <w:sz w:val="24"/>
          <w:szCs w:val="24"/>
          <w:lang w:eastAsia="it-CH"/>
        </w:rPr>
        <w:t xml:space="preserve"> </w:t>
      </w:r>
      <w:r w:rsidRPr="007E4281">
        <w:rPr>
          <w:rFonts w:eastAsiaTheme="minorEastAsia"/>
          <w:spacing w:val="-1"/>
          <w:sz w:val="24"/>
          <w:szCs w:val="24"/>
          <w:lang w:eastAsia="it-CH"/>
        </w:rPr>
        <w:t>være</w:t>
      </w:r>
      <w:r w:rsidRPr="007E4281">
        <w:rPr>
          <w:rFonts w:eastAsiaTheme="minorEastAsia"/>
          <w:sz w:val="24"/>
          <w:szCs w:val="24"/>
          <w:lang w:eastAsia="it-CH"/>
        </w:rPr>
        <w:t xml:space="preserve"> høje</w:t>
      </w:r>
      <w:r w:rsidRPr="007E4281">
        <w:rPr>
          <w:rFonts w:eastAsiaTheme="minorEastAsia"/>
          <w:spacing w:val="37"/>
          <w:sz w:val="24"/>
          <w:szCs w:val="24"/>
          <w:lang w:eastAsia="it-CH"/>
        </w:rPr>
        <w:t xml:space="preserve"> </w:t>
      </w:r>
      <w:r w:rsidRPr="007E4281">
        <w:rPr>
          <w:rFonts w:eastAsiaTheme="minorEastAsia"/>
          <w:spacing w:val="-1"/>
          <w:sz w:val="24"/>
          <w:szCs w:val="24"/>
          <w:lang w:eastAsia="it-CH"/>
        </w:rPr>
        <w:t>niveauer</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valproat</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plasma.</w:t>
      </w:r>
      <w:r w:rsidRPr="007E4281">
        <w:rPr>
          <w:rFonts w:eastAsiaTheme="minorEastAsia"/>
          <w:sz w:val="24"/>
          <w:szCs w:val="24"/>
          <w:lang w:eastAsia="it-CH"/>
        </w:rPr>
        <w:t xml:space="preserve"> </w:t>
      </w: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1"/>
          <w:sz w:val="24"/>
          <w:szCs w:val="24"/>
          <w:lang w:eastAsia="it-CH"/>
        </w:rPr>
        <w:t>administreret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sammen</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lithium</w:t>
      </w:r>
      <w:proofErr w:type="spellEnd"/>
      <w:r w:rsidRPr="007E4281">
        <w:rPr>
          <w:rFonts w:eastAsiaTheme="minorEastAsia"/>
          <w:spacing w:val="-4"/>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valproat</w:t>
      </w:r>
      <w:proofErr w:type="spellEnd"/>
      <w:r w:rsidRPr="007E4281">
        <w:rPr>
          <w:rFonts w:eastAsiaTheme="minorEastAsia"/>
          <w:spacing w:val="1"/>
          <w:sz w:val="24"/>
          <w:szCs w:val="24"/>
          <w:lang w:eastAsia="it-CH"/>
        </w:rPr>
        <w:t xml:space="preserve"> </w:t>
      </w:r>
      <w:r w:rsidRPr="007E4281">
        <w:rPr>
          <w:rFonts w:eastAsiaTheme="minorEastAsia"/>
          <w:sz w:val="24"/>
          <w:szCs w:val="24"/>
          <w:lang w:eastAsia="it-CH"/>
        </w:rPr>
        <w:t>resulterede i</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øgede</w:t>
      </w:r>
      <w:r w:rsidRPr="007E4281">
        <w:rPr>
          <w:rFonts w:eastAsiaTheme="minorEastAsia"/>
          <w:sz w:val="24"/>
          <w:szCs w:val="24"/>
          <w:lang w:eastAsia="it-CH"/>
        </w:rPr>
        <w:t xml:space="preserve"> </w:t>
      </w:r>
      <w:r w:rsidRPr="007E4281">
        <w:rPr>
          <w:rFonts w:eastAsiaTheme="minorEastAsia"/>
          <w:spacing w:val="-1"/>
          <w:sz w:val="24"/>
          <w:szCs w:val="24"/>
          <w:lang w:eastAsia="it-CH"/>
        </w:rPr>
        <w:t>værdier</w:t>
      </w:r>
      <w:r w:rsidRPr="007E4281">
        <w:rPr>
          <w:rFonts w:eastAsiaTheme="minorEastAsia"/>
          <w:spacing w:val="1"/>
          <w:sz w:val="24"/>
          <w:szCs w:val="24"/>
          <w:lang w:eastAsia="it-CH"/>
        </w:rPr>
        <w:t xml:space="preserve"> </w:t>
      </w:r>
      <w:r w:rsidRPr="007E4281">
        <w:rPr>
          <w:rFonts w:eastAsiaTheme="minorEastAsia"/>
          <w:sz w:val="24"/>
          <w:szCs w:val="24"/>
          <w:lang w:eastAsia="it-CH"/>
        </w:rPr>
        <w:t>(≥</w:t>
      </w:r>
      <w:r w:rsidRPr="007E4281">
        <w:rPr>
          <w:rFonts w:eastAsiaTheme="minorEastAsia"/>
          <w:spacing w:val="1"/>
          <w:sz w:val="24"/>
          <w:szCs w:val="24"/>
          <w:lang w:eastAsia="it-CH"/>
        </w:rPr>
        <w:t xml:space="preserve"> </w:t>
      </w:r>
      <w:r w:rsidRPr="007E4281">
        <w:rPr>
          <w:rFonts w:eastAsiaTheme="minorEastAsia"/>
          <w:sz w:val="24"/>
          <w:szCs w:val="24"/>
          <w:lang w:eastAsia="it-CH"/>
        </w:rPr>
        <w:t>10 %)</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rysten,</w:t>
      </w:r>
      <w:r w:rsidRPr="007E4281">
        <w:rPr>
          <w:rFonts w:eastAsiaTheme="minorEastAsia"/>
          <w:sz w:val="24"/>
          <w:szCs w:val="24"/>
          <w:lang w:eastAsia="it-CH"/>
        </w:rPr>
        <w:t xml:space="preserve"> </w:t>
      </w:r>
      <w:r w:rsidRPr="007E4281">
        <w:rPr>
          <w:rFonts w:eastAsiaTheme="minorEastAsia"/>
          <w:spacing w:val="-1"/>
          <w:sz w:val="24"/>
          <w:szCs w:val="24"/>
          <w:lang w:eastAsia="it-CH"/>
        </w:rPr>
        <w:t>mundtørhed,</w:t>
      </w:r>
      <w:r w:rsidRPr="007E4281">
        <w:rPr>
          <w:rFonts w:eastAsiaTheme="minorEastAsia"/>
          <w:sz w:val="24"/>
          <w:szCs w:val="24"/>
          <w:lang w:eastAsia="it-CH"/>
        </w:rPr>
        <w:t xml:space="preserve"> </w:t>
      </w:r>
      <w:r w:rsidRPr="007E4281">
        <w:rPr>
          <w:rFonts w:eastAsiaTheme="minorEastAsia"/>
          <w:spacing w:val="-1"/>
          <w:sz w:val="24"/>
          <w:szCs w:val="24"/>
          <w:lang w:eastAsia="it-CH"/>
        </w:rPr>
        <w:t>øget</w:t>
      </w:r>
      <w:r w:rsidRPr="007E4281">
        <w:rPr>
          <w:rFonts w:eastAsiaTheme="minorEastAsia"/>
          <w:spacing w:val="1"/>
          <w:sz w:val="24"/>
          <w:szCs w:val="24"/>
          <w:lang w:eastAsia="it-CH"/>
        </w:rPr>
        <w:t xml:space="preserve"> </w:t>
      </w:r>
      <w:r w:rsidRPr="007E4281">
        <w:rPr>
          <w:rFonts w:eastAsiaTheme="minorEastAsia"/>
          <w:sz w:val="24"/>
          <w:szCs w:val="24"/>
          <w:lang w:eastAsia="it-CH"/>
        </w:rPr>
        <w:t>appetit</w:t>
      </w:r>
      <w:r w:rsidRPr="007E4281">
        <w:rPr>
          <w:rFonts w:eastAsiaTheme="minorEastAsia"/>
          <w:spacing w:val="1"/>
          <w:sz w:val="24"/>
          <w:szCs w:val="24"/>
          <w:lang w:eastAsia="it-CH"/>
        </w:rPr>
        <w:t xml:space="preserve"> </w:t>
      </w:r>
      <w:r w:rsidRPr="007E4281">
        <w:rPr>
          <w:rFonts w:eastAsiaTheme="minorEastAsia"/>
          <w:sz w:val="24"/>
          <w:szCs w:val="24"/>
          <w:lang w:eastAsia="it-CH"/>
        </w:rPr>
        <w:t>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øget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vægt.</w:t>
      </w:r>
      <w:r w:rsidRPr="007E4281">
        <w:rPr>
          <w:rFonts w:eastAsiaTheme="minorEastAsia"/>
          <w:sz w:val="24"/>
          <w:szCs w:val="24"/>
          <w:lang w:eastAsia="it-CH"/>
        </w:rPr>
        <w:t xml:space="preserve"> Taleforstyrrelser</w:t>
      </w:r>
      <w:r w:rsidRPr="007E4281">
        <w:rPr>
          <w:rFonts w:eastAsiaTheme="minorEastAsia"/>
          <w:spacing w:val="1"/>
          <w:sz w:val="24"/>
          <w:szCs w:val="24"/>
          <w:lang w:eastAsia="it-CH"/>
        </w:rPr>
        <w:t xml:space="preserve"> </w:t>
      </w:r>
      <w:r w:rsidRPr="007E4281">
        <w:rPr>
          <w:rFonts w:eastAsiaTheme="minorEastAsia"/>
          <w:sz w:val="24"/>
          <w:szCs w:val="24"/>
          <w:lang w:eastAsia="it-CH"/>
        </w:rPr>
        <w:t>blev ligeledes rapporteret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almindeligt.</w:t>
      </w:r>
      <w:r w:rsidRPr="007E4281">
        <w:rPr>
          <w:rFonts w:eastAsiaTheme="minorEastAsia"/>
          <w:sz w:val="24"/>
          <w:szCs w:val="24"/>
          <w:lang w:eastAsia="it-CH"/>
        </w:rPr>
        <w:t xml:space="preserve"> </w:t>
      </w:r>
      <w:r w:rsidRPr="007E4281">
        <w:rPr>
          <w:rFonts w:eastAsiaTheme="minorEastAsia"/>
          <w:spacing w:val="-1"/>
          <w:sz w:val="24"/>
          <w:szCs w:val="24"/>
          <w:lang w:eastAsia="it-CH"/>
        </w:rPr>
        <w:t>Under</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olanzapin</w:t>
      </w:r>
      <w:proofErr w:type="spellEnd"/>
      <w:r w:rsidRPr="007E4281">
        <w:rPr>
          <w:rFonts w:eastAsiaTheme="minorEastAsia"/>
          <w:sz w:val="24"/>
          <w:szCs w:val="24"/>
          <w:lang w:eastAsia="it-CH"/>
        </w:rPr>
        <w:t xml:space="preserve"> </w:t>
      </w:r>
      <w:r w:rsidRPr="007E4281">
        <w:rPr>
          <w:rFonts w:eastAsiaTheme="minorEastAsia"/>
          <w:spacing w:val="-2"/>
          <w:sz w:val="24"/>
          <w:szCs w:val="24"/>
          <w:lang w:eastAsia="it-CH"/>
        </w:rPr>
        <w:t>sammen</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proofErr w:type="spellStart"/>
      <w:r w:rsidRPr="007E4281">
        <w:rPr>
          <w:rFonts w:eastAsiaTheme="minorEastAsia"/>
          <w:sz w:val="24"/>
          <w:szCs w:val="24"/>
          <w:lang w:eastAsia="it-CH"/>
        </w:rPr>
        <w:t>lithium</w:t>
      </w:r>
      <w:proofErr w:type="spellEnd"/>
      <w:r w:rsidRPr="007E4281">
        <w:rPr>
          <w:rFonts w:eastAsiaTheme="minorEastAsia"/>
          <w:spacing w:val="-4"/>
          <w:sz w:val="24"/>
          <w:szCs w:val="24"/>
          <w:lang w:eastAsia="it-CH"/>
        </w:rPr>
        <w:t xml:space="preserve"> </w:t>
      </w:r>
      <w:r w:rsidRPr="007E4281">
        <w:rPr>
          <w:rFonts w:eastAsiaTheme="minorEastAsia"/>
          <w:sz w:val="24"/>
          <w:szCs w:val="24"/>
          <w:lang w:eastAsia="it-CH"/>
        </w:rPr>
        <w:t>eller</w:t>
      </w:r>
      <w:r w:rsidRPr="007E4281">
        <w:rPr>
          <w:rFonts w:eastAsiaTheme="minorEastAsia"/>
          <w:spacing w:val="1"/>
          <w:sz w:val="24"/>
          <w:szCs w:val="24"/>
          <w:lang w:eastAsia="it-CH"/>
        </w:rPr>
        <w:t xml:space="preserve"> </w:t>
      </w:r>
      <w:proofErr w:type="spellStart"/>
      <w:r w:rsidRPr="007E4281">
        <w:rPr>
          <w:rFonts w:eastAsiaTheme="minorEastAsia"/>
          <w:spacing w:val="-1"/>
          <w:sz w:val="24"/>
          <w:szCs w:val="24"/>
          <w:lang w:eastAsia="it-CH"/>
        </w:rPr>
        <w:t>valproat</w:t>
      </w:r>
      <w:proofErr w:type="spellEnd"/>
      <w:r w:rsidRPr="007E4281">
        <w:rPr>
          <w:rFonts w:eastAsiaTheme="minorEastAsia"/>
          <w:spacing w:val="-1"/>
          <w:sz w:val="24"/>
          <w:szCs w:val="24"/>
          <w:lang w:eastAsia="it-CH"/>
        </w:rPr>
        <w:t xml:space="preserve"> forekom</w:t>
      </w:r>
      <w:r w:rsidRPr="007E4281">
        <w:rPr>
          <w:rFonts w:eastAsiaTheme="minorEastAsia"/>
          <w:spacing w:val="-4"/>
          <w:sz w:val="24"/>
          <w:szCs w:val="24"/>
          <w:lang w:eastAsia="it-CH"/>
        </w:rPr>
        <w:t xml:space="preserve"> </w:t>
      </w:r>
      <w:r w:rsidRPr="007E4281">
        <w:rPr>
          <w:rFonts w:eastAsiaTheme="minorEastAsia"/>
          <w:sz w:val="24"/>
          <w:szCs w:val="24"/>
          <w:lang w:eastAsia="it-CH"/>
        </w:rPr>
        <w:t>en stigning</w:t>
      </w:r>
      <w:r w:rsidRPr="007E4281">
        <w:rPr>
          <w:rFonts w:eastAsiaTheme="minorEastAsia"/>
          <w:spacing w:val="-3"/>
          <w:sz w:val="24"/>
          <w:szCs w:val="24"/>
          <w:lang w:eastAsia="it-CH"/>
        </w:rPr>
        <w:t xml:space="preserve"> </w:t>
      </w:r>
      <w:r w:rsidRPr="007E4281">
        <w:rPr>
          <w:rFonts w:eastAsiaTheme="minorEastAsia"/>
          <w:sz w:val="24"/>
          <w:szCs w:val="24"/>
          <w:lang w:eastAsia="it-CH"/>
        </w:rPr>
        <w:t>på ≥</w:t>
      </w:r>
      <w:r w:rsidRPr="007E4281">
        <w:rPr>
          <w:rFonts w:eastAsiaTheme="minorEastAsia"/>
          <w:spacing w:val="1"/>
          <w:sz w:val="24"/>
          <w:szCs w:val="24"/>
          <w:lang w:eastAsia="it-CH"/>
        </w:rPr>
        <w:t xml:space="preserve"> </w:t>
      </w:r>
      <w:r w:rsidRPr="007E4281">
        <w:rPr>
          <w:rFonts w:eastAsiaTheme="minorEastAsia"/>
          <w:sz w:val="24"/>
          <w:szCs w:val="24"/>
          <w:lang w:eastAsia="it-CH"/>
        </w:rPr>
        <w:t>7 %</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baseline </w:t>
      </w:r>
      <w:r w:rsidRPr="007E4281">
        <w:rPr>
          <w:rFonts w:eastAsiaTheme="minorEastAsia"/>
          <w:spacing w:val="-2"/>
          <w:sz w:val="24"/>
          <w:szCs w:val="24"/>
          <w:lang w:eastAsia="it-CH"/>
        </w:rPr>
        <w:t>legemsvægt</w:t>
      </w:r>
      <w:r w:rsidRPr="007E4281">
        <w:rPr>
          <w:rFonts w:eastAsiaTheme="minorEastAsia"/>
          <w:spacing w:val="1"/>
          <w:sz w:val="24"/>
          <w:szCs w:val="24"/>
          <w:lang w:eastAsia="it-CH"/>
        </w:rPr>
        <w:t xml:space="preserve"> </w:t>
      </w:r>
      <w:r w:rsidRPr="007E4281">
        <w:rPr>
          <w:rFonts w:eastAsiaTheme="minorEastAsia"/>
          <w:sz w:val="24"/>
          <w:szCs w:val="24"/>
          <w:lang w:eastAsia="it-CH"/>
        </w:rPr>
        <w:t>hos 17,4 %</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patienterne </w:t>
      </w:r>
      <w:r w:rsidRPr="007E4281">
        <w:rPr>
          <w:rFonts w:eastAsiaTheme="minorEastAsia"/>
          <w:spacing w:val="-1"/>
          <w:sz w:val="24"/>
          <w:szCs w:val="24"/>
          <w:lang w:eastAsia="it-CH"/>
        </w:rPr>
        <w:t>ved</w:t>
      </w:r>
      <w:r w:rsidRPr="007E4281">
        <w:rPr>
          <w:rFonts w:eastAsiaTheme="minorEastAsia"/>
          <w:sz w:val="24"/>
          <w:szCs w:val="24"/>
          <w:lang w:eastAsia="it-CH"/>
        </w:rPr>
        <w:t xml:space="preserve"> </w:t>
      </w:r>
      <w:r w:rsidRPr="007E4281">
        <w:rPr>
          <w:rFonts w:eastAsiaTheme="minorEastAsia"/>
          <w:spacing w:val="-1"/>
          <w:sz w:val="24"/>
          <w:szCs w:val="24"/>
          <w:lang w:eastAsia="it-CH"/>
        </w:rPr>
        <w:t>akut</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7"/>
          <w:sz w:val="24"/>
          <w:szCs w:val="24"/>
          <w:lang w:eastAsia="it-CH"/>
        </w:rPr>
        <w:t xml:space="preserve"> </w:t>
      </w:r>
      <w:r w:rsidRPr="007E4281">
        <w:rPr>
          <w:rFonts w:eastAsiaTheme="minorEastAsia"/>
          <w:sz w:val="24"/>
          <w:szCs w:val="24"/>
          <w:lang w:eastAsia="it-CH"/>
        </w:rPr>
        <w:t>(op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6 </w:t>
      </w:r>
      <w:r w:rsidRPr="007E4281">
        <w:rPr>
          <w:rFonts w:eastAsiaTheme="minorEastAsia"/>
          <w:spacing w:val="-1"/>
          <w:sz w:val="24"/>
          <w:szCs w:val="24"/>
          <w:lang w:eastAsia="it-CH"/>
        </w:rPr>
        <w:t>uger).</w:t>
      </w:r>
      <w:r w:rsidRPr="007E4281">
        <w:rPr>
          <w:rFonts w:eastAsiaTheme="minorEastAsia"/>
          <w:sz w:val="24"/>
          <w:szCs w:val="24"/>
          <w:lang w:eastAsia="it-CH"/>
        </w:rPr>
        <w:t xml:space="preserve"> </w:t>
      </w:r>
      <w:r w:rsidRPr="007E4281">
        <w:rPr>
          <w:rFonts w:eastAsiaTheme="minorEastAsia"/>
          <w:spacing w:val="-1"/>
          <w:sz w:val="24"/>
          <w:szCs w:val="24"/>
          <w:lang w:eastAsia="it-CH"/>
        </w:rPr>
        <w:t>Langvarig</w:t>
      </w:r>
      <w:r w:rsidRPr="007E4281">
        <w:rPr>
          <w:rFonts w:eastAsiaTheme="minorEastAsia"/>
          <w:spacing w:val="-3"/>
          <w:sz w:val="24"/>
          <w:szCs w:val="24"/>
          <w:lang w:eastAsia="it-CH"/>
        </w:rPr>
        <w:t xml:space="preserve"> </w:t>
      </w:r>
      <w:proofErr w:type="spellStart"/>
      <w:r w:rsidRPr="007E4281">
        <w:rPr>
          <w:rFonts w:eastAsiaTheme="minorEastAsia"/>
          <w:sz w:val="24"/>
          <w:szCs w:val="24"/>
          <w:lang w:eastAsia="it-CH"/>
        </w:rPr>
        <w:t>olanzapinbehandling</w:t>
      </w:r>
      <w:proofErr w:type="spellEnd"/>
      <w:r w:rsidRPr="007E4281">
        <w:rPr>
          <w:rFonts w:eastAsiaTheme="minorEastAsia"/>
          <w:spacing w:val="-3"/>
          <w:sz w:val="24"/>
          <w:szCs w:val="24"/>
          <w:lang w:eastAsia="it-CH"/>
        </w:rPr>
        <w:t xml:space="preserve"> </w:t>
      </w:r>
      <w:r w:rsidRPr="007E4281">
        <w:rPr>
          <w:rFonts w:eastAsiaTheme="minorEastAsia"/>
          <w:sz w:val="24"/>
          <w:szCs w:val="24"/>
          <w:lang w:eastAsia="it-CH"/>
        </w:rPr>
        <w:t>(op til</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12 </w:t>
      </w:r>
      <w:r w:rsidRPr="007E4281">
        <w:rPr>
          <w:rFonts w:eastAsiaTheme="minorEastAsia"/>
          <w:spacing w:val="-1"/>
          <w:sz w:val="24"/>
          <w:szCs w:val="24"/>
          <w:lang w:eastAsia="it-CH"/>
        </w:rPr>
        <w:t>måneder)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forebyggende</w:t>
      </w:r>
      <w:r w:rsidRPr="007E4281">
        <w:rPr>
          <w:rFonts w:eastAsiaTheme="minorEastAsia"/>
          <w:sz w:val="24"/>
          <w:szCs w:val="24"/>
          <w:lang w:eastAsia="it-CH"/>
        </w:rPr>
        <w:t xml:space="preserve"> </w:t>
      </w:r>
      <w:r w:rsidRPr="007E4281">
        <w:rPr>
          <w:rFonts w:eastAsiaTheme="minorEastAsia"/>
          <w:spacing w:val="-2"/>
          <w:sz w:val="24"/>
          <w:szCs w:val="24"/>
          <w:lang w:eastAsia="it-CH"/>
        </w:rPr>
        <w:t>mod</w:t>
      </w:r>
      <w:r w:rsidRPr="007E4281">
        <w:rPr>
          <w:rFonts w:eastAsiaTheme="minorEastAsia"/>
          <w:sz w:val="24"/>
          <w:szCs w:val="24"/>
          <w:lang w:eastAsia="it-CH"/>
        </w:rPr>
        <w:t xml:space="preserve"> tilbagefald hos</w:t>
      </w:r>
      <w:r w:rsidRPr="007E4281">
        <w:rPr>
          <w:rFonts w:eastAsiaTheme="minorEastAsia"/>
          <w:spacing w:val="43"/>
          <w:sz w:val="24"/>
          <w:szCs w:val="24"/>
          <w:lang w:eastAsia="it-CH"/>
        </w:rPr>
        <w:t xml:space="preserve"> </w:t>
      </w:r>
      <w:r w:rsidRPr="007E4281">
        <w:rPr>
          <w:rFonts w:eastAsiaTheme="minorEastAsia"/>
          <w:sz w:val="24"/>
          <w:szCs w:val="24"/>
          <w:lang w:eastAsia="it-CH"/>
        </w:rPr>
        <w:t>patienter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bipolær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sygdom</w:t>
      </w:r>
      <w:r w:rsidRPr="007E4281">
        <w:rPr>
          <w:rFonts w:eastAsiaTheme="minorEastAsia"/>
          <w:spacing w:val="-4"/>
          <w:sz w:val="24"/>
          <w:szCs w:val="24"/>
          <w:lang w:eastAsia="it-CH"/>
        </w:rPr>
        <w:t xml:space="preserve"> </w:t>
      </w:r>
      <w:r w:rsidRPr="007E4281">
        <w:rPr>
          <w:rFonts w:eastAsiaTheme="minorEastAsia"/>
          <w:sz w:val="24"/>
          <w:szCs w:val="24"/>
          <w:lang w:eastAsia="it-CH"/>
        </w:rPr>
        <w:t>blev</w:t>
      </w:r>
      <w:r w:rsidRPr="007E4281">
        <w:rPr>
          <w:rFonts w:eastAsiaTheme="minorEastAsia"/>
          <w:spacing w:val="-3"/>
          <w:sz w:val="24"/>
          <w:szCs w:val="24"/>
          <w:lang w:eastAsia="it-CH"/>
        </w:rPr>
        <w:t xml:space="preserve"> </w:t>
      </w:r>
      <w:r w:rsidRPr="007E4281">
        <w:rPr>
          <w:rFonts w:eastAsiaTheme="minorEastAsia"/>
          <w:sz w:val="24"/>
          <w:szCs w:val="24"/>
          <w:lang w:eastAsia="it-CH"/>
        </w:rPr>
        <w:t>forbundet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en stigning</w:t>
      </w:r>
      <w:r w:rsidRPr="007E4281">
        <w:rPr>
          <w:rFonts w:eastAsiaTheme="minorEastAsia"/>
          <w:spacing w:val="-3"/>
          <w:sz w:val="24"/>
          <w:szCs w:val="24"/>
          <w:lang w:eastAsia="it-CH"/>
        </w:rPr>
        <w:t xml:space="preserve"> </w:t>
      </w:r>
      <w:r w:rsidRPr="007E4281">
        <w:rPr>
          <w:rFonts w:eastAsiaTheme="minorEastAsia"/>
          <w:sz w:val="24"/>
          <w:szCs w:val="24"/>
          <w:lang w:eastAsia="it-CH"/>
        </w:rPr>
        <w:t xml:space="preserve">på </w:t>
      </w:r>
      <w:r w:rsidRPr="007E4281">
        <w:rPr>
          <w:rFonts w:eastAsiaTheme="minorEastAsia"/>
          <w:spacing w:val="-1"/>
          <w:sz w:val="24"/>
          <w:szCs w:val="24"/>
          <w:lang w:eastAsia="it-CH"/>
        </w:rPr>
        <w:t>≥ 7</w:t>
      </w:r>
      <w:r w:rsidRPr="007E4281">
        <w:rPr>
          <w:rFonts w:eastAsiaTheme="minorEastAsia"/>
          <w:sz w:val="24"/>
          <w:szCs w:val="24"/>
          <w:lang w:eastAsia="it-CH"/>
        </w:rPr>
        <w:t xml:space="preserve"> %</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baseline </w:t>
      </w:r>
      <w:r w:rsidRPr="007E4281">
        <w:rPr>
          <w:rFonts w:eastAsiaTheme="minorEastAsia"/>
          <w:spacing w:val="-2"/>
          <w:sz w:val="24"/>
          <w:szCs w:val="24"/>
          <w:lang w:eastAsia="it-CH"/>
        </w:rPr>
        <w:t>legemsvægt</w:t>
      </w:r>
      <w:r w:rsidRPr="007E4281">
        <w:rPr>
          <w:rFonts w:eastAsiaTheme="minorEastAsia"/>
          <w:spacing w:val="1"/>
          <w:sz w:val="24"/>
          <w:szCs w:val="24"/>
          <w:lang w:eastAsia="it-CH"/>
        </w:rPr>
        <w:t xml:space="preserve"> </w:t>
      </w:r>
      <w:r w:rsidRPr="007E4281">
        <w:rPr>
          <w:rFonts w:eastAsiaTheme="minorEastAsia"/>
          <w:sz w:val="24"/>
          <w:szCs w:val="24"/>
          <w:lang w:eastAsia="it-CH"/>
        </w:rPr>
        <w:t>hos</w:t>
      </w:r>
      <w:r w:rsidRPr="007E4281">
        <w:rPr>
          <w:rFonts w:eastAsiaTheme="minorEastAsia"/>
          <w:spacing w:val="39"/>
          <w:sz w:val="24"/>
          <w:szCs w:val="24"/>
          <w:lang w:eastAsia="it-CH"/>
        </w:rPr>
        <w:t xml:space="preserve"> </w:t>
      </w:r>
      <w:r w:rsidRPr="007E4281">
        <w:rPr>
          <w:rFonts w:eastAsiaTheme="minorEastAsia"/>
          <w:sz w:val="24"/>
          <w:szCs w:val="24"/>
          <w:lang w:eastAsia="it-CH"/>
        </w:rPr>
        <w:t>39,9 %</w:t>
      </w:r>
      <w:r w:rsidRPr="007E4281">
        <w:rPr>
          <w:rFonts w:eastAsiaTheme="minorEastAsia"/>
          <w:spacing w:val="1"/>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patienterne.</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7E4281">
        <w:rPr>
          <w:rFonts w:eastAsiaTheme="minorEastAsia"/>
          <w:sz w:val="24"/>
          <w:szCs w:val="24"/>
          <w:u w:val="single"/>
          <w:lang w:eastAsia="it-CH"/>
        </w:rPr>
        <w:t>Pædiatrisk</w:t>
      </w:r>
      <w:r w:rsidRPr="007E4281">
        <w:rPr>
          <w:rFonts w:eastAsiaTheme="minorEastAsia"/>
          <w:spacing w:val="-3"/>
          <w:sz w:val="24"/>
          <w:szCs w:val="24"/>
          <w:u w:val="single"/>
          <w:lang w:eastAsia="it-CH"/>
        </w:rPr>
        <w:t xml:space="preserve"> </w:t>
      </w:r>
      <w:r w:rsidRPr="007E4281">
        <w:rPr>
          <w:rFonts w:eastAsiaTheme="minorEastAsia"/>
          <w:sz w:val="24"/>
          <w:szCs w:val="24"/>
          <w:u w:val="single"/>
          <w:lang w:eastAsia="it-CH"/>
        </w:rPr>
        <w:t>population</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7E4281">
        <w:rPr>
          <w:rFonts w:eastAsiaTheme="minorEastAsia"/>
          <w:spacing w:val="-1"/>
          <w:sz w:val="24"/>
          <w:szCs w:val="24"/>
          <w:lang w:eastAsia="it-CH"/>
        </w:rPr>
        <w:t>Olanzapin</w:t>
      </w:r>
      <w:proofErr w:type="spellEnd"/>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ikke</w:t>
      </w:r>
      <w:r w:rsidRPr="007E4281">
        <w:rPr>
          <w:rFonts w:eastAsiaTheme="minorEastAsia"/>
          <w:sz w:val="24"/>
          <w:szCs w:val="24"/>
          <w:lang w:eastAsia="it-CH"/>
        </w:rPr>
        <w:t xml:space="preserve"> </w:t>
      </w:r>
      <w:r w:rsidRPr="007E4281">
        <w:rPr>
          <w:rFonts w:eastAsiaTheme="minorEastAsia"/>
          <w:spacing w:val="-1"/>
          <w:sz w:val="24"/>
          <w:szCs w:val="24"/>
          <w:lang w:eastAsia="it-CH"/>
        </w:rPr>
        <w:t>godkendt</w:t>
      </w:r>
      <w:r w:rsidRPr="007E4281">
        <w:rPr>
          <w:rFonts w:eastAsiaTheme="minorEastAsia"/>
          <w:spacing w:val="1"/>
          <w:sz w:val="24"/>
          <w:szCs w:val="24"/>
          <w:lang w:eastAsia="it-CH"/>
        </w:rPr>
        <w:t xml:space="preserve"> </w:t>
      </w:r>
      <w:r w:rsidRPr="007E4281">
        <w:rPr>
          <w:rFonts w:eastAsiaTheme="minorEastAsia"/>
          <w:sz w:val="24"/>
          <w:szCs w:val="24"/>
          <w:lang w:eastAsia="it-CH"/>
        </w:rPr>
        <w:t>til</w:t>
      </w:r>
      <w:r w:rsidRPr="007E4281">
        <w:rPr>
          <w:rFonts w:eastAsiaTheme="minorEastAsia"/>
          <w:spacing w:val="1"/>
          <w:sz w:val="24"/>
          <w:szCs w:val="24"/>
          <w:lang w:eastAsia="it-CH"/>
        </w:rPr>
        <w:t xml:space="preserve"> </w:t>
      </w:r>
      <w:r w:rsidRPr="007E4281">
        <w:rPr>
          <w:rFonts w:eastAsiaTheme="minorEastAsia"/>
          <w:sz w:val="24"/>
          <w:szCs w:val="24"/>
          <w:lang w:eastAsia="it-CH"/>
        </w:rPr>
        <w:t>behandling</w:t>
      </w:r>
      <w:r w:rsidRPr="007E4281">
        <w:rPr>
          <w:rFonts w:eastAsiaTheme="minorEastAsia"/>
          <w:spacing w:val="-3"/>
          <w:sz w:val="24"/>
          <w:szCs w:val="24"/>
          <w:lang w:eastAsia="it-CH"/>
        </w:rPr>
        <w:t xml:space="preserve"> </w:t>
      </w:r>
      <w:r w:rsidRPr="007E4281">
        <w:rPr>
          <w:rFonts w:eastAsiaTheme="minorEastAsia"/>
          <w:sz w:val="24"/>
          <w:szCs w:val="24"/>
          <w:lang w:eastAsia="it-CH"/>
        </w:rPr>
        <w:t>af</w:t>
      </w:r>
      <w:r w:rsidRPr="007E4281">
        <w:rPr>
          <w:rFonts w:eastAsiaTheme="minorEastAsia"/>
          <w:spacing w:val="1"/>
          <w:sz w:val="24"/>
          <w:szCs w:val="24"/>
          <w:lang w:eastAsia="it-CH"/>
        </w:rPr>
        <w:t xml:space="preserve"> </w:t>
      </w:r>
      <w:r w:rsidRPr="007E4281">
        <w:rPr>
          <w:rFonts w:eastAsiaTheme="minorEastAsia"/>
          <w:sz w:val="24"/>
          <w:szCs w:val="24"/>
          <w:lang w:eastAsia="it-CH"/>
        </w:rPr>
        <w:t>børn og</w:t>
      </w:r>
      <w:r w:rsidRPr="007E4281">
        <w:rPr>
          <w:rFonts w:eastAsiaTheme="minorEastAsia"/>
          <w:spacing w:val="-3"/>
          <w:sz w:val="24"/>
          <w:szCs w:val="24"/>
          <w:lang w:eastAsia="it-CH"/>
        </w:rPr>
        <w:t xml:space="preserve"> </w:t>
      </w:r>
      <w:r w:rsidRPr="007E4281">
        <w:rPr>
          <w:rFonts w:eastAsiaTheme="minorEastAsia"/>
          <w:spacing w:val="-1"/>
          <w:sz w:val="24"/>
          <w:szCs w:val="24"/>
          <w:lang w:eastAsia="it-CH"/>
        </w:rPr>
        <w:t>unge</w:t>
      </w:r>
      <w:r w:rsidRPr="007E4281">
        <w:rPr>
          <w:rFonts w:eastAsiaTheme="minorEastAsia"/>
          <w:sz w:val="24"/>
          <w:szCs w:val="24"/>
          <w:lang w:eastAsia="it-CH"/>
        </w:rPr>
        <w:t xml:space="preserve"> under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18 år. </w:t>
      </w:r>
      <w:r w:rsidRPr="007E4281">
        <w:rPr>
          <w:rFonts w:eastAsiaTheme="minorEastAsia"/>
          <w:spacing w:val="-1"/>
          <w:sz w:val="24"/>
          <w:szCs w:val="24"/>
          <w:lang w:eastAsia="it-CH"/>
        </w:rPr>
        <w:t>På</w:t>
      </w:r>
      <w:r w:rsidRPr="007E4281">
        <w:rPr>
          <w:rFonts w:eastAsiaTheme="minorEastAsia"/>
          <w:sz w:val="24"/>
          <w:szCs w:val="24"/>
          <w:lang w:eastAsia="it-CH"/>
        </w:rPr>
        <w:t xml:space="preserve"> trods </w:t>
      </w:r>
      <w:r w:rsidRPr="007E4281">
        <w:rPr>
          <w:rFonts w:eastAsiaTheme="minorEastAsia"/>
          <w:spacing w:val="-1"/>
          <w:sz w:val="24"/>
          <w:szCs w:val="24"/>
          <w:lang w:eastAsia="it-CH"/>
        </w:rPr>
        <w:t>af,</w:t>
      </w:r>
      <w:r w:rsidRPr="007E4281">
        <w:rPr>
          <w:rFonts w:eastAsiaTheme="minorEastAsia"/>
          <w:sz w:val="24"/>
          <w:szCs w:val="24"/>
          <w:lang w:eastAsia="it-CH"/>
        </w:rPr>
        <w:t xml:space="preserve"> 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ingen kliniske </w:t>
      </w:r>
      <w:r w:rsidRPr="007E4281">
        <w:rPr>
          <w:rFonts w:eastAsiaTheme="minorEastAsia"/>
          <w:sz w:val="24"/>
          <w:szCs w:val="24"/>
          <w:lang w:eastAsia="it-CH"/>
        </w:rPr>
        <w:t>studier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designet</w:t>
      </w:r>
      <w:r w:rsidRPr="007E4281">
        <w:rPr>
          <w:rFonts w:eastAsiaTheme="minorEastAsia"/>
          <w:sz w:val="24"/>
          <w:szCs w:val="24"/>
          <w:lang w:eastAsia="it-CH"/>
        </w:rPr>
        <w:t xml:space="preserve"> til</w:t>
      </w:r>
      <w:r w:rsidRPr="007E4281">
        <w:rPr>
          <w:rFonts w:eastAsiaTheme="minorEastAsia"/>
          <w:spacing w:val="1"/>
          <w:sz w:val="24"/>
          <w:szCs w:val="24"/>
          <w:lang w:eastAsia="it-CH"/>
        </w:rPr>
        <w:t xml:space="preserve"> </w:t>
      </w:r>
      <w:r w:rsidRPr="007E4281">
        <w:rPr>
          <w:rFonts w:eastAsiaTheme="minorEastAsia"/>
          <w:sz w:val="24"/>
          <w:szCs w:val="24"/>
          <w:lang w:eastAsia="it-CH"/>
        </w:rPr>
        <w:t>at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sammenligne</w:t>
      </w:r>
      <w:r w:rsidRPr="007E4281">
        <w:rPr>
          <w:rFonts w:eastAsiaTheme="minorEastAsia"/>
          <w:sz w:val="24"/>
          <w:szCs w:val="24"/>
          <w:lang w:eastAsia="it-CH"/>
        </w:rPr>
        <w:t xml:space="preserve"> </w:t>
      </w:r>
      <w:r w:rsidRPr="007E4281">
        <w:rPr>
          <w:rFonts w:eastAsiaTheme="minorEastAsia"/>
          <w:spacing w:val="-1"/>
          <w:sz w:val="24"/>
          <w:szCs w:val="24"/>
          <w:lang w:eastAsia="it-CH"/>
        </w:rPr>
        <w:t>unge</w:t>
      </w:r>
      <w:r w:rsidRPr="007E4281">
        <w:rPr>
          <w:rFonts w:eastAsiaTheme="minorEastAsia"/>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voksne</w:t>
      </w:r>
      <w:r w:rsidRPr="007E4281">
        <w:rPr>
          <w:rFonts w:eastAsiaTheme="minorEastAsia"/>
          <w:sz w:val="24"/>
          <w:szCs w:val="24"/>
          <w:lang w:eastAsia="it-CH"/>
        </w:rPr>
        <w:t xml:space="preserve"> er</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 xml:space="preserve">blevet </w:t>
      </w:r>
      <w:r w:rsidRPr="007E4281">
        <w:rPr>
          <w:rFonts w:eastAsiaTheme="minorEastAsia"/>
          <w:sz w:val="24"/>
          <w:szCs w:val="24"/>
          <w:lang w:eastAsia="it-CH"/>
        </w:rPr>
        <w:t>udført, er</w:t>
      </w:r>
      <w:r w:rsidRPr="007E4281">
        <w:rPr>
          <w:rFonts w:eastAsiaTheme="minorEastAsia"/>
          <w:spacing w:val="1"/>
          <w:sz w:val="24"/>
          <w:szCs w:val="24"/>
          <w:lang w:eastAsia="it-CH"/>
        </w:rPr>
        <w:t xml:space="preserve"> </w:t>
      </w:r>
      <w:r w:rsidRPr="007E4281">
        <w:rPr>
          <w:rFonts w:eastAsiaTheme="minorEastAsia"/>
          <w:sz w:val="24"/>
          <w:szCs w:val="24"/>
          <w:lang w:eastAsia="it-CH"/>
        </w:rPr>
        <w:t xml:space="preserve">data fra studier </w:t>
      </w:r>
      <w:r w:rsidRPr="007E4281">
        <w:rPr>
          <w:rFonts w:eastAsiaTheme="minorEastAsia"/>
          <w:spacing w:val="-2"/>
          <w:sz w:val="24"/>
          <w:szCs w:val="24"/>
          <w:lang w:eastAsia="it-CH"/>
        </w:rPr>
        <w:t>med</w:t>
      </w:r>
      <w:r w:rsidRPr="007E4281">
        <w:rPr>
          <w:rFonts w:eastAsiaTheme="minorEastAsia"/>
          <w:sz w:val="24"/>
          <w:szCs w:val="24"/>
          <w:lang w:eastAsia="it-CH"/>
        </w:rPr>
        <w:t xml:space="preserve"> </w:t>
      </w:r>
      <w:r w:rsidRPr="007E4281">
        <w:rPr>
          <w:rFonts w:eastAsiaTheme="minorEastAsia"/>
          <w:spacing w:val="-1"/>
          <w:sz w:val="24"/>
          <w:szCs w:val="24"/>
          <w:lang w:eastAsia="it-CH"/>
        </w:rPr>
        <w:t>unge blevet</w:t>
      </w:r>
      <w:r w:rsidRPr="007E4281">
        <w:rPr>
          <w:rFonts w:eastAsiaTheme="minorEastAsia"/>
          <w:spacing w:val="1"/>
          <w:sz w:val="24"/>
          <w:szCs w:val="24"/>
          <w:lang w:eastAsia="it-CH"/>
        </w:rPr>
        <w:t xml:space="preserve"> </w:t>
      </w:r>
      <w:r w:rsidRPr="007E4281">
        <w:rPr>
          <w:rFonts w:eastAsiaTheme="minorEastAsia"/>
          <w:spacing w:val="-1"/>
          <w:sz w:val="24"/>
          <w:szCs w:val="24"/>
          <w:lang w:eastAsia="it-CH"/>
        </w:rPr>
        <w:t>sammenlignet</w:t>
      </w:r>
      <w:r w:rsidRPr="007E4281">
        <w:rPr>
          <w:rFonts w:eastAsiaTheme="minorEastAsia"/>
          <w:spacing w:val="1"/>
          <w:sz w:val="24"/>
          <w:szCs w:val="24"/>
          <w:lang w:eastAsia="it-CH"/>
        </w:rPr>
        <w:t xml:space="preserve"> </w:t>
      </w:r>
      <w:r w:rsidRPr="007E4281">
        <w:rPr>
          <w:rFonts w:eastAsiaTheme="minorEastAsia"/>
          <w:spacing w:val="-2"/>
          <w:sz w:val="24"/>
          <w:szCs w:val="24"/>
          <w:lang w:eastAsia="it-CH"/>
        </w:rPr>
        <w:t>med</w:t>
      </w:r>
      <w:r w:rsidRPr="007E4281">
        <w:rPr>
          <w:rFonts w:eastAsiaTheme="minorEastAsia"/>
          <w:sz w:val="24"/>
          <w:szCs w:val="24"/>
          <w:lang w:eastAsia="it-CH"/>
        </w:rPr>
        <w:t xml:space="preserve"> dem</w:t>
      </w:r>
      <w:r w:rsidRPr="007E4281">
        <w:rPr>
          <w:rFonts w:eastAsiaTheme="minorEastAsia"/>
          <w:spacing w:val="-4"/>
          <w:sz w:val="24"/>
          <w:szCs w:val="24"/>
          <w:lang w:eastAsia="it-CH"/>
        </w:rPr>
        <w:t xml:space="preserve"> </w:t>
      </w:r>
      <w:r w:rsidRPr="007E4281">
        <w:rPr>
          <w:rFonts w:eastAsiaTheme="minorEastAsia"/>
          <w:sz w:val="24"/>
          <w:szCs w:val="24"/>
          <w:lang w:eastAsia="it-CH"/>
        </w:rPr>
        <w:t xml:space="preserve">fra </w:t>
      </w:r>
      <w:r w:rsidRPr="007E4281">
        <w:rPr>
          <w:rFonts w:eastAsiaTheme="minorEastAsia"/>
          <w:spacing w:val="-1"/>
          <w:sz w:val="24"/>
          <w:szCs w:val="24"/>
          <w:lang w:eastAsia="it-CH"/>
        </w:rPr>
        <w:t>voksenstudier.</w:t>
      </w:r>
    </w:p>
    <w:p w:rsidR="00133993" w:rsidRPr="007E428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Den</w:t>
      </w:r>
      <w:r w:rsidRPr="00F03E00">
        <w:rPr>
          <w:rFonts w:eastAsiaTheme="minorEastAsia"/>
          <w:sz w:val="24"/>
          <w:szCs w:val="24"/>
          <w:lang w:eastAsia="it-CH"/>
        </w:rPr>
        <w:t xml:space="preserve"> </w:t>
      </w:r>
      <w:r w:rsidRPr="00F03E00">
        <w:rPr>
          <w:rFonts w:eastAsiaTheme="minorEastAsia"/>
          <w:spacing w:val="-1"/>
          <w:sz w:val="24"/>
          <w:szCs w:val="24"/>
          <w:lang w:eastAsia="it-CH"/>
        </w:rPr>
        <w:t>følgende</w:t>
      </w:r>
      <w:r w:rsidRPr="00F03E00">
        <w:rPr>
          <w:rFonts w:eastAsiaTheme="minorEastAsia"/>
          <w:sz w:val="24"/>
          <w:szCs w:val="24"/>
          <w:lang w:eastAsia="it-CH"/>
        </w:rPr>
        <w:t xml:space="preserve"> tabel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opsummerer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 </w:t>
      </w:r>
      <w:r w:rsidRPr="00F03E00">
        <w:rPr>
          <w:rFonts w:eastAsiaTheme="minorEastAsia"/>
          <w:spacing w:val="-1"/>
          <w:sz w:val="24"/>
          <w:szCs w:val="24"/>
          <w:lang w:eastAsia="it-CH"/>
        </w:rPr>
        <w:t>bivirkninger,</w:t>
      </w:r>
      <w:r w:rsidRPr="00F03E00">
        <w:rPr>
          <w:rFonts w:eastAsiaTheme="minorEastAsia"/>
          <w:sz w:val="24"/>
          <w:szCs w:val="24"/>
          <w:lang w:eastAsia="it-CH"/>
        </w:rPr>
        <w:t xml:space="preserve"> som</w:t>
      </w:r>
      <w:r w:rsidRPr="00F03E00">
        <w:rPr>
          <w:rFonts w:eastAsiaTheme="minorEastAsia"/>
          <w:spacing w:val="-4"/>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r w:rsidRPr="00F03E00">
        <w:rPr>
          <w:rFonts w:eastAsiaTheme="minorEastAsia"/>
          <w:sz w:val="24"/>
          <w:szCs w:val="24"/>
          <w:lang w:eastAsia="it-CH"/>
        </w:rPr>
        <w:t>rapporteret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større </w:t>
      </w:r>
      <w:r w:rsidRPr="00F03E00">
        <w:rPr>
          <w:rFonts w:eastAsiaTheme="minorEastAsia"/>
          <w:spacing w:val="-1"/>
          <w:sz w:val="24"/>
          <w:szCs w:val="24"/>
          <w:lang w:eastAsia="it-CH"/>
        </w:rPr>
        <w:t>frekvens</w:t>
      </w:r>
      <w:r w:rsidRPr="00F03E00">
        <w:rPr>
          <w:rFonts w:eastAsiaTheme="minorEastAsia"/>
          <w:sz w:val="24"/>
          <w:szCs w:val="24"/>
          <w:lang w:eastAsia="it-CH"/>
        </w:rPr>
        <w:t xml:space="preserve"> hos </w:t>
      </w:r>
      <w:r w:rsidRPr="00F03E00">
        <w:rPr>
          <w:rFonts w:eastAsiaTheme="minorEastAsia"/>
          <w:spacing w:val="-1"/>
          <w:sz w:val="24"/>
          <w:szCs w:val="24"/>
          <w:lang w:eastAsia="it-CH"/>
        </w:rPr>
        <w:t xml:space="preserve">unge </w:t>
      </w:r>
      <w:r w:rsidRPr="00F03E00">
        <w:rPr>
          <w:rFonts w:eastAsiaTheme="minorEastAsia"/>
          <w:sz w:val="24"/>
          <w:szCs w:val="24"/>
          <w:lang w:eastAsia="it-CH"/>
        </w:rPr>
        <w:t>patienter</w:t>
      </w:r>
      <w:r w:rsidRPr="00F03E00">
        <w:rPr>
          <w:rFonts w:eastAsiaTheme="minorEastAsia"/>
          <w:spacing w:val="1"/>
          <w:sz w:val="24"/>
          <w:szCs w:val="24"/>
          <w:lang w:eastAsia="it-CH"/>
        </w:rPr>
        <w:t xml:space="preserve"> </w:t>
      </w:r>
      <w:r w:rsidRPr="00F03E00">
        <w:rPr>
          <w:rFonts w:eastAsiaTheme="minorEastAsia"/>
          <w:sz w:val="24"/>
          <w:szCs w:val="24"/>
          <w:lang w:eastAsia="it-CH"/>
        </w:rPr>
        <w:t>(alder</w:t>
      </w:r>
      <w:r w:rsidRPr="00F03E00">
        <w:rPr>
          <w:rFonts w:eastAsiaTheme="minorEastAsia"/>
          <w:spacing w:val="1"/>
          <w:sz w:val="24"/>
          <w:szCs w:val="24"/>
          <w:lang w:eastAsia="it-CH"/>
        </w:rPr>
        <w:t xml:space="preserve"> </w:t>
      </w:r>
      <w:r w:rsidRPr="00F03E00">
        <w:rPr>
          <w:rFonts w:eastAsiaTheme="minorEastAsia"/>
          <w:sz w:val="24"/>
          <w:szCs w:val="24"/>
          <w:lang w:eastAsia="it-CH"/>
        </w:rPr>
        <w:t>13-17 år)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end hos </w:t>
      </w:r>
      <w:r w:rsidRPr="00F03E00">
        <w:rPr>
          <w:rFonts w:eastAsiaTheme="minorEastAsia"/>
          <w:spacing w:val="-1"/>
          <w:sz w:val="24"/>
          <w:szCs w:val="24"/>
          <w:lang w:eastAsia="it-CH"/>
        </w:rPr>
        <w:t>voksne</w:t>
      </w:r>
      <w:r w:rsidRPr="00F03E00">
        <w:rPr>
          <w:rFonts w:eastAsiaTheme="minorEastAsia"/>
          <w:sz w:val="24"/>
          <w:szCs w:val="24"/>
          <w:lang w:eastAsia="it-CH"/>
        </w:rPr>
        <w:t xml:space="preserve"> patienter, eller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bivirkninger</w:t>
      </w:r>
      <w:r w:rsidRPr="00F03E00">
        <w:rPr>
          <w:rFonts w:eastAsiaTheme="minorEastAsia"/>
          <w:spacing w:val="1"/>
          <w:sz w:val="24"/>
          <w:szCs w:val="24"/>
          <w:lang w:eastAsia="it-CH"/>
        </w:rPr>
        <w:t xml:space="preserve"> </w:t>
      </w:r>
      <w:r w:rsidRPr="00F03E00">
        <w:rPr>
          <w:rFonts w:eastAsiaTheme="minorEastAsia"/>
          <w:sz w:val="24"/>
          <w:szCs w:val="24"/>
          <w:lang w:eastAsia="it-CH"/>
        </w:rPr>
        <w:t>som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kun</w:t>
      </w:r>
      <w:r w:rsidRPr="00F03E00">
        <w:rPr>
          <w:rFonts w:eastAsiaTheme="minorEastAsia"/>
          <w:sz w:val="24"/>
          <w:szCs w:val="24"/>
          <w:lang w:eastAsia="it-CH"/>
        </w:rPr>
        <w:t xml:space="preserve"> blev</w:t>
      </w:r>
      <w:r w:rsidRPr="00F03E00">
        <w:rPr>
          <w:rFonts w:eastAsiaTheme="minorEastAsia"/>
          <w:spacing w:val="-3"/>
          <w:sz w:val="24"/>
          <w:szCs w:val="24"/>
          <w:lang w:eastAsia="it-CH"/>
        </w:rPr>
        <w:t xml:space="preserve"> </w:t>
      </w:r>
      <w:r w:rsidRPr="00F03E00">
        <w:rPr>
          <w:rFonts w:eastAsiaTheme="minorEastAsia"/>
          <w:sz w:val="24"/>
          <w:szCs w:val="24"/>
          <w:lang w:eastAsia="it-CH"/>
        </w:rPr>
        <w:t>identificeret</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40"/>
          <w:sz w:val="24"/>
          <w:szCs w:val="24"/>
          <w:lang w:eastAsia="it-CH"/>
        </w:rPr>
        <w:t xml:space="preserve"> </w:t>
      </w:r>
      <w:r w:rsidRPr="00F03E00">
        <w:rPr>
          <w:rFonts w:eastAsiaTheme="minorEastAsia"/>
          <w:spacing w:val="-1"/>
          <w:sz w:val="24"/>
          <w:szCs w:val="24"/>
          <w:lang w:eastAsia="it-CH"/>
        </w:rPr>
        <w:t>kortvarige</w:t>
      </w:r>
      <w:r w:rsidRPr="00F03E00">
        <w:rPr>
          <w:rFonts w:eastAsiaTheme="minorEastAsia"/>
          <w:sz w:val="24"/>
          <w:szCs w:val="24"/>
          <w:lang w:eastAsia="it-CH"/>
        </w:rPr>
        <w:t xml:space="preserve"> </w:t>
      </w:r>
      <w:r w:rsidRPr="00F03E00">
        <w:rPr>
          <w:rFonts w:eastAsiaTheme="minorEastAsia"/>
          <w:spacing w:val="-1"/>
          <w:sz w:val="24"/>
          <w:szCs w:val="24"/>
          <w:lang w:eastAsia="it-CH"/>
        </w:rPr>
        <w:t>kliniske</w:t>
      </w:r>
      <w:r w:rsidRPr="00F03E00">
        <w:rPr>
          <w:rFonts w:eastAsiaTheme="minorEastAsia"/>
          <w:sz w:val="24"/>
          <w:szCs w:val="24"/>
          <w:lang w:eastAsia="it-CH"/>
        </w:rPr>
        <w:t xml:space="preserve"> forsøg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unge</w:t>
      </w:r>
      <w:r w:rsidRPr="00F03E00">
        <w:rPr>
          <w:rFonts w:eastAsiaTheme="minorEastAsia"/>
          <w:sz w:val="24"/>
          <w:szCs w:val="24"/>
          <w:lang w:eastAsia="it-CH"/>
        </w:rPr>
        <w:t xml:space="preserve"> patienter. Klinisk</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signifikant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vægtøgning</w:t>
      </w:r>
      <w:r w:rsidRPr="00F03E00">
        <w:rPr>
          <w:rFonts w:eastAsiaTheme="minorEastAsia"/>
          <w:spacing w:val="-3"/>
          <w:sz w:val="24"/>
          <w:szCs w:val="24"/>
          <w:lang w:eastAsia="it-CH"/>
        </w:rPr>
        <w:t xml:space="preserve"> </w:t>
      </w:r>
      <w:r w:rsidRPr="00F03E00">
        <w:rPr>
          <w:rFonts w:eastAsiaTheme="minorEastAsia"/>
          <w:sz w:val="24"/>
          <w:szCs w:val="24"/>
          <w:lang w:eastAsia="it-CH"/>
        </w:rPr>
        <w:t>(≥</w:t>
      </w:r>
      <w:r w:rsidRPr="00F03E00">
        <w:rPr>
          <w:rFonts w:eastAsiaTheme="minorEastAsia"/>
          <w:spacing w:val="1"/>
          <w:sz w:val="24"/>
          <w:szCs w:val="24"/>
          <w:lang w:eastAsia="it-CH"/>
        </w:rPr>
        <w:t xml:space="preserve"> </w:t>
      </w:r>
      <w:r w:rsidRPr="00F03E00">
        <w:rPr>
          <w:rFonts w:eastAsiaTheme="minorEastAsia"/>
          <w:sz w:val="24"/>
          <w:szCs w:val="24"/>
          <w:lang w:eastAsia="it-CH"/>
        </w:rPr>
        <w:t>7 %)</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synes</w:t>
      </w:r>
      <w:r w:rsidRPr="00F03E00">
        <w:rPr>
          <w:rFonts w:eastAsiaTheme="minorEastAsia"/>
          <w:sz w:val="24"/>
          <w:szCs w:val="24"/>
          <w:lang w:eastAsia="it-CH"/>
        </w:rPr>
        <w:t xml:space="preserve"> at </w:t>
      </w:r>
      <w:r w:rsidRPr="00F03E00">
        <w:rPr>
          <w:rFonts w:eastAsiaTheme="minorEastAsia"/>
          <w:spacing w:val="-2"/>
          <w:sz w:val="24"/>
          <w:szCs w:val="24"/>
          <w:lang w:eastAsia="it-CH"/>
        </w:rPr>
        <w:t>forekomme</w:t>
      </w:r>
      <w:r w:rsidRPr="00F03E00">
        <w:rPr>
          <w:rFonts w:eastAsiaTheme="minorEastAsia"/>
          <w:sz w:val="24"/>
          <w:szCs w:val="24"/>
          <w:lang w:eastAsia="it-CH"/>
        </w:rPr>
        <w:t xml:space="preserve"> </w:t>
      </w:r>
      <w:r w:rsidRPr="00F03E00">
        <w:rPr>
          <w:rFonts w:eastAsiaTheme="minorEastAsia"/>
          <w:spacing w:val="-1"/>
          <w:sz w:val="24"/>
          <w:szCs w:val="24"/>
          <w:lang w:eastAsia="it-CH"/>
        </w:rPr>
        <w:t>hyppigst</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1"/>
          <w:sz w:val="24"/>
          <w:szCs w:val="24"/>
          <w:lang w:eastAsia="it-CH"/>
        </w:rPr>
        <w:t>unge</w:t>
      </w:r>
      <w:r w:rsidRPr="00F03E00">
        <w:rPr>
          <w:rFonts w:eastAsiaTheme="minorEastAsia"/>
          <w:sz w:val="24"/>
          <w:szCs w:val="24"/>
          <w:lang w:eastAsia="it-CH"/>
        </w:rPr>
        <w:t xml:space="preserve"> population </w:t>
      </w:r>
      <w:r w:rsidRPr="00F03E00">
        <w:rPr>
          <w:rFonts w:eastAsiaTheme="minorEastAsia"/>
          <w:spacing w:val="-1"/>
          <w:sz w:val="24"/>
          <w:szCs w:val="24"/>
          <w:lang w:eastAsia="it-CH"/>
        </w:rPr>
        <w:t>sammenlignet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ældre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sammenlignelig eksponering.</w:t>
      </w:r>
      <w:r w:rsidRPr="00F03E00">
        <w:rPr>
          <w:rFonts w:eastAsiaTheme="minorEastAsia"/>
          <w:sz w:val="24"/>
          <w:szCs w:val="24"/>
          <w:lang w:eastAsia="it-CH"/>
        </w:rPr>
        <w:t xml:space="preserve"> Størrelsen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vægtøgning</w:t>
      </w:r>
      <w:r w:rsidRPr="00F03E00">
        <w:rPr>
          <w:rFonts w:eastAsiaTheme="minorEastAsia"/>
          <w:spacing w:val="-3"/>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andelen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unge</w:t>
      </w:r>
      <w:r w:rsidRPr="00F03E00">
        <w:rPr>
          <w:rFonts w:eastAsiaTheme="minorEastAsia"/>
          <w:sz w:val="24"/>
          <w:szCs w:val="24"/>
          <w:lang w:eastAsia="it-CH"/>
        </w:rPr>
        <w:t xml:space="preserve"> patienter, som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havde</w:t>
      </w:r>
      <w:r w:rsidRPr="00F03E00">
        <w:rPr>
          <w:rFonts w:eastAsiaTheme="minorEastAsia"/>
          <w:sz w:val="24"/>
          <w:szCs w:val="24"/>
          <w:lang w:eastAsia="it-CH"/>
        </w:rPr>
        <w:t xml:space="preserve"> klinisk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signifikant vægtøgning,</w:t>
      </w:r>
      <w:r w:rsidRPr="00F03E00">
        <w:rPr>
          <w:rFonts w:eastAsiaTheme="minorEastAsia"/>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større </w:t>
      </w:r>
      <w:r w:rsidRPr="00F03E00">
        <w:rPr>
          <w:rFonts w:eastAsiaTheme="minorEastAsia"/>
          <w:spacing w:val="-1"/>
          <w:sz w:val="24"/>
          <w:szCs w:val="24"/>
          <w:lang w:eastAsia="it-CH"/>
        </w:rPr>
        <w:t>ved</w:t>
      </w:r>
      <w:r w:rsidRPr="00F03E00">
        <w:rPr>
          <w:rFonts w:eastAsiaTheme="minorEastAsia"/>
          <w:sz w:val="24"/>
          <w:szCs w:val="24"/>
          <w:lang w:eastAsia="it-CH"/>
        </w:rPr>
        <w:t xml:space="preserve"> </w:t>
      </w:r>
      <w:r w:rsidRPr="00F03E00">
        <w:rPr>
          <w:rFonts w:eastAsiaTheme="minorEastAsia"/>
          <w:spacing w:val="-1"/>
          <w:sz w:val="24"/>
          <w:szCs w:val="24"/>
          <w:lang w:eastAsia="it-CH"/>
        </w:rPr>
        <w:t>langvarig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eksponering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(mindst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24 </w:t>
      </w:r>
      <w:r w:rsidRPr="00F03E00">
        <w:rPr>
          <w:rFonts w:eastAsiaTheme="minorEastAsia"/>
          <w:spacing w:val="-1"/>
          <w:sz w:val="24"/>
          <w:szCs w:val="24"/>
          <w:lang w:eastAsia="it-CH"/>
        </w:rPr>
        <w:t>uger)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end </w:t>
      </w:r>
      <w:r w:rsidRPr="00F03E00">
        <w:rPr>
          <w:rFonts w:eastAsiaTheme="minorEastAsia"/>
          <w:spacing w:val="-1"/>
          <w:sz w:val="24"/>
          <w:szCs w:val="24"/>
          <w:lang w:eastAsia="it-CH"/>
        </w:rPr>
        <w:t>ved</w:t>
      </w:r>
      <w:r w:rsidRPr="00F03E00">
        <w:rPr>
          <w:rFonts w:eastAsiaTheme="minorEastAsia"/>
          <w:sz w:val="24"/>
          <w:szCs w:val="24"/>
          <w:lang w:eastAsia="it-CH"/>
        </w:rPr>
        <w:t xml:space="preserve"> </w:t>
      </w:r>
      <w:r w:rsidRPr="00F03E00">
        <w:rPr>
          <w:rFonts w:eastAsiaTheme="minorEastAsia"/>
          <w:spacing w:val="-1"/>
          <w:sz w:val="24"/>
          <w:szCs w:val="24"/>
          <w:lang w:eastAsia="it-CH"/>
        </w:rPr>
        <w:t>kortvarig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eksponering.</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lang w:eastAsia="it-CH"/>
        </w:rPr>
        <w:t>Inden</w:t>
      </w:r>
      <w:r w:rsidRPr="00F03E00">
        <w:rPr>
          <w:rFonts w:eastAsiaTheme="minorEastAsia"/>
          <w:sz w:val="24"/>
          <w:szCs w:val="24"/>
          <w:lang w:eastAsia="it-CH"/>
        </w:rPr>
        <w:t xml:space="preserve"> for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hver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hyppighedsgruppe</w:t>
      </w:r>
      <w:r w:rsidRPr="00F03E00">
        <w:rPr>
          <w:rFonts w:eastAsiaTheme="minorEastAsia"/>
          <w:sz w:val="24"/>
          <w:szCs w:val="24"/>
          <w:lang w:eastAsia="it-CH"/>
        </w:rPr>
        <w:t xml:space="preserve"> 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bivirkningerne</w:t>
      </w:r>
      <w:r w:rsidRPr="00F03E00">
        <w:rPr>
          <w:rFonts w:eastAsiaTheme="minorEastAsia"/>
          <w:sz w:val="24"/>
          <w:szCs w:val="24"/>
          <w:lang w:eastAsia="it-CH"/>
        </w:rPr>
        <w:t xml:space="preserve"> opført efter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faldende </w:t>
      </w:r>
      <w:r w:rsidRPr="00F03E00">
        <w:rPr>
          <w:rFonts w:eastAsiaTheme="minorEastAsia"/>
          <w:spacing w:val="-1"/>
          <w:sz w:val="24"/>
          <w:szCs w:val="24"/>
          <w:lang w:eastAsia="it-CH"/>
        </w:rPr>
        <w:t>grad</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alvorlighed.</w:t>
      </w:r>
      <w:r w:rsidRPr="00F03E00">
        <w:rPr>
          <w:rFonts w:eastAsiaTheme="minorEastAsia"/>
          <w:spacing w:val="61"/>
          <w:sz w:val="24"/>
          <w:szCs w:val="24"/>
          <w:lang w:eastAsia="it-CH"/>
        </w:rPr>
        <w:t xml:space="preserve"> </w:t>
      </w:r>
      <w:r w:rsidRPr="00C742F3">
        <w:rPr>
          <w:rFonts w:eastAsiaTheme="minorEastAsia"/>
          <w:spacing w:val="-1"/>
          <w:sz w:val="24"/>
          <w:szCs w:val="24"/>
          <w:lang w:eastAsia="it-CH"/>
        </w:rPr>
        <w:t>Hyppighederne</w:t>
      </w:r>
      <w:r w:rsidRPr="00C742F3">
        <w:rPr>
          <w:rFonts w:eastAsiaTheme="minorEastAsia"/>
          <w:sz w:val="24"/>
          <w:szCs w:val="24"/>
          <w:lang w:eastAsia="it-CH"/>
        </w:rPr>
        <w:t xml:space="preserve"> er</w:t>
      </w:r>
      <w:r w:rsidRPr="00C742F3">
        <w:rPr>
          <w:rFonts w:eastAsiaTheme="minorEastAsia"/>
          <w:spacing w:val="1"/>
          <w:sz w:val="24"/>
          <w:szCs w:val="24"/>
          <w:lang w:eastAsia="it-CH"/>
        </w:rPr>
        <w:t xml:space="preserve"> </w:t>
      </w:r>
      <w:r w:rsidRPr="00C742F3">
        <w:rPr>
          <w:rFonts w:eastAsiaTheme="minorEastAsia"/>
          <w:sz w:val="24"/>
          <w:szCs w:val="24"/>
          <w:lang w:eastAsia="it-CH"/>
        </w:rPr>
        <w:t>defineret</w:t>
      </w:r>
      <w:r w:rsidRPr="00C742F3">
        <w:rPr>
          <w:rFonts w:eastAsiaTheme="minorEastAsia"/>
          <w:spacing w:val="1"/>
          <w:sz w:val="24"/>
          <w:szCs w:val="24"/>
          <w:lang w:eastAsia="it-CH"/>
        </w:rPr>
        <w:t xml:space="preserve"> </w:t>
      </w:r>
      <w:r w:rsidRPr="00C742F3">
        <w:rPr>
          <w:rFonts w:eastAsiaTheme="minorEastAsia"/>
          <w:sz w:val="24"/>
          <w:szCs w:val="24"/>
          <w:lang w:eastAsia="it-CH"/>
        </w:rPr>
        <w:t>som</w:t>
      </w:r>
      <w:r w:rsidRPr="00C742F3">
        <w:rPr>
          <w:rFonts w:eastAsiaTheme="minorEastAsia"/>
          <w:spacing w:val="-4"/>
          <w:sz w:val="24"/>
          <w:szCs w:val="24"/>
          <w:lang w:eastAsia="it-CH"/>
        </w:rPr>
        <w:t xml:space="preserve"> </w:t>
      </w:r>
      <w:r w:rsidRPr="00C742F3">
        <w:rPr>
          <w:rFonts w:eastAsiaTheme="minorEastAsia"/>
          <w:spacing w:val="-1"/>
          <w:sz w:val="24"/>
          <w:szCs w:val="24"/>
          <w:lang w:eastAsia="it-CH"/>
        </w:rPr>
        <w:t>følgende:</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Meget</w:t>
      </w:r>
      <w:r w:rsidRPr="00C742F3">
        <w:rPr>
          <w:rFonts w:eastAsiaTheme="minorEastAsia"/>
          <w:spacing w:val="1"/>
          <w:sz w:val="24"/>
          <w:szCs w:val="24"/>
          <w:lang w:eastAsia="it-CH"/>
        </w:rPr>
        <w:t xml:space="preserve"> </w:t>
      </w:r>
      <w:r w:rsidRPr="00C742F3">
        <w:rPr>
          <w:rFonts w:eastAsiaTheme="minorEastAsia"/>
          <w:sz w:val="24"/>
          <w:szCs w:val="24"/>
          <w:lang w:eastAsia="it-CH"/>
        </w:rPr>
        <w:t>almindelig</w:t>
      </w:r>
      <w:r w:rsidRPr="00C742F3">
        <w:rPr>
          <w:rFonts w:eastAsiaTheme="minorEastAsia"/>
          <w:spacing w:val="-3"/>
          <w:sz w:val="24"/>
          <w:szCs w:val="24"/>
          <w:lang w:eastAsia="it-CH"/>
        </w:rPr>
        <w:t xml:space="preserve"> </w:t>
      </w:r>
      <w:r w:rsidRPr="00C742F3">
        <w:rPr>
          <w:rFonts w:eastAsiaTheme="minorEastAsia"/>
          <w:sz w:val="24"/>
          <w:szCs w:val="24"/>
          <w:lang w:eastAsia="it-CH"/>
        </w:rPr>
        <w:t>(≥1/10), almindelig</w:t>
      </w:r>
      <w:r w:rsidRPr="00C742F3">
        <w:rPr>
          <w:rFonts w:eastAsiaTheme="minorEastAsia"/>
          <w:spacing w:val="-3"/>
          <w:sz w:val="24"/>
          <w:szCs w:val="24"/>
          <w:lang w:eastAsia="it-CH"/>
        </w:rPr>
        <w:t xml:space="preserve"> </w:t>
      </w:r>
      <w:r w:rsidRPr="00C742F3">
        <w:rPr>
          <w:rFonts w:eastAsiaTheme="minorEastAsia"/>
          <w:sz w:val="24"/>
          <w:szCs w:val="24"/>
          <w:lang w:eastAsia="it-CH"/>
        </w:rPr>
        <w:t>(≥1/100 til</w:t>
      </w:r>
      <w:r w:rsidRPr="00C742F3">
        <w:rPr>
          <w:rFonts w:eastAsiaTheme="minorEastAsia"/>
          <w:spacing w:val="1"/>
          <w:sz w:val="24"/>
          <w:szCs w:val="24"/>
          <w:lang w:eastAsia="it-CH"/>
        </w:rPr>
        <w:t xml:space="preserve"> </w:t>
      </w:r>
      <w:r w:rsidRPr="00C742F3">
        <w:rPr>
          <w:rFonts w:eastAsiaTheme="minorEastAsia"/>
          <w:sz w:val="24"/>
          <w:szCs w:val="24"/>
          <w:lang w:eastAsia="it-CH"/>
        </w:rPr>
        <w:t>&lt; 1/10).</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tbl>
      <w:tblPr>
        <w:tblW w:w="0" w:type="auto"/>
        <w:tblInd w:w="117" w:type="dxa"/>
        <w:tblLayout w:type="fixed"/>
        <w:tblCellMar>
          <w:left w:w="0" w:type="dxa"/>
          <w:right w:w="0" w:type="dxa"/>
        </w:tblCellMar>
        <w:tblLook w:val="0000" w:firstRow="0" w:lastRow="0" w:firstColumn="0" w:lastColumn="0" w:noHBand="0" w:noVBand="0"/>
      </w:tblPr>
      <w:tblGrid>
        <w:gridCol w:w="9192"/>
      </w:tblGrid>
      <w:tr w:rsidR="00133993" w:rsidRPr="008B1291" w:rsidTr="001E183A">
        <w:trPr>
          <w:trHeight w:hRule="exact" w:val="792"/>
        </w:trPr>
        <w:tc>
          <w:tcPr>
            <w:tcW w:w="9192" w:type="dxa"/>
            <w:tcBorders>
              <w:top w:val="single" w:sz="4" w:space="0" w:color="000000"/>
              <w:left w:val="single" w:sz="4" w:space="0" w:color="000000"/>
              <w:bottom w:val="single" w:sz="4" w:space="0" w:color="000000"/>
              <w:right w:val="single" w:sz="4" w:space="0" w:color="000000"/>
            </w:tcBorders>
          </w:tcPr>
          <w:p w:rsidR="00133993" w:rsidRPr="003F54C1" w:rsidRDefault="00133993" w:rsidP="001E183A">
            <w:pPr>
              <w:widowControl w:val="0"/>
              <w:tabs>
                <w:tab w:val="left" w:pos="9356"/>
              </w:tabs>
              <w:kinsoku w:val="0"/>
              <w:overflowPunct w:val="0"/>
              <w:autoSpaceDE w:val="0"/>
              <w:autoSpaceDN w:val="0"/>
              <w:adjustRightInd w:val="0"/>
              <w:spacing w:before="5" w:line="241" w:lineRule="exact"/>
              <w:ind w:right="282"/>
              <w:rPr>
                <w:rFonts w:eastAsiaTheme="minorEastAsia"/>
                <w:lang w:eastAsia="it-CH"/>
              </w:rPr>
            </w:pPr>
            <w:r w:rsidRPr="003F54C1">
              <w:rPr>
                <w:rFonts w:eastAsiaTheme="minorEastAsia"/>
                <w:b/>
                <w:bCs/>
                <w:lang w:eastAsia="it-CH"/>
              </w:rPr>
              <w:t xml:space="preserve">Metabolisme og </w:t>
            </w:r>
            <w:r w:rsidRPr="003F54C1">
              <w:rPr>
                <w:rFonts w:eastAsiaTheme="minorEastAsia"/>
                <w:b/>
                <w:bCs/>
                <w:spacing w:val="-1"/>
                <w:lang w:eastAsia="it-CH"/>
              </w:rPr>
              <w:t>ernæring</w:t>
            </w:r>
          </w:p>
          <w:p w:rsidR="00133993" w:rsidRPr="003F54C1" w:rsidRDefault="00133993" w:rsidP="001E183A">
            <w:pPr>
              <w:widowControl w:val="0"/>
              <w:tabs>
                <w:tab w:val="left" w:pos="9356"/>
              </w:tabs>
              <w:kinsoku w:val="0"/>
              <w:overflowPunct w:val="0"/>
              <w:autoSpaceDE w:val="0"/>
              <w:autoSpaceDN w:val="0"/>
              <w:adjustRightInd w:val="0"/>
              <w:spacing w:line="259" w:lineRule="exact"/>
              <w:ind w:right="282"/>
              <w:rPr>
                <w:rFonts w:eastAsiaTheme="minorEastAsia"/>
                <w:lang w:eastAsia="it-CH"/>
              </w:rPr>
            </w:pPr>
            <w:r w:rsidRPr="003F54C1">
              <w:rPr>
                <w:rFonts w:eastAsiaTheme="minorEastAsia"/>
                <w:i/>
                <w:iCs/>
                <w:lang w:eastAsia="it-CH"/>
              </w:rPr>
              <w:t>Meget almindelig</w:t>
            </w:r>
            <w:r w:rsidRPr="003F54C1">
              <w:rPr>
                <w:rFonts w:eastAsiaTheme="minorEastAsia"/>
                <w:lang w:eastAsia="it-CH"/>
              </w:rPr>
              <w:t>:</w:t>
            </w:r>
            <w:r w:rsidRPr="003F54C1">
              <w:rPr>
                <w:rFonts w:eastAsiaTheme="minorEastAsia"/>
                <w:spacing w:val="1"/>
                <w:lang w:eastAsia="it-CH"/>
              </w:rPr>
              <w:t xml:space="preserve"> </w:t>
            </w:r>
            <w:r w:rsidRPr="003F54C1">
              <w:rPr>
                <w:rFonts w:eastAsiaTheme="minorEastAsia"/>
                <w:spacing w:val="-1"/>
                <w:lang w:eastAsia="it-CH"/>
              </w:rPr>
              <w:t>Vægtstigning</w:t>
            </w:r>
            <w:r w:rsidRPr="003F54C1">
              <w:rPr>
                <w:rFonts w:eastAsiaTheme="minorEastAsia"/>
                <w:spacing w:val="-1"/>
                <w:position w:val="10"/>
                <w:sz w:val="14"/>
                <w:szCs w:val="14"/>
                <w:lang w:eastAsia="it-CH"/>
              </w:rPr>
              <w:t>13</w:t>
            </w:r>
            <w:r w:rsidRPr="003F54C1">
              <w:rPr>
                <w:rFonts w:eastAsiaTheme="minorEastAsia"/>
                <w:spacing w:val="-1"/>
                <w:lang w:eastAsia="it-CH"/>
              </w:rPr>
              <w:t xml:space="preserve">, </w:t>
            </w:r>
            <w:r w:rsidRPr="003F54C1">
              <w:rPr>
                <w:rFonts w:eastAsiaTheme="minorEastAsia"/>
                <w:lang w:eastAsia="it-CH"/>
              </w:rPr>
              <w:t xml:space="preserve">forhøjede </w:t>
            </w:r>
            <w:r w:rsidRPr="003F54C1">
              <w:rPr>
                <w:rFonts w:eastAsiaTheme="minorEastAsia"/>
                <w:spacing w:val="-1"/>
                <w:lang w:eastAsia="it-CH"/>
              </w:rPr>
              <w:t>triglyceridniveauer</w:t>
            </w:r>
            <w:proofErr w:type="gramStart"/>
            <w:r w:rsidRPr="003F54C1">
              <w:rPr>
                <w:rFonts w:eastAsiaTheme="minorEastAsia"/>
                <w:spacing w:val="-1"/>
                <w:position w:val="10"/>
                <w:sz w:val="14"/>
                <w:szCs w:val="14"/>
                <w:lang w:eastAsia="it-CH"/>
              </w:rPr>
              <w:t>14</w:t>
            </w:r>
            <w:r w:rsidRPr="003F54C1">
              <w:rPr>
                <w:rFonts w:eastAsiaTheme="minorEastAsia"/>
                <w:spacing w:val="1"/>
                <w:position w:val="10"/>
                <w:sz w:val="14"/>
                <w:szCs w:val="14"/>
                <w:lang w:eastAsia="it-CH"/>
              </w:rPr>
              <w:t xml:space="preserve"> </w:t>
            </w:r>
            <w:r w:rsidRPr="003F54C1">
              <w:rPr>
                <w:rFonts w:eastAsiaTheme="minorEastAsia"/>
                <w:lang w:eastAsia="it-CH"/>
              </w:rPr>
              <w:t>,</w:t>
            </w:r>
            <w:proofErr w:type="gramEnd"/>
            <w:r w:rsidRPr="003F54C1">
              <w:rPr>
                <w:rFonts w:eastAsiaTheme="minorEastAsia"/>
                <w:spacing w:val="-1"/>
                <w:lang w:eastAsia="it-CH"/>
              </w:rPr>
              <w:t xml:space="preserve"> øget</w:t>
            </w:r>
            <w:r w:rsidRPr="003F54C1">
              <w:rPr>
                <w:rFonts w:eastAsiaTheme="minorEastAsia"/>
                <w:spacing w:val="1"/>
                <w:lang w:eastAsia="it-CH"/>
              </w:rPr>
              <w:t xml:space="preserve"> </w:t>
            </w:r>
            <w:r w:rsidRPr="003F54C1">
              <w:rPr>
                <w:rFonts w:eastAsiaTheme="minorEastAsia"/>
                <w:lang w:eastAsia="it-CH"/>
              </w:rPr>
              <w:t>appetit.</w:t>
            </w:r>
          </w:p>
          <w:p w:rsidR="00133993" w:rsidRPr="008B1291" w:rsidRDefault="00133993" w:rsidP="001E183A">
            <w:pPr>
              <w:widowControl w:val="0"/>
              <w:tabs>
                <w:tab w:val="left" w:pos="9356"/>
              </w:tabs>
              <w:kinsoku w:val="0"/>
              <w:overflowPunct w:val="0"/>
              <w:autoSpaceDE w:val="0"/>
              <w:autoSpaceDN w:val="0"/>
              <w:adjustRightInd w:val="0"/>
              <w:spacing w:line="271" w:lineRule="exact"/>
              <w:ind w:right="282"/>
              <w:rPr>
                <w:rFonts w:eastAsiaTheme="minorEastAsia"/>
                <w:sz w:val="24"/>
                <w:szCs w:val="24"/>
                <w:lang w:eastAsia="it-CH"/>
              </w:rPr>
            </w:pPr>
            <w:r w:rsidRPr="008B1291">
              <w:rPr>
                <w:rFonts w:eastAsiaTheme="minorEastAsia"/>
                <w:i/>
                <w:iCs/>
                <w:lang w:eastAsia="it-CH"/>
              </w:rPr>
              <w:t>Almindelig</w:t>
            </w:r>
            <w:r w:rsidRPr="008B1291">
              <w:rPr>
                <w:rFonts w:eastAsiaTheme="minorEastAsia"/>
                <w:b/>
                <w:bCs/>
                <w:lang w:eastAsia="it-CH"/>
              </w:rPr>
              <w:t xml:space="preserve">: </w:t>
            </w:r>
            <w:r w:rsidRPr="008B1291">
              <w:rPr>
                <w:rFonts w:eastAsiaTheme="minorEastAsia"/>
                <w:lang w:eastAsia="it-CH"/>
              </w:rPr>
              <w:t>Forhøjede</w:t>
            </w:r>
            <w:r w:rsidRPr="008B1291">
              <w:rPr>
                <w:rFonts w:eastAsiaTheme="minorEastAsia"/>
                <w:spacing w:val="-1"/>
                <w:lang w:eastAsia="it-CH"/>
              </w:rPr>
              <w:t xml:space="preserve"> kolesterolniveauer</w:t>
            </w:r>
            <w:r w:rsidRPr="008B1291">
              <w:rPr>
                <w:rFonts w:eastAsiaTheme="minorEastAsia"/>
                <w:spacing w:val="-1"/>
                <w:position w:val="10"/>
                <w:sz w:val="14"/>
                <w:szCs w:val="14"/>
                <w:lang w:eastAsia="it-CH"/>
              </w:rPr>
              <w:t>15</w:t>
            </w:r>
          </w:p>
        </w:tc>
      </w:tr>
      <w:tr w:rsidR="00133993" w:rsidRPr="006F6F7F" w:rsidTr="001E183A">
        <w:trPr>
          <w:trHeight w:hRule="exact" w:val="528"/>
        </w:trPr>
        <w:tc>
          <w:tcPr>
            <w:tcW w:w="9192" w:type="dxa"/>
            <w:tcBorders>
              <w:top w:val="single" w:sz="4" w:space="0" w:color="000000"/>
              <w:left w:val="single" w:sz="4" w:space="0" w:color="000000"/>
              <w:bottom w:val="single" w:sz="4" w:space="0" w:color="000000"/>
              <w:right w:val="single" w:sz="4" w:space="0" w:color="000000"/>
            </w:tcBorders>
          </w:tcPr>
          <w:p w:rsidR="00133993" w:rsidRPr="00F03E00" w:rsidRDefault="00133993" w:rsidP="001E183A">
            <w:pPr>
              <w:widowControl w:val="0"/>
              <w:tabs>
                <w:tab w:val="left" w:pos="9356"/>
              </w:tabs>
              <w:kinsoku w:val="0"/>
              <w:overflowPunct w:val="0"/>
              <w:autoSpaceDE w:val="0"/>
              <w:autoSpaceDN w:val="0"/>
              <w:adjustRightInd w:val="0"/>
              <w:spacing w:before="5"/>
              <w:ind w:right="282"/>
              <w:rPr>
                <w:rFonts w:eastAsiaTheme="minorEastAsia"/>
                <w:lang w:eastAsia="it-CH"/>
              </w:rPr>
            </w:pPr>
            <w:r w:rsidRPr="00F03E00">
              <w:rPr>
                <w:rFonts w:eastAsiaTheme="minorEastAsia"/>
                <w:b/>
                <w:bCs/>
                <w:spacing w:val="-1"/>
                <w:lang w:eastAsia="it-CH"/>
              </w:rPr>
              <w:t>Nervesystemet</w:t>
            </w:r>
          </w:p>
          <w:p w:rsidR="00133993" w:rsidRPr="00F03E00" w:rsidRDefault="00133993" w:rsidP="001E183A">
            <w:pPr>
              <w:widowControl w:val="0"/>
              <w:tabs>
                <w:tab w:val="left" w:pos="9356"/>
              </w:tabs>
              <w:kinsoku w:val="0"/>
              <w:overflowPunct w:val="0"/>
              <w:autoSpaceDE w:val="0"/>
              <w:autoSpaceDN w:val="0"/>
              <w:adjustRightInd w:val="0"/>
              <w:spacing w:before="1"/>
              <w:ind w:right="282"/>
              <w:rPr>
                <w:rFonts w:eastAsiaTheme="minorEastAsia"/>
                <w:sz w:val="24"/>
                <w:szCs w:val="24"/>
                <w:lang w:eastAsia="it-CH"/>
              </w:rPr>
            </w:pPr>
            <w:r w:rsidRPr="00F03E00">
              <w:rPr>
                <w:rFonts w:eastAsiaTheme="minorEastAsia"/>
                <w:i/>
                <w:iCs/>
                <w:lang w:eastAsia="it-CH"/>
              </w:rPr>
              <w:t>Meget</w:t>
            </w:r>
            <w:r w:rsidRPr="00F03E00">
              <w:rPr>
                <w:rFonts w:eastAsiaTheme="minorEastAsia"/>
                <w:i/>
                <w:iCs/>
                <w:spacing w:val="1"/>
                <w:lang w:eastAsia="it-CH"/>
              </w:rPr>
              <w:t xml:space="preserve"> </w:t>
            </w:r>
            <w:r w:rsidRPr="00F03E00">
              <w:rPr>
                <w:rFonts w:eastAsiaTheme="minorEastAsia"/>
                <w:i/>
                <w:iCs/>
                <w:lang w:eastAsia="it-CH"/>
              </w:rPr>
              <w:t>almindelig</w:t>
            </w:r>
            <w:r w:rsidRPr="00F03E00">
              <w:rPr>
                <w:rFonts w:eastAsiaTheme="minorEastAsia"/>
                <w:lang w:eastAsia="it-CH"/>
              </w:rPr>
              <w:t>:</w:t>
            </w:r>
            <w:r w:rsidRPr="00F03E00">
              <w:rPr>
                <w:rFonts w:eastAsiaTheme="minorEastAsia"/>
                <w:spacing w:val="1"/>
                <w:lang w:eastAsia="it-CH"/>
              </w:rPr>
              <w:t xml:space="preserve"> </w:t>
            </w:r>
            <w:r w:rsidRPr="00F03E00">
              <w:rPr>
                <w:rFonts w:eastAsiaTheme="minorEastAsia"/>
                <w:lang w:eastAsia="it-CH"/>
              </w:rPr>
              <w:t xml:space="preserve">Sedation </w:t>
            </w:r>
            <w:r w:rsidRPr="00F03E00">
              <w:rPr>
                <w:rFonts w:eastAsiaTheme="minorEastAsia"/>
                <w:spacing w:val="-1"/>
                <w:lang w:eastAsia="it-CH"/>
              </w:rPr>
              <w:t>(inklusive:</w:t>
            </w:r>
            <w:r w:rsidRPr="00F03E00">
              <w:rPr>
                <w:rFonts w:eastAsiaTheme="minorEastAsia"/>
                <w:spacing w:val="1"/>
                <w:lang w:eastAsia="it-CH"/>
              </w:rPr>
              <w:t xml:space="preserve"> </w:t>
            </w:r>
            <w:proofErr w:type="spellStart"/>
            <w:r w:rsidRPr="00F03E00">
              <w:rPr>
                <w:rFonts w:eastAsiaTheme="minorEastAsia"/>
                <w:spacing w:val="-1"/>
                <w:lang w:eastAsia="it-CH"/>
              </w:rPr>
              <w:t>hypersomni</w:t>
            </w:r>
            <w:proofErr w:type="spellEnd"/>
            <w:r w:rsidRPr="00F03E00">
              <w:rPr>
                <w:rFonts w:eastAsiaTheme="minorEastAsia"/>
                <w:spacing w:val="-1"/>
                <w:lang w:eastAsia="it-CH"/>
              </w:rPr>
              <w:t>,</w:t>
            </w:r>
            <w:r w:rsidRPr="00F03E00">
              <w:rPr>
                <w:rFonts w:eastAsiaTheme="minorEastAsia"/>
                <w:lang w:eastAsia="it-CH"/>
              </w:rPr>
              <w:t xml:space="preserve"> letargi, </w:t>
            </w:r>
            <w:r w:rsidRPr="00F03E00">
              <w:rPr>
                <w:rFonts w:eastAsiaTheme="minorEastAsia"/>
                <w:spacing w:val="-1"/>
                <w:lang w:eastAsia="it-CH"/>
              </w:rPr>
              <w:t>døsighed).</w:t>
            </w:r>
          </w:p>
        </w:tc>
      </w:tr>
      <w:tr w:rsidR="00133993" w:rsidRPr="008B1291" w:rsidTr="001E183A">
        <w:trPr>
          <w:trHeight w:hRule="exact" w:val="528"/>
        </w:trPr>
        <w:tc>
          <w:tcPr>
            <w:tcW w:w="9192" w:type="dxa"/>
            <w:tcBorders>
              <w:top w:val="single" w:sz="4" w:space="0" w:color="000000"/>
              <w:left w:val="single" w:sz="4" w:space="0" w:color="000000"/>
              <w:bottom w:val="single" w:sz="4" w:space="0" w:color="000000"/>
              <w:right w:val="single" w:sz="4" w:space="0" w:color="000000"/>
            </w:tcBorders>
          </w:tcPr>
          <w:p w:rsidR="00133993" w:rsidRPr="008B1291" w:rsidRDefault="00133993" w:rsidP="001E183A">
            <w:pPr>
              <w:widowControl w:val="0"/>
              <w:tabs>
                <w:tab w:val="left" w:pos="9356"/>
              </w:tabs>
              <w:kinsoku w:val="0"/>
              <w:overflowPunct w:val="0"/>
              <w:autoSpaceDE w:val="0"/>
              <w:autoSpaceDN w:val="0"/>
              <w:adjustRightInd w:val="0"/>
              <w:spacing w:before="5"/>
              <w:ind w:right="282"/>
              <w:rPr>
                <w:rFonts w:eastAsiaTheme="minorEastAsia"/>
                <w:lang w:eastAsia="it-CH"/>
              </w:rPr>
            </w:pPr>
            <w:r w:rsidRPr="008B1291">
              <w:rPr>
                <w:rFonts w:eastAsiaTheme="minorEastAsia"/>
                <w:b/>
                <w:bCs/>
                <w:spacing w:val="-1"/>
                <w:lang w:eastAsia="it-CH"/>
              </w:rPr>
              <w:t>Mave-tarm</w:t>
            </w:r>
            <w:r>
              <w:rPr>
                <w:rFonts w:eastAsiaTheme="minorEastAsia"/>
                <w:b/>
                <w:bCs/>
                <w:spacing w:val="-1"/>
                <w:lang w:eastAsia="it-CH"/>
              </w:rPr>
              <w:t>-</w:t>
            </w:r>
            <w:r w:rsidRPr="008B1291">
              <w:rPr>
                <w:rFonts w:eastAsiaTheme="minorEastAsia"/>
                <w:b/>
                <w:bCs/>
                <w:spacing w:val="-1"/>
                <w:lang w:eastAsia="it-CH"/>
              </w:rPr>
              <w:t>kanalen</w:t>
            </w:r>
          </w:p>
          <w:p w:rsidR="00133993" w:rsidRPr="008B1291" w:rsidRDefault="00133993" w:rsidP="001E183A">
            <w:pPr>
              <w:widowControl w:val="0"/>
              <w:tabs>
                <w:tab w:val="left" w:pos="9356"/>
              </w:tabs>
              <w:kinsoku w:val="0"/>
              <w:overflowPunct w:val="0"/>
              <w:autoSpaceDE w:val="0"/>
              <w:autoSpaceDN w:val="0"/>
              <w:adjustRightInd w:val="0"/>
              <w:spacing w:before="1"/>
              <w:ind w:right="282"/>
              <w:rPr>
                <w:rFonts w:eastAsiaTheme="minorEastAsia"/>
                <w:sz w:val="24"/>
                <w:szCs w:val="24"/>
                <w:lang w:eastAsia="it-CH"/>
              </w:rPr>
            </w:pPr>
            <w:r w:rsidRPr="008B1291">
              <w:rPr>
                <w:rFonts w:eastAsiaTheme="minorEastAsia"/>
                <w:i/>
                <w:iCs/>
                <w:lang w:eastAsia="it-CH"/>
              </w:rPr>
              <w:t>Almindelig</w:t>
            </w:r>
            <w:r w:rsidRPr="008B1291">
              <w:rPr>
                <w:rFonts w:eastAsiaTheme="minorEastAsia"/>
                <w:lang w:eastAsia="it-CH"/>
              </w:rPr>
              <w:t>:</w:t>
            </w:r>
            <w:r w:rsidRPr="008B1291">
              <w:rPr>
                <w:rFonts w:eastAsiaTheme="minorEastAsia"/>
                <w:spacing w:val="1"/>
                <w:lang w:eastAsia="it-CH"/>
              </w:rPr>
              <w:t xml:space="preserve"> </w:t>
            </w:r>
            <w:r w:rsidRPr="008B1291">
              <w:rPr>
                <w:rFonts w:eastAsiaTheme="minorEastAsia"/>
                <w:lang w:eastAsia="it-CH"/>
              </w:rPr>
              <w:t>Mundtørhed</w:t>
            </w:r>
          </w:p>
        </w:tc>
      </w:tr>
      <w:tr w:rsidR="00133993" w:rsidRPr="006F6F7F" w:rsidTr="001E183A">
        <w:trPr>
          <w:trHeight w:hRule="exact" w:val="528"/>
        </w:trPr>
        <w:tc>
          <w:tcPr>
            <w:tcW w:w="9192" w:type="dxa"/>
            <w:tcBorders>
              <w:top w:val="single" w:sz="4" w:space="0" w:color="000000"/>
              <w:left w:val="single" w:sz="4" w:space="0" w:color="000000"/>
              <w:bottom w:val="single" w:sz="4" w:space="0" w:color="000000"/>
              <w:right w:val="single" w:sz="4" w:space="0" w:color="000000"/>
            </w:tcBorders>
          </w:tcPr>
          <w:p w:rsidR="00133993" w:rsidRPr="00F03E00" w:rsidRDefault="00133993" w:rsidP="001E183A">
            <w:pPr>
              <w:widowControl w:val="0"/>
              <w:tabs>
                <w:tab w:val="left" w:pos="9356"/>
              </w:tabs>
              <w:kinsoku w:val="0"/>
              <w:overflowPunct w:val="0"/>
              <w:autoSpaceDE w:val="0"/>
              <w:autoSpaceDN w:val="0"/>
              <w:adjustRightInd w:val="0"/>
              <w:spacing w:before="5"/>
              <w:ind w:right="282"/>
              <w:rPr>
                <w:rFonts w:eastAsiaTheme="minorEastAsia"/>
                <w:lang w:eastAsia="it-CH"/>
              </w:rPr>
            </w:pPr>
            <w:r w:rsidRPr="00F03E00">
              <w:rPr>
                <w:rFonts w:eastAsiaTheme="minorEastAsia"/>
                <w:b/>
                <w:bCs/>
                <w:spacing w:val="-1"/>
                <w:lang w:eastAsia="it-CH"/>
              </w:rPr>
              <w:t>Lever</w:t>
            </w:r>
            <w:r w:rsidRPr="00F03E00">
              <w:rPr>
                <w:rFonts w:eastAsiaTheme="minorEastAsia"/>
                <w:b/>
                <w:bCs/>
                <w:lang w:eastAsia="it-CH"/>
              </w:rPr>
              <w:t xml:space="preserve"> og galdeveje</w:t>
            </w:r>
          </w:p>
          <w:p w:rsidR="00133993" w:rsidRPr="00F03E00" w:rsidRDefault="00133993" w:rsidP="001E183A">
            <w:pPr>
              <w:widowControl w:val="0"/>
              <w:tabs>
                <w:tab w:val="left" w:pos="9356"/>
              </w:tabs>
              <w:kinsoku w:val="0"/>
              <w:overflowPunct w:val="0"/>
              <w:autoSpaceDE w:val="0"/>
              <w:autoSpaceDN w:val="0"/>
              <w:adjustRightInd w:val="0"/>
              <w:spacing w:before="1"/>
              <w:ind w:right="282"/>
              <w:rPr>
                <w:rFonts w:eastAsiaTheme="minorEastAsia"/>
                <w:sz w:val="24"/>
                <w:szCs w:val="24"/>
                <w:lang w:eastAsia="it-CH"/>
              </w:rPr>
            </w:pPr>
            <w:r w:rsidRPr="00F03E00">
              <w:rPr>
                <w:rFonts w:eastAsiaTheme="minorEastAsia"/>
                <w:i/>
                <w:iCs/>
                <w:lang w:eastAsia="it-CH"/>
              </w:rPr>
              <w:t>Meget</w:t>
            </w:r>
            <w:r w:rsidRPr="00F03E00">
              <w:rPr>
                <w:rFonts w:eastAsiaTheme="minorEastAsia"/>
                <w:i/>
                <w:iCs/>
                <w:spacing w:val="1"/>
                <w:lang w:eastAsia="it-CH"/>
              </w:rPr>
              <w:t xml:space="preserve"> </w:t>
            </w:r>
            <w:r w:rsidRPr="00F03E00">
              <w:rPr>
                <w:rFonts w:eastAsiaTheme="minorEastAsia"/>
                <w:i/>
                <w:iCs/>
                <w:lang w:eastAsia="it-CH"/>
              </w:rPr>
              <w:t>almindelig</w:t>
            </w:r>
            <w:r w:rsidRPr="00F03E00">
              <w:rPr>
                <w:rFonts w:eastAsiaTheme="minorEastAsia"/>
                <w:lang w:eastAsia="it-CH"/>
              </w:rPr>
              <w:t>:</w:t>
            </w:r>
            <w:r w:rsidRPr="00F03E00">
              <w:rPr>
                <w:rFonts w:eastAsiaTheme="minorEastAsia"/>
                <w:spacing w:val="1"/>
                <w:lang w:eastAsia="it-CH"/>
              </w:rPr>
              <w:t xml:space="preserve"> </w:t>
            </w:r>
            <w:r w:rsidRPr="00F03E00">
              <w:rPr>
                <w:rFonts w:eastAsiaTheme="minorEastAsia"/>
                <w:lang w:eastAsia="it-CH"/>
              </w:rPr>
              <w:t xml:space="preserve">Forhøjede </w:t>
            </w:r>
            <w:proofErr w:type="spellStart"/>
            <w:r w:rsidRPr="00F03E00">
              <w:rPr>
                <w:rFonts w:eastAsiaTheme="minorEastAsia"/>
                <w:spacing w:val="-1"/>
                <w:lang w:eastAsia="it-CH"/>
              </w:rPr>
              <w:t>leveraminotransferaser</w:t>
            </w:r>
            <w:proofErr w:type="spellEnd"/>
            <w:r w:rsidRPr="00F03E00">
              <w:rPr>
                <w:rFonts w:eastAsiaTheme="minorEastAsia"/>
                <w:lang w:eastAsia="it-CH"/>
              </w:rPr>
              <w:t xml:space="preserve"> </w:t>
            </w:r>
            <w:r w:rsidRPr="00F03E00">
              <w:rPr>
                <w:rFonts w:eastAsiaTheme="minorEastAsia"/>
                <w:spacing w:val="-1"/>
                <w:lang w:eastAsia="it-CH"/>
              </w:rPr>
              <w:t>(ALAT/ASAT;</w:t>
            </w:r>
            <w:r w:rsidRPr="00F03E00">
              <w:rPr>
                <w:rFonts w:eastAsiaTheme="minorEastAsia"/>
                <w:spacing w:val="1"/>
                <w:lang w:eastAsia="it-CH"/>
              </w:rPr>
              <w:t xml:space="preserve"> </w:t>
            </w:r>
            <w:r w:rsidRPr="00F03E00">
              <w:rPr>
                <w:rFonts w:eastAsiaTheme="minorEastAsia"/>
                <w:lang w:eastAsia="it-CH"/>
              </w:rPr>
              <w:t xml:space="preserve">se </w:t>
            </w:r>
            <w:r w:rsidRPr="00F03E00">
              <w:rPr>
                <w:rFonts w:eastAsiaTheme="minorEastAsia"/>
                <w:spacing w:val="-1"/>
                <w:lang w:eastAsia="it-CH"/>
              </w:rPr>
              <w:t>pkt.</w:t>
            </w:r>
            <w:r w:rsidRPr="00F03E00">
              <w:rPr>
                <w:rFonts w:eastAsiaTheme="minorEastAsia"/>
                <w:lang w:eastAsia="it-CH"/>
              </w:rPr>
              <w:t xml:space="preserve"> 4.4).</w:t>
            </w:r>
          </w:p>
        </w:tc>
      </w:tr>
      <w:tr w:rsidR="00133993" w:rsidRPr="006F6F7F" w:rsidTr="001E183A">
        <w:trPr>
          <w:trHeight w:hRule="exact" w:val="528"/>
        </w:trPr>
        <w:tc>
          <w:tcPr>
            <w:tcW w:w="9192" w:type="dxa"/>
            <w:tcBorders>
              <w:top w:val="single" w:sz="4" w:space="0" w:color="000000"/>
              <w:left w:val="single" w:sz="4" w:space="0" w:color="000000"/>
              <w:bottom w:val="single" w:sz="4" w:space="0" w:color="000000"/>
              <w:right w:val="single" w:sz="4" w:space="0" w:color="000000"/>
            </w:tcBorders>
          </w:tcPr>
          <w:p w:rsidR="00133993" w:rsidRPr="00F03E00" w:rsidRDefault="00133993" w:rsidP="001E183A">
            <w:pPr>
              <w:widowControl w:val="0"/>
              <w:tabs>
                <w:tab w:val="left" w:pos="9356"/>
              </w:tabs>
              <w:kinsoku w:val="0"/>
              <w:overflowPunct w:val="0"/>
              <w:autoSpaceDE w:val="0"/>
              <w:autoSpaceDN w:val="0"/>
              <w:adjustRightInd w:val="0"/>
              <w:spacing w:before="5" w:line="241" w:lineRule="exact"/>
              <w:ind w:right="282"/>
              <w:rPr>
                <w:rFonts w:eastAsiaTheme="minorEastAsia"/>
                <w:lang w:eastAsia="it-CH"/>
              </w:rPr>
            </w:pPr>
            <w:r w:rsidRPr="00F03E00">
              <w:rPr>
                <w:rFonts w:eastAsiaTheme="minorEastAsia"/>
                <w:b/>
                <w:bCs/>
                <w:spacing w:val="-1"/>
                <w:lang w:eastAsia="it-CH"/>
              </w:rPr>
              <w:t>Undersøgelser</w:t>
            </w:r>
          </w:p>
          <w:p w:rsidR="00133993" w:rsidRPr="00F03E00" w:rsidRDefault="00133993" w:rsidP="001E183A">
            <w:pPr>
              <w:widowControl w:val="0"/>
              <w:tabs>
                <w:tab w:val="left" w:pos="9356"/>
              </w:tabs>
              <w:kinsoku w:val="0"/>
              <w:overflowPunct w:val="0"/>
              <w:autoSpaceDE w:val="0"/>
              <w:autoSpaceDN w:val="0"/>
              <w:adjustRightInd w:val="0"/>
              <w:spacing w:line="266" w:lineRule="exact"/>
              <w:ind w:right="282"/>
              <w:rPr>
                <w:rFonts w:eastAsiaTheme="minorEastAsia"/>
                <w:sz w:val="24"/>
                <w:szCs w:val="24"/>
                <w:lang w:eastAsia="it-CH"/>
              </w:rPr>
            </w:pPr>
            <w:r w:rsidRPr="00F03E00">
              <w:rPr>
                <w:rFonts w:eastAsiaTheme="minorEastAsia"/>
                <w:i/>
                <w:iCs/>
                <w:lang w:eastAsia="it-CH"/>
              </w:rPr>
              <w:t>Meget almindelig</w:t>
            </w:r>
            <w:r w:rsidRPr="00F03E00">
              <w:rPr>
                <w:rFonts w:eastAsiaTheme="minorEastAsia"/>
                <w:lang w:eastAsia="it-CH"/>
              </w:rPr>
              <w:t>:</w:t>
            </w:r>
            <w:r w:rsidRPr="00F03E00">
              <w:rPr>
                <w:rFonts w:eastAsiaTheme="minorEastAsia"/>
                <w:spacing w:val="1"/>
                <w:lang w:eastAsia="it-CH"/>
              </w:rPr>
              <w:t xml:space="preserve"> </w:t>
            </w:r>
            <w:r w:rsidRPr="00F03E00">
              <w:rPr>
                <w:rFonts w:eastAsiaTheme="minorEastAsia"/>
                <w:spacing w:val="-1"/>
                <w:lang w:eastAsia="it-CH"/>
              </w:rPr>
              <w:t>Nedsat</w:t>
            </w:r>
            <w:r w:rsidRPr="00F03E00">
              <w:rPr>
                <w:rFonts w:eastAsiaTheme="minorEastAsia"/>
                <w:spacing w:val="1"/>
                <w:lang w:eastAsia="it-CH"/>
              </w:rPr>
              <w:t xml:space="preserve"> </w:t>
            </w:r>
            <w:r w:rsidRPr="00F03E00">
              <w:rPr>
                <w:rFonts w:eastAsiaTheme="minorEastAsia"/>
                <w:lang w:eastAsia="it-CH"/>
              </w:rPr>
              <w:t>total-bilirubin,</w:t>
            </w:r>
            <w:r w:rsidRPr="00F03E00">
              <w:rPr>
                <w:rFonts w:eastAsiaTheme="minorEastAsia"/>
                <w:spacing w:val="-1"/>
                <w:lang w:eastAsia="it-CH"/>
              </w:rPr>
              <w:t xml:space="preserve"> </w:t>
            </w:r>
            <w:r w:rsidRPr="00F03E00">
              <w:rPr>
                <w:rFonts w:eastAsiaTheme="minorEastAsia"/>
                <w:lang w:eastAsia="it-CH"/>
              </w:rPr>
              <w:t>forhøjet</w:t>
            </w:r>
            <w:r w:rsidRPr="00F03E00">
              <w:rPr>
                <w:rFonts w:eastAsiaTheme="minorEastAsia"/>
                <w:spacing w:val="1"/>
                <w:lang w:eastAsia="it-CH"/>
              </w:rPr>
              <w:t xml:space="preserve"> </w:t>
            </w:r>
            <w:r w:rsidRPr="00F03E00">
              <w:rPr>
                <w:rFonts w:eastAsiaTheme="minorEastAsia"/>
                <w:spacing w:val="-1"/>
                <w:lang w:eastAsia="it-CH"/>
              </w:rPr>
              <w:t xml:space="preserve">GGT, </w:t>
            </w:r>
            <w:r w:rsidRPr="00F03E00">
              <w:rPr>
                <w:rFonts w:eastAsiaTheme="minorEastAsia"/>
                <w:lang w:eastAsia="it-CH"/>
              </w:rPr>
              <w:t>forhøjet</w:t>
            </w:r>
            <w:r w:rsidRPr="00F03E00">
              <w:rPr>
                <w:rFonts w:eastAsiaTheme="minorEastAsia"/>
                <w:spacing w:val="1"/>
                <w:lang w:eastAsia="it-CH"/>
              </w:rPr>
              <w:t xml:space="preserve"> </w:t>
            </w:r>
            <w:r w:rsidRPr="00F03E00">
              <w:rPr>
                <w:rFonts w:eastAsiaTheme="minorEastAsia"/>
                <w:spacing w:val="-1"/>
                <w:lang w:eastAsia="it-CH"/>
              </w:rPr>
              <w:t>plasma-</w:t>
            </w:r>
            <w:proofErr w:type="spellStart"/>
            <w:r w:rsidRPr="00F03E00">
              <w:rPr>
                <w:rFonts w:eastAsiaTheme="minorEastAsia"/>
                <w:spacing w:val="-1"/>
                <w:lang w:eastAsia="it-CH"/>
              </w:rPr>
              <w:t>prolaktin</w:t>
            </w:r>
            <w:proofErr w:type="spellEnd"/>
            <w:r w:rsidRPr="00F03E00">
              <w:rPr>
                <w:rFonts w:eastAsiaTheme="minorEastAsia"/>
                <w:spacing w:val="-1"/>
                <w:position w:val="10"/>
                <w:sz w:val="14"/>
                <w:szCs w:val="14"/>
                <w:lang w:eastAsia="it-CH"/>
              </w:rPr>
              <w:t>16</w:t>
            </w:r>
            <w:r w:rsidRPr="00F03E00">
              <w:rPr>
                <w:rFonts w:eastAsiaTheme="minorEastAsia"/>
                <w:spacing w:val="-1"/>
                <w:lang w:eastAsia="it-CH"/>
              </w:rPr>
              <w:t>.</w:t>
            </w:r>
          </w:p>
        </w:tc>
      </w:tr>
    </w:tbl>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9356"/>
        </w:tabs>
        <w:kinsoku w:val="0"/>
        <w:overflowPunct w:val="0"/>
        <w:autoSpaceDE w:val="0"/>
        <w:autoSpaceDN w:val="0"/>
        <w:adjustRightInd w:val="0"/>
        <w:ind w:left="1134" w:right="282" w:hanging="283"/>
        <w:rPr>
          <w:rFonts w:eastAsiaTheme="minorEastAsia"/>
          <w:sz w:val="22"/>
          <w:szCs w:val="22"/>
          <w:lang w:eastAsia="it-CH"/>
        </w:rPr>
      </w:pPr>
      <w:r w:rsidRPr="00F03E00">
        <w:rPr>
          <w:rFonts w:eastAsiaTheme="minorEastAsia"/>
          <w:position w:val="10"/>
          <w:sz w:val="14"/>
          <w:szCs w:val="14"/>
          <w:lang w:eastAsia="it-CH"/>
        </w:rPr>
        <w:t>13</w:t>
      </w:r>
      <w:r w:rsidRPr="00F03E00">
        <w:rPr>
          <w:rFonts w:eastAsiaTheme="minorEastAsia"/>
          <w:position w:val="10"/>
          <w:sz w:val="14"/>
          <w:szCs w:val="14"/>
          <w:lang w:eastAsia="it-CH"/>
        </w:rPr>
        <w:tab/>
      </w:r>
      <w:r w:rsidRPr="00F03E00">
        <w:rPr>
          <w:rFonts w:eastAsiaTheme="minorEastAsia"/>
          <w:sz w:val="22"/>
          <w:szCs w:val="22"/>
          <w:lang w:eastAsia="it-CH"/>
        </w:rPr>
        <w:t>Efter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kortvarig</w:t>
      </w:r>
      <w:r w:rsidRPr="00F03E00">
        <w:rPr>
          <w:rFonts w:eastAsiaTheme="minorEastAsia"/>
          <w:spacing w:val="-3"/>
          <w:sz w:val="22"/>
          <w:szCs w:val="22"/>
          <w:lang w:eastAsia="it-CH"/>
        </w:rPr>
        <w:t xml:space="preserve"> </w:t>
      </w:r>
      <w:r w:rsidRPr="00F03E00">
        <w:rPr>
          <w:rFonts w:eastAsiaTheme="minorEastAsia"/>
          <w:sz w:val="22"/>
          <w:szCs w:val="22"/>
          <w:lang w:eastAsia="it-CH"/>
        </w:rPr>
        <w:t>behandling</w:t>
      </w:r>
      <w:r w:rsidRPr="00F03E00">
        <w:rPr>
          <w:rFonts w:eastAsiaTheme="minorEastAsia"/>
          <w:spacing w:val="-3"/>
          <w:sz w:val="22"/>
          <w:szCs w:val="22"/>
          <w:lang w:eastAsia="it-CH"/>
        </w:rPr>
        <w:t xml:space="preserve"> </w:t>
      </w:r>
      <w:r w:rsidRPr="00F03E00">
        <w:rPr>
          <w:rFonts w:eastAsiaTheme="minorEastAsia"/>
          <w:spacing w:val="-1"/>
          <w:sz w:val="22"/>
          <w:szCs w:val="22"/>
          <w:lang w:eastAsia="it-CH"/>
        </w:rPr>
        <w:t>(gennemsnitlig</w:t>
      </w:r>
      <w:r w:rsidRPr="00F03E00">
        <w:rPr>
          <w:rFonts w:eastAsiaTheme="minorEastAsia"/>
          <w:spacing w:val="-3"/>
          <w:sz w:val="22"/>
          <w:szCs w:val="22"/>
          <w:lang w:eastAsia="it-CH"/>
        </w:rPr>
        <w:t xml:space="preserve"> </w:t>
      </w:r>
      <w:r w:rsidRPr="00F03E00">
        <w:rPr>
          <w:rFonts w:eastAsiaTheme="minorEastAsia"/>
          <w:spacing w:val="-1"/>
          <w:sz w:val="22"/>
          <w:szCs w:val="22"/>
          <w:lang w:eastAsia="it-CH"/>
        </w:rPr>
        <w:t xml:space="preserve">varighed </w:t>
      </w:r>
      <w:r w:rsidRPr="00F03E00">
        <w:rPr>
          <w:rFonts w:eastAsiaTheme="minorEastAsia"/>
          <w:sz w:val="22"/>
          <w:szCs w:val="22"/>
          <w:lang w:eastAsia="it-CH"/>
        </w:rPr>
        <w:t xml:space="preserve">22 </w:t>
      </w:r>
      <w:r w:rsidRPr="00F03E00">
        <w:rPr>
          <w:rFonts w:eastAsiaTheme="minorEastAsia"/>
          <w:spacing w:val="-1"/>
          <w:sz w:val="22"/>
          <w:szCs w:val="22"/>
          <w:lang w:eastAsia="it-CH"/>
        </w:rPr>
        <w:t>dage),</w:t>
      </w:r>
      <w:r w:rsidRPr="00F03E00">
        <w:rPr>
          <w:rFonts w:eastAsiaTheme="minorEastAsia"/>
          <w:sz w:val="22"/>
          <w:szCs w:val="22"/>
          <w:lang w:eastAsia="it-CH"/>
        </w:rPr>
        <w:t xml:space="preserve"> </w:t>
      </w:r>
      <w:r w:rsidRPr="00F03E00">
        <w:rPr>
          <w:rFonts w:eastAsiaTheme="minorEastAsia"/>
          <w:spacing w:val="-1"/>
          <w:sz w:val="22"/>
          <w:szCs w:val="22"/>
          <w:lang w:eastAsia="it-CH"/>
        </w:rPr>
        <w:t>var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øget</w:t>
      </w:r>
      <w:r w:rsidRPr="00F03E00">
        <w:rPr>
          <w:rFonts w:eastAsiaTheme="minorEastAsia"/>
          <w:spacing w:val="1"/>
          <w:sz w:val="22"/>
          <w:szCs w:val="22"/>
          <w:lang w:eastAsia="it-CH"/>
        </w:rPr>
        <w:t xml:space="preserve"> </w:t>
      </w:r>
      <w:r w:rsidRPr="00F03E00">
        <w:rPr>
          <w:rFonts w:eastAsiaTheme="minorEastAsia"/>
          <w:spacing w:val="-2"/>
          <w:sz w:val="22"/>
          <w:szCs w:val="22"/>
          <w:lang w:eastAsia="it-CH"/>
        </w:rPr>
        <w:t>vægt</w:t>
      </w:r>
      <w:r w:rsidRPr="00F03E00">
        <w:rPr>
          <w:rFonts w:eastAsiaTheme="minorEastAsia"/>
          <w:sz w:val="22"/>
          <w:szCs w:val="22"/>
          <w:lang w:eastAsia="it-CH"/>
        </w:rPr>
        <w:t xml:space="preserve"> ≥</w:t>
      </w:r>
      <w:r w:rsidRPr="00F03E00">
        <w:rPr>
          <w:rFonts w:eastAsiaTheme="minorEastAsia"/>
          <w:spacing w:val="1"/>
          <w:sz w:val="22"/>
          <w:szCs w:val="22"/>
          <w:lang w:eastAsia="it-CH"/>
        </w:rPr>
        <w:t xml:space="preserve"> </w:t>
      </w:r>
      <w:r w:rsidRPr="00F03E00">
        <w:rPr>
          <w:rFonts w:eastAsiaTheme="minorEastAsia"/>
          <w:sz w:val="22"/>
          <w:szCs w:val="22"/>
          <w:lang w:eastAsia="it-CH"/>
        </w:rPr>
        <w:t>7 %</w:t>
      </w:r>
      <w:r w:rsidRPr="00F03E00">
        <w:rPr>
          <w:rFonts w:eastAsiaTheme="minorEastAsia"/>
          <w:spacing w:val="1"/>
          <w:sz w:val="22"/>
          <w:szCs w:val="22"/>
          <w:lang w:eastAsia="it-CH"/>
        </w:rPr>
        <w:t xml:space="preserve"> </w:t>
      </w:r>
      <w:r w:rsidRPr="00F03E00">
        <w:rPr>
          <w:rFonts w:eastAsiaTheme="minorEastAsia"/>
          <w:sz w:val="22"/>
          <w:szCs w:val="22"/>
          <w:lang w:eastAsia="it-CH"/>
        </w:rPr>
        <w:t>af</w:t>
      </w:r>
      <w:r w:rsidRPr="00F03E00">
        <w:rPr>
          <w:rFonts w:eastAsiaTheme="minorEastAsia"/>
          <w:spacing w:val="1"/>
          <w:sz w:val="22"/>
          <w:szCs w:val="22"/>
          <w:lang w:eastAsia="it-CH"/>
        </w:rPr>
        <w:t xml:space="preserve"> </w:t>
      </w:r>
      <w:r w:rsidRPr="00F03E00">
        <w:rPr>
          <w:rFonts w:eastAsiaTheme="minorEastAsia"/>
          <w:sz w:val="22"/>
          <w:szCs w:val="22"/>
          <w:lang w:eastAsia="it-CH"/>
        </w:rPr>
        <w:t>baseline</w:t>
      </w:r>
      <w:r w:rsidRPr="00F03E00">
        <w:rPr>
          <w:rFonts w:eastAsiaTheme="minorEastAsia"/>
          <w:spacing w:val="53"/>
          <w:sz w:val="22"/>
          <w:szCs w:val="22"/>
          <w:lang w:eastAsia="it-CH"/>
        </w:rPr>
        <w:t xml:space="preserve"> </w:t>
      </w:r>
      <w:r w:rsidRPr="00F03E00">
        <w:rPr>
          <w:rFonts w:eastAsiaTheme="minorEastAsia"/>
          <w:spacing w:val="-2"/>
          <w:sz w:val="22"/>
          <w:szCs w:val="22"/>
          <w:lang w:eastAsia="it-CH"/>
        </w:rPr>
        <w:t>legemsvægt</w:t>
      </w:r>
      <w:r w:rsidRPr="00F03E00">
        <w:rPr>
          <w:rFonts w:eastAsiaTheme="minorEastAsia"/>
          <w:spacing w:val="1"/>
          <w:sz w:val="22"/>
          <w:szCs w:val="22"/>
          <w:lang w:eastAsia="it-CH"/>
        </w:rPr>
        <w:t xml:space="preserve"> </w:t>
      </w:r>
      <w:r w:rsidRPr="00F03E00">
        <w:rPr>
          <w:rFonts w:eastAsiaTheme="minorEastAsia"/>
          <w:spacing w:val="-2"/>
          <w:sz w:val="22"/>
          <w:szCs w:val="22"/>
          <w:lang w:eastAsia="it-CH"/>
        </w:rPr>
        <w:t>(kg)</w:t>
      </w:r>
      <w:r w:rsidRPr="00F03E00">
        <w:rPr>
          <w:rFonts w:eastAsiaTheme="minorEastAsia"/>
          <w:spacing w:val="1"/>
          <w:sz w:val="22"/>
          <w:szCs w:val="22"/>
          <w:lang w:eastAsia="it-CH"/>
        </w:rPr>
        <w:t xml:space="preserve"> </w:t>
      </w:r>
      <w:r w:rsidRPr="00F03E00">
        <w:rPr>
          <w:rFonts w:eastAsiaTheme="minorEastAsia"/>
          <w:spacing w:val="-2"/>
          <w:sz w:val="22"/>
          <w:szCs w:val="22"/>
          <w:lang w:eastAsia="it-CH"/>
        </w:rPr>
        <w:t>meget</w:t>
      </w:r>
      <w:r w:rsidRPr="00F03E00">
        <w:rPr>
          <w:rFonts w:eastAsiaTheme="minorEastAsia"/>
          <w:spacing w:val="1"/>
          <w:sz w:val="22"/>
          <w:szCs w:val="22"/>
          <w:lang w:eastAsia="it-CH"/>
        </w:rPr>
        <w:t xml:space="preserve"> </w:t>
      </w:r>
      <w:r w:rsidRPr="00F03E00">
        <w:rPr>
          <w:rFonts w:eastAsiaTheme="minorEastAsia"/>
          <w:sz w:val="22"/>
          <w:szCs w:val="22"/>
          <w:lang w:eastAsia="it-CH"/>
        </w:rPr>
        <w:t>almindelig</w:t>
      </w:r>
      <w:r w:rsidRPr="00F03E00">
        <w:rPr>
          <w:rFonts w:eastAsiaTheme="minorEastAsia"/>
          <w:spacing w:val="-3"/>
          <w:sz w:val="22"/>
          <w:szCs w:val="22"/>
          <w:lang w:eastAsia="it-CH"/>
        </w:rPr>
        <w:t xml:space="preserve"> </w:t>
      </w:r>
      <w:r w:rsidRPr="00F03E00">
        <w:rPr>
          <w:rFonts w:eastAsiaTheme="minorEastAsia"/>
          <w:sz w:val="22"/>
          <w:szCs w:val="22"/>
          <w:lang w:eastAsia="it-CH"/>
        </w:rPr>
        <w:t>(40,6 %), ≥</w:t>
      </w:r>
      <w:r w:rsidRPr="00F03E00">
        <w:rPr>
          <w:rFonts w:eastAsiaTheme="minorEastAsia"/>
          <w:spacing w:val="1"/>
          <w:sz w:val="22"/>
          <w:szCs w:val="22"/>
          <w:lang w:eastAsia="it-CH"/>
        </w:rPr>
        <w:t xml:space="preserve"> </w:t>
      </w:r>
      <w:r w:rsidRPr="00F03E00">
        <w:rPr>
          <w:rFonts w:eastAsiaTheme="minorEastAsia"/>
          <w:sz w:val="22"/>
          <w:szCs w:val="22"/>
          <w:lang w:eastAsia="it-CH"/>
        </w:rPr>
        <w:t>15 %</w:t>
      </w:r>
      <w:r w:rsidRPr="00F03E00">
        <w:rPr>
          <w:rFonts w:eastAsiaTheme="minorEastAsia"/>
          <w:spacing w:val="1"/>
          <w:sz w:val="22"/>
          <w:szCs w:val="22"/>
          <w:lang w:eastAsia="it-CH"/>
        </w:rPr>
        <w:t xml:space="preserve"> </w:t>
      </w:r>
      <w:r w:rsidRPr="00F03E00">
        <w:rPr>
          <w:rFonts w:eastAsiaTheme="minorEastAsia"/>
          <w:sz w:val="22"/>
          <w:szCs w:val="22"/>
          <w:lang w:eastAsia="it-CH"/>
        </w:rPr>
        <w:t>af</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baseline </w:t>
      </w:r>
      <w:r w:rsidRPr="00F03E00">
        <w:rPr>
          <w:rFonts w:eastAsiaTheme="minorEastAsia"/>
          <w:spacing w:val="-2"/>
          <w:sz w:val="22"/>
          <w:szCs w:val="22"/>
          <w:lang w:eastAsia="it-CH"/>
        </w:rPr>
        <w:t>legemsvægt</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var</w:t>
      </w:r>
      <w:r w:rsidRPr="00F03E00">
        <w:rPr>
          <w:rFonts w:eastAsiaTheme="minorEastAsia"/>
          <w:spacing w:val="1"/>
          <w:sz w:val="22"/>
          <w:szCs w:val="22"/>
          <w:lang w:eastAsia="it-CH"/>
        </w:rPr>
        <w:t xml:space="preserve"> </w:t>
      </w:r>
      <w:r w:rsidRPr="00F03E00">
        <w:rPr>
          <w:rFonts w:eastAsiaTheme="minorEastAsia"/>
          <w:sz w:val="22"/>
          <w:szCs w:val="22"/>
          <w:lang w:eastAsia="it-CH"/>
        </w:rPr>
        <w:t>almindelig</w:t>
      </w:r>
      <w:r w:rsidRPr="00F03E00">
        <w:rPr>
          <w:rFonts w:eastAsiaTheme="minorEastAsia"/>
          <w:spacing w:val="-4"/>
          <w:sz w:val="22"/>
          <w:szCs w:val="22"/>
          <w:lang w:eastAsia="it-CH"/>
        </w:rPr>
        <w:t xml:space="preserve"> </w:t>
      </w:r>
      <w:r w:rsidRPr="00F03E00">
        <w:rPr>
          <w:rFonts w:eastAsiaTheme="minorEastAsia"/>
          <w:sz w:val="22"/>
          <w:szCs w:val="22"/>
          <w:lang w:eastAsia="it-CH"/>
        </w:rPr>
        <w:t>(7,1 %)</w:t>
      </w:r>
      <w:r w:rsidRPr="00F03E00">
        <w:rPr>
          <w:rFonts w:eastAsiaTheme="minorEastAsia"/>
          <w:spacing w:val="43"/>
          <w:sz w:val="22"/>
          <w:szCs w:val="22"/>
          <w:lang w:eastAsia="it-CH"/>
        </w:rPr>
        <w:t xml:space="preserve"> </w:t>
      </w:r>
      <w:r w:rsidRPr="00F03E00">
        <w:rPr>
          <w:rFonts w:eastAsiaTheme="minorEastAsia"/>
          <w:sz w:val="22"/>
          <w:szCs w:val="22"/>
          <w:lang w:eastAsia="it-CH"/>
        </w:rPr>
        <w:t>og</w:t>
      </w:r>
      <w:r w:rsidRPr="00F03E00">
        <w:rPr>
          <w:rFonts w:eastAsiaTheme="minorEastAsia"/>
          <w:spacing w:val="-3"/>
          <w:sz w:val="22"/>
          <w:szCs w:val="22"/>
          <w:lang w:eastAsia="it-CH"/>
        </w:rPr>
        <w:t xml:space="preserve"> </w:t>
      </w:r>
      <w:r w:rsidRPr="00F03E00">
        <w:rPr>
          <w:rFonts w:eastAsiaTheme="minorEastAsia"/>
          <w:sz w:val="22"/>
          <w:szCs w:val="22"/>
          <w:lang w:eastAsia="it-CH"/>
        </w:rPr>
        <w:t>≥</w:t>
      </w:r>
      <w:r w:rsidRPr="00F03E00">
        <w:rPr>
          <w:rFonts w:eastAsiaTheme="minorEastAsia"/>
          <w:spacing w:val="1"/>
          <w:sz w:val="22"/>
          <w:szCs w:val="22"/>
          <w:lang w:eastAsia="it-CH"/>
        </w:rPr>
        <w:t xml:space="preserve"> </w:t>
      </w:r>
      <w:r w:rsidRPr="00F03E00">
        <w:rPr>
          <w:rFonts w:eastAsiaTheme="minorEastAsia"/>
          <w:sz w:val="22"/>
          <w:szCs w:val="22"/>
          <w:lang w:eastAsia="it-CH"/>
        </w:rPr>
        <w:t>25 %</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var</w:t>
      </w:r>
      <w:r w:rsidRPr="00F03E00">
        <w:rPr>
          <w:rFonts w:eastAsiaTheme="minorEastAsia"/>
          <w:spacing w:val="1"/>
          <w:sz w:val="22"/>
          <w:szCs w:val="22"/>
          <w:lang w:eastAsia="it-CH"/>
        </w:rPr>
        <w:t xml:space="preserve"> </w:t>
      </w:r>
      <w:r w:rsidRPr="00F03E00">
        <w:rPr>
          <w:rFonts w:eastAsiaTheme="minorEastAsia"/>
          <w:sz w:val="22"/>
          <w:szCs w:val="22"/>
          <w:lang w:eastAsia="it-CH"/>
        </w:rPr>
        <w:t>almindelig</w:t>
      </w:r>
      <w:r w:rsidRPr="00F03E00">
        <w:rPr>
          <w:rFonts w:eastAsiaTheme="minorEastAsia"/>
          <w:spacing w:val="-3"/>
          <w:sz w:val="22"/>
          <w:szCs w:val="22"/>
          <w:lang w:eastAsia="it-CH"/>
        </w:rPr>
        <w:t xml:space="preserve"> </w:t>
      </w:r>
      <w:r w:rsidRPr="00F03E00">
        <w:rPr>
          <w:rFonts w:eastAsiaTheme="minorEastAsia"/>
          <w:sz w:val="22"/>
          <w:szCs w:val="22"/>
          <w:lang w:eastAsia="it-CH"/>
        </w:rPr>
        <w:t xml:space="preserve">(2,5 %). Ved </w:t>
      </w:r>
      <w:r w:rsidRPr="00F03E00">
        <w:rPr>
          <w:rFonts w:eastAsiaTheme="minorEastAsia"/>
          <w:spacing w:val="-1"/>
          <w:sz w:val="22"/>
          <w:szCs w:val="22"/>
          <w:lang w:eastAsia="it-CH"/>
        </w:rPr>
        <w:t>langvarig</w:t>
      </w:r>
      <w:r w:rsidRPr="00F03E00">
        <w:rPr>
          <w:rFonts w:eastAsiaTheme="minorEastAsia"/>
          <w:spacing w:val="-3"/>
          <w:sz w:val="22"/>
          <w:szCs w:val="22"/>
          <w:lang w:eastAsia="it-CH"/>
        </w:rPr>
        <w:t xml:space="preserve"> </w:t>
      </w:r>
      <w:r w:rsidRPr="00F03E00">
        <w:rPr>
          <w:rFonts w:eastAsiaTheme="minorEastAsia"/>
          <w:spacing w:val="-1"/>
          <w:sz w:val="22"/>
          <w:szCs w:val="22"/>
          <w:lang w:eastAsia="it-CH"/>
        </w:rPr>
        <w:t>eksponering</w:t>
      </w:r>
      <w:r w:rsidRPr="00F03E00">
        <w:rPr>
          <w:rFonts w:eastAsiaTheme="minorEastAsia"/>
          <w:spacing w:val="-3"/>
          <w:sz w:val="22"/>
          <w:szCs w:val="22"/>
          <w:lang w:eastAsia="it-CH"/>
        </w:rPr>
        <w:t xml:space="preserve"> </w:t>
      </w:r>
      <w:r w:rsidRPr="00F03E00">
        <w:rPr>
          <w:rFonts w:eastAsiaTheme="minorEastAsia"/>
          <w:spacing w:val="-1"/>
          <w:sz w:val="22"/>
          <w:szCs w:val="22"/>
          <w:lang w:eastAsia="it-CH"/>
        </w:rPr>
        <w:t>(mindst</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24 </w:t>
      </w:r>
      <w:r w:rsidRPr="00F03E00">
        <w:rPr>
          <w:rFonts w:eastAsiaTheme="minorEastAsia"/>
          <w:spacing w:val="-1"/>
          <w:sz w:val="22"/>
          <w:szCs w:val="22"/>
          <w:lang w:eastAsia="it-CH"/>
        </w:rPr>
        <w:t>uger)</w:t>
      </w:r>
      <w:r w:rsidRPr="00F03E00">
        <w:rPr>
          <w:rFonts w:eastAsiaTheme="minorEastAsia"/>
          <w:spacing w:val="1"/>
          <w:sz w:val="22"/>
          <w:szCs w:val="22"/>
          <w:lang w:eastAsia="it-CH"/>
        </w:rPr>
        <w:t xml:space="preserve"> </w:t>
      </w:r>
      <w:r w:rsidRPr="00F03E00">
        <w:rPr>
          <w:rFonts w:eastAsiaTheme="minorEastAsia"/>
          <w:sz w:val="22"/>
          <w:szCs w:val="22"/>
          <w:lang w:eastAsia="it-CH"/>
        </w:rPr>
        <w:t>tog</w:t>
      </w:r>
      <w:r w:rsidRPr="00F03E00">
        <w:rPr>
          <w:rFonts w:eastAsiaTheme="minorEastAsia"/>
          <w:spacing w:val="-3"/>
          <w:sz w:val="22"/>
          <w:szCs w:val="22"/>
          <w:lang w:eastAsia="it-CH"/>
        </w:rPr>
        <w:t xml:space="preserve"> </w:t>
      </w:r>
      <w:r w:rsidRPr="00F03E00">
        <w:rPr>
          <w:rFonts w:eastAsiaTheme="minorEastAsia"/>
          <w:sz w:val="22"/>
          <w:szCs w:val="22"/>
          <w:lang w:eastAsia="it-CH"/>
        </w:rPr>
        <w:t>89,4 %</w:t>
      </w:r>
      <w:r w:rsidRPr="00F03E00">
        <w:rPr>
          <w:rFonts w:eastAsiaTheme="minorEastAsia"/>
          <w:spacing w:val="1"/>
          <w:sz w:val="22"/>
          <w:szCs w:val="22"/>
          <w:lang w:eastAsia="it-CH"/>
        </w:rPr>
        <w:t xml:space="preserve"> </w:t>
      </w:r>
      <w:r w:rsidRPr="00F03E00">
        <w:rPr>
          <w:rFonts w:eastAsiaTheme="minorEastAsia"/>
          <w:sz w:val="22"/>
          <w:szCs w:val="22"/>
          <w:lang w:eastAsia="it-CH"/>
        </w:rPr>
        <w:t>≥ 7 %</w:t>
      </w:r>
      <w:r w:rsidRPr="00F03E00">
        <w:rPr>
          <w:rFonts w:eastAsiaTheme="minorEastAsia"/>
          <w:spacing w:val="1"/>
          <w:sz w:val="22"/>
          <w:szCs w:val="22"/>
          <w:lang w:eastAsia="it-CH"/>
        </w:rPr>
        <w:t xml:space="preserve"> </w:t>
      </w:r>
      <w:r w:rsidRPr="00F03E00">
        <w:rPr>
          <w:rFonts w:eastAsiaTheme="minorEastAsia"/>
          <w:sz w:val="22"/>
          <w:szCs w:val="22"/>
          <w:lang w:eastAsia="it-CH"/>
        </w:rPr>
        <w:t>på i</w:t>
      </w:r>
      <w:r w:rsidRPr="00F03E00">
        <w:rPr>
          <w:rFonts w:eastAsiaTheme="minorEastAsia"/>
          <w:spacing w:val="45"/>
          <w:sz w:val="22"/>
          <w:szCs w:val="22"/>
          <w:lang w:eastAsia="it-CH"/>
        </w:rPr>
        <w:t xml:space="preserve"> </w:t>
      </w:r>
      <w:r w:rsidRPr="00F03E00">
        <w:rPr>
          <w:rFonts w:eastAsiaTheme="minorEastAsia"/>
          <w:spacing w:val="-2"/>
          <w:sz w:val="22"/>
          <w:szCs w:val="22"/>
          <w:lang w:eastAsia="it-CH"/>
        </w:rPr>
        <w:t>vægt,</w:t>
      </w:r>
      <w:r w:rsidRPr="00F03E00">
        <w:rPr>
          <w:rFonts w:eastAsiaTheme="minorEastAsia"/>
          <w:sz w:val="22"/>
          <w:szCs w:val="22"/>
          <w:lang w:eastAsia="it-CH"/>
        </w:rPr>
        <w:t xml:space="preserve"> 55,3 %</w:t>
      </w:r>
      <w:r w:rsidRPr="00F03E00">
        <w:rPr>
          <w:rFonts w:eastAsiaTheme="minorEastAsia"/>
          <w:spacing w:val="1"/>
          <w:sz w:val="22"/>
          <w:szCs w:val="22"/>
          <w:lang w:eastAsia="it-CH"/>
        </w:rPr>
        <w:t xml:space="preserve"> </w:t>
      </w:r>
      <w:r w:rsidRPr="00F03E00">
        <w:rPr>
          <w:rFonts w:eastAsiaTheme="minorEastAsia"/>
          <w:sz w:val="22"/>
          <w:szCs w:val="22"/>
          <w:lang w:eastAsia="it-CH"/>
        </w:rPr>
        <w:t>tog</w:t>
      </w:r>
      <w:r w:rsidRPr="00F03E00">
        <w:rPr>
          <w:rFonts w:eastAsiaTheme="minorEastAsia"/>
          <w:spacing w:val="-3"/>
          <w:sz w:val="22"/>
          <w:szCs w:val="22"/>
          <w:lang w:eastAsia="it-CH"/>
        </w:rPr>
        <w:t xml:space="preserve"> </w:t>
      </w:r>
      <w:r w:rsidRPr="00F03E00">
        <w:rPr>
          <w:rFonts w:eastAsiaTheme="minorEastAsia"/>
          <w:sz w:val="22"/>
          <w:szCs w:val="22"/>
          <w:lang w:eastAsia="it-CH"/>
        </w:rPr>
        <w:t>≥</w:t>
      </w:r>
      <w:r w:rsidRPr="00F03E00">
        <w:rPr>
          <w:rFonts w:eastAsiaTheme="minorEastAsia"/>
          <w:spacing w:val="1"/>
          <w:sz w:val="22"/>
          <w:szCs w:val="22"/>
          <w:lang w:eastAsia="it-CH"/>
        </w:rPr>
        <w:t xml:space="preserve"> </w:t>
      </w:r>
      <w:r w:rsidRPr="00F03E00">
        <w:rPr>
          <w:rFonts w:eastAsiaTheme="minorEastAsia"/>
          <w:sz w:val="22"/>
          <w:szCs w:val="22"/>
          <w:lang w:eastAsia="it-CH"/>
        </w:rPr>
        <w:t>15 %</w:t>
      </w:r>
      <w:r w:rsidRPr="00F03E00">
        <w:rPr>
          <w:rFonts w:eastAsiaTheme="minorEastAsia"/>
          <w:spacing w:val="1"/>
          <w:sz w:val="22"/>
          <w:szCs w:val="22"/>
          <w:lang w:eastAsia="it-CH"/>
        </w:rPr>
        <w:t xml:space="preserve"> </w:t>
      </w:r>
      <w:r w:rsidRPr="00F03E00">
        <w:rPr>
          <w:rFonts w:eastAsiaTheme="minorEastAsia"/>
          <w:sz w:val="22"/>
          <w:szCs w:val="22"/>
          <w:lang w:eastAsia="it-CH"/>
        </w:rPr>
        <w:t>på i</w:t>
      </w:r>
      <w:r w:rsidRPr="00F03E00">
        <w:rPr>
          <w:rFonts w:eastAsiaTheme="minorEastAsia"/>
          <w:spacing w:val="1"/>
          <w:sz w:val="22"/>
          <w:szCs w:val="22"/>
          <w:lang w:eastAsia="it-CH"/>
        </w:rPr>
        <w:t xml:space="preserve"> </w:t>
      </w:r>
      <w:r w:rsidRPr="00F03E00">
        <w:rPr>
          <w:rFonts w:eastAsiaTheme="minorEastAsia"/>
          <w:spacing w:val="-2"/>
          <w:sz w:val="22"/>
          <w:szCs w:val="22"/>
          <w:lang w:eastAsia="it-CH"/>
        </w:rPr>
        <w:t>vægt,</w:t>
      </w:r>
      <w:r w:rsidRPr="00F03E00">
        <w:rPr>
          <w:rFonts w:eastAsiaTheme="minorEastAsia"/>
          <w:spacing w:val="-1"/>
          <w:sz w:val="22"/>
          <w:szCs w:val="22"/>
          <w:lang w:eastAsia="it-CH"/>
        </w:rPr>
        <w:t xml:space="preserve"> </w:t>
      </w:r>
      <w:r w:rsidRPr="00F03E00">
        <w:rPr>
          <w:rFonts w:eastAsiaTheme="minorEastAsia"/>
          <w:sz w:val="22"/>
          <w:szCs w:val="22"/>
          <w:lang w:eastAsia="it-CH"/>
        </w:rPr>
        <w:t>og</w:t>
      </w:r>
      <w:r w:rsidRPr="00F03E00">
        <w:rPr>
          <w:rFonts w:eastAsiaTheme="minorEastAsia"/>
          <w:spacing w:val="-3"/>
          <w:sz w:val="22"/>
          <w:szCs w:val="22"/>
          <w:lang w:eastAsia="it-CH"/>
        </w:rPr>
        <w:t xml:space="preserve"> </w:t>
      </w:r>
      <w:r w:rsidRPr="00F03E00">
        <w:rPr>
          <w:rFonts w:eastAsiaTheme="minorEastAsia"/>
          <w:sz w:val="22"/>
          <w:szCs w:val="22"/>
          <w:lang w:eastAsia="it-CH"/>
        </w:rPr>
        <w:t>29,1 %</w:t>
      </w:r>
      <w:r w:rsidRPr="00F03E00">
        <w:rPr>
          <w:rFonts w:eastAsiaTheme="minorEastAsia"/>
          <w:spacing w:val="1"/>
          <w:sz w:val="22"/>
          <w:szCs w:val="22"/>
          <w:lang w:eastAsia="it-CH"/>
        </w:rPr>
        <w:t xml:space="preserve"> </w:t>
      </w:r>
      <w:r w:rsidRPr="00F03E00">
        <w:rPr>
          <w:rFonts w:eastAsiaTheme="minorEastAsia"/>
          <w:sz w:val="22"/>
          <w:szCs w:val="22"/>
          <w:lang w:eastAsia="it-CH"/>
        </w:rPr>
        <w:t>tog</w:t>
      </w:r>
      <w:r w:rsidRPr="00F03E00">
        <w:rPr>
          <w:rFonts w:eastAsiaTheme="minorEastAsia"/>
          <w:spacing w:val="-3"/>
          <w:sz w:val="22"/>
          <w:szCs w:val="22"/>
          <w:lang w:eastAsia="it-CH"/>
        </w:rPr>
        <w:t xml:space="preserve"> </w:t>
      </w:r>
      <w:r w:rsidRPr="00F03E00">
        <w:rPr>
          <w:rFonts w:eastAsiaTheme="minorEastAsia"/>
          <w:sz w:val="22"/>
          <w:szCs w:val="22"/>
          <w:lang w:eastAsia="it-CH"/>
        </w:rPr>
        <w:t>≥</w:t>
      </w:r>
      <w:r w:rsidRPr="00F03E00">
        <w:rPr>
          <w:rFonts w:eastAsiaTheme="minorEastAsia"/>
          <w:spacing w:val="1"/>
          <w:sz w:val="22"/>
          <w:szCs w:val="22"/>
          <w:lang w:eastAsia="it-CH"/>
        </w:rPr>
        <w:t xml:space="preserve"> </w:t>
      </w:r>
      <w:r w:rsidRPr="00F03E00">
        <w:rPr>
          <w:rFonts w:eastAsiaTheme="minorEastAsia"/>
          <w:sz w:val="22"/>
          <w:szCs w:val="22"/>
          <w:lang w:eastAsia="it-CH"/>
        </w:rPr>
        <w:t>25 %</w:t>
      </w:r>
      <w:r w:rsidRPr="00F03E00">
        <w:rPr>
          <w:rFonts w:eastAsiaTheme="minorEastAsia"/>
          <w:spacing w:val="1"/>
          <w:sz w:val="22"/>
          <w:szCs w:val="22"/>
          <w:lang w:eastAsia="it-CH"/>
        </w:rPr>
        <w:t xml:space="preserve"> </w:t>
      </w:r>
      <w:r w:rsidRPr="00F03E00">
        <w:rPr>
          <w:rFonts w:eastAsiaTheme="minorEastAsia"/>
          <w:sz w:val="22"/>
          <w:szCs w:val="22"/>
          <w:lang w:eastAsia="it-CH"/>
        </w:rPr>
        <w:t>af</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deres baseline </w:t>
      </w:r>
      <w:r w:rsidRPr="00F03E00">
        <w:rPr>
          <w:rFonts w:eastAsiaTheme="minorEastAsia"/>
          <w:spacing w:val="-2"/>
          <w:sz w:val="22"/>
          <w:szCs w:val="22"/>
          <w:lang w:eastAsia="it-CH"/>
        </w:rPr>
        <w:t>kropsvægt</w:t>
      </w:r>
      <w:r w:rsidRPr="00F03E00">
        <w:rPr>
          <w:rFonts w:eastAsiaTheme="minorEastAsia"/>
          <w:spacing w:val="1"/>
          <w:sz w:val="22"/>
          <w:szCs w:val="22"/>
          <w:lang w:eastAsia="it-CH"/>
        </w:rPr>
        <w:t xml:space="preserve"> </w:t>
      </w:r>
      <w:r w:rsidRPr="00F03E00">
        <w:rPr>
          <w:rFonts w:eastAsiaTheme="minorEastAsia"/>
          <w:sz w:val="22"/>
          <w:szCs w:val="22"/>
          <w:lang w:eastAsia="it-CH"/>
        </w:rPr>
        <w:t>på.</w:t>
      </w:r>
    </w:p>
    <w:p w:rsidR="00133993" w:rsidRPr="00F03E00" w:rsidRDefault="00133993" w:rsidP="00133993">
      <w:pPr>
        <w:widowControl w:val="0"/>
        <w:tabs>
          <w:tab w:val="left" w:pos="9356"/>
        </w:tabs>
        <w:kinsoku w:val="0"/>
        <w:overflowPunct w:val="0"/>
        <w:autoSpaceDE w:val="0"/>
        <w:autoSpaceDN w:val="0"/>
        <w:adjustRightInd w:val="0"/>
        <w:ind w:left="1134" w:right="282" w:hanging="283"/>
        <w:rPr>
          <w:rFonts w:eastAsiaTheme="minorEastAsia"/>
          <w:sz w:val="22"/>
          <w:szCs w:val="22"/>
          <w:lang w:eastAsia="it-CH"/>
        </w:rPr>
      </w:pPr>
    </w:p>
    <w:p w:rsidR="00133993" w:rsidRPr="00F03E00" w:rsidRDefault="00133993" w:rsidP="00BD3151">
      <w:pPr>
        <w:tabs>
          <w:tab w:val="left" w:pos="9356"/>
        </w:tabs>
        <w:kinsoku w:val="0"/>
        <w:overflowPunct w:val="0"/>
        <w:autoSpaceDE w:val="0"/>
        <w:autoSpaceDN w:val="0"/>
        <w:adjustRightInd w:val="0"/>
        <w:ind w:left="1135" w:right="284" w:hanging="284"/>
        <w:jc w:val="both"/>
        <w:rPr>
          <w:rFonts w:eastAsiaTheme="minorEastAsia"/>
          <w:spacing w:val="-1"/>
          <w:sz w:val="22"/>
          <w:szCs w:val="22"/>
          <w:lang w:eastAsia="it-CH"/>
        </w:rPr>
      </w:pPr>
      <w:r w:rsidRPr="00F03E00">
        <w:rPr>
          <w:rFonts w:eastAsiaTheme="minorEastAsia"/>
          <w:position w:val="10"/>
          <w:sz w:val="14"/>
          <w:szCs w:val="14"/>
          <w:lang w:eastAsia="it-CH"/>
        </w:rPr>
        <w:lastRenderedPageBreak/>
        <w:t>14</w:t>
      </w:r>
      <w:r w:rsidRPr="00F03E00">
        <w:rPr>
          <w:rFonts w:eastAsiaTheme="minorEastAsia"/>
          <w:position w:val="10"/>
          <w:sz w:val="22"/>
          <w:szCs w:val="22"/>
          <w:lang w:eastAsia="it-CH"/>
        </w:rPr>
        <w:tab/>
      </w:r>
      <w:r w:rsidRPr="00F03E00">
        <w:rPr>
          <w:rFonts w:eastAsiaTheme="minorEastAsia"/>
          <w:spacing w:val="-1"/>
          <w:sz w:val="22"/>
          <w:szCs w:val="22"/>
          <w:lang w:eastAsia="it-CH"/>
        </w:rPr>
        <w:t>Observerede</w:t>
      </w:r>
      <w:r w:rsidRPr="00F03E00">
        <w:rPr>
          <w:rFonts w:eastAsiaTheme="minorEastAsia"/>
          <w:sz w:val="22"/>
          <w:szCs w:val="22"/>
          <w:lang w:eastAsia="it-CH"/>
        </w:rPr>
        <w:t xml:space="preserve"> </w:t>
      </w:r>
      <w:r w:rsidRPr="00F03E00">
        <w:rPr>
          <w:rFonts w:eastAsiaTheme="minorEastAsia"/>
          <w:spacing w:val="-1"/>
          <w:sz w:val="22"/>
          <w:szCs w:val="22"/>
          <w:lang w:eastAsia="it-CH"/>
        </w:rPr>
        <w:t>normalniveauer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ved</w:t>
      </w:r>
      <w:r w:rsidRPr="00F03E00">
        <w:rPr>
          <w:rFonts w:eastAsiaTheme="minorEastAsia"/>
          <w:sz w:val="22"/>
          <w:szCs w:val="22"/>
          <w:lang w:eastAsia="it-CH"/>
        </w:rPr>
        <w:t xml:space="preserve"> faste </w:t>
      </w:r>
      <w:r w:rsidRPr="00F03E00">
        <w:rPr>
          <w:rFonts w:eastAsiaTheme="minorEastAsia"/>
          <w:spacing w:val="-1"/>
          <w:sz w:val="22"/>
          <w:szCs w:val="22"/>
          <w:lang w:eastAsia="it-CH"/>
        </w:rPr>
        <w:t>ved</w:t>
      </w:r>
      <w:r w:rsidRPr="00F03E00">
        <w:rPr>
          <w:rFonts w:eastAsiaTheme="minorEastAsia"/>
          <w:sz w:val="22"/>
          <w:szCs w:val="22"/>
          <w:lang w:eastAsia="it-CH"/>
        </w:rPr>
        <w:t xml:space="preserve"> baseline (&lt;</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1,016 </w:t>
      </w:r>
      <w:r w:rsidRPr="00F03E00">
        <w:rPr>
          <w:rFonts w:eastAsiaTheme="minorEastAsia"/>
          <w:spacing w:val="-1"/>
          <w:sz w:val="22"/>
          <w:szCs w:val="22"/>
          <w:lang w:eastAsia="it-CH"/>
        </w:rPr>
        <w:t>mmol/l,</w:t>
      </w:r>
      <w:r w:rsidRPr="00F03E00">
        <w:rPr>
          <w:rFonts w:eastAsiaTheme="minorEastAsia"/>
          <w:sz w:val="22"/>
          <w:szCs w:val="22"/>
          <w:lang w:eastAsia="it-CH"/>
        </w:rPr>
        <w:t xml:space="preserve"> som</w:t>
      </w:r>
      <w:r w:rsidRPr="00F03E00">
        <w:rPr>
          <w:rFonts w:eastAsiaTheme="minorEastAsia"/>
          <w:spacing w:val="-4"/>
          <w:sz w:val="22"/>
          <w:szCs w:val="22"/>
          <w:lang w:eastAsia="it-CH"/>
        </w:rPr>
        <w:t xml:space="preserve"> </w:t>
      </w:r>
      <w:r w:rsidRPr="00F03E00">
        <w:rPr>
          <w:rFonts w:eastAsiaTheme="minorEastAsia"/>
          <w:sz w:val="22"/>
          <w:szCs w:val="22"/>
          <w:lang w:eastAsia="it-CH"/>
        </w:rPr>
        <w:t>steg</w:t>
      </w:r>
      <w:r w:rsidRPr="00F03E00">
        <w:rPr>
          <w:rFonts w:eastAsiaTheme="minorEastAsia"/>
          <w:spacing w:val="-3"/>
          <w:sz w:val="22"/>
          <w:szCs w:val="22"/>
          <w:lang w:eastAsia="it-CH"/>
        </w:rPr>
        <w:t xml:space="preserve"> </w:t>
      </w:r>
      <w:r w:rsidRPr="00F03E00">
        <w:rPr>
          <w:rFonts w:eastAsiaTheme="minorEastAsia"/>
          <w:sz w:val="22"/>
          <w:szCs w:val="22"/>
          <w:lang w:eastAsia="it-CH"/>
        </w:rPr>
        <w:t xml:space="preserve">til (≥ 1,467 </w:t>
      </w:r>
      <w:r w:rsidRPr="00F03E00">
        <w:rPr>
          <w:rFonts w:eastAsiaTheme="minorEastAsia"/>
          <w:spacing w:val="-1"/>
          <w:sz w:val="22"/>
          <w:szCs w:val="22"/>
          <w:lang w:eastAsia="it-CH"/>
        </w:rPr>
        <w:t xml:space="preserve">mmol/l) </w:t>
      </w:r>
      <w:r w:rsidRPr="00F03E00">
        <w:rPr>
          <w:rFonts w:eastAsiaTheme="minorEastAsia"/>
          <w:sz w:val="22"/>
          <w:szCs w:val="22"/>
          <w:lang w:eastAsia="it-CH"/>
        </w:rPr>
        <w:t>og</w:t>
      </w:r>
      <w:r w:rsidRPr="00F03E00">
        <w:rPr>
          <w:rFonts w:eastAsiaTheme="minorEastAsia"/>
          <w:spacing w:val="-3"/>
          <w:sz w:val="22"/>
          <w:szCs w:val="22"/>
          <w:lang w:eastAsia="it-CH"/>
        </w:rPr>
        <w:t xml:space="preserve"> </w:t>
      </w:r>
      <w:r w:rsidRPr="00F03E00">
        <w:rPr>
          <w:rFonts w:eastAsiaTheme="minorEastAsia"/>
          <w:spacing w:val="-1"/>
          <w:sz w:val="22"/>
          <w:szCs w:val="22"/>
          <w:lang w:eastAsia="it-CH"/>
        </w:rPr>
        <w:t>ændringer</w:t>
      </w:r>
      <w:r w:rsidRPr="00F03E00">
        <w:rPr>
          <w:rFonts w:eastAsiaTheme="minorEastAsia"/>
          <w:spacing w:val="1"/>
          <w:sz w:val="22"/>
          <w:szCs w:val="22"/>
          <w:lang w:eastAsia="it-CH"/>
        </w:rPr>
        <w:t xml:space="preserve"> </w:t>
      </w:r>
      <w:r w:rsidRPr="00F03E00">
        <w:rPr>
          <w:rFonts w:eastAsiaTheme="minorEastAsia"/>
          <w:sz w:val="22"/>
          <w:szCs w:val="22"/>
          <w:lang w:eastAsia="it-CH"/>
        </w:rPr>
        <w:t>i</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triglycerider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ved</w:t>
      </w:r>
      <w:r w:rsidRPr="00F03E00">
        <w:rPr>
          <w:rFonts w:eastAsiaTheme="minorEastAsia"/>
          <w:sz w:val="22"/>
          <w:szCs w:val="22"/>
          <w:lang w:eastAsia="it-CH"/>
        </w:rPr>
        <w:t xml:space="preserve"> faste fra </w:t>
      </w:r>
      <w:r w:rsidRPr="00F03E00">
        <w:rPr>
          <w:rFonts w:eastAsiaTheme="minorEastAsia"/>
          <w:spacing w:val="-1"/>
          <w:sz w:val="22"/>
          <w:szCs w:val="22"/>
          <w:lang w:eastAsia="it-CH"/>
        </w:rPr>
        <w:t>grænser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ved</w:t>
      </w:r>
      <w:r w:rsidRPr="00F03E00">
        <w:rPr>
          <w:rFonts w:eastAsiaTheme="minorEastAsia"/>
          <w:sz w:val="22"/>
          <w:szCs w:val="22"/>
          <w:lang w:eastAsia="it-CH"/>
        </w:rPr>
        <w:t xml:space="preserve"> baseline (≥</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1,016 </w:t>
      </w:r>
      <w:r w:rsidRPr="00F03E00">
        <w:rPr>
          <w:rFonts w:eastAsiaTheme="minorEastAsia"/>
          <w:spacing w:val="-1"/>
          <w:sz w:val="22"/>
          <w:szCs w:val="22"/>
          <w:lang w:eastAsia="it-CH"/>
        </w:rPr>
        <w:t>mmol/l</w:t>
      </w:r>
      <w:r w:rsidRPr="00F03E00">
        <w:rPr>
          <w:rFonts w:eastAsiaTheme="minorEastAsia"/>
          <w:spacing w:val="1"/>
          <w:sz w:val="22"/>
          <w:szCs w:val="22"/>
          <w:lang w:eastAsia="it-CH"/>
        </w:rPr>
        <w:t xml:space="preserve"> </w:t>
      </w:r>
      <w:r w:rsidRPr="00F03E00">
        <w:rPr>
          <w:rFonts w:eastAsiaTheme="minorEastAsia"/>
          <w:sz w:val="22"/>
          <w:szCs w:val="22"/>
          <w:lang w:eastAsia="it-CH"/>
        </w:rPr>
        <w:t>-</w:t>
      </w:r>
      <w:r w:rsidRPr="00F03E00">
        <w:rPr>
          <w:rFonts w:eastAsiaTheme="minorEastAsia"/>
          <w:spacing w:val="-4"/>
          <w:sz w:val="22"/>
          <w:szCs w:val="22"/>
          <w:lang w:eastAsia="it-CH"/>
        </w:rPr>
        <w:t xml:space="preserve"> </w:t>
      </w:r>
      <w:r w:rsidRPr="00F03E00">
        <w:rPr>
          <w:rFonts w:eastAsiaTheme="minorEastAsia"/>
          <w:sz w:val="22"/>
          <w:szCs w:val="22"/>
          <w:lang w:eastAsia="it-CH"/>
        </w:rPr>
        <w:t xml:space="preserve">&lt; 1,467 </w:t>
      </w:r>
      <w:r w:rsidRPr="00F03E00">
        <w:rPr>
          <w:rFonts w:eastAsiaTheme="minorEastAsia"/>
          <w:spacing w:val="-1"/>
          <w:sz w:val="22"/>
          <w:szCs w:val="22"/>
          <w:lang w:eastAsia="it-CH"/>
        </w:rPr>
        <w:t>mmol/l)</w:t>
      </w:r>
      <w:r w:rsidRPr="00F03E00">
        <w:rPr>
          <w:rFonts w:eastAsiaTheme="minorEastAsia"/>
          <w:spacing w:val="1"/>
          <w:sz w:val="22"/>
          <w:szCs w:val="22"/>
          <w:lang w:eastAsia="it-CH"/>
        </w:rPr>
        <w:t xml:space="preserve"> </w:t>
      </w:r>
      <w:r w:rsidRPr="00F03E00">
        <w:rPr>
          <w:rFonts w:eastAsiaTheme="minorEastAsia"/>
          <w:sz w:val="22"/>
          <w:szCs w:val="22"/>
          <w:lang w:eastAsia="it-CH"/>
        </w:rPr>
        <w:t>op</w:t>
      </w:r>
      <w:r w:rsidRPr="00F03E00">
        <w:rPr>
          <w:rFonts w:eastAsiaTheme="minorEastAsia"/>
          <w:spacing w:val="49"/>
          <w:sz w:val="22"/>
          <w:szCs w:val="22"/>
          <w:lang w:eastAsia="it-CH"/>
        </w:rPr>
        <w:t xml:space="preserve"> </w:t>
      </w:r>
      <w:r w:rsidRPr="00F03E00">
        <w:rPr>
          <w:rFonts w:eastAsiaTheme="minorEastAsia"/>
          <w:sz w:val="22"/>
          <w:szCs w:val="22"/>
          <w:lang w:eastAsia="it-CH"/>
        </w:rPr>
        <w:t>til</w:t>
      </w:r>
      <w:r w:rsidRPr="00F03E00">
        <w:rPr>
          <w:rFonts w:eastAsiaTheme="minorEastAsia"/>
          <w:spacing w:val="1"/>
          <w:sz w:val="22"/>
          <w:szCs w:val="22"/>
          <w:lang w:eastAsia="it-CH"/>
        </w:rPr>
        <w:t xml:space="preserve"> </w:t>
      </w:r>
      <w:r w:rsidRPr="00F03E00">
        <w:rPr>
          <w:rFonts w:eastAsiaTheme="minorEastAsia"/>
          <w:sz w:val="22"/>
          <w:szCs w:val="22"/>
          <w:lang w:eastAsia="it-CH"/>
        </w:rPr>
        <w:t>(≥</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1,467 </w:t>
      </w:r>
      <w:r w:rsidRPr="00F03E00">
        <w:rPr>
          <w:rFonts w:eastAsiaTheme="minorEastAsia"/>
          <w:spacing w:val="-1"/>
          <w:sz w:val="22"/>
          <w:szCs w:val="22"/>
          <w:lang w:eastAsia="it-CH"/>
        </w:rPr>
        <w:t>mmol/l).</w:t>
      </w:r>
    </w:p>
    <w:p w:rsidR="00133993" w:rsidRPr="00F03E00" w:rsidRDefault="00133993" w:rsidP="00133993">
      <w:pPr>
        <w:widowControl w:val="0"/>
        <w:tabs>
          <w:tab w:val="left" w:pos="9356"/>
        </w:tabs>
        <w:kinsoku w:val="0"/>
        <w:overflowPunct w:val="0"/>
        <w:autoSpaceDE w:val="0"/>
        <w:autoSpaceDN w:val="0"/>
        <w:adjustRightInd w:val="0"/>
        <w:ind w:left="1134" w:right="282" w:hanging="283"/>
        <w:jc w:val="both"/>
        <w:rPr>
          <w:rFonts w:eastAsiaTheme="minorEastAsia"/>
          <w:spacing w:val="-1"/>
          <w:sz w:val="22"/>
          <w:szCs w:val="22"/>
          <w:lang w:eastAsia="it-CH"/>
        </w:rPr>
      </w:pPr>
    </w:p>
    <w:p w:rsidR="00133993" w:rsidRPr="00F03E00" w:rsidRDefault="00133993" w:rsidP="00133993">
      <w:pPr>
        <w:widowControl w:val="0"/>
        <w:tabs>
          <w:tab w:val="left" w:pos="9356"/>
        </w:tabs>
        <w:kinsoku w:val="0"/>
        <w:overflowPunct w:val="0"/>
        <w:autoSpaceDE w:val="0"/>
        <w:autoSpaceDN w:val="0"/>
        <w:adjustRightInd w:val="0"/>
        <w:ind w:left="1134" w:right="282" w:hanging="283"/>
        <w:rPr>
          <w:rFonts w:eastAsiaTheme="minorEastAsia"/>
          <w:spacing w:val="-1"/>
          <w:sz w:val="22"/>
          <w:szCs w:val="22"/>
          <w:lang w:eastAsia="it-CH"/>
        </w:rPr>
      </w:pPr>
      <w:r w:rsidRPr="00F03E00">
        <w:rPr>
          <w:rFonts w:eastAsiaTheme="minorEastAsia"/>
          <w:position w:val="10"/>
          <w:sz w:val="14"/>
          <w:szCs w:val="14"/>
          <w:lang w:eastAsia="it-CH"/>
        </w:rPr>
        <w:t>15</w:t>
      </w:r>
      <w:r w:rsidRPr="00F03E00">
        <w:rPr>
          <w:rFonts w:eastAsiaTheme="minorEastAsia"/>
          <w:position w:val="10"/>
          <w:sz w:val="14"/>
          <w:szCs w:val="14"/>
          <w:lang w:eastAsia="it-CH"/>
        </w:rPr>
        <w:tab/>
      </w:r>
      <w:r w:rsidRPr="00F03E00">
        <w:rPr>
          <w:rFonts w:eastAsiaTheme="minorEastAsia"/>
          <w:spacing w:val="-1"/>
          <w:sz w:val="22"/>
          <w:szCs w:val="22"/>
          <w:lang w:eastAsia="it-CH"/>
        </w:rPr>
        <w:t>Ændringer</w:t>
      </w:r>
      <w:r w:rsidRPr="00F03E00">
        <w:rPr>
          <w:rFonts w:eastAsiaTheme="minorEastAsia"/>
          <w:spacing w:val="1"/>
          <w:sz w:val="22"/>
          <w:szCs w:val="22"/>
          <w:lang w:eastAsia="it-CH"/>
        </w:rPr>
        <w:t xml:space="preserve"> </w:t>
      </w:r>
      <w:r w:rsidRPr="00F03E00">
        <w:rPr>
          <w:rFonts w:eastAsiaTheme="minorEastAsia"/>
          <w:sz w:val="22"/>
          <w:szCs w:val="22"/>
          <w:lang w:eastAsia="it-CH"/>
        </w:rPr>
        <w:t>i</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de totale </w:t>
      </w:r>
      <w:r w:rsidRPr="00F03E00">
        <w:rPr>
          <w:rFonts w:eastAsiaTheme="minorEastAsia"/>
          <w:spacing w:val="-1"/>
          <w:sz w:val="22"/>
          <w:szCs w:val="22"/>
          <w:lang w:eastAsia="it-CH"/>
        </w:rPr>
        <w:t>kolesterolniveauer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ved</w:t>
      </w:r>
      <w:r w:rsidRPr="00F03E00">
        <w:rPr>
          <w:rFonts w:eastAsiaTheme="minorEastAsia"/>
          <w:sz w:val="22"/>
          <w:szCs w:val="22"/>
          <w:lang w:eastAsia="it-CH"/>
        </w:rPr>
        <w:t xml:space="preserve"> faste fra </w:t>
      </w:r>
      <w:r w:rsidRPr="00F03E00">
        <w:rPr>
          <w:rFonts w:eastAsiaTheme="minorEastAsia"/>
          <w:spacing w:val="-1"/>
          <w:sz w:val="22"/>
          <w:szCs w:val="22"/>
          <w:lang w:eastAsia="it-CH"/>
        </w:rPr>
        <w:t>normale</w:t>
      </w:r>
      <w:r w:rsidRPr="00F03E00">
        <w:rPr>
          <w:rFonts w:eastAsiaTheme="minorEastAsia"/>
          <w:sz w:val="22"/>
          <w:szCs w:val="22"/>
          <w:lang w:eastAsia="it-CH"/>
        </w:rPr>
        <w:t xml:space="preserve"> </w:t>
      </w:r>
      <w:r w:rsidRPr="00F03E00">
        <w:rPr>
          <w:rFonts w:eastAsiaTheme="minorEastAsia"/>
          <w:spacing w:val="-1"/>
          <w:sz w:val="22"/>
          <w:szCs w:val="22"/>
          <w:lang w:eastAsia="it-CH"/>
        </w:rPr>
        <w:t>ved</w:t>
      </w:r>
      <w:r w:rsidRPr="00F03E00">
        <w:rPr>
          <w:rFonts w:eastAsiaTheme="minorEastAsia"/>
          <w:sz w:val="22"/>
          <w:szCs w:val="22"/>
          <w:lang w:eastAsia="it-CH"/>
        </w:rPr>
        <w:t xml:space="preserve"> baseline</w:t>
      </w:r>
      <w:r w:rsidRPr="00F03E00">
        <w:rPr>
          <w:rFonts w:eastAsiaTheme="minorEastAsia"/>
          <w:spacing w:val="-1"/>
          <w:sz w:val="22"/>
          <w:szCs w:val="22"/>
          <w:lang w:eastAsia="it-CH"/>
        </w:rPr>
        <w:t xml:space="preserve"> </w:t>
      </w:r>
      <w:r w:rsidRPr="00F03E00">
        <w:rPr>
          <w:rFonts w:eastAsiaTheme="minorEastAsia"/>
          <w:sz w:val="22"/>
          <w:szCs w:val="22"/>
          <w:lang w:eastAsia="it-CH"/>
        </w:rPr>
        <w:t>(&lt;</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4,39 </w:t>
      </w:r>
      <w:r w:rsidRPr="00F03E00">
        <w:rPr>
          <w:rFonts w:eastAsiaTheme="minorEastAsia"/>
          <w:spacing w:val="-1"/>
          <w:sz w:val="22"/>
          <w:szCs w:val="22"/>
          <w:lang w:eastAsia="it-CH"/>
        </w:rPr>
        <w:t>mmol/l)</w:t>
      </w:r>
      <w:r w:rsidRPr="00F03E00">
        <w:rPr>
          <w:rFonts w:eastAsiaTheme="minorEastAsia"/>
          <w:sz w:val="22"/>
          <w:szCs w:val="22"/>
          <w:lang w:eastAsia="it-CH"/>
        </w:rPr>
        <w:t xml:space="preserve"> op </w:t>
      </w:r>
      <w:r w:rsidRPr="00F03E00">
        <w:rPr>
          <w:rFonts w:eastAsiaTheme="minorEastAsia"/>
          <w:spacing w:val="1"/>
          <w:sz w:val="22"/>
          <w:szCs w:val="22"/>
          <w:lang w:eastAsia="it-CH"/>
        </w:rPr>
        <w:t xml:space="preserve">til </w:t>
      </w:r>
      <w:r w:rsidRPr="00F03E00">
        <w:rPr>
          <w:rFonts w:eastAsiaTheme="minorEastAsia"/>
          <w:sz w:val="22"/>
          <w:szCs w:val="22"/>
          <w:lang w:eastAsia="it-CH"/>
        </w:rPr>
        <w:t>(≥</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5,17 </w:t>
      </w:r>
      <w:r w:rsidRPr="00F03E00">
        <w:rPr>
          <w:rFonts w:eastAsiaTheme="minorEastAsia"/>
          <w:spacing w:val="-1"/>
          <w:sz w:val="22"/>
          <w:szCs w:val="22"/>
          <w:lang w:eastAsia="it-CH"/>
        </w:rPr>
        <w:t>mmol/l)</w:t>
      </w:r>
      <w:r w:rsidRPr="00F03E00">
        <w:rPr>
          <w:rFonts w:eastAsiaTheme="minorEastAsia"/>
          <w:spacing w:val="1"/>
          <w:sz w:val="22"/>
          <w:szCs w:val="22"/>
          <w:lang w:eastAsia="it-CH"/>
        </w:rPr>
        <w:t xml:space="preserve"> </w:t>
      </w:r>
      <w:r w:rsidRPr="00F03E00">
        <w:rPr>
          <w:rFonts w:eastAsiaTheme="minorEastAsia"/>
          <w:sz w:val="22"/>
          <w:szCs w:val="22"/>
          <w:lang w:eastAsia="it-CH"/>
        </w:rPr>
        <w:t>blev</w:t>
      </w:r>
      <w:r w:rsidRPr="00F03E00">
        <w:rPr>
          <w:rFonts w:eastAsiaTheme="minorEastAsia"/>
          <w:spacing w:val="-3"/>
          <w:sz w:val="22"/>
          <w:szCs w:val="22"/>
          <w:lang w:eastAsia="it-CH"/>
        </w:rPr>
        <w:t xml:space="preserve"> </w:t>
      </w:r>
      <w:r w:rsidRPr="00F03E00">
        <w:rPr>
          <w:rFonts w:eastAsiaTheme="minorEastAsia"/>
          <w:spacing w:val="-1"/>
          <w:sz w:val="22"/>
          <w:szCs w:val="22"/>
          <w:lang w:eastAsia="it-CH"/>
        </w:rPr>
        <w:t>observeret</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almindeligt.</w:t>
      </w:r>
      <w:r w:rsidRPr="00F03E00">
        <w:rPr>
          <w:rFonts w:eastAsiaTheme="minorEastAsia"/>
          <w:sz w:val="22"/>
          <w:szCs w:val="22"/>
          <w:lang w:eastAsia="it-CH"/>
        </w:rPr>
        <w:t xml:space="preserve"> </w:t>
      </w:r>
      <w:r w:rsidRPr="00F03E00">
        <w:rPr>
          <w:rFonts w:eastAsiaTheme="minorEastAsia"/>
          <w:spacing w:val="-1"/>
          <w:sz w:val="22"/>
          <w:szCs w:val="22"/>
          <w:lang w:eastAsia="it-CH"/>
        </w:rPr>
        <w:t>Ændringer</w:t>
      </w:r>
      <w:r w:rsidRPr="00F03E00">
        <w:rPr>
          <w:rFonts w:eastAsiaTheme="minorEastAsia"/>
          <w:spacing w:val="1"/>
          <w:sz w:val="22"/>
          <w:szCs w:val="22"/>
          <w:lang w:eastAsia="it-CH"/>
        </w:rPr>
        <w:t xml:space="preserve"> </w:t>
      </w:r>
      <w:r w:rsidRPr="00F03E00">
        <w:rPr>
          <w:rFonts w:eastAsiaTheme="minorEastAsia"/>
          <w:sz w:val="22"/>
          <w:szCs w:val="22"/>
          <w:lang w:eastAsia="it-CH"/>
        </w:rPr>
        <w:t>i</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de totale </w:t>
      </w:r>
      <w:r w:rsidRPr="00F03E00">
        <w:rPr>
          <w:rFonts w:eastAsiaTheme="minorEastAsia"/>
          <w:spacing w:val="-1"/>
          <w:sz w:val="22"/>
          <w:szCs w:val="22"/>
          <w:lang w:eastAsia="it-CH"/>
        </w:rPr>
        <w:t>kolesterolniveauer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ved</w:t>
      </w:r>
      <w:r w:rsidRPr="00F03E00">
        <w:rPr>
          <w:rFonts w:eastAsiaTheme="minorEastAsia"/>
          <w:sz w:val="22"/>
          <w:szCs w:val="22"/>
          <w:lang w:eastAsia="it-CH"/>
        </w:rPr>
        <w:t xml:space="preserve"> faste </w:t>
      </w:r>
      <w:r w:rsidRPr="00F03E00">
        <w:rPr>
          <w:rFonts w:eastAsiaTheme="minorEastAsia"/>
          <w:spacing w:val="-1"/>
          <w:sz w:val="22"/>
          <w:szCs w:val="22"/>
          <w:lang w:eastAsia="it-CH"/>
        </w:rPr>
        <w:t>fra grænser</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ved</w:t>
      </w:r>
      <w:r w:rsidRPr="00F03E00">
        <w:rPr>
          <w:rFonts w:eastAsiaTheme="minorEastAsia"/>
          <w:sz w:val="22"/>
          <w:szCs w:val="22"/>
          <w:lang w:eastAsia="it-CH"/>
        </w:rPr>
        <w:t xml:space="preserve"> baseline (≥</w:t>
      </w:r>
      <w:r w:rsidRPr="00F03E00">
        <w:rPr>
          <w:rFonts w:eastAsiaTheme="minorEastAsia"/>
          <w:spacing w:val="1"/>
          <w:sz w:val="22"/>
          <w:szCs w:val="22"/>
          <w:lang w:eastAsia="it-CH"/>
        </w:rPr>
        <w:t xml:space="preserve"> </w:t>
      </w:r>
      <w:r w:rsidRPr="00F03E00">
        <w:rPr>
          <w:rFonts w:eastAsiaTheme="minorEastAsia"/>
          <w:sz w:val="22"/>
          <w:szCs w:val="22"/>
          <w:lang w:eastAsia="it-CH"/>
        </w:rPr>
        <w:t>4,39 -</w:t>
      </w:r>
      <w:r w:rsidRPr="00F03E00">
        <w:rPr>
          <w:rFonts w:eastAsiaTheme="minorEastAsia"/>
          <w:spacing w:val="-4"/>
          <w:sz w:val="22"/>
          <w:szCs w:val="22"/>
          <w:lang w:eastAsia="it-CH"/>
        </w:rPr>
        <w:t xml:space="preserve"> </w:t>
      </w:r>
      <w:r w:rsidRPr="00F03E00">
        <w:rPr>
          <w:rFonts w:eastAsiaTheme="minorEastAsia"/>
          <w:sz w:val="22"/>
          <w:szCs w:val="22"/>
          <w:lang w:eastAsia="it-CH"/>
        </w:rPr>
        <w:t xml:space="preserve">&lt; 5,17 </w:t>
      </w:r>
      <w:r w:rsidRPr="00F03E00">
        <w:rPr>
          <w:rFonts w:eastAsiaTheme="minorEastAsia"/>
          <w:spacing w:val="-1"/>
          <w:sz w:val="22"/>
          <w:szCs w:val="22"/>
          <w:lang w:eastAsia="it-CH"/>
        </w:rPr>
        <w:t>mmol/l)</w:t>
      </w:r>
      <w:r w:rsidRPr="00F03E00">
        <w:rPr>
          <w:rFonts w:eastAsiaTheme="minorEastAsia"/>
          <w:spacing w:val="1"/>
          <w:sz w:val="22"/>
          <w:szCs w:val="22"/>
          <w:lang w:eastAsia="it-CH"/>
        </w:rPr>
        <w:t xml:space="preserve"> </w:t>
      </w:r>
      <w:r w:rsidRPr="00F03E00">
        <w:rPr>
          <w:rFonts w:eastAsiaTheme="minorEastAsia"/>
          <w:sz w:val="22"/>
          <w:szCs w:val="22"/>
          <w:lang w:eastAsia="it-CH"/>
        </w:rPr>
        <w:t>op til</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 5,17 </w:t>
      </w:r>
      <w:r w:rsidRPr="00F03E00">
        <w:rPr>
          <w:rFonts w:eastAsiaTheme="minorEastAsia"/>
          <w:spacing w:val="-1"/>
          <w:sz w:val="22"/>
          <w:szCs w:val="22"/>
          <w:lang w:eastAsia="it-CH"/>
        </w:rPr>
        <w:t>mmol/l)</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var</w:t>
      </w:r>
      <w:r w:rsidRPr="00F03E00">
        <w:rPr>
          <w:rFonts w:eastAsiaTheme="minorEastAsia"/>
          <w:spacing w:val="1"/>
          <w:sz w:val="22"/>
          <w:szCs w:val="22"/>
          <w:lang w:eastAsia="it-CH"/>
        </w:rPr>
        <w:t xml:space="preserve"> </w:t>
      </w:r>
      <w:r w:rsidRPr="00F03E00">
        <w:rPr>
          <w:rFonts w:eastAsiaTheme="minorEastAsia"/>
          <w:spacing w:val="-2"/>
          <w:sz w:val="22"/>
          <w:szCs w:val="22"/>
          <w:lang w:eastAsia="it-CH"/>
        </w:rPr>
        <w:t>meget</w:t>
      </w:r>
      <w:r w:rsidRPr="00F03E00">
        <w:rPr>
          <w:rFonts w:eastAsiaTheme="minorEastAsia"/>
          <w:spacing w:val="1"/>
          <w:sz w:val="22"/>
          <w:szCs w:val="22"/>
          <w:lang w:eastAsia="it-CH"/>
        </w:rPr>
        <w:t xml:space="preserve"> </w:t>
      </w:r>
      <w:r w:rsidRPr="00F03E00">
        <w:rPr>
          <w:rFonts w:eastAsiaTheme="minorEastAsia"/>
          <w:spacing w:val="-1"/>
          <w:sz w:val="22"/>
          <w:szCs w:val="22"/>
          <w:lang w:eastAsia="it-CH"/>
        </w:rPr>
        <w:t>almindeligt.</w:t>
      </w:r>
    </w:p>
    <w:p w:rsidR="00133993" w:rsidRPr="00F03E00" w:rsidRDefault="00133993" w:rsidP="00133993">
      <w:pPr>
        <w:widowControl w:val="0"/>
        <w:tabs>
          <w:tab w:val="left" w:pos="9356"/>
        </w:tabs>
        <w:kinsoku w:val="0"/>
        <w:overflowPunct w:val="0"/>
        <w:autoSpaceDE w:val="0"/>
        <w:autoSpaceDN w:val="0"/>
        <w:adjustRightInd w:val="0"/>
        <w:ind w:left="1134" w:right="282" w:hanging="283"/>
        <w:rPr>
          <w:rFonts w:eastAsiaTheme="minorEastAsia"/>
          <w:sz w:val="22"/>
          <w:szCs w:val="22"/>
          <w:lang w:eastAsia="it-CH"/>
        </w:rPr>
      </w:pPr>
    </w:p>
    <w:p w:rsidR="00133993" w:rsidRPr="00F03E00" w:rsidRDefault="00133993" w:rsidP="00133993">
      <w:pPr>
        <w:widowControl w:val="0"/>
        <w:tabs>
          <w:tab w:val="left" w:pos="9356"/>
        </w:tabs>
        <w:kinsoku w:val="0"/>
        <w:overflowPunct w:val="0"/>
        <w:autoSpaceDE w:val="0"/>
        <w:autoSpaceDN w:val="0"/>
        <w:adjustRightInd w:val="0"/>
        <w:ind w:left="1134" w:right="282" w:hanging="283"/>
        <w:rPr>
          <w:rFonts w:eastAsiaTheme="minorEastAsia"/>
          <w:spacing w:val="40"/>
          <w:sz w:val="22"/>
          <w:szCs w:val="22"/>
          <w:lang w:eastAsia="it-CH"/>
        </w:rPr>
      </w:pPr>
      <w:r w:rsidRPr="00F03E00">
        <w:rPr>
          <w:rFonts w:eastAsiaTheme="minorEastAsia"/>
          <w:position w:val="10"/>
          <w:sz w:val="14"/>
          <w:szCs w:val="14"/>
          <w:lang w:eastAsia="it-CH"/>
        </w:rPr>
        <w:t>16</w:t>
      </w:r>
      <w:r w:rsidRPr="00F03E00">
        <w:rPr>
          <w:rFonts w:eastAsiaTheme="minorEastAsia"/>
          <w:position w:val="10"/>
          <w:sz w:val="14"/>
          <w:szCs w:val="14"/>
          <w:lang w:eastAsia="it-CH"/>
        </w:rPr>
        <w:tab/>
      </w:r>
      <w:r w:rsidRPr="00F03E00">
        <w:rPr>
          <w:rFonts w:eastAsiaTheme="minorEastAsia"/>
          <w:sz w:val="22"/>
          <w:szCs w:val="22"/>
          <w:lang w:eastAsia="it-CH"/>
        </w:rPr>
        <w:t>Forhøjet</w:t>
      </w:r>
      <w:r w:rsidRPr="00F03E00">
        <w:rPr>
          <w:rFonts w:eastAsiaTheme="minorEastAsia"/>
          <w:spacing w:val="1"/>
          <w:sz w:val="22"/>
          <w:szCs w:val="22"/>
          <w:lang w:eastAsia="it-CH"/>
        </w:rPr>
        <w:t xml:space="preserve"> </w:t>
      </w:r>
      <w:proofErr w:type="spellStart"/>
      <w:r w:rsidRPr="00F03E00">
        <w:rPr>
          <w:rFonts w:eastAsiaTheme="minorEastAsia"/>
          <w:spacing w:val="-1"/>
          <w:sz w:val="22"/>
          <w:szCs w:val="22"/>
          <w:lang w:eastAsia="it-CH"/>
        </w:rPr>
        <w:t>plasmaprolaktin</w:t>
      </w:r>
      <w:proofErr w:type="spellEnd"/>
      <w:r w:rsidRPr="00F03E00">
        <w:rPr>
          <w:rFonts w:eastAsiaTheme="minorEastAsia"/>
          <w:sz w:val="22"/>
          <w:szCs w:val="22"/>
          <w:lang w:eastAsia="it-CH"/>
        </w:rPr>
        <w:t xml:space="preserve"> blev</w:t>
      </w:r>
      <w:r w:rsidRPr="00F03E00">
        <w:rPr>
          <w:rFonts w:eastAsiaTheme="minorEastAsia"/>
          <w:spacing w:val="-3"/>
          <w:sz w:val="22"/>
          <w:szCs w:val="22"/>
          <w:lang w:eastAsia="it-CH"/>
        </w:rPr>
        <w:t xml:space="preserve"> </w:t>
      </w:r>
      <w:r w:rsidRPr="00F03E00">
        <w:rPr>
          <w:rFonts w:eastAsiaTheme="minorEastAsia"/>
          <w:sz w:val="22"/>
          <w:szCs w:val="22"/>
          <w:lang w:eastAsia="it-CH"/>
        </w:rPr>
        <w:t>rapporteret</w:t>
      </w:r>
      <w:r w:rsidRPr="00F03E00">
        <w:rPr>
          <w:rFonts w:eastAsiaTheme="minorEastAsia"/>
          <w:spacing w:val="1"/>
          <w:sz w:val="22"/>
          <w:szCs w:val="22"/>
          <w:lang w:eastAsia="it-CH"/>
        </w:rPr>
        <w:t xml:space="preserve"> </w:t>
      </w:r>
      <w:r w:rsidRPr="00F03E00">
        <w:rPr>
          <w:rFonts w:eastAsiaTheme="minorEastAsia"/>
          <w:sz w:val="22"/>
          <w:szCs w:val="22"/>
          <w:lang w:eastAsia="it-CH"/>
        </w:rPr>
        <w:t>hos 47,4 %</w:t>
      </w:r>
      <w:r w:rsidRPr="00F03E00">
        <w:rPr>
          <w:rFonts w:eastAsiaTheme="minorEastAsia"/>
          <w:spacing w:val="1"/>
          <w:sz w:val="22"/>
          <w:szCs w:val="22"/>
          <w:lang w:eastAsia="it-CH"/>
        </w:rPr>
        <w:t xml:space="preserve"> </w:t>
      </w:r>
      <w:r w:rsidRPr="00F03E00">
        <w:rPr>
          <w:rFonts w:eastAsiaTheme="minorEastAsia"/>
          <w:sz w:val="22"/>
          <w:szCs w:val="22"/>
          <w:lang w:eastAsia="it-CH"/>
        </w:rPr>
        <w:t xml:space="preserve">af de </w:t>
      </w:r>
      <w:r w:rsidRPr="00F03E00">
        <w:rPr>
          <w:rFonts w:eastAsiaTheme="minorEastAsia"/>
          <w:spacing w:val="-1"/>
          <w:sz w:val="22"/>
          <w:szCs w:val="22"/>
          <w:lang w:eastAsia="it-CH"/>
        </w:rPr>
        <w:t>unge</w:t>
      </w:r>
      <w:r w:rsidRPr="00F03E00">
        <w:rPr>
          <w:rFonts w:eastAsiaTheme="minorEastAsia"/>
          <w:sz w:val="22"/>
          <w:szCs w:val="22"/>
          <w:lang w:eastAsia="it-CH"/>
        </w:rPr>
        <w:t xml:space="preserve"> patienter.</w:t>
      </w:r>
    </w:p>
    <w:p w:rsidR="00133993" w:rsidRPr="00F03E00" w:rsidRDefault="00133993" w:rsidP="00133993">
      <w:pPr>
        <w:widowControl w:val="0"/>
        <w:tabs>
          <w:tab w:val="left" w:pos="9356"/>
        </w:tabs>
        <w:kinsoku w:val="0"/>
        <w:overflowPunct w:val="0"/>
        <w:autoSpaceDE w:val="0"/>
        <w:autoSpaceDN w:val="0"/>
        <w:adjustRightInd w:val="0"/>
        <w:ind w:left="1134" w:right="282" w:hanging="283"/>
        <w:rPr>
          <w:rFonts w:eastAsiaTheme="minorEastAsia"/>
          <w:spacing w:val="40"/>
          <w:sz w:val="22"/>
          <w:szCs w:val="22"/>
          <w:lang w:eastAsia="it-CH"/>
        </w:rPr>
      </w:pPr>
    </w:p>
    <w:p w:rsidR="00133993" w:rsidRPr="008F49E1" w:rsidRDefault="00133993" w:rsidP="0013399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33993" w:rsidRPr="008F49E1" w:rsidRDefault="00133993" w:rsidP="00133993">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BC7730">
        <w:rPr>
          <w:sz w:val="24"/>
          <w:szCs w:val="24"/>
          <w:lang w:eastAsia="da-DK"/>
        </w:rPr>
        <w:t>S</w:t>
      </w:r>
      <w:r w:rsidRPr="008F49E1">
        <w:rPr>
          <w:sz w:val="24"/>
          <w:szCs w:val="24"/>
          <w:lang w:eastAsia="da-DK"/>
        </w:rPr>
        <w:t>undhedsperson</w:t>
      </w:r>
      <w:r w:rsidR="00BC7730">
        <w:rPr>
          <w:sz w:val="24"/>
          <w:szCs w:val="24"/>
          <w:lang w:eastAsia="da-DK"/>
        </w:rPr>
        <w:t>er</w:t>
      </w:r>
      <w:r w:rsidRPr="008F49E1">
        <w:rPr>
          <w:sz w:val="24"/>
          <w:szCs w:val="24"/>
          <w:lang w:eastAsia="da-DK"/>
        </w:rPr>
        <w:t xml:space="preserve"> anmodes om at indberette alle formodede bivirkninger via:</w:t>
      </w:r>
    </w:p>
    <w:p w:rsidR="00133993" w:rsidRPr="008F49E1" w:rsidRDefault="00133993" w:rsidP="00133993">
      <w:pPr>
        <w:ind w:left="851"/>
        <w:rPr>
          <w:sz w:val="24"/>
          <w:szCs w:val="24"/>
          <w:lang w:eastAsia="da-DK"/>
        </w:rPr>
      </w:pPr>
    </w:p>
    <w:p w:rsidR="00133993" w:rsidRPr="007A276A" w:rsidRDefault="00133993" w:rsidP="00133993">
      <w:pPr>
        <w:ind w:left="851"/>
        <w:rPr>
          <w:sz w:val="24"/>
          <w:szCs w:val="24"/>
          <w:lang w:eastAsia="da-DK"/>
        </w:rPr>
      </w:pPr>
      <w:r w:rsidRPr="007A276A">
        <w:rPr>
          <w:sz w:val="24"/>
          <w:szCs w:val="24"/>
          <w:lang w:eastAsia="da-DK"/>
        </w:rPr>
        <w:t>Lægemiddelstyrelsen</w:t>
      </w:r>
    </w:p>
    <w:p w:rsidR="00133993" w:rsidRPr="007A276A" w:rsidRDefault="00133993" w:rsidP="00133993">
      <w:pPr>
        <w:ind w:left="851"/>
        <w:rPr>
          <w:sz w:val="24"/>
          <w:szCs w:val="24"/>
          <w:lang w:eastAsia="da-DK"/>
        </w:rPr>
      </w:pPr>
      <w:r w:rsidRPr="007A276A">
        <w:rPr>
          <w:sz w:val="24"/>
          <w:szCs w:val="24"/>
          <w:lang w:eastAsia="da-DK"/>
        </w:rPr>
        <w:t>Axel Heides Gade 1</w:t>
      </w:r>
    </w:p>
    <w:p w:rsidR="00133993" w:rsidRPr="007A276A" w:rsidRDefault="00133993" w:rsidP="00133993">
      <w:pPr>
        <w:ind w:left="851"/>
        <w:rPr>
          <w:sz w:val="24"/>
          <w:szCs w:val="24"/>
          <w:lang w:eastAsia="da-DK"/>
        </w:rPr>
      </w:pPr>
      <w:r w:rsidRPr="007A276A">
        <w:rPr>
          <w:sz w:val="24"/>
          <w:szCs w:val="24"/>
          <w:lang w:eastAsia="da-DK"/>
        </w:rPr>
        <w:t>DK-2300 København S</w:t>
      </w:r>
    </w:p>
    <w:p w:rsidR="00133993" w:rsidRPr="00F03E00" w:rsidRDefault="00133993" w:rsidP="00133993">
      <w:pPr>
        <w:ind w:left="851"/>
        <w:rPr>
          <w:sz w:val="24"/>
          <w:szCs w:val="24"/>
          <w:lang w:eastAsia="da-DK"/>
        </w:rPr>
      </w:pPr>
      <w:r w:rsidRPr="00F03E00">
        <w:rPr>
          <w:sz w:val="24"/>
          <w:szCs w:val="24"/>
          <w:lang w:eastAsia="da-DK"/>
        </w:rPr>
        <w:t xml:space="preserve">Websted: </w:t>
      </w:r>
      <w:hyperlink r:id="rId8" w:history="1">
        <w:r w:rsidR="003B4994" w:rsidRPr="00F3787D">
          <w:rPr>
            <w:rStyle w:val="Hyperlink"/>
            <w:sz w:val="24"/>
            <w:lang w:eastAsia="da-DK"/>
          </w:rPr>
          <w:t>www.meldenbivirkning.dk</w:t>
        </w:r>
      </w:hyperlink>
      <w:r w:rsidR="003B4994">
        <w:rPr>
          <w:sz w:val="24"/>
          <w:lang w:eastAsia="da-DK"/>
        </w:rPr>
        <w:t xml:space="preserve"> </w:t>
      </w:r>
    </w:p>
    <w:p w:rsidR="00133993" w:rsidRPr="00F03E00" w:rsidRDefault="00133993" w:rsidP="00133993">
      <w:pPr>
        <w:pStyle w:val="Sidehoved"/>
        <w:tabs>
          <w:tab w:val="left" w:pos="851"/>
        </w:tabs>
        <w:ind w:left="851"/>
        <w:rPr>
          <w:szCs w:val="24"/>
        </w:rPr>
      </w:pPr>
    </w:p>
    <w:p w:rsidR="00133993" w:rsidRPr="00C84483" w:rsidRDefault="00133993" w:rsidP="00133993">
      <w:pPr>
        <w:tabs>
          <w:tab w:val="left" w:pos="851"/>
        </w:tabs>
        <w:ind w:left="851" w:hanging="851"/>
        <w:rPr>
          <w:b/>
          <w:sz w:val="24"/>
          <w:szCs w:val="24"/>
        </w:rPr>
      </w:pPr>
      <w:r w:rsidRPr="00C84483">
        <w:rPr>
          <w:b/>
          <w:sz w:val="24"/>
          <w:szCs w:val="24"/>
        </w:rPr>
        <w:t>4.9</w:t>
      </w:r>
      <w:r w:rsidRPr="00C84483">
        <w:rPr>
          <w:b/>
          <w:sz w:val="24"/>
          <w:szCs w:val="24"/>
        </w:rPr>
        <w:tab/>
        <w:t>Overdosering</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u w:val="single"/>
          <w:lang w:eastAsia="it-CH"/>
        </w:rPr>
      </w:pP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C742F3">
        <w:rPr>
          <w:rFonts w:eastAsiaTheme="minorEastAsia"/>
          <w:spacing w:val="-1"/>
          <w:sz w:val="24"/>
          <w:szCs w:val="24"/>
          <w:u w:val="single"/>
          <w:lang w:eastAsia="it-CH"/>
        </w:rPr>
        <w:t>Tegn</w:t>
      </w:r>
      <w:r w:rsidRPr="00C742F3">
        <w:rPr>
          <w:rFonts w:eastAsiaTheme="minorEastAsia"/>
          <w:sz w:val="24"/>
          <w:szCs w:val="24"/>
          <w:u w:val="single"/>
          <w:lang w:eastAsia="it-CH"/>
        </w:rPr>
        <w:t xml:space="preserve"> og</w:t>
      </w:r>
      <w:r w:rsidRPr="00C742F3">
        <w:rPr>
          <w:rFonts w:eastAsiaTheme="minorEastAsia"/>
          <w:spacing w:val="-3"/>
          <w:sz w:val="24"/>
          <w:szCs w:val="24"/>
          <w:u w:val="single"/>
          <w:lang w:eastAsia="it-CH"/>
        </w:rPr>
        <w:t xml:space="preserve"> </w:t>
      </w:r>
      <w:r w:rsidRPr="00C742F3">
        <w:rPr>
          <w:rFonts w:eastAsiaTheme="minorEastAsia"/>
          <w:spacing w:val="-2"/>
          <w:sz w:val="24"/>
          <w:szCs w:val="24"/>
          <w:u w:val="single"/>
          <w:lang w:eastAsia="it-CH"/>
        </w:rPr>
        <w:t>symptomer</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2"/>
          <w:sz w:val="24"/>
          <w:szCs w:val="24"/>
          <w:lang w:eastAsia="it-CH"/>
        </w:rPr>
      </w:pPr>
      <w:r w:rsidRPr="00C742F3">
        <w:rPr>
          <w:rFonts w:eastAsiaTheme="minorEastAsia"/>
          <w:spacing w:val="-1"/>
          <w:sz w:val="24"/>
          <w:szCs w:val="24"/>
          <w:lang w:eastAsia="it-CH"/>
        </w:rPr>
        <w:t>Meget</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almindelige</w:t>
      </w:r>
      <w:r w:rsidRPr="00C742F3">
        <w:rPr>
          <w:rFonts w:eastAsiaTheme="minorEastAsia"/>
          <w:sz w:val="24"/>
          <w:szCs w:val="24"/>
          <w:lang w:eastAsia="it-CH"/>
        </w:rPr>
        <w:t xml:space="preserve"> </w:t>
      </w:r>
      <w:r w:rsidRPr="00C742F3">
        <w:rPr>
          <w:rFonts w:eastAsiaTheme="minorEastAsia"/>
          <w:spacing w:val="-2"/>
          <w:sz w:val="24"/>
          <w:szCs w:val="24"/>
          <w:lang w:eastAsia="it-CH"/>
        </w:rPr>
        <w:t>symptomer</w:t>
      </w:r>
      <w:r w:rsidRPr="00C742F3">
        <w:rPr>
          <w:rFonts w:eastAsiaTheme="minorEastAsia"/>
          <w:spacing w:val="1"/>
          <w:sz w:val="24"/>
          <w:szCs w:val="24"/>
          <w:lang w:eastAsia="it-CH"/>
        </w:rPr>
        <w:t xml:space="preserve"> </w:t>
      </w:r>
      <w:r w:rsidRPr="00C742F3">
        <w:rPr>
          <w:rFonts w:eastAsiaTheme="minorEastAsia"/>
          <w:sz w:val="24"/>
          <w:szCs w:val="24"/>
          <w:lang w:eastAsia="it-CH"/>
        </w:rPr>
        <w:t xml:space="preserve">på </w:t>
      </w:r>
      <w:r w:rsidRPr="00C742F3">
        <w:rPr>
          <w:rFonts w:eastAsiaTheme="minorEastAsia"/>
          <w:spacing w:val="-1"/>
          <w:sz w:val="24"/>
          <w:szCs w:val="24"/>
          <w:lang w:eastAsia="it-CH"/>
        </w:rPr>
        <w:t>overdosering</w:t>
      </w:r>
      <w:r w:rsidRPr="00C742F3">
        <w:rPr>
          <w:rFonts w:eastAsiaTheme="minorEastAsia"/>
          <w:spacing w:val="-3"/>
          <w:sz w:val="24"/>
          <w:szCs w:val="24"/>
          <w:lang w:eastAsia="it-CH"/>
        </w:rPr>
        <w:t xml:space="preserve"> </w:t>
      </w:r>
      <w:r w:rsidRPr="00C742F3">
        <w:rPr>
          <w:rFonts w:eastAsiaTheme="minorEastAsia"/>
          <w:spacing w:val="-1"/>
          <w:sz w:val="24"/>
          <w:szCs w:val="24"/>
          <w:lang w:eastAsia="it-CH"/>
        </w:rPr>
        <w:t>(forekomst</w:t>
      </w:r>
      <w:r w:rsidRPr="00C742F3">
        <w:rPr>
          <w:rFonts w:eastAsiaTheme="minorEastAsia"/>
          <w:spacing w:val="1"/>
          <w:sz w:val="24"/>
          <w:szCs w:val="24"/>
          <w:lang w:eastAsia="it-CH"/>
        </w:rPr>
        <w:t xml:space="preserve"> </w:t>
      </w:r>
      <w:r w:rsidRPr="00C742F3">
        <w:rPr>
          <w:rFonts w:eastAsiaTheme="minorEastAsia"/>
          <w:sz w:val="24"/>
          <w:szCs w:val="24"/>
          <w:lang w:eastAsia="it-CH"/>
        </w:rPr>
        <w:t>&gt;</w:t>
      </w:r>
      <w:r w:rsidRPr="00C742F3">
        <w:rPr>
          <w:rFonts w:eastAsiaTheme="minorEastAsia"/>
          <w:spacing w:val="-1"/>
          <w:sz w:val="24"/>
          <w:szCs w:val="24"/>
          <w:lang w:eastAsia="it-CH"/>
        </w:rPr>
        <w:t xml:space="preserve"> </w:t>
      </w:r>
      <w:r w:rsidRPr="00C742F3">
        <w:rPr>
          <w:rFonts w:eastAsiaTheme="minorEastAsia"/>
          <w:sz w:val="24"/>
          <w:szCs w:val="24"/>
          <w:lang w:eastAsia="it-CH"/>
        </w:rPr>
        <w:t>10 %)</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inkluderer</w:t>
      </w:r>
      <w:r w:rsidRPr="00C742F3">
        <w:rPr>
          <w:rFonts w:eastAsiaTheme="minorEastAsia"/>
          <w:spacing w:val="1"/>
          <w:sz w:val="24"/>
          <w:szCs w:val="24"/>
          <w:lang w:eastAsia="it-CH"/>
        </w:rPr>
        <w:t xml:space="preserve"> </w:t>
      </w:r>
      <w:proofErr w:type="spellStart"/>
      <w:r w:rsidRPr="00C742F3">
        <w:rPr>
          <w:rFonts w:eastAsiaTheme="minorEastAsia"/>
          <w:spacing w:val="-1"/>
          <w:sz w:val="24"/>
          <w:szCs w:val="24"/>
          <w:lang w:eastAsia="it-CH"/>
        </w:rPr>
        <w:t>takykardi</w:t>
      </w:r>
      <w:proofErr w:type="spellEnd"/>
      <w:r w:rsidRPr="00C742F3">
        <w:rPr>
          <w:rFonts w:eastAsiaTheme="minorEastAsia"/>
          <w:spacing w:val="-1"/>
          <w:sz w:val="24"/>
          <w:szCs w:val="24"/>
          <w:lang w:eastAsia="it-CH"/>
        </w:rPr>
        <w:t>,</w:t>
      </w:r>
      <w:r w:rsidRPr="00C742F3">
        <w:rPr>
          <w:rFonts w:eastAsiaTheme="minorEastAsia"/>
          <w:spacing w:val="87"/>
          <w:sz w:val="24"/>
          <w:szCs w:val="24"/>
          <w:lang w:eastAsia="it-CH"/>
        </w:rPr>
        <w:t xml:space="preserve"> </w:t>
      </w:r>
      <w:r w:rsidRPr="00C742F3">
        <w:rPr>
          <w:rFonts w:eastAsiaTheme="minorEastAsia"/>
          <w:spacing w:val="-1"/>
          <w:sz w:val="24"/>
          <w:szCs w:val="24"/>
          <w:lang w:eastAsia="it-CH"/>
        </w:rPr>
        <w:t>agitation/aggressivitet,</w:t>
      </w:r>
      <w:r w:rsidRPr="00C742F3">
        <w:rPr>
          <w:rFonts w:eastAsiaTheme="minorEastAsia"/>
          <w:sz w:val="24"/>
          <w:szCs w:val="24"/>
          <w:lang w:eastAsia="it-CH"/>
        </w:rPr>
        <w:t xml:space="preserve"> </w:t>
      </w:r>
      <w:proofErr w:type="spellStart"/>
      <w:r w:rsidRPr="00C742F3">
        <w:rPr>
          <w:rFonts w:eastAsiaTheme="minorEastAsia"/>
          <w:spacing w:val="-1"/>
          <w:sz w:val="24"/>
          <w:szCs w:val="24"/>
          <w:lang w:eastAsia="it-CH"/>
        </w:rPr>
        <w:t>dysartri</w:t>
      </w:r>
      <w:proofErr w:type="spellEnd"/>
      <w:r w:rsidRPr="00C742F3">
        <w:rPr>
          <w:rFonts w:eastAsiaTheme="minorEastAsia"/>
          <w:spacing w:val="-1"/>
          <w:sz w:val="24"/>
          <w:szCs w:val="24"/>
          <w:lang w:eastAsia="it-CH"/>
        </w:rPr>
        <w:t>,</w:t>
      </w:r>
      <w:r w:rsidRPr="00C742F3">
        <w:rPr>
          <w:rFonts w:eastAsiaTheme="minorEastAsia"/>
          <w:sz w:val="24"/>
          <w:szCs w:val="24"/>
          <w:lang w:eastAsia="it-CH"/>
        </w:rPr>
        <w:t xml:space="preserve"> </w:t>
      </w:r>
      <w:r w:rsidRPr="00C742F3">
        <w:rPr>
          <w:rFonts w:eastAsiaTheme="minorEastAsia"/>
          <w:spacing w:val="-1"/>
          <w:sz w:val="24"/>
          <w:szCs w:val="24"/>
          <w:lang w:eastAsia="it-CH"/>
        </w:rPr>
        <w:t>forskellige</w:t>
      </w:r>
      <w:r w:rsidRPr="00C742F3">
        <w:rPr>
          <w:rFonts w:eastAsiaTheme="minorEastAsia"/>
          <w:sz w:val="24"/>
          <w:szCs w:val="24"/>
          <w:lang w:eastAsia="it-CH"/>
        </w:rPr>
        <w:t xml:space="preserve"> </w:t>
      </w:r>
      <w:r w:rsidRPr="00C742F3">
        <w:rPr>
          <w:rFonts w:eastAsiaTheme="minorEastAsia"/>
          <w:spacing w:val="-1"/>
          <w:sz w:val="24"/>
          <w:szCs w:val="24"/>
          <w:lang w:eastAsia="it-CH"/>
        </w:rPr>
        <w:t>ekstrapyramidale</w:t>
      </w:r>
      <w:r w:rsidRPr="00C742F3">
        <w:rPr>
          <w:rFonts w:eastAsiaTheme="minorEastAsia"/>
          <w:sz w:val="24"/>
          <w:szCs w:val="24"/>
          <w:lang w:eastAsia="it-CH"/>
        </w:rPr>
        <w:t xml:space="preserve"> </w:t>
      </w:r>
      <w:r w:rsidRPr="00C742F3">
        <w:rPr>
          <w:rFonts w:eastAsiaTheme="minorEastAsia"/>
          <w:spacing w:val="-2"/>
          <w:sz w:val="24"/>
          <w:szCs w:val="24"/>
          <w:lang w:eastAsia="it-CH"/>
        </w:rPr>
        <w:t>symptomer</w:t>
      </w:r>
      <w:r w:rsidRPr="00C742F3">
        <w:rPr>
          <w:rFonts w:eastAsiaTheme="minorEastAsia"/>
          <w:spacing w:val="1"/>
          <w:sz w:val="24"/>
          <w:szCs w:val="24"/>
          <w:lang w:eastAsia="it-CH"/>
        </w:rPr>
        <w:t xml:space="preserve"> </w:t>
      </w:r>
      <w:r w:rsidRPr="00C742F3">
        <w:rPr>
          <w:rFonts w:eastAsiaTheme="minorEastAsia"/>
          <w:sz w:val="24"/>
          <w:szCs w:val="24"/>
          <w:lang w:eastAsia="it-CH"/>
        </w:rPr>
        <w:t>og</w:t>
      </w:r>
      <w:r w:rsidRPr="00C742F3">
        <w:rPr>
          <w:rFonts w:eastAsiaTheme="minorEastAsia"/>
          <w:spacing w:val="-3"/>
          <w:sz w:val="24"/>
          <w:szCs w:val="24"/>
          <w:lang w:eastAsia="it-CH"/>
        </w:rPr>
        <w:t xml:space="preserve"> </w:t>
      </w:r>
      <w:r w:rsidRPr="00C742F3">
        <w:rPr>
          <w:rFonts w:eastAsiaTheme="minorEastAsia"/>
          <w:sz w:val="24"/>
          <w:szCs w:val="24"/>
          <w:lang w:eastAsia="it-CH"/>
        </w:rPr>
        <w:t>nedsat</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bevidsthedsniveau,</w:t>
      </w:r>
      <w:r>
        <w:rPr>
          <w:rFonts w:eastAsiaTheme="minorEastAsia"/>
          <w:spacing w:val="-1"/>
          <w:sz w:val="24"/>
          <w:szCs w:val="24"/>
          <w:lang w:eastAsia="it-CH"/>
        </w:rPr>
        <w:t xml:space="preserve"> </w:t>
      </w:r>
      <w:r w:rsidRPr="00C742F3">
        <w:rPr>
          <w:rFonts w:eastAsiaTheme="minorEastAsia"/>
          <w:spacing w:val="-1"/>
          <w:sz w:val="24"/>
          <w:szCs w:val="24"/>
          <w:lang w:eastAsia="it-CH"/>
        </w:rPr>
        <w:t>varierende</w:t>
      </w:r>
      <w:r w:rsidRPr="00C742F3">
        <w:rPr>
          <w:rFonts w:eastAsiaTheme="minorEastAsia"/>
          <w:sz w:val="24"/>
          <w:szCs w:val="24"/>
          <w:lang w:eastAsia="it-CH"/>
        </w:rPr>
        <w:t xml:space="preserve"> fra sedation til</w:t>
      </w:r>
      <w:r w:rsidRPr="00C742F3">
        <w:rPr>
          <w:rFonts w:eastAsiaTheme="minorEastAsia"/>
          <w:spacing w:val="1"/>
          <w:sz w:val="24"/>
          <w:szCs w:val="24"/>
          <w:lang w:eastAsia="it-CH"/>
        </w:rPr>
        <w:t xml:space="preserve"> </w:t>
      </w:r>
      <w:r w:rsidRPr="00C742F3">
        <w:rPr>
          <w:rFonts w:eastAsiaTheme="minorEastAsia"/>
          <w:spacing w:val="-2"/>
          <w:sz w:val="24"/>
          <w:szCs w:val="24"/>
          <w:lang w:eastAsia="it-CH"/>
        </w:rPr>
        <w:t>koma.</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C742F3">
        <w:rPr>
          <w:rFonts w:eastAsiaTheme="minorEastAsia"/>
          <w:spacing w:val="-1"/>
          <w:sz w:val="24"/>
          <w:szCs w:val="24"/>
          <w:lang w:eastAsia="it-CH"/>
        </w:rPr>
        <w:t>Andre</w:t>
      </w:r>
      <w:r w:rsidRPr="00C742F3">
        <w:rPr>
          <w:rFonts w:eastAsiaTheme="minorEastAsia"/>
          <w:sz w:val="24"/>
          <w:szCs w:val="24"/>
          <w:lang w:eastAsia="it-CH"/>
        </w:rPr>
        <w:t xml:space="preserve"> </w:t>
      </w:r>
      <w:r w:rsidRPr="00C742F3">
        <w:rPr>
          <w:rFonts w:eastAsiaTheme="minorEastAsia"/>
          <w:spacing w:val="-1"/>
          <w:sz w:val="24"/>
          <w:szCs w:val="24"/>
          <w:lang w:eastAsia="it-CH"/>
        </w:rPr>
        <w:t>medicinsk</w:t>
      </w:r>
      <w:r w:rsidRPr="00C742F3">
        <w:rPr>
          <w:rFonts w:eastAsiaTheme="minorEastAsia"/>
          <w:spacing w:val="-3"/>
          <w:sz w:val="24"/>
          <w:szCs w:val="24"/>
          <w:lang w:eastAsia="it-CH"/>
        </w:rPr>
        <w:t xml:space="preserve"> </w:t>
      </w:r>
      <w:r w:rsidRPr="00C742F3">
        <w:rPr>
          <w:rFonts w:eastAsiaTheme="minorEastAsia"/>
          <w:spacing w:val="-1"/>
          <w:sz w:val="24"/>
          <w:szCs w:val="24"/>
          <w:lang w:eastAsia="it-CH"/>
        </w:rPr>
        <w:t>signifikante</w:t>
      </w:r>
      <w:r w:rsidRPr="00C742F3">
        <w:rPr>
          <w:rFonts w:eastAsiaTheme="minorEastAsia"/>
          <w:sz w:val="24"/>
          <w:szCs w:val="24"/>
          <w:lang w:eastAsia="it-CH"/>
        </w:rPr>
        <w:t xml:space="preserve"> </w:t>
      </w:r>
      <w:proofErr w:type="spellStart"/>
      <w:r w:rsidRPr="00C742F3">
        <w:rPr>
          <w:rFonts w:eastAsiaTheme="minorEastAsia"/>
          <w:sz w:val="24"/>
          <w:szCs w:val="24"/>
          <w:lang w:eastAsia="it-CH"/>
        </w:rPr>
        <w:t>sequelae</w:t>
      </w:r>
      <w:proofErr w:type="spellEnd"/>
      <w:r w:rsidRPr="00C742F3">
        <w:rPr>
          <w:rFonts w:eastAsiaTheme="minorEastAsia"/>
          <w:sz w:val="24"/>
          <w:szCs w:val="24"/>
          <w:lang w:eastAsia="it-CH"/>
        </w:rPr>
        <w:t xml:space="preserve"> efter</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overdosering</w:t>
      </w:r>
      <w:r w:rsidRPr="00C742F3">
        <w:rPr>
          <w:rFonts w:eastAsiaTheme="minorEastAsia"/>
          <w:spacing w:val="-3"/>
          <w:sz w:val="24"/>
          <w:szCs w:val="24"/>
          <w:lang w:eastAsia="it-CH"/>
        </w:rPr>
        <w:t xml:space="preserve"> </w:t>
      </w:r>
      <w:r w:rsidRPr="00C742F3">
        <w:rPr>
          <w:rFonts w:eastAsiaTheme="minorEastAsia"/>
          <w:spacing w:val="-1"/>
          <w:sz w:val="24"/>
          <w:szCs w:val="24"/>
          <w:lang w:eastAsia="it-CH"/>
        </w:rPr>
        <w:t>inkluderer</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delirium,</w:t>
      </w:r>
      <w:r w:rsidRPr="00C742F3">
        <w:rPr>
          <w:rFonts w:eastAsiaTheme="minorEastAsia"/>
          <w:sz w:val="24"/>
          <w:szCs w:val="24"/>
          <w:lang w:eastAsia="it-CH"/>
        </w:rPr>
        <w:t xml:space="preserve"> </w:t>
      </w:r>
      <w:r w:rsidRPr="00C742F3">
        <w:rPr>
          <w:rFonts w:eastAsiaTheme="minorEastAsia"/>
          <w:spacing w:val="-1"/>
          <w:sz w:val="24"/>
          <w:szCs w:val="24"/>
          <w:lang w:eastAsia="it-CH"/>
        </w:rPr>
        <w:t>kramper,</w:t>
      </w:r>
      <w:r w:rsidRPr="00C742F3">
        <w:rPr>
          <w:rFonts w:eastAsiaTheme="minorEastAsia"/>
          <w:sz w:val="24"/>
          <w:szCs w:val="24"/>
          <w:lang w:eastAsia="it-CH"/>
        </w:rPr>
        <w:t xml:space="preserve"> </w:t>
      </w:r>
      <w:r w:rsidRPr="00C742F3">
        <w:rPr>
          <w:rFonts w:eastAsiaTheme="minorEastAsia"/>
          <w:spacing w:val="-2"/>
          <w:sz w:val="24"/>
          <w:szCs w:val="24"/>
          <w:lang w:eastAsia="it-CH"/>
        </w:rPr>
        <w:t>koma,</w:t>
      </w:r>
      <w:r w:rsidRPr="00C742F3">
        <w:rPr>
          <w:rFonts w:eastAsiaTheme="minorEastAsia"/>
          <w:sz w:val="24"/>
          <w:szCs w:val="24"/>
          <w:lang w:eastAsia="it-CH"/>
        </w:rPr>
        <w:t xml:space="preserve"> </w:t>
      </w:r>
      <w:r w:rsidRPr="00C742F3">
        <w:rPr>
          <w:rFonts w:eastAsiaTheme="minorEastAsia"/>
          <w:spacing w:val="-1"/>
          <w:sz w:val="24"/>
          <w:szCs w:val="24"/>
          <w:lang w:eastAsia="it-CH"/>
        </w:rPr>
        <w:t>muligt</w:t>
      </w:r>
      <w:r>
        <w:rPr>
          <w:rFonts w:eastAsiaTheme="minorEastAsia"/>
          <w:spacing w:val="-1"/>
          <w:sz w:val="24"/>
          <w:szCs w:val="24"/>
          <w:lang w:eastAsia="it-CH"/>
        </w:rPr>
        <w:t xml:space="preserve"> </w:t>
      </w:r>
      <w:r w:rsidRPr="00C742F3">
        <w:rPr>
          <w:rFonts w:eastAsiaTheme="minorEastAsia"/>
          <w:spacing w:val="-1"/>
          <w:sz w:val="24"/>
          <w:szCs w:val="24"/>
          <w:lang w:eastAsia="it-CH"/>
        </w:rPr>
        <w:t>malignt</w:t>
      </w:r>
      <w:r w:rsidRPr="00C742F3">
        <w:rPr>
          <w:rFonts w:eastAsiaTheme="minorEastAsia"/>
          <w:spacing w:val="1"/>
          <w:sz w:val="24"/>
          <w:szCs w:val="24"/>
          <w:lang w:eastAsia="it-CH"/>
        </w:rPr>
        <w:t xml:space="preserve"> </w:t>
      </w:r>
      <w:proofErr w:type="spellStart"/>
      <w:r w:rsidRPr="00C742F3">
        <w:rPr>
          <w:rFonts w:eastAsiaTheme="minorEastAsia"/>
          <w:spacing w:val="-1"/>
          <w:sz w:val="24"/>
          <w:szCs w:val="24"/>
          <w:lang w:eastAsia="it-CH"/>
        </w:rPr>
        <w:t>neuroleptikasyndrom</w:t>
      </w:r>
      <w:proofErr w:type="spellEnd"/>
      <w:r w:rsidRPr="00C742F3">
        <w:rPr>
          <w:rFonts w:eastAsiaTheme="minorEastAsia"/>
          <w:spacing w:val="-1"/>
          <w:sz w:val="24"/>
          <w:szCs w:val="24"/>
          <w:lang w:eastAsia="it-CH"/>
        </w:rPr>
        <w:t>,</w:t>
      </w:r>
      <w:r w:rsidRPr="00C742F3">
        <w:rPr>
          <w:rFonts w:eastAsiaTheme="minorEastAsia"/>
          <w:sz w:val="24"/>
          <w:szCs w:val="24"/>
          <w:lang w:eastAsia="it-CH"/>
        </w:rPr>
        <w:t xml:space="preserve"> </w:t>
      </w:r>
      <w:r w:rsidRPr="00C742F3">
        <w:rPr>
          <w:rFonts w:eastAsiaTheme="minorEastAsia"/>
          <w:spacing w:val="-1"/>
          <w:sz w:val="24"/>
          <w:szCs w:val="24"/>
          <w:lang w:eastAsia="it-CH"/>
        </w:rPr>
        <w:t>respirationsbesvær,</w:t>
      </w:r>
      <w:r w:rsidRPr="00C742F3">
        <w:rPr>
          <w:rFonts w:eastAsiaTheme="minorEastAsia"/>
          <w:sz w:val="24"/>
          <w:szCs w:val="24"/>
          <w:lang w:eastAsia="it-CH"/>
        </w:rPr>
        <w:t xml:space="preserve"> aspiration, </w:t>
      </w:r>
      <w:r w:rsidRPr="00C742F3">
        <w:rPr>
          <w:rFonts w:eastAsiaTheme="minorEastAsia"/>
          <w:spacing w:val="-1"/>
          <w:sz w:val="24"/>
          <w:szCs w:val="24"/>
          <w:lang w:eastAsia="it-CH"/>
        </w:rPr>
        <w:t>hypertension</w:t>
      </w:r>
      <w:r w:rsidRPr="00C742F3">
        <w:rPr>
          <w:rFonts w:eastAsiaTheme="minorEastAsia"/>
          <w:sz w:val="24"/>
          <w:szCs w:val="24"/>
          <w:lang w:eastAsia="it-CH"/>
        </w:rPr>
        <w:t xml:space="preserve"> eller</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hypotension,</w:t>
      </w:r>
      <w:r>
        <w:rPr>
          <w:rFonts w:eastAsiaTheme="minorEastAsia"/>
          <w:spacing w:val="-1"/>
          <w:sz w:val="24"/>
          <w:szCs w:val="24"/>
          <w:lang w:eastAsia="it-CH"/>
        </w:rPr>
        <w:t xml:space="preserve"> </w:t>
      </w:r>
      <w:proofErr w:type="spellStart"/>
      <w:r w:rsidRPr="00C742F3">
        <w:rPr>
          <w:rFonts w:eastAsiaTheme="minorEastAsia"/>
          <w:spacing w:val="-1"/>
          <w:sz w:val="24"/>
          <w:szCs w:val="24"/>
          <w:lang w:eastAsia="it-CH"/>
        </w:rPr>
        <w:t>hjertearytmi</w:t>
      </w:r>
      <w:proofErr w:type="spellEnd"/>
      <w:r w:rsidRPr="00C742F3">
        <w:rPr>
          <w:rFonts w:eastAsiaTheme="minorEastAsia"/>
          <w:spacing w:val="1"/>
          <w:sz w:val="24"/>
          <w:szCs w:val="24"/>
          <w:lang w:eastAsia="it-CH"/>
        </w:rPr>
        <w:t xml:space="preserve"> </w:t>
      </w:r>
      <w:r w:rsidRPr="00C742F3">
        <w:rPr>
          <w:rFonts w:eastAsiaTheme="minorEastAsia"/>
          <w:sz w:val="24"/>
          <w:szCs w:val="24"/>
          <w:lang w:eastAsia="it-CH"/>
        </w:rPr>
        <w:t>(&lt;</w:t>
      </w:r>
      <w:r w:rsidRPr="00C742F3">
        <w:rPr>
          <w:rFonts w:eastAsiaTheme="minorEastAsia"/>
          <w:spacing w:val="-1"/>
          <w:sz w:val="24"/>
          <w:szCs w:val="24"/>
          <w:lang w:eastAsia="it-CH"/>
        </w:rPr>
        <w:t xml:space="preserve"> </w:t>
      </w:r>
      <w:r w:rsidRPr="00C742F3">
        <w:rPr>
          <w:rFonts w:eastAsiaTheme="minorEastAsia"/>
          <w:sz w:val="24"/>
          <w:szCs w:val="24"/>
          <w:lang w:eastAsia="it-CH"/>
        </w:rPr>
        <w:t>2 %</w:t>
      </w:r>
      <w:r w:rsidRPr="00C742F3">
        <w:rPr>
          <w:rFonts w:eastAsiaTheme="minorEastAsia"/>
          <w:spacing w:val="1"/>
          <w:sz w:val="24"/>
          <w:szCs w:val="24"/>
          <w:lang w:eastAsia="it-CH"/>
        </w:rPr>
        <w:t xml:space="preserve"> </w:t>
      </w:r>
      <w:r w:rsidRPr="00C742F3">
        <w:rPr>
          <w:rFonts w:eastAsiaTheme="minorEastAsia"/>
          <w:sz w:val="24"/>
          <w:szCs w:val="24"/>
          <w:lang w:eastAsia="it-CH"/>
        </w:rPr>
        <w:t>af</w:t>
      </w:r>
      <w:r w:rsidRPr="00C742F3">
        <w:rPr>
          <w:rFonts w:eastAsiaTheme="minorEastAsia"/>
          <w:spacing w:val="1"/>
          <w:sz w:val="24"/>
          <w:szCs w:val="24"/>
          <w:lang w:eastAsia="it-CH"/>
        </w:rPr>
        <w:t xml:space="preserve"> </w:t>
      </w:r>
      <w:r w:rsidRPr="00C742F3">
        <w:rPr>
          <w:rFonts w:eastAsiaTheme="minorEastAsia"/>
          <w:spacing w:val="-1"/>
          <w:sz w:val="24"/>
          <w:szCs w:val="24"/>
          <w:lang w:eastAsia="it-CH"/>
        </w:rPr>
        <w:t>overdoseringstilfældene)</w:t>
      </w:r>
      <w:r w:rsidRPr="00C742F3">
        <w:rPr>
          <w:rFonts w:eastAsiaTheme="minorEastAsia"/>
          <w:spacing w:val="1"/>
          <w:sz w:val="24"/>
          <w:szCs w:val="24"/>
          <w:lang w:eastAsia="it-CH"/>
        </w:rPr>
        <w:t xml:space="preserve"> </w:t>
      </w:r>
      <w:r w:rsidRPr="00C742F3">
        <w:rPr>
          <w:rFonts w:eastAsiaTheme="minorEastAsia"/>
          <w:sz w:val="24"/>
          <w:szCs w:val="24"/>
          <w:lang w:eastAsia="it-CH"/>
        </w:rPr>
        <w:t>og</w:t>
      </w:r>
      <w:r w:rsidRPr="00C742F3">
        <w:rPr>
          <w:rFonts w:eastAsiaTheme="minorEastAsia"/>
          <w:spacing w:val="-3"/>
          <w:sz w:val="24"/>
          <w:szCs w:val="24"/>
          <w:lang w:eastAsia="it-CH"/>
        </w:rPr>
        <w:t xml:space="preserve"> </w:t>
      </w:r>
      <w:proofErr w:type="spellStart"/>
      <w:r w:rsidRPr="00C742F3">
        <w:rPr>
          <w:rFonts w:eastAsiaTheme="minorEastAsia"/>
          <w:spacing w:val="-1"/>
          <w:sz w:val="24"/>
          <w:szCs w:val="24"/>
          <w:lang w:eastAsia="it-CH"/>
        </w:rPr>
        <w:t>kardiopulmonært</w:t>
      </w:r>
      <w:proofErr w:type="spellEnd"/>
      <w:r w:rsidRPr="00C742F3">
        <w:rPr>
          <w:rFonts w:eastAsiaTheme="minorEastAsia"/>
          <w:spacing w:val="1"/>
          <w:sz w:val="24"/>
          <w:szCs w:val="24"/>
          <w:lang w:eastAsia="it-CH"/>
        </w:rPr>
        <w:t xml:space="preserve"> </w:t>
      </w:r>
      <w:r w:rsidRPr="00C742F3">
        <w:rPr>
          <w:rFonts w:eastAsiaTheme="minorEastAsia"/>
          <w:sz w:val="24"/>
          <w:szCs w:val="24"/>
          <w:lang w:eastAsia="it-CH"/>
        </w:rPr>
        <w:t xml:space="preserve">ophør. </w:t>
      </w:r>
      <w:r w:rsidRPr="00F03E00">
        <w:rPr>
          <w:rFonts w:eastAsiaTheme="minorEastAsia"/>
          <w:sz w:val="24"/>
          <w:szCs w:val="24"/>
          <w:lang w:eastAsia="it-CH"/>
        </w:rPr>
        <w:t>Dødelig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udgang</w:t>
      </w:r>
      <w:r w:rsidRPr="00F03E00">
        <w:rPr>
          <w:rFonts w:eastAsiaTheme="minorEastAsia"/>
          <w:spacing w:val="-3"/>
          <w:sz w:val="24"/>
          <w:szCs w:val="24"/>
          <w:lang w:eastAsia="it-CH"/>
        </w:rPr>
        <w:t xml:space="preserve"> </w:t>
      </w:r>
      <w:r w:rsidRPr="00F03E00">
        <w:rPr>
          <w:rFonts w:eastAsiaTheme="minorEastAsia"/>
          <w:sz w:val="24"/>
          <w:szCs w:val="24"/>
          <w:lang w:eastAsia="it-CH"/>
        </w:rPr>
        <w:t>er rapporteret</w:t>
      </w:r>
      <w:r w:rsidRPr="00F03E00">
        <w:rPr>
          <w:rFonts w:eastAsiaTheme="minorEastAsia"/>
          <w:spacing w:val="1"/>
          <w:sz w:val="24"/>
          <w:szCs w:val="24"/>
          <w:lang w:eastAsia="it-CH"/>
        </w:rPr>
        <w:t xml:space="preserve"> </w:t>
      </w:r>
      <w:r w:rsidRPr="00F03E00">
        <w:rPr>
          <w:rFonts w:eastAsiaTheme="minorEastAsia"/>
          <w:sz w:val="24"/>
          <w:szCs w:val="24"/>
          <w:lang w:eastAsia="it-CH"/>
        </w:rPr>
        <w:t>efter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akut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overdosering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ned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450 </w:t>
      </w:r>
      <w:r w:rsidRPr="00F03E00">
        <w:rPr>
          <w:rFonts w:eastAsiaTheme="minorEastAsia"/>
          <w:spacing w:val="-3"/>
          <w:sz w:val="24"/>
          <w:szCs w:val="24"/>
          <w:lang w:eastAsia="it-CH"/>
        </w:rPr>
        <w:t>mg,</w:t>
      </w:r>
      <w:r w:rsidRPr="00F03E00">
        <w:rPr>
          <w:rFonts w:eastAsiaTheme="minorEastAsia"/>
          <w:sz w:val="24"/>
          <w:szCs w:val="24"/>
          <w:lang w:eastAsia="it-CH"/>
        </w:rPr>
        <w:t xml:space="preserve"> </w:t>
      </w:r>
      <w:r w:rsidRPr="00F03E00">
        <w:rPr>
          <w:rFonts w:eastAsiaTheme="minorEastAsia"/>
          <w:spacing w:val="-2"/>
          <w:sz w:val="24"/>
          <w:szCs w:val="24"/>
          <w:lang w:eastAsia="it-CH"/>
        </w:rPr>
        <w:t>men</w:t>
      </w:r>
      <w:r w:rsidRPr="00F03E00">
        <w:rPr>
          <w:rFonts w:eastAsiaTheme="minorEastAsia"/>
          <w:sz w:val="24"/>
          <w:szCs w:val="24"/>
          <w:lang w:eastAsia="it-CH"/>
        </w:rPr>
        <w:t xml:space="preserve"> </w:t>
      </w:r>
      <w:r w:rsidRPr="00F03E00">
        <w:rPr>
          <w:rFonts w:eastAsiaTheme="minorEastAsia"/>
          <w:spacing w:val="-1"/>
          <w:sz w:val="24"/>
          <w:szCs w:val="24"/>
          <w:lang w:eastAsia="it-CH"/>
        </w:rPr>
        <w:t>overlevelse</w:t>
      </w:r>
      <w:r w:rsidRPr="00F03E00">
        <w:rPr>
          <w:rFonts w:eastAsiaTheme="minorEastAsia"/>
          <w:sz w:val="24"/>
          <w:szCs w:val="24"/>
          <w:lang w:eastAsia="it-CH"/>
        </w:rPr>
        <w:t xml:space="preserve"> 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også</w:t>
      </w:r>
      <w:r w:rsidRPr="00F03E00">
        <w:rPr>
          <w:rFonts w:eastAsiaTheme="minorEastAsia"/>
          <w:sz w:val="24"/>
          <w:szCs w:val="24"/>
          <w:lang w:eastAsia="it-CH"/>
        </w:rPr>
        <w:t xml:space="preserve"> rapporteret</w:t>
      </w:r>
      <w:r w:rsidRPr="00F03E00">
        <w:rPr>
          <w:rFonts w:eastAsiaTheme="minorEastAsia"/>
          <w:spacing w:val="1"/>
          <w:sz w:val="24"/>
          <w:szCs w:val="24"/>
          <w:lang w:eastAsia="it-CH"/>
        </w:rPr>
        <w:t xml:space="preserve"> </w:t>
      </w:r>
      <w:r w:rsidRPr="00F03E00">
        <w:rPr>
          <w:rFonts w:eastAsiaTheme="minorEastAsia"/>
          <w:sz w:val="24"/>
          <w:szCs w:val="24"/>
          <w:lang w:eastAsia="it-CH"/>
        </w:rPr>
        <w:t>efter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akut overdosering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ca.</w:t>
      </w:r>
      <w:r w:rsidRPr="00F03E00">
        <w:rPr>
          <w:rFonts w:eastAsiaTheme="minorEastAsia"/>
          <w:spacing w:val="-1"/>
          <w:sz w:val="24"/>
          <w:szCs w:val="24"/>
          <w:lang w:eastAsia="it-CH"/>
        </w:rPr>
        <w:t xml:space="preserve"> </w:t>
      </w:r>
      <w:r w:rsidRPr="00F03E00">
        <w:rPr>
          <w:rFonts w:eastAsiaTheme="minorEastAsia"/>
          <w:sz w:val="24"/>
          <w:szCs w:val="24"/>
          <w:lang w:eastAsia="it-CH"/>
        </w:rPr>
        <w:t>2 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oralt.</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u w:val="single"/>
          <w:lang w:eastAsia="it-CH"/>
        </w:rPr>
        <w:t>Behandling</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lang w:eastAsia="it-CH"/>
        </w:rPr>
        <w:t>Der</w:t>
      </w:r>
      <w:r w:rsidRPr="00F03E00">
        <w:rPr>
          <w:rFonts w:eastAsiaTheme="minorEastAsia"/>
          <w:spacing w:val="1"/>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ingen</w:t>
      </w:r>
      <w:r w:rsidRPr="00F03E00">
        <w:rPr>
          <w:rFonts w:eastAsiaTheme="minorEastAsia"/>
          <w:sz w:val="24"/>
          <w:szCs w:val="24"/>
          <w:lang w:eastAsia="it-CH"/>
        </w:rPr>
        <w:t xml:space="preserve"> specifik</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antidot</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Fremkaldelse</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opkastning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kan</w:t>
      </w:r>
      <w:r w:rsidRPr="00F03E00">
        <w:rPr>
          <w:rFonts w:eastAsiaTheme="minorEastAsia"/>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anbefales. Standard procedurer</w:t>
      </w:r>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overdosering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kan</w:t>
      </w:r>
      <w:r w:rsidRPr="00F03E00">
        <w:rPr>
          <w:rFonts w:eastAsiaTheme="minorEastAsia"/>
          <w:sz w:val="24"/>
          <w:szCs w:val="24"/>
          <w:lang w:eastAsia="it-CH"/>
        </w:rPr>
        <w:t xml:space="preserve"> </w:t>
      </w:r>
      <w:r w:rsidRPr="00F03E00">
        <w:rPr>
          <w:rFonts w:eastAsiaTheme="minorEastAsia"/>
          <w:spacing w:val="-1"/>
          <w:sz w:val="24"/>
          <w:szCs w:val="24"/>
          <w:lang w:eastAsia="it-CH"/>
        </w:rPr>
        <w:t>være</w:t>
      </w:r>
      <w:r w:rsidRPr="00F03E00">
        <w:rPr>
          <w:rFonts w:eastAsiaTheme="minorEastAsia"/>
          <w:sz w:val="24"/>
          <w:szCs w:val="24"/>
          <w:lang w:eastAsia="it-CH"/>
        </w:rPr>
        <w:t xml:space="preserve"> indiceret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(fx </w:t>
      </w:r>
      <w:r w:rsidRPr="00F03E00">
        <w:rPr>
          <w:rFonts w:eastAsiaTheme="minorEastAsia"/>
          <w:spacing w:val="-1"/>
          <w:sz w:val="24"/>
          <w:szCs w:val="24"/>
          <w:lang w:eastAsia="it-CH"/>
        </w:rPr>
        <w:t>ventrikelskylning,</w:t>
      </w:r>
      <w:r w:rsidRPr="00F03E00">
        <w:rPr>
          <w:rFonts w:eastAsiaTheme="minorEastAsia"/>
          <w:sz w:val="24"/>
          <w:szCs w:val="24"/>
          <w:lang w:eastAsia="it-CH"/>
        </w:rPr>
        <w:t xml:space="preserve"> administration af</w:t>
      </w:r>
      <w:r w:rsidRPr="00F03E00">
        <w:rPr>
          <w:rFonts w:eastAsiaTheme="minorEastAsia"/>
          <w:spacing w:val="51"/>
          <w:sz w:val="24"/>
          <w:szCs w:val="24"/>
          <w:lang w:eastAsia="it-CH"/>
        </w:rPr>
        <w:t xml:space="preserve"> </w:t>
      </w:r>
      <w:r w:rsidRPr="00F03E00">
        <w:rPr>
          <w:rFonts w:eastAsiaTheme="minorEastAsia"/>
          <w:spacing w:val="-1"/>
          <w:sz w:val="24"/>
          <w:szCs w:val="24"/>
          <w:lang w:eastAsia="it-CH"/>
        </w:rPr>
        <w:t>aktivt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kul).</w:t>
      </w:r>
      <w:r w:rsidRPr="00F03E00">
        <w:rPr>
          <w:rFonts w:eastAsiaTheme="minorEastAsia"/>
          <w:sz w:val="24"/>
          <w:szCs w:val="24"/>
          <w:lang w:eastAsia="it-CH"/>
        </w:rPr>
        <w:t xml:space="preserve"> </w:t>
      </w:r>
      <w:r w:rsidRPr="00F03E00">
        <w:rPr>
          <w:rFonts w:eastAsiaTheme="minorEastAsia"/>
          <w:spacing w:val="-1"/>
          <w:sz w:val="24"/>
          <w:szCs w:val="24"/>
          <w:lang w:eastAsia="it-CH"/>
        </w:rPr>
        <w:t>Samtidig</w:t>
      </w:r>
      <w:r w:rsidRPr="00F03E00">
        <w:rPr>
          <w:rFonts w:eastAsiaTheme="minorEastAsia"/>
          <w:spacing w:val="-3"/>
          <w:sz w:val="24"/>
          <w:szCs w:val="24"/>
          <w:lang w:eastAsia="it-CH"/>
        </w:rPr>
        <w:t xml:space="preserve"> </w:t>
      </w:r>
      <w:r w:rsidRPr="00F03E00">
        <w:rPr>
          <w:rFonts w:eastAsiaTheme="minorEastAsia"/>
          <w:sz w:val="24"/>
          <w:szCs w:val="24"/>
          <w:lang w:eastAsia="it-CH"/>
        </w:rPr>
        <w:t>administration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aktivt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kul</w:t>
      </w:r>
      <w:r w:rsidRPr="00F03E00">
        <w:rPr>
          <w:rFonts w:eastAsiaTheme="minorEastAsia"/>
          <w:spacing w:val="1"/>
          <w:sz w:val="24"/>
          <w:szCs w:val="24"/>
          <w:lang w:eastAsia="it-CH"/>
        </w:rPr>
        <w:t xml:space="preserve"> </w:t>
      </w:r>
      <w:r w:rsidRPr="00F03E00">
        <w:rPr>
          <w:rFonts w:eastAsiaTheme="minorEastAsia"/>
          <w:sz w:val="24"/>
          <w:szCs w:val="24"/>
          <w:lang w:eastAsia="it-CH"/>
        </w:rPr>
        <w:t>har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vist</w:t>
      </w:r>
      <w:r w:rsidRPr="00F03E00">
        <w:rPr>
          <w:rFonts w:eastAsiaTheme="minorEastAsia"/>
          <w:spacing w:val="1"/>
          <w:sz w:val="24"/>
          <w:szCs w:val="24"/>
          <w:lang w:eastAsia="it-CH"/>
        </w:rPr>
        <w:t xml:space="preserve"> </w:t>
      </w:r>
      <w:r w:rsidRPr="00F03E00">
        <w:rPr>
          <w:rFonts w:eastAsiaTheme="minorEastAsia"/>
          <w:sz w:val="24"/>
          <w:szCs w:val="24"/>
          <w:lang w:eastAsia="it-CH"/>
        </w:rPr>
        <w:t>at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nedsætte den perorale </w:t>
      </w:r>
      <w:r w:rsidRPr="00F03E00">
        <w:rPr>
          <w:rFonts w:eastAsiaTheme="minorEastAsia"/>
          <w:spacing w:val="-1"/>
          <w:sz w:val="24"/>
          <w:szCs w:val="24"/>
          <w:lang w:eastAsia="it-CH"/>
        </w:rPr>
        <w:t>biotilgængelighed</w:t>
      </w:r>
      <w:r w:rsidRPr="00F03E00">
        <w:rPr>
          <w:rFonts w:eastAsiaTheme="minorEastAsia"/>
          <w:sz w:val="24"/>
          <w:szCs w:val="24"/>
          <w:lang w:eastAsia="it-CH"/>
        </w:rPr>
        <w:t xml:space="preserve"> af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50-60</w:t>
      </w:r>
      <w:r w:rsidRPr="00F03E00">
        <w:rPr>
          <w:rFonts w:eastAsiaTheme="minorEastAsia"/>
          <w:sz w:val="24"/>
          <w:szCs w:val="24"/>
          <w:lang w:eastAsia="it-CH"/>
        </w:rPr>
        <w:t xml:space="preserve"> %.</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Symptomatisk</w:t>
      </w:r>
      <w:r w:rsidRPr="00F03E00">
        <w:rPr>
          <w:rFonts w:eastAsiaTheme="minorEastAsia"/>
          <w:spacing w:val="-3"/>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overvågning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 vitale </w:t>
      </w:r>
      <w:r w:rsidRPr="00F03E00">
        <w:rPr>
          <w:rFonts w:eastAsiaTheme="minorEastAsia"/>
          <w:spacing w:val="-1"/>
          <w:sz w:val="24"/>
          <w:szCs w:val="24"/>
          <w:lang w:eastAsia="it-CH"/>
        </w:rPr>
        <w:t>organers</w:t>
      </w:r>
      <w:r w:rsidRPr="00F03E00">
        <w:rPr>
          <w:rFonts w:eastAsiaTheme="minorEastAsia"/>
          <w:sz w:val="24"/>
          <w:szCs w:val="24"/>
          <w:lang w:eastAsia="it-CH"/>
        </w:rPr>
        <w:t xml:space="preserve"> </w:t>
      </w:r>
      <w:r w:rsidRPr="00F03E00">
        <w:rPr>
          <w:rFonts w:eastAsiaTheme="minorEastAsia"/>
          <w:spacing w:val="-1"/>
          <w:sz w:val="24"/>
          <w:szCs w:val="24"/>
          <w:lang w:eastAsia="it-CH"/>
        </w:rPr>
        <w:t>funktion</w:t>
      </w:r>
      <w:r w:rsidRPr="00F03E00">
        <w:rPr>
          <w:rFonts w:eastAsiaTheme="minorEastAsia"/>
          <w:sz w:val="24"/>
          <w:szCs w:val="24"/>
          <w:lang w:eastAsia="it-CH"/>
        </w:rPr>
        <w:t xml:space="preserve"> bør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indledes </w:t>
      </w:r>
      <w:r w:rsidRPr="00F03E00">
        <w:rPr>
          <w:rFonts w:eastAsiaTheme="minorEastAsia"/>
          <w:spacing w:val="-1"/>
          <w:sz w:val="24"/>
          <w:szCs w:val="24"/>
          <w:lang w:eastAsia="it-CH"/>
        </w:rPr>
        <w:t>afhængig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den</w:t>
      </w:r>
      <w:r w:rsidRPr="00F03E00">
        <w:rPr>
          <w:rFonts w:eastAsiaTheme="minorEastAsia"/>
          <w:spacing w:val="55"/>
          <w:sz w:val="24"/>
          <w:szCs w:val="24"/>
          <w:lang w:eastAsia="it-CH"/>
        </w:rPr>
        <w:t xml:space="preserve"> </w:t>
      </w:r>
      <w:r w:rsidRPr="00F03E00">
        <w:rPr>
          <w:rFonts w:eastAsiaTheme="minorEastAsia"/>
          <w:spacing w:val="-1"/>
          <w:sz w:val="24"/>
          <w:szCs w:val="24"/>
          <w:lang w:eastAsia="it-CH"/>
        </w:rPr>
        <w:t>kliniske</w:t>
      </w:r>
      <w:r w:rsidRPr="00F03E00">
        <w:rPr>
          <w:rFonts w:eastAsiaTheme="minorEastAsia"/>
          <w:sz w:val="24"/>
          <w:szCs w:val="24"/>
          <w:lang w:eastAsia="it-CH"/>
        </w:rPr>
        <w:t xml:space="preserve"> tilstand, inklusive</w:t>
      </w:r>
      <w:r w:rsidRPr="00F03E00">
        <w:rPr>
          <w:rFonts w:eastAsiaTheme="minorEastAsia"/>
          <w:spacing w:val="-3"/>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hypotension</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kredsløbssvigt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samt</w:t>
      </w:r>
      <w:r w:rsidRPr="00F03E00">
        <w:rPr>
          <w:rFonts w:eastAsiaTheme="minorEastAsia"/>
          <w:spacing w:val="1"/>
          <w:sz w:val="24"/>
          <w:szCs w:val="24"/>
          <w:lang w:eastAsia="it-CH"/>
        </w:rPr>
        <w:t xml:space="preserve"> </w:t>
      </w:r>
      <w:r w:rsidRPr="00F03E00">
        <w:rPr>
          <w:rFonts w:eastAsiaTheme="minorEastAsia"/>
          <w:sz w:val="24"/>
          <w:szCs w:val="24"/>
          <w:lang w:eastAsia="it-CH"/>
        </w:rPr>
        <w:t>understøtning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den</w:t>
      </w:r>
      <w:r w:rsidRPr="00F03E00">
        <w:rPr>
          <w:rFonts w:eastAsiaTheme="minorEastAsia"/>
          <w:spacing w:val="63"/>
          <w:sz w:val="24"/>
          <w:szCs w:val="24"/>
          <w:lang w:eastAsia="it-CH"/>
        </w:rPr>
        <w:t xml:space="preserve"> </w:t>
      </w:r>
      <w:r w:rsidRPr="00F03E00">
        <w:rPr>
          <w:rFonts w:eastAsiaTheme="minorEastAsia"/>
          <w:sz w:val="24"/>
          <w:szCs w:val="24"/>
          <w:lang w:eastAsia="it-CH"/>
        </w:rPr>
        <w:t xml:space="preserve">respiratoriske </w:t>
      </w:r>
      <w:r w:rsidRPr="00F03E00">
        <w:rPr>
          <w:rFonts w:eastAsiaTheme="minorEastAsia"/>
          <w:spacing w:val="-1"/>
          <w:sz w:val="24"/>
          <w:szCs w:val="24"/>
          <w:lang w:eastAsia="it-CH"/>
        </w:rPr>
        <w:t>funktion.</w:t>
      </w:r>
      <w:r w:rsidRPr="00F03E00">
        <w:rPr>
          <w:rFonts w:eastAsiaTheme="minorEastAsia"/>
          <w:sz w:val="24"/>
          <w:szCs w:val="24"/>
          <w:lang w:eastAsia="it-CH"/>
        </w:rPr>
        <w:t xml:space="preserve"> </w:t>
      </w:r>
      <w:r w:rsidRPr="00F03E00">
        <w:rPr>
          <w:rFonts w:eastAsiaTheme="minorEastAsia"/>
          <w:spacing w:val="-1"/>
          <w:sz w:val="24"/>
          <w:szCs w:val="24"/>
          <w:lang w:eastAsia="it-CH"/>
        </w:rPr>
        <w:t>Brug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adrenalin, </w:t>
      </w:r>
      <w:r w:rsidRPr="00F03E00">
        <w:rPr>
          <w:rFonts w:eastAsiaTheme="minorEastAsia"/>
          <w:spacing w:val="-1"/>
          <w:sz w:val="24"/>
          <w:szCs w:val="24"/>
          <w:lang w:eastAsia="it-CH"/>
        </w:rPr>
        <w:t>dopamin</w:t>
      </w:r>
      <w:r w:rsidRPr="00F03E00">
        <w:rPr>
          <w:rFonts w:eastAsiaTheme="minorEastAsia"/>
          <w:sz w:val="24"/>
          <w:szCs w:val="24"/>
          <w:lang w:eastAsia="it-CH"/>
        </w:rPr>
        <w:t xml:space="preserve"> eller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andre </w:t>
      </w:r>
      <w:proofErr w:type="spellStart"/>
      <w:r w:rsidRPr="00F03E00">
        <w:rPr>
          <w:rFonts w:eastAsiaTheme="minorEastAsia"/>
          <w:spacing w:val="-1"/>
          <w:sz w:val="24"/>
          <w:szCs w:val="24"/>
          <w:lang w:eastAsia="it-CH"/>
        </w:rPr>
        <w:t>sympatomimetiske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midler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beta-agonist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aktivitet,</w:t>
      </w:r>
      <w:r w:rsidRPr="00F03E00">
        <w:rPr>
          <w:rFonts w:eastAsiaTheme="minorEastAsia"/>
          <w:sz w:val="24"/>
          <w:szCs w:val="24"/>
          <w:lang w:eastAsia="it-CH"/>
        </w:rPr>
        <w:t xml:space="preserve"> da </w:t>
      </w:r>
      <w:r w:rsidRPr="00F03E00">
        <w:rPr>
          <w:rFonts w:eastAsiaTheme="minorEastAsia"/>
          <w:spacing w:val="-1"/>
          <w:sz w:val="24"/>
          <w:szCs w:val="24"/>
          <w:lang w:eastAsia="it-CH"/>
        </w:rPr>
        <w:t>beta-stimulation</w:t>
      </w:r>
      <w:r w:rsidRPr="00F03E00">
        <w:rPr>
          <w:rFonts w:eastAsiaTheme="minorEastAsia"/>
          <w:sz w:val="24"/>
          <w:szCs w:val="24"/>
          <w:lang w:eastAsia="it-CH"/>
        </w:rPr>
        <w:t xml:space="preserve"> </w:t>
      </w:r>
      <w:r w:rsidRPr="00F03E00">
        <w:rPr>
          <w:rFonts w:eastAsiaTheme="minorEastAsia"/>
          <w:spacing w:val="-1"/>
          <w:sz w:val="24"/>
          <w:szCs w:val="24"/>
          <w:lang w:eastAsia="it-CH"/>
        </w:rPr>
        <w:t>kan</w:t>
      </w:r>
      <w:r w:rsidRPr="00F03E00">
        <w:rPr>
          <w:rFonts w:eastAsiaTheme="minorEastAsia"/>
          <w:sz w:val="24"/>
          <w:szCs w:val="24"/>
          <w:lang w:eastAsia="it-CH"/>
        </w:rPr>
        <w:t xml:space="preserve"> </w:t>
      </w:r>
      <w:r w:rsidRPr="00F03E00">
        <w:rPr>
          <w:rFonts w:eastAsiaTheme="minorEastAsia"/>
          <w:spacing w:val="-1"/>
          <w:sz w:val="24"/>
          <w:szCs w:val="24"/>
          <w:lang w:eastAsia="it-CH"/>
        </w:rPr>
        <w:t>forværre</w:t>
      </w:r>
      <w:r w:rsidRPr="00F03E00">
        <w:rPr>
          <w:rFonts w:eastAsiaTheme="minorEastAsia"/>
          <w:sz w:val="24"/>
          <w:szCs w:val="24"/>
          <w:lang w:eastAsia="it-CH"/>
        </w:rPr>
        <w:t xml:space="preserve"> </w:t>
      </w:r>
      <w:r w:rsidRPr="00F03E00">
        <w:rPr>
          <w:rFonts w:eastAsiaTheme="minorEastAsia"/>
          <w:spacing w:val="-1"/>
          <w:sz w:val="24"/>
          <w:szCs w:val="24"/>
          <w:lang w:eastAsia="it-CH"/>
        </w:rPr>
        <w:t>hypotension.</w:t>
      </w:r>
      <w:r w:rsidRPr="00F03E00">
        <w:rPr>
          <w:rFonts w:eastAsiaTheme="minorEastAsia"/>
          <w:sz w:val="24"/>
          <w:szCs w:val="24"/>
          <w:lang w:eastAsia="it-CH"/>
        </w:rPr>
        <w:t xml:space="preserve"> </w:t>
      </w:r>
      <w:r w:rsidRPr="00F03E00">
        <w:rPr>
          <w:rFonts w:eastAsiaTheme="minorEastAsia"/>
          <w:spacing w:val="-1"/>
          <w:sz w:val="24"/>
          <w:szCs w:val="24"/>
          <w:lang w:eastAsia="it-CH"/>
        </w:rPr>
        <w:t>Det</w:t>
      </w:r>
      <w:r w:rsidRPr="00F03E00">
        <w:rPr>
          <w:rFonts w:eastAsiaTheme="minorEastAsia"/>
          <w:spacing w:val="1"/>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nødvendigt</w:t>
      </w:r>
      <w:r w:rsidRPr="00F03E00">
        <w:rPr>
          <w:rFonts w:eastAsiaTheme="minorEastAsia"/>
          <w:spacing w:val="1"/>
          <w:sz w:val="24"/>
          <w:szCs w:val="24"/>
          <w:lang w:eastAsia="it-CH"/>
        </w:rPr>
        <w:t xml:space="preserve"> </w:t>
      </w:r>
      <w:r w:rsidRPr="00F03E00">
        <w:rPr>
          <w:rFonts w:eastAsiaTheme="minorEastAsia"/>
          <w:sz w:val="24"/>
          <w:szCs w:val="24"/>
          <w:lang w:eastAsia="it-CH"/>
        </w:rPr>
        <w:t>at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overvåge</w:t>
      </w:r>
      <w:r w:rsidRPr="00F03E00">
        <w:rPr>
          <w:rFonts w:eastAsiaTheme="minorEastAsia"/>
          <w:sz w:val="24"/>
          <w:szCs w:val="24"/>
          <w:lang w:eastAsia="it-CH"/>
        </w:rPr>
        <w:t xml:space="preserve"> det </w:t>
      </w:r>
      <w:proofErr w:type="spellStart"/>
      <w:r w:rsidRPr="00F03E00">
        <w:rPr>
          <w:rFonts w:eastAsiaTheme="minorEastAsia"/>
          <w:spacing w:val="-1"/>
          <w:sz w:val="24"/>
          <w:szCs w:val="24"/>
          <w:lang w:eastAsia="it-CH"/>
        </w:rPr>
        <w:t>kardiovaskulære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system</w:t>
      </w:r>
      <w:r w:rsidRPr="00F03E00">
        <w:rPr>
          <w:rFonts w:eastAsiaTheme="minorEastAsia"/>
          <w:spacing w:val="-4"/>
          <w:sz w:val="24"/>
          <w:szCs w:val="24"/>
          <w:lang w:eastAsia="it-CH"/>
        </w:rPr>
        <w:t xml:space="preserve"> </w:t>
      </w:r>
      <w:r w:rsidRPr="00F03E00">
        <w:rPr>
          <w:rFonts w:eastAsiaTheme="minorEastAsia"/>
          <w:sz w:val="24"/>
          <w:szCs w:val="24"/>
          <w:lang w:eastAsia="it-CH"/>
        </w:rPr>
        <w:t>for</w:t>
      </w:r>
      <w:r w:rsidRPr="00F03E00">
        <w:rPr>
          <w:rFonts w:eastAsiaTheme="minorEastAsia"/>
          <w:spacing w:val="1"/>
          <w:sz w:val="24"/>
          <w:szCs w:val="24"/>
          <w:lang w:eastAsia="it-CH"/>
        </w:rPr>
        <w:t xml:space="preserve"> </w:t>
      </w:r>
      <w:r w:rsidRPr="00F03E00">
        <w:rPr>
          <w:rFonts w:eastAsiaTheme="minorEastAsia"/>
          <w:sz w:val="24"/>
          <w:szCs w:val="24"/>
          <w:lang w:eastAsia="it-CH"/>
        </w:rPr>
        <w:t>at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afsløre </w:t>
      </w:r>
      <w:r w:rsidRPr="00F03E00">
        <w:rPr>
          <w:rFonts w:eastAsiaTheme="minorEastAsia"/>
          <w:spacing w:val="-1"/>
          <w:sz w:val="24"/>
          <w:szCs w:val="24"/>
          <w:lang w:eastAsia="it-CH"/>
        </w:rPr>
        <w:t>mulige</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arytmier</w:t>
      </w:r>
      <w:proofErr w:type="spellEnd"/>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2"/>
          <w:sz w:val="24"/>
          <w:szCs w:val="24"/>
          <w:lang w:eastAsia="it-CH"/>
        </w:rPr>
        <w:t>Omhyggelig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medicinsk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kontrol</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 xml:space="preserve">overvågning </w:t>
      </w:r>
      <w:r w:rsidRPr="00F03E00">
        <w:rPr>
          <w:rFonts w:eastAsiaTheme="minorEastAsia"/>
          <w:sz w:val="24"/>
          <w:szCs w:val="24"/>
          <w:lang w:eastAsia="it-CH"/>
        </w:rPr>
        <w:t>bør</w:t>
      </w:r>
      <w:r w:rsidRPr="00F03E00">
        <w:rPr>
          <w:rFonts w:eastAsiaTheme="minorEastAsia"/>
          <w:spacing w:val="1"/>
          <w:sz w:val="24"/>
          <w:szCs w:val="24"/>
          <w:lang w:eastAsia="it-CH"/>
        </w:rPr>
        <w:t xml:space="preserve"> </w:t>
      </w:r>
      <w:r w:rsidRPr="00F03E00">
        <w:rPr>
          <w:rFonts w:eastAsiaTheme="minorEastAsia"/>
          <w:sz w:val="24"/>
          <w:szCs w:val="24"/>
          <w:lang w:eastAsia="it-CH"/>
        </w:rPr>
        <w:t>fortsætte, indtil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patienten </w:t>
      </w:r>
      <w:r w:rsidRPr="00F03E00">
        <w:rPr>
          <w:rFonts w:eastAsiaTheme="minorEastAsia"/>
          <w:spacing w:val="-2"/>
          <w:sz w:val="24"/>
          <w:szCs w:val="24"/>
          <w:lang w:eastAsia="it-CH"/>
        </w:rPr>
        <w:t>kommer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sig.</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4.10</w:t>
      </w:r>
      <w:r w:rsidRPr="00C84483">
        <w:rPr>
          <w:b/>
          <w:sz w:val="24"/>
          <w:szCs w:val="24"/>
        </w:rPr>
        <w:tab/>
        <w:t>Udlevering</w:t>
      </w:r>
    </w:p>
    <w:p w:rsidR="00133993" w:rsidRPr="00C84483" w:rsidRDefault="00133993" w:rsidP="00133993">
      <w:pPr>
        <w:tabs>
          <w:tab w:val="left" w:pos="851"/>
        </w:tabs>
        <w:ind w:left="851"/>
        <w:rPr>
          <w:sz w:val="24"/>
          <w:szCs w:val="24"/>
        </w:rPr>
      </w:pPr>
      <w:r>
        <w:rPr>
          <w:sz w:val="24"/>
          <w:szCs w:val="24"/>
        </w:rPr>
        <w:t>B</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133993" w:rsidRPr="00C84483" w:rsidRDefault="00133993" w:rsidP="0061763E">
      <w:pPr>
        <w:tabs>
          <w:tab w:val="left" w:pos="851"/>
        </w:tabs>
        <w:rPr>
          <w:sz w:val="24"/>
          <w:szCs w:val="24"/>
        </w:rPr>
      </w:pPr>
    </w:p>
    <w:p w:rsidR="00133993" w:rsidRPr="00C84483" w:rsidRDefault="00133993" w:rsidP="0013399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1763E" w:rsidRDefault="0061763E" w:rsidP="0061763E">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proofErr w:type="spellStart"/>
      <w:r>
        <w:rPr>
          <w:rFonts w:eastAsiaTheme="minorEastAsia"/>
          <w:spacing w:val="-1"/>
          <w:sz w:val="24"/>
          <w:szCs w:val="24"/>
          <w:lang w:eastAsia="it-CH"/>
        </w:rPr>
        <w:t>Psykoleptika</w:t>
      </w:r>
      <w:proofErr w:type="spellEnd"/>
      <w:r>
        <w:rPr>
          <w:rFonts w:eastAsiaTheme="minorEastAsia"/>
          <w:spacing w:val="-1"/>
          <w:sz w:val="24"/>
          <w:szCs w:val="24"/>
          <w:lang w:eastAsia="it-CH"/>
        </w:rPr>
        <w:t>,</w:t>
      </w:r>
      <w:r>
        <w:rPr>
          <w:rFonts w:eastAsiaTheme="minorEastAsia"/>
          <w:sz w:val="24"/>
          <w:szCs w:val="24"/>
          <w:lang w:eastAsia="it-CH"/>
        </w:rPr>
        <w:t xml:space="preserve"> </w:t>
      </w:r>
      <w:proofErr w:type="spellStart"/>
      <w:r>
        <w:rPr>
          <w:rFonts w:eastAsiaTheme="minorEastAsia"/>
          <w:spacing w:val="-1"/>
          <w:sz w:val="24"/>
          <w:szCs w:val="24"/>
          <w:lang w:eastAsia="it-CH"/>
        </w:rPr>
        <w:t>diazepiner</w:t>
      </w:r>
      <w:proofErr w:type="spellEnd"/>
      <w:r>
        <w:rPr>
          <w:rFonts w:eastAsiaTheme="minorEastAsia"/>
          <w:spacing w:val="-1"/>
          <w:sz w:val="24"/>
          <w:szCs w:val="24"/>
          <w:lang w:eastAsia="it-CH"/>
        </w:rPr>
        <w:t>,</w:t>
      </w:r>
      <w:r>
        <w:rPr>
          <w:rFonts w:eastAsiaTheme="minorEastAsia"/>
          <w:sz w:val="24"/>
          <w:szCs w:val="24"/>
          <w:lang w:eastAsia="it-CH"/>
        </w:rPr>
        <w:t xml:space="preserve"> </w:t>
      </w:r>
      <w:proofErr w:type="spellStart"/>
      <w:r>
        <w:rPr>
          <w:rFonts w:eastAsiaTheme="minorEastAsia"/>
          <w:spacing w:val="-1"/>
          <w:sz w:val="24"/>
          <w:szCs w:val="24"/>
          <w:lang w:eastAsia="it-CH"/>
        </w:rPr>
        <w:t>oxazepiner</w:t>
      </w:r>
      <w:proofErr w:type="spellEnd"/>
      <w:r>
        <w:rPr>
          <w:rFonts w:eastAsiaTheme="minorEastAsia"/>
          <w:sz w:val="24"/>
          <w:szCs w:val="24"/>
          <w:lang w:eastAsia="it-CH"/>
        </w:rPr>
        <w:t xml:space="preserve">, </w:t>
      </w:r>
      <w:proofErr w:type="spellStart"/>
      <w:r>
        <w:rPr>
          <w:rFonts w:eastAsiaTheme="minorEastAsia"/>
          <w:sz w:val="24"/>
          <w:szCs w:val="24"/>
          <w:lang w:eastAsia="it-CH"/>
        </w:rPr>
        <w:t>thiazepiner</w:t>
      </w:r>
      <w:proofErr w:type="spellEnd"/>
      <w:r>
        <w:rPr>
          <w:rFonts w:eastAsiaTheme="minorEastAsia"/>
          <w:spacing w:val="-1"/>
          <w:sz w:val="24"/>
          <w:szCs w:val="24"/>
          <w:lang w:eastAsia="it-CH"/>
        </w:rPr>
        <w:t xml:space="preserve"> </w:t>
      </w:r>
      <w:r>
        <w:rPr>
          <w:rFonts w:eastAsiaTheme="minorEastAsia"/>
          <w:sz w:val="24"/>
          <w:szCs w:val="24"/>
          <w:lang w:eastAsia="it-CH"/>
        </w:rPr>
        <w:t>og</w:t>
      </w:r>
      <w:r>
        <w:rPr>
          <w:rFonts w:eastAsiaTheme="minorEastAsia"/>
          <w:spacing w:val="-3"/>
          <w:sz w:val="24"/>
          <w:szCs w:val="24"/>
          <w:lang w:eastAsia="it-CH"/>
        </w:rPr>
        <w:t xml:space="preserve"> </w:t>
      </w:r>
      <w:r>
        <w:rPr>
          <w:rFonts w:eastAsiaTheme="minorEastAsia"/>
          <w:sz w:val="24"/>
          <w:szCs w:val="24"/>
          <w:lang w:eastAsia="it-CH"/>
        </w:rPr>
        <w:t>oxepiner</w:t>
      </w:r>
      <w:r>
        <w:rPr>
          <w:rFonts w:eastAsiaTheme="minorEastAsia"/>
          <w:sz w:val="24"/>
          <w:szCs w:val="24"/>
          <w:lang w:eastAsia="it-CH"/>
        </w:rPr>
        <w:t xml:space="preserve">, </w:t>
      </w:r>
      <w:r>
        <w:rPr>
          <w:rFonts w:eastAsiaTheme="minorEastAsia"/>
          <w:spacing w:val="-1"/>
          <w:sz w:val="24"/>
          <w:szCs w:val="24"/>
          <w:lang w:eastAsia="it-CH"/>
        </w:rPr>
        <w:t>ATC-kode:</w:t>
      </w:r>
      <w:r>
        <w:rPr>
          <w:rFonts w:eastAsiaTheme="minorEastAsia"/>
          <w:spacing w:val="1"/>
          <w:sz w:val="24"/>
          <w:szCs w:val="24"/>
          <w:lang w:eastAsia="it-CH"/>
        </w:rPr>
        <w:t xml:space="preserve"> </w:t>
      </w:r>
      <w:r>
        <w:rPr>
          <w:rFonts w:eastAsiaTheme="minorEastAsia"/>
          <w:spacing w:val="-1"/>
          <w:sz w:val="24"/>
          <w:szCs w:val="24"/>
          <w:lang w:eastAsia="it-CH"/>
        </w:rPr>
        <w:t xml:space="preserve">N 05 AH 03. </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F03E00">
        <w:rPr>
          <w:rFonts w:eastAsiaTheme="minorEastAsia"/>
          <w:spacing w:val="-1"/>
          <w:sz w:val="24"/>
          <w:szCs w:val="24"/>
          <w:u w:val="single"/>
          <w:lang w:eastAsia="it-CH"/>
        </w:rPr>
        <w:t>Farmakodynamisk</w:t>
      </w:r>
      <w:proofErr w:type="spellEnd"/>
      <w:r w:rsidRPr="00F03E00">
        <w:rPr>
          <w:rFonts w:eastAsiaTheme="minorEastAsia"/>
          <w:spacing w:val="-3"/>
          <w:sz w:val="24"/>
          <w:szCs w:val="24"/>
          <w:u w:val="single"/>
          <w:lang w:eastAsia="it-CH"/>
        </w:rPr>
        <w:t xml:space="preserve"> </w:t>
      </w:r>
      <w:r w:rsidRPr="00F03E00">
        <w:rPr>
          <w:rFonts w:eastAsiaTheme="minorEastAsia"/>
          <w:spacing w:val="-1"/>
          <w:sz w:val="24"/>
          <w:szCs w:val="24"/>
          <w:u w:val="single"/>
          <w:lang w:eastAsia="it-CH"/>
        </w:rPr>
        <w:t>virkning</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er</w:t>
      </w:r>
      <w:r w:rsidRPr="00F03E00">
        <w:rPr>
          <w:rFonts w:eastAsiaTheme="minorEastAsia"/>
          <w:spacing w:val="1"/>
          <w:sz w:val="24"/>
          <w:szCs w:val="24"/>
          <w:lang w:eastAsia="it-CH"/>
        </w:rPr>
        <w:t xml:space="preserve"> </w:t>
      </w:r>
      <w:r w:rsidRPr="00F03E00">
        <w:rPr>
          <w:rFonts w:eastAsiaTheme="minorEastAsia"/>
          <w:sz w:val="24"/>
          <w:szCs w:val="24"/>
          <w:lang w:eastAsia="it-CH"/>
        </w:rPr>
        <w:t>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antipsykotisk,</w:t>
      </w:r>
      <w:r w:rsidRPr="00F03E00">
        <w:rPr>
          <w:rFonts w:eastAsiaTheme="minorEastAsia"/>
          <w:sz w:val="24"/>
          <w:szCs w:val="24"/>
          <w:lang w:eastAsia="it-CH"/>
        </w:rPr>
        <w:t xml:space="preserve"> </w:t>
      </w:r>
      <w:r w:rsidRPr="00F03E00">
        <w:rPr>
          <w:rFonts w:eastAsiaTheme="minorEastAsia"/>
          <w:spacing w:val="-1"/>
          <w:sz w:val="24"/>
          <w:szCs w:val="24"/>
          <w:lang w:eastAsia="it-CH"/>
        </w:rPr>
        <w:t>antimanisk</w:t>
      </w:r>
      <w:r w:rsidRPr="00F03E00">
        <w:rPr>
          <w:rFonts w:eastAsiaTheme="minorEastAsia"/>
          <w:spacing w:val="-3"/>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stemningsstabiliserende</w:t>
      </w:r>
      <w:r w:rsidRPr="00F03E00">
        <w:rPr>
          <w:rFonts w:eastAsiaTheme="minorEastAsia"/>
          <w:sz w:val="24"/>
          <w:szCs w:val="24"/>
          <w:lang w:eastAsia="it-CH"/>
        </w:rPr>
        <w:t xml:space="preserve"> </w:t>
      </w:r>
      <w:r w:rsidRPr="00F03E00">
        <w:rPr>
          <w:rFonts w:eastAsiaTheme="minorEastAsia"/>
          <w:spacing w:val="-1"/>
          <w:sz w:val="24"/>
          <w:szCs w:val="24"/>
          <w:lang w:eastAsia="it-CH"/>
        </w:rPr>
        <w:t>lægemiddelstof</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en bred </w:t>
      </w:r>
      <w:r w:rsidRPr="00F03E00">
        <w:rPr>
          <w:rFonts w:eastAsiaTheme="minorEastAsia"/>
          <w:spacing w:val="-1"/>
          <w:sz w:val="24"/>
          <w:szCs w:val="24"/>
          <w:lang w:eastAsia="it-CH"/>
        </w:rPr>
        <w:t>farmakologisk</w:t>
      </w:r>
      <w:r w:rsidRPr="00F03E00">
        <w:rPr>
          <w:rFonts w:eastAsiaTheme="minorEastAsia"/>
          <w:spacing w:val="-3"/>
          <w:sz w:val="24"/>
          <w:szCs w:val="24"/>
          <w:lang w:eastAsia="it-CH"/>
        </w:rPr>
        <w:t xml:space="preserve"> </w:t>
      </w:r>
      <w:r w:rsidRPr="00F03E00">
        <w:rPr>
          <w:rFonts w:eastAsiaTheme="minorEastAsia"/>
          <w:sz w:val="24"/>
          <w:szCs w:val="24"/>
          <w:lang w:eastAsia="it-CH"/>
        </w:rPr>
        <w:t>profil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omfattende</w:t>
      </w:r>
      <w:r w:rsidRPr="00F03E00">
        <w:rPr>
          <w:rFonts w:eastAsiaTheme="minorEastAsia"/>
          <w:sz w:val="24"/>
          <w:szCs w:val="24"/>
          <w:lang w:eastAsia="it-CH"/>
        </w:rPr>
        <w:t xml:space="preserve"> </w:t>
      </w:r>
      <w:r w:rsidRPr="00F03E00">
        <w:rPr>
          <w:rFonts w:eastAsiaTheme="minorEastAsia"/>
          <w:spacing w:val="-1"/>
          <w:sz w:val="24"/>
          <w:szCs w:val="24"/>
          <w:lang w:eastAsia="it-CH"/>
        </w:rPr>
        <w:t>adskillige</w:t>
      </w:r>
      <w:r w:rsidRPr="00F03E00">
        <w:rPr>
          <w:rFonts w:eastAsiaTheme="minorEastAsia"/>
          <w:sz w:val="24"/>
          <w:szCs w:val="24"/>
          <w:lang w:eastAsia="it-CH"/>
        </w:rPr>
        <w:t xml:space="preserve"> </w:t>
      </w:r>
      <w:r w:rsidRPr="00F03E00">
        <w:rPr>
          <w:rFonts w:eastAsiaTheme="minorEastAsia"/>
          <w:spacing w:val="-1"/>
          <w:sz w:val="24"/>
          <w:szCs w:val="24"/>
          <w:lang w:eastAsia="it-CH"/>
        </w:rPr>
        <w:t>receptorsystemer.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lang w:eastAsia="it-CH"/>
        </w:rPr>
        <w:t>I</w:t>
      </w:r>
      <w:r w:rsidRPr="00F03E00">
        <w:rPr>
          <w:rFonts w:eastAsiaTheme="minorEastAsia"/>
          <w:spacing w:val="-5"/>
          <w:sz w:val="24"/>
          <w:szCs w:val="24"/>
          <w:lang w:eastAsia="it-CH"/>
        </w:rPr>
        <w:t xml:space="preserve"> </w:t>
      </w:r>
      <w:r w:rsidRPr="00F03E00">
        <w:rPr>
          <w:rFonts w:eastAsiaTheme="minorEastAsia"/>
          <w:spacing w:val="-1"/>
          <w:sz w:val="24"/>
          <w:szCs w:val="24"/>
          <w:lang w:eastAsia="it-CH"/>
        </w:rPr>
        <w:t>prækliniske</w:t>
      </w:r>
      <w:r w:rsidRPr="00F03E00">
        <w:rPr>
          <w:rFonts w:eastAsiaTheme="minorEastAsia"/>
          <w:sz w:val="24"/>
          <w:szCs w:val="24"/>
          <w:lang w:eastAsia="it-CH"/>
        </w:rPr>
        <w:t xml:space="preserve"> </w:t>
      </w:r>
      <w:r w:rsidRPr="00F03E00">
        <w:rPr>
          <w:rFonts w:eastAsiaTheme="minorEastAsia"/>
          <w:spacing w:val="-1"/>
          <w:sz w:val="24"/>
          <w:szCs w:val="24"/>
          <w:lang w:eastAsia="it-CH"/>
        </w:rPr>
        <w:t>studier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 xml:space="preserve">udviste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affinitet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(Ki; &lt; 100 </w:t>
      </w:r>
      <w:proofErr w:type="spellStart"/>
      <w:r w:rsidRPr="00F03E00">
        <w:rPr>
          <w:rFonts w:eastAsiaTheme="minorEastAsia"/>
          <w:sz w:val="24"/>
          <w:szCs w:val="24"/>
          <w:lang w:eastAsia="it-CH"/>
        </w:rPr>
        <w:t>nM</w:t>
      </w:r>
      <w:proofErr w:type="spellEnd"/>
      <w:r w:rsidRPr="00F03E00">
        <w:rPr>
          <w:rFonts w:eastAsiaTheme="minorEastAsia"/>
          <w:sz w:val="24"/>
          <w:szCs w:val="24"/>
          <w:lang w:eastAsia="it-CH"/>
        </w:rPr>
        <w:t>)</w:t>
      </w:r>
      <w:r w:rsidRPr="00F03E00">
        <w:rPr>
          <w:rFonts w:eastAsiaTheme="minorEastAsia"/>
          <w:spacing w:val="1"/>
          <w:sz w:val="24"/>
          <w:szCs w:val="24"/>
          <w:lang w:eastAsia="it-CH"/>
        </w:rPr>
        <w:t xml:space="preserve"> </w:t>
      </w:r>
      <w:r w:rsidRPr="00F03E00">
        <w:rPr>
          <w:rFonts w:eastAsiaTheme="minorEastAsia"/>
          <w:sz w:val="24"/>
          <w:szCs w:val="24"/>
          <w:lang w:eastAsia="it-CH"/>
        </w:rPr>
        <w:t>til serotonin 5</w:t>
      </w:r>
      <w:r w:rsidRPr="00F03E00">
        <w:rPr>
          <w:rFonts w:eastAsiaTheme="minorEastAsia"/>
          <w:spacing w:val="-1"/>
          <w:sz w:val="24"/>
          <w:szCs w:val="24"/>
          <w:lang w:eastAsia="it-CH"/>
        </w:rPr>
        <w:t>HT</w:t>
      </w:r>
      <w:r w:rsidRPr="00F03E00">
        <w:rPr>
          <w:rFonts w:eastAsiaTheme="minorEastAsia"/>
          <w:spacing w:val="-1"/>
          <w:sz w:val="24"/>
          <w:szCs w:val="24"/>
          <w:vertAlign w:val="subscript"/>
          <w:lang w:eastAsia="it-CH"/>
        </w:rPr>
        <w:t>2A/2C</w:t>
      </w:r>
      <w:r w:rsidRPr="00F03E00">
        <w:rPr>
          <w:rFonts w:eastAsiaTheme="minorEastAsia"/>
          <w:spacing w:val="-1"/>
          <w:sz w:val="24"/>
          <w:szCs w:val="24"/>
          <w:lang w:eastAsia="it-CH"/>
        </w:rPr>
        <w:t xml:space="preserve">, </w:t>
      </w:r>
      <w:r w:rsidRPr="00F03E00">
        <w:rPr>
          <w:rFonts w:eastAsiaTheme="minorEastAsia"/>
          <w:sz w:val="24"/>
          <w:szCs w:val="24"/>
          <w:lang w:eastAsia="it-CH"/>
        </w:rPr>
        <w:t>5</w:t>
      </w:r>
      <w:r w:rsidRPr="00F03E00">
        <w:rPr>
          <w:rFonts w:eastAsiaTheme="minorEastAsia"/>
          <w:spacing w:val="-1"/>
          <w:sz w:val="24"/>
          <w:szCs w:val="24"/>
          <w:lang w:eastAsia="it-CH"/>
        </w:rPr>
        <w:t>HT</w:t>
      </w:r>
      <w:r w:rsidRPr="00F03E00">
        <w:rPr>
          <w:rFonts w:eastAsiaTheme="minorEastAsia"/>
          <w:spacing w:val="-1"/>
          <w:sz w:val="24"/>
          <w:szCs w:val="24"/>
          <w:vertAlign w:val="subscript"/>
          <w:lang w:eastAsia="it-CH"/>
        </w:rPr>
        <w:t>3</w:t>
      </w:r>
      <w:r w:rsidRPr="00F03E00">
        <w:rPr>
          <w:rFonts w:eastAsiaTheme="minorEastAsia"/>
          <w:spacing w:val="-1"/>
          <w:sz w:val="24"/>
          <w:szCs w:val="24"/>
          <w:lang w:eastAsia="it-CH"/>
        </w:rPr>
        <w:t>,</w:t>
      </w:r>
      <w:r w:rsidRPr="00F03E00">
        <w:rPr>
          <w:rFonts w:eastAsiaTheme="minorEastAsia"/>
          <w:spacing w:val="75"/>
          <w:sz w:val="24"/>
          <w:szCs w:val="24"/>
          <w:lang w:eastAsia="it-CH"/>
        </w:rPr>
        <w:t xml:space="preserve"> </w:t>
      </w:r>
      <w:r w:rsidRPr="00F03E00">
        <w:rPr>
          <w:rFonts w:eastAsiaTheme="minorEastAsia"/>
          <w:sz w:val="24"/>
          <w:szCs w:val="24"/>
          <w:lang w:eastAsia="it-CH"/>
        </w:rPr>
        <w:t>5HT</w:t>
      </w:r>
      <w:r w:rsidRPr="00F03E00">
        <w:rPr>
          <w:rFonts w:eastAsiaTheme="minorEastAsia"/>
          <w:sz w:val="24"/>
          <w:szCs w:val="24"/>
          <w:vertAlign w:val="subscript"/>
          <w:lang w:eastAsia="it-CH"/>
        </w:rPr>
        <w:t>6</w:t>
      </w:r>
      <w:r w:rsidRPr="00F03E00">
        <w:rPr>
          <w:rFonts w:eastAsiaTheme="minorEastAsia"/>
          <w:sz w:val="24"/>
          <w:szCs w:val="24"/>
          <w:lang w:eastAsia="it-CH"/>
        </w:rPr>
        <w:t xml:space="preserve">, </w:t>
      </w:r>
      <w:r w:rsidRPr="00F03E00">
        <w:rPr>
          <w:rFonts w:eastAsiaTheme="minorEastAsia"/>
          <w:spacing w:val="-1"/>
          <w:sz w:val="24"/>
          <w:szCs w:val="24"/>
          <w:lang w:eastAsia="it-CH"/>
        </w:rPr>
        <w:t>dopamin D</w:t>
      </w:r>
      <w:r w:rsidRPr="00F03E00">
        <w:rPr>
          <w:rFonts w:eastAsiaTheme="minorEastAsia"/>
          <w:spacing w:val="-1"/>
          <w:sz w:val="24"/>
          <w:szCs w:val="24"/>
          <w:vertAlign w:val="subscript"/>
          <w:lang w:eastAsia="it-CH"/>
        </w:rPr>
        <w:t>1</w:t>
      </w:r>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D</w:t>
      </w:r>
      <w:r w:rsidRPr="00F03E00">
        <w:rPr>
          <w:rFonts w:eastAsiaTheme="minorEastAsia"/>
          <w:spacing w:val="-1"/>
          <w:sz w:val="24"/>
          <w:szCs w:val="24"/>
          <w:vertAlign w:val="subscript"/>
          <w:lang w:eastAsia="it-CH"/>
        </w:rPr>
        <w:t>2</w:t>
      </w:r>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D</w:t>
      </w:r>
      <w:r w:rsidRPr="00F03E00">
        <w:rPr>
          <w:rFonts w:eastAsiaTheme="minorEastAsia"/>
          <w:spacing w:val="-1"/>
          <w:sz w:val="24"/>
          <w:szCs w:val="24"/>
          <w:vertAlign w:val="subscript"/>
          <w:lang w:eastAsia="it-CH"/>
        </w:rPr>
        <w:t>3</w:t>
      </w:r>
      <w:r w:rsidRPr="00F03E00">
        <w:rPr>
          <w:rFonts w:eastAsiaTheme="minorEastAsia"/>
          <w:spacing w:val="-1"/>
          <w:sz w:val="24"/>
          <w:szCs w:val="24"/>
          <w:lang w:eastAsia="it-CH"/>
        </w:rPr>
        <w:t>, D</w:t>
      </w:r>
      <w:r w:rsidRPr="00F03E00">
        <w:rPr>
          <w:rFonts w:eastAsiaTheme="minorEastAsia"/>
          <w:spacing w:val="-1"/>
          <w:sz w:val="24"/>
          <w:szCs w:val="24"/>
          <w:vertAlign w:val="subscript"/>
          <w:lang w:eastAsia="it-CH"/>
        </w:rPr>
        <w:t>4</w:t>
      </w:r>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D</w:t>
      </w:r>
      <w:r w:rsidRPr="00F03E00">
        <w:rPr>
          <w:rFonts w:eastAsiaTheme="minorEastAsia"/>
          <w:spacing w:val="-1"/>
          <w:sz w:val="24"/>
          <w:szCs w:val="24"/>
          <w:vertAlign w:val="subscript"/>
          <w:lang w:eastAsia="it-CH"/>
        </w:rPr>
        <w:t>5</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kolinerge</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muskarine</w:t>
      </w:r>
      <w:proofErr w:type="spellEnd"/>
      <w:r w:rsidRPr="00F03E00">
        <w:rPr>
          <w:rFonts w:eastAsiaTheme="minorEastAsia"/>
          <w:sz w:val="24"/>
          <w:szCs w:val="24"/>
          <w:lang w:eastAsia="it-CH"/>
        </w:rPr>
        <w:t xml:space="preserve"> receptorer </w:t>
      </w:r>
      <w:r w:rsidRPr="00F03E00">
        <w:rPr>
          <w:rFonts w:eastAsiaTheme="minorEastAsia"/>
          <w:spacing w:val="-1"/>
          <w:sz w:val="24"/>
          <w:szCs w:val="24"/>
          <w:lang w:eastAsia="it-CH"/>
        </w:rPr>
        <w:t>M</w:t>
      </w:r>
      <w:r w:rsidRPr="00F03E00">
        <w:rPr>
          <w:rFonts w:eastAsiaTheme="minorEastAsia"/>
          <w:spacing w:val="-1"/>
          <w:sz w:val="24"/>
          <w:szCs w:val="24"/>
          <w:vertAlign w:val="subscript"/>
          <w:lang w:eastAsia="it-CH"/>
        </w:rPr>
        <w:t>1</w:t>
      </w:r>
      <w:r w:rsidRPr="00F03E00">
        <w:rPr>
          <w:rFonts w:eastAsiaTheme="minorEastAsia"/>
          <w:spacing w:val="-1"/>
          <w:sz w:val="24"/>
          <w:szCs w:val="24"/>
          <w:lang w:eastAsia="it-CH"/>
        </w:rPr>
        <w:t>-M</w:t>
      </w:r>
      <w:r w:rsidRPr="00F03E00">
        <w:rPr>
          <w:rFonts w:eastAsiaTheme="minorEastAsia"/>
          <w:spacing w:val="-1"/>
          <w:sz w:val="24"/>
          <w:szCs w:val="24"/>
          <w:vertAlign w:val="subscript"/>
          <w:lang w:eastAsia="it-CH"/>
        </w:rPr>
        <w:t>5</w:t>
      </w:r>
      <w:r w:rsidRPr="00F03E00">
        <w:rPr>
          <w:rFonts w:eastAsiaTheme="minorEastAsia"/>
          <w:spacing w:val="-1"/>
          <w:sz w:val="24"/>
          <w:szCs w:val="24"/>
          <w:lang w:eastAsia="it-CH"/>
        </w:rPr>
        <w:t xml:space="preserve">, </w:t>
      </w:r>
      <w:r>
        <w:rPr>
          <w:rFonts w:eastAsiaTheme="minorEastAsia"/>
          <w:spacing w:val="-1"/>
          <w:sz w:val="24"/>
          <w:szCs w:val="24"/>
          <w:lang w:val="sv-SE" w:eastAsia="it-CH"/>
        </w:rPr>
        <w:t>α</w:t>
      </w:r>
      <w:r w:rsidRPr="00F03E00">
        <w:rPr>
          <w:rFonts w:eastAsiaTheme="minorEastAsia"/>
          <w:spacing w:val="-1"/>
          <w:sz w:val="24"/>
          <w:szCs w:val="24"/>
          <w:vertAlign w:val="subscript"/>
          <w:lang w:eastAsia="it-CH"/>
        </w:rPr>
        <w:t>1</w:t>
      </w:r>
      <w:r w:rsidRPr="00F03E00">
        <w:rPr>
          <w:rFonts w:eastAsiaTheme="minorEastAsia"/>
          <w:spacing w:val="-1"/>
          <w:sz w:val="24"/>
          <w:szCs w:val="24"/>
          <w:lang w:eastAsia="it-CH"/>
        </w:rPr>
        <w:t xml:space="preserve">-adrenerge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histamin H</w:t>
      </w:r>
      <w:r w:rsidRPr="00F03E00">
        <w:rPr>
          <w:rFonts w:eastAsiaTheme="minorEastAsia"/>
          <w:spacing w:val="-1"/>
          <w:sz w:val="24"/>
          <w:szCs w:val="24"/>
          <w:vertAlign w:val="subscript"/>
          <w:lang w:eastAsia="it-CH"/>
        </w:rPr>
        <w:t>1</w:t>
      </w:r>
      <w:r w:rsidRPr="00F03E00">
        <w:rPr>
          <w:rFonts w:eastAsiaTheme="minorEastAsia"/>
          <w:sz w:val="24"/>
          <w:szCs w:val="24"/>
          <w:lang w:eastAsia="it-CH"/>
        </w:rPr>
        <w:t xml:space="preserve">-receptorer. </w:t>
      </w:r>
      <w:r w:rsidRPr="00F03E00">
        <w:rPr>
          <w:rFonts w:eastAsiaTheme="minorEastAsia"/>
          <w:spacing w:val="-1"/>
          <w:sz w:val="24"/>
          <w:szCs w:val="24"/>
          <w:lang w:eastAsia="it-CH"/>
        </w:rPr>
        <w:t>Dyreadfærdsstudier</w:t>
      </w:r>
      <w:r w:rsidRPr="00F03E00">
        <w:rPr>
          <w:rFonts w:eastAsiaTheme="minorEastAsia"/>
          <w:spacing w:val="1"/>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indikerede</w:t>
      </w:r>
      <w:r w:rsidRPr="00F03E00">
        <w:rPr>
          <w:rFonts w:eastAsiaTheme="minorEastAsia"/>
          <w:sz w:val="24"/>
          <w:szCs w:val="24"/>
          <w:lang w:eastAsia="it-CH"/>
        </w:rPr>
        <w:t xml:space="preserve"> 5HT, </w:t>
      </w:r>
      <w:r w:rsidRPr="00F03E00">
        <w:rPr>
          <w:rFonts w:eastAsiaTheme="minorEastAsia"/>
          <w:spacing w:val="-1"/>
          <w:sz w:val="24"/>
          <w:szCs w:val="24"/>
          <w:lang w:eastAsia="it-CH"/>
        </w:rPr>
        <w:t>dopamin</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proofErr w:type="spellStart"/>
      <w:r w:rsidRPr="00F03E00">
        <w:rPr>
          <w:rFonts w:eastAsiaTheme="minorEastAsia"/>
          <w:spacing w:val="-1"/>
          <w:sz w:val="24"/>
          <w:szCs w:val="24"/>
          <w:lang w:eastAsia="it-CH"/>
        </w:rPr>
        <w:t>kolinerg</w:t>
      </w:r>
      <w:proofErr w:type="spellEnd"/>
      <w:r w:rsidRPr="00F03E00">
        <w:rPr>
          <w:rFonts w:eastAsiaTheme="minorEastAsia"/>
          <w:spacing w:val="71"/>
          <w:sz w:val="24"/>
          <w:szCs w:val="24"/>
          <w:lang w:eastAsia="it-CH"/>
        </w:rPr>
        <w:t xml:space="preserve"> </w:t>
      </w:r>
      <w:r w:rsidRPr="00F03E00">
        <w:rPr>
          <w:rFonts w:eastAsiaTheme="minorEastAsia"/>
          <w:spacing w:val="-1"/>
          <w:sz w:val="24"/>
          <w:szCs w:val="24"/>
          <w:lang w:eastAsia="it-CH"/>
        </w:rPr>
        <w:t>antagonisme</w:t>
      </w:r>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overensstemmelse</w:t>
      </w:r>
      <w:r w:rsidRPr="00F03E00">
        <w:rPr>
          <w:rFonts w:eastAsiaTheme="minorEastAsia"/>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receptorbindingsprofilen.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udviste</w:t>
      </w:r>
      <w:r w:rsidRPr="00F03E00">
        <w:rPr>
          <w:rFonts w:eastAsiaTheme="minorEastAsia"/>
          <w:sz w:val="24"/>
          <w:szCs w:val="24"/>
          <w:lang w:eastAsia="it-CH"/>
        </w:rPr>
        <w:t xml:space="preserve"> større affinitet</w:t>
      </w:r>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73"/>
          <w:sz w:val="24"/>
          <w:szCs w:val="24"/>
          <w:lang w:eastAsia="it-CH"/>
        </w:rPr>
        <w:t xml:space="preserve"> </w:t>
      </w:r>
      <w:r w:rsidRPr="00F03E00">
        <w:rPr>
          <w:rFonts w:eastAsiaTheme="minorEastAsia"/>
          <w:sz w:val="24"/>
          <w:szCs w:val="24"/>
          <w:lang w:eastAsia="it-CH"/>
        </w:rPr>
        <w:t>serotonin</w:t>
      </w:r>
      <w:r w:rsidRPr="00F03E00">
        <w:rPr>
          <w:rFonts w:eastAsiaTheme="minorEastAsia"/>
          <w:spacing w:val="-1"/>
          <w:sz w:val="24"/>
          <w:szCs w:val="24"/>
          <w:lang w:eastAsia="it-CH"/>
        </w:rPr>
        <w:t xml:space="preserve"> 5HT</w:t>
      </w:r>
      <w:r w:rsidRPr="00F03E00">
        <w:rPr>
          <w:rFonts w:eastAsiaTheme="minorEastAsia"/>
          <w:spacing w:val="-1"/>
          <w:sz w:val="24"/>
          <w:szCs w:val="24"/>
          <w:vertAlign w:val="subscript"/>
          <w:lang w:eastAsia="it-CH"/>
        </w:rPr>
        <w:t>2</w:t>
      </w:r>
      <w:r w:rsidRPr="00F03E00">
        <w:rPr>
          <w:rFonts w:eastAsiaTheme="minorEastAsia"/>
          <w:spacing w:val="-1"/>
          <w:sz w:val="24"/>
          <w:szCs w:val="24"/>
          <w:lang w:eastAsia="it-CH"/>
        </w:rPr>
        <w:t xml:space="preserve"> </w:t>
      </w:r>
      <w:r w:rsidRPr="00F03E00">
        <w:rPr>
          <w:rFonts w:eastAsiaTheme="minorEastAsia"/>
          <w:sz w:val="24"/>
          <w:szCs w:val="24"/>
          <w:lang w:eastAsia="it-CH"/>
        </w:rPr>
        <w:t>end til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dopamin</w:t>
      </w:r>
      <w:r w:rsidRPr="00F03E00">
        <w:rPr>
          <w:rFonts w:eastAsiaTheme="minorEastAsia"/>
          <w:sz w:val="24"/>
          <w:szCs w:val="24"/>
          <w:lang w:eastAsia="it-CH"/>
        </w:rPr>
        <w:t xml:space="preserve"> </w:t>
      </w:r>
      <w:r w:rsidRPr="00F03E00">
        <w:rPr>
          <w:rFonts w:eastAsiaTheme="minorEastAsia"/>
          <w:spacing w:val="-1"/>
          <w:sz w:val="24"/>
          <w:szCs w:val="24"/>
          <w:lang w:eastAsia="it-CH"/>
        </w:rPr>
        <w:t>D</w:t>
      </w:r>
      <w:r w:rsidRPr="00F03E00">
        <w:rPr>
          <w:rFonts w:eastAsiaTheme="minorEastAsia"/>
          <w:spacing w:val="-1"/>
          <w:sz w:val="24"/>
          <w:szCs w:val="24"/>
          <w:vertAlign w:val="subscript"/>
          <w:lang w:eastAsia="it-CH"/>
        </w:rPr>
        <w:t>2</w:t>
      </w:r>
      <w:r w:rsidRPr="00F03E00">
        <w:rPr>
          <w:rFonts w:eastAsiaTheme="minorEastAsia"/>
          <w:sz w:val="24"/>
          <w:szCs w:val="24"/>
          <w:lang w:eastAsia="it-CH"/>
        </w:rPr>
        <w:t xml:space="preserve">-receptorerne i </w:t>
      </w:r>
      <w:r w:rsidRPr="00F03E00">
        <w:rPr>
          <w:rFonts w:eastAsiaTheme="minorEastAsia"/>
          <w:i/>
          <w:iCs/>
          <w:sz w:val="24"/>
          <w:szCs w:val="24"/>
          <w:lang w:eastAsia="it-CH"/>
        </w:rPr>
        <w:t xml:space="preserve">in </w:t>
      </w:r>
      <w:proofErr w:type="spellStart"/>
      <w:r w:rsidRPr="00F03E00">
        <w:rPr>
          <w:rFonts w:eastAsiaTheme="minorEastAsia"/>
          <w:i/>
          <w:iCs/>
          <w:sz w:val="24"/>
          <w:szCs w:val="24"/>
          <w:lang w:eastAsia="it-CH"/>
        </w:rPr>
        <w:t>vitro</w:t>
      </w:r>
      <w:proofErr w:type="spellEnd"/>
      <w:r w:rsidRPr="00F03E00">
        <w:rPr>
          <w:rFonts w:eastAsiaTheme="minorEastAsia"/>
          <w:i/>
          <w:iCs/>
          <w:spacing w:val="-1"/>
          <w:sz w:val="24"/>
          <w:szCs w:val="24"/>
          <w:lang w:eastAsia="it-CH"/>
        </w:rPr>
        <w:t xml:space="preserve"> </w:t>
      </w:r>
      <w:r w:rsidRPr="00F03E00">
        <w:rPr>
          <w:rFonts w:eastAsiaTheme="minorEastAsia"/>
          <w:spacing w:val="-1"/>
          <w:sz w:val="24"/>
          <w:szCs w:val="24"/>
          <w:lang w:eastAsia="it-CH"/>
        </w:rPr>
        <w:t>studier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4"/>
          <w:sz w:val="24"/>
          <w:szCs w:val="24"/>
          <w:lang w:eastAsia="it-CH"/>
        </w:rPr>
        <w:t xml:space="preserve"> </w:t>
      </w:r>
      <w:r w:rsidRPr="00F03E00">
        <w:rPr>
          <w:rFonts w:eastAsiaTheme="minorEastAsia"/>
          <w:sz w:val="24"/>
          <w:szCs w:val="24"/>
          <w:lang w:eastAsia="it-CH"/>
        </w:rPr>
        <w:t>større 5</w:t>
      </w:r>
      <w:r w:rsidRPr="00F03E00">
        <w:rPr>
          <w:rFonts w:eastAsiaTheme="minorEastAsia"/>
          <w:spacing w:val="-1"/>
          <w:sz w:val="24"/>
          <w:szCs w:val="24"/>
          <w:lang w:eastAsia="it-CH"/>
        </w:rPr>
        <w:t>HT</w:t>
      </w:r>
      <w:r w:rsidRPr="00F03E00">
        <w:rPr>
          <w:rFonts w:eastAsiaTheme="minorEastAsia"/>
          <w:spacing w:val="-1"/>
          <w:sz w:val="24"/>
          <w:szCs w:val="24"/>
          <w:vertAlign w:val="subscript"/>
          <w:lang w:eastAsia="it-CH"/>
        </w:rPr>
        <w:t>2</w:t>
      </w:r>
      <w:r w:rsidRPr="00F03E00">
        <w:rPr>
          <w:rFonts w:eastAsiaTheme="minorEastAsia"/>
          <w:spacing w:val="-1"/>
          <w:sz w:val="24"/>
          <w:szCs w:val="24"/>
          <w:lang w:eastAsia="it-CH"/>
        </w:rPr>
        <w:t>-</w:t>
      </w:r>
      <w:r w:rsidRPr="00F03E00">
        <w:rPr>
          <w:rFonts w:eastAsiaTheme="minorEastAsia"/>
          <w:spacing w:val="-4"/>
          <w:sz w:val="24"/>
          <w:szCs w:val="24"/>
          <w:lang w:eastAsia="it-CH"/>
        </w:rPr>
        <w:t xml:space="preserve"> </w:t>
      </w:r>
      <w:r w:rsidRPr="00F03E00">
        <w:rPr>
          <w:rFonts w:eastAsiaTheme="minorEastAsia"/>
          <w:sz w:val="24"/>
          <w:szCs w:val="24"/>
          <w:lang w:eastAsia="it-CH"/>
        </w:rPr>
        <w:t xml:space="preserve">end </w:t>
      </w:r>
      <w:r w:rsidRPr="00F03E00">
        <w:rPr>
          <w:rFonts w:eastAsiaTheme="minorEastAsia"/>
          <w:spacing w:val="-1"/>
          <w:sz w:val="24"/>
          <w:szCs w:val="24"/>
          <w:lang w:eastAsia="it-CH"/>
        </w:rPr>
        <w:t>D</w:t>
      </w:r>
      <w:r w:rsidRPr="00F03E00">
        <w:rPr>
          <w:rFonts w:eastAsiaTheme="minorEastAsia"/>
          <w:spacing w:val="-1"/>
          <w:sz w:val="24"/>
          <w:szCs w:val="24"/>
          <w:vertAlign w:val="subscript"/>
          <w:lang w:eastAsia="it-CH"/>
        </w:rPr>
        <w:t>2</w:t>
      </w:r>
      <w:r w:rsidRPr="00F03E00">
        <w:rPr>
          <w:rFonts w:eastAsiaTheme="minorEastAsia"/>
          <w:spacing w:val="-1"/>
          <w:sz w:val="24"/>
          <w:szCs w:val="24"/>
          <w:lang w:eastAsia="it-CH"/>
        </w:rPr>
        <w:t>-aktivitet</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i/>
          <w:iCs/>
          <w:sz w:val="24"/>
          <w:szCs w:val="24"/>
          <w:lang w:eastAsia="it-CH"/>
        </w:rPr>
        <w:t xml:space="preserve">in </w:t>
      </w:r>
      <w:proofErr w:type="spellStart"/>
      <w:r w:rsidRPr="00F03E00">
        <w:rPr>
          <w:rFonts w:eastAsiaTheme="minorEastAsia"/>
          <w:i/>
          <w:iCs/>
          <w:sz w:val="24"/>
          <w:szCs w:val="24"/>
          <w:lang w:eastAsia="it-CH"/>
        </w:rPr>
        <w:t>vivo</w:t>
      </w:r>
      <w:proofErr w:type="spellEnd"/>
      <w:r w:rsidRPr="00F03E00">
        <w:rPr>
          <w:rFonts w:eastAsiaTheme="minorEastAsia"/>
          <w:i/>
          <w:iCs/>
          <w:sz w:val="24"/>
          <w:szCs w:val="24"/>
          <w:lang w:eastAsia="it-CH"/>
        </w:rPr>
        <w:t xml:space="preserve"> </w:t>
      </w:r>
      <w:r w:rsidRPr="00F03E00">
        <w:rPr>
          <w:rFonts w:eastAsiaTheme="minorEastAsia"/>
          <w:spacing w:val="-1"/>
          <w:sz w:val="24"/>
          <w:szCs w:val="24"/>
          <w:lang w:eastAsia="it-CH"/>
        </w:rPr>
        <w:t>modeller.</w:t>
      </w:r>
      <w:r w:rsidRPr="00F03E00">
        <w:rPr>
          <w:rFonts w:eastAsiaTheme="minorEastAsia"/>
          <w:sz w:val="24"/>
          <w:szCs w:val="24"/>
          <w:lang w:eastAsia="it-CH"/>
        </w:rPr>
        <w:t xml:space="preserve"> </w:t>
      </w:r>
      <w:r w:rsidRPr="00F03E00">
        <w:rPr>
          <w:rFonts w:eastAsiaTheme="minorEastAsia"/>
          <w:spacing w:val="-1"/>
          <w:sz w:val="24"/>
          <w:szCs w:val="24"/>
          <w:lang w:eastAsia="it-CH"/>
        </w:rPr>
        <w:t>Elektrofysiologiske</w:t>
      </w:r>
      <w:r w:rsidRPr="00F03E00">
        <w:rPr>
          <w:rFonts w:eastAsiaTheme="minorEastAsia"/>
          <w:sz w:val="24"/>
          <w:szCs w:val="24"/>
          <w:lang w:eastAsia="it-CH"/>
        </w:rPr>
        <w:t xml:space="preserve"> </w:t>
      </w:r>
      <w:r w:rsidRPr="00F03E00">
        <w:rPr>
          <w:rFonts w:eastAsiaTheme="minorEastAsia"/>
          <w:spacing w:val="-1"/>
          <w:sz w:val="24"/>
          <w:szCs w:val="24"/>
          <w:lang w:eastAsia="it-CH"/>
        </w:rPr>
        <w:t>undersøgelser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viste,</w:t>
      </w:r>
      <w:r w:rsidRPr="00F03E00">
        <w:rPr>
          <w:rFonts w:eastAsiaTheme="minorEastAsia"/>
          <w:sz w:val="24"/>
          <w:szCs w:val="24"/>
          <w:lang w:eastAsia="it-CH"/>
        </w:rPr>
        <w:t xml:space="preserve"> at</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selektivt</w:t>
      </w:r>
      <w:r w:rsidRPr="00F03E00">
        <w:rPr>
          <w:rFonts w:eastAsiaTheme="minorEastAsia"/>
          <w:spacing w:val="1"/>
          <w:sz w:val="24"/>
          <w:szCs w:val="24"/>
          <w:lang w:eastAsia="it-CH"/>
        </w:rPr>
        <w:t xml:space="preserve"> </w:t>
      </w:r>
      <w:r w:rsidRPr="00F03E00">
        <w:rPr>
          <w:rFonts w:eastAsiaTheme="minorEastAsia"/>
          <w:sz w:val="24"/>
          <w:szCs w:val="24"/>
          <w:lang w:eastAsia="it-CH"/>
        </w:rPr>
        <w:t>reducerede "firing"</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de </w:t>
      </w:r>
      <w:r w:rsidRPr="00F03E00">
        <w:rPr>
          <w:rFonts w:eastAsiaTheme="minorEastAsia"/>
          <w:spacing w:val="-1"/>
          <w:sz w:val="24"/>
          <w:szCs w:val="24"/>
          <w:lang w:eastAsia="it-CH"/>
        </w:rPr>
        <w:t>mesolimbiske</w:t>
      </w:r>
      <w:r w:rsidRPr="00F03E00">
        <w:rPr>
          <w:rFonts w:eastAsiaTheme="minorEastAsia"/>
          <w:sz w:val="24"/>
          <w:szCs w:val="24"/>
          <w:lang w:eastAsia="it-CH"/>
        </w:rPr>
        <w:t xml:space="preserve"> </w:t>
      </w:r>
      <w:r w:rsidRPr="00F03E00">
        <w:rPr>
          <w:rFonts w:eastAsiaTheme="minorEastAsia"/>
          <w:spacing w:val="-1"/>
          <w:sz w:val="24"/>
          <w:szCs w:val="24"/>
          <w:lang w:eastAsia="it-CH"/>
        </w:rPr>
        <w:t>(A10)</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dopaminerge</w:t>
      </w:r>
      <w:proofErr w:type="spellEnd"/>
      <w:r w:rsidRPr="00F03E00">
        <w:rPr>
          <w:rFonts w:eastAsiaTheme="minorEastAsia"/>
          <w:sz w:val="24"/>
          <w:szCs w:val="24"/>
          <w:lang w:eastAsia="it-CH"/>
        </w:rPr>
        <w:t xml:space="preserve"> neuroner, </w:t>
      </w:r>
      <w:r w:rsidRPr="00F03E00">
        <w:rPr>
          <w:rFonts w:eastAsiaTheme="minorEastAsia"/>
          <w:spacing w:val="-1"/>
          <w:sz w:val="24"/>
          <w:szCs w:val="24"/>
          <w:lang w:eastAsia="it-CH"/>
        </w:rPr>
        <w:t>hvorimod</w:t>
      </w:r>
      <w:r w:rsidRPr="00F03E00">
        <w:rPr>
          <w:rFonts w:eastAsiaTheme="minorEastAsia"/>
          <w:sz w:val="24"/>
          <w:szCs w:val="24"/>
          <w:lang w:eastAsia="it-CH"/>
        </w:rPr>
        <w:t xml:space="preserve"> det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kun</w:t>
      </w:r>
      <w:r w:rsidRPr="00F03E00">
        <w:rPr>
          <w:rFonts w:eastAsiaTheme="minorEastAsia"/>
          <w:sz w:val="24"/>
          <w:szCs w:val="24"/>
          <w:lang w:eastAsia="it-CH"/>
        </w:rPr>
        <w:t xml:space="preserve"> </w:t>
      </w:r>
      <w:r w:rsidRPr="00F03E00">
        <w:rPr>
          <w:rFonts w:eastAsiaTheme="minorEastAsia"/>
          <w:spacing w:val="-1"/>
          <w:sz w:val="24"/>
          <w:szCs w:val="24"/>
          <w:lang w:eastAsia="it-CH"/>
        </w:rPr>
        <w:t>havde</w:t>
      </w:r>
      <w:r w:rsidRPr="00F03E00">
        <w:rPr>
          <w:rFonts w:eastAsiaTheme="minorEastAsia"/>
          <w:sz w:val="24"/>
          <w:szCs w:val="24"/>
          <w:lang w:eastAsia="it-CH"/>
        </w:rPr>
        <w:t xml:space="preserve"> lille </w:t>
      </w:r>
      <w:r w:rsidRPr="00F03E00">
        <w:rPr>
          <w:rFonts w:eastAsiaTheme="minorEastAsia"/>
          <w:spacing w:val="-1"/>
          <w:sz w:val="24"/>
          <w:szCs w:val="24"/>
          <w:lang w:eastAsia="it-CH"/>
        </w:rPr>
        <w:t xml:space="preserve">påvirkning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 </w:t>
      </w:r>
      <w:proofErr w:type="spellStart"/>
      <w:r w:rsidRPr="00F03E00">
        <w:rPr>
          <w:rFonts w:eastAsiaTheme="minorEastAsia"/>
          <w:sz w:val="24"/>
          <w:szCs w:val="24"/>
          <w:lang w:eastAsia="it-CH"/>
        </w:rPr>
        <w:t>striatale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(A9)</w:t>
      </w:r>
      <w:r w:rsidRPr="00F03E00">
        <w:rPr>
          <w:rFonts w:eastAsiaTheme="minorEastAsia"/>
          <w:spacing w:val="1"/>
          <w:sz w:val="24"/>
          <w:szCs w:val="24"/>
          <w:lang w:eastAsia="it-CH"/>
        </w:rPr>
        <w:t xml:space="preserve"> </w:t>
      </w:r>
      <w:r w:rsidRPr="00F03E00">
        <w:rPr>
          <w:rFonts w:eastAsiaTheme="minorEastAsia"/>
          <w:sz w:val="24"/>
          <w:szCs w:val="24"/>
          <w:lang w:eastAsia="it-CH"/>
        </w:rPr>
        <w:t>baner</w:t>
      </w:r>
      <w:r w:rsidRPr="00F03E00">
        <w:rPr>
          <w:rFonts w:eastAsiaTheme="minorEastAsia"/>
          <w:spacing w:val="1"/>
          <w:sz w:val="24"/>
          <w:szCs w:val="24"/>
          <w:lang w:eastAsia="it-CH"/>
        </w:rPr>
        <w:t xml:space="preserve"> </w:t>
      </w:r>
      <w:r w:rsidRPr="00F03E00">
        <w:rPr>
          <w:rFonts w:eastAsiaTheme="minorEastAsia"/>
          <w:sz w:val="24"/>
          <w:szCs w:val="24"/>
          <w:lang w:eastAsia="it-CH"/>
        </w:rPr>
        <w:t>for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motorisk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funktion.</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2"/>
          <w:sz w:val="24"/>
          <w:szCs w:val="24"/>
          <w:lang w:eastAsia="it-CH"/>
        </w:rPr>
        <w:t>hæmmede</w:t>
      </w:r>
      <w:r w:rsidRPr="00F03E00">
        <w:rPr>
          <w:rFonts w:eastAsiaTheme="minorEastAsia"/>
          <w:sz w:val="24"/>
          <w:szCs w:val="24"/>
          <w:lang w:eastAsia="it-CH"/>
        </w:rPr>
        <w:t xml:space="preserve"> 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klassisk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betinget</w:t>
      </w:r>
      <w:r w:rsidRPr="00F03E00">
        <w:rPr>
          <w:rFonts w:eastAsiaTheme="minorEastAsia"/>
          <w:spacing w:val="1"/>
          <w:sz w:val="24"/>
          <w:szCs w:val="24"/>
          <w:lang w:eastAsia="it-CH"/>
        </w:rPr>
        <w:t xml:space="preserve"> </w:t>
      </w:r>
      <w:r w:rsidRPr="00F03E00">
        <w:rPr>
          <w:rFonts w:eastAsiaTheme="minorEastAsia"/>
          <w:sz w:val="24"/>
          <w:szCs w:val="24"/>
          <w:lang w:eastAsia="it-CH"/>
        </w:rPr>
        <w:t>respons</w:t>
      </w:r>
      <w:r w:rsidRPr="00F03E00">
        <w:rPr>
          <w:rFonts w:eastAsiaTheme="minorEastAsia"/>
          <w:spacing w:val="89"/>
          <w:sz w:val="24"/>
          <w:szCs w:val="24"/>
          <w:lang w:eastAsia="it-CH"/>
        </w:rPr>
        <w:t xml:space="preserve"> </w:t>
      </w:r>
      <w:r w:rsidRPr="00F03E00">
        <w:rPr>
          <w:rFonts w:eastAsiaTheme="minorEastAsia"/>
          <w:sz w:val="24"/>
          <w:szCs w:val="24"/>
          <w:lang w:eastAsia="it-CH"/>
        </w:rPr>
        <w:t>(</w:t>
      </w:r>
      <w:proofErr w:type="spellStart"/>
      <w:r w:rsidRPr="00F03E00">
        <w:rPr>
          <w:rFonts w:eastAsiaTheme="minorEastAsia"/>
          <w:sz w:val="24"/>
          <w:szCs w:val="24"/>
          <w:lang w:eastAsia="it-CH"/>
        </w:rPr>
        <w:t>conditioned</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avoidance</w:t>
      </w:r>
      <w:proofErr w:type="spellEnd"/>
      <w:r w:rsidRPr="00F03E00">
        <w:rPr>
          <w:rFonts w:eastAsiaTheme="minorEastAsia"/>
          <w:sz w:val="24"/>
          <w:szCs w:val="24"/>
          <w:lang w:eastAsia="it-CH"/>
        </w:rPr>
        <w:t xml:space="preserve"> </w:t>
      </w:r>
      <w:proofErr w:type="spellStart"/>
      <w:r w:rsidRPr="00F03E00">
        <w:rPr>
          <w:rFonts w:eastAsiaTheme="minorEastAsia"/>
          <w:sz w:val="24"/>
          <w:szCs w:val="24"/>
          <w:lang w:eastAsia="it-CH"/>
        </w:rPr>
        <w:t>response</w:t>
      </w:r>
      <w:proofErr w:type="spellEnd"/>
      <w:r w:rsidRPr="00F03E00">
        <w:rPr>
          <w:rFonts w:eastAsiaTheme="minorEastAsia"/>
          <w:sz w:val="24"/>
          <w:szCs w:val="24"/>
          <w:lang w:eastAsia="it-CH"/>
        </w:rPr>
        <w:t>), en test</w:t>
      </w:r>
      <w:r w:rsidRPr="00F03E00">
        <w:rPr>
          <w:rFonts w:eastAsiaTheme="minorEastAsia"/>
          <w:spacing w:val="1"/>
          <w:sz w:val="24"/>
          <w:szCs w:val="24"/>
          <w:lang w:eastAsia="it-CH"/>
        </w:rPr>
        <w:t xml:space="preserve"> </w:t>
      </w:r>
      <w:r w:rsidRPr="00F03E00">
        <w:rPr>
          <w:rFonts w:eastAsiaTheme="minorEastAsia"/>
          <w:sz w:val="24"/>
          <w:szCs w:val="24"/>
          <w:lang w:eastAsia="it-CH"/>
        </w:rPr>
        <w:t>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indikerer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antipsykotisk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aktivitet,</w:t>
      </w:r>
      <w:r w:rsidRPr="00F03E00">
        <w:rPr>
          <w:rFonts w:eastAsiaTheme="minorEastAsia"/>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w:t>
      </w:r>
      <w:r w:rsidRPr="00F03E00">
        <w:rPr>
          <w:rFonts w:eastAsiaTheme="minorEastAsia"/>
          <w:spacing w:val="-1"/>
          <w:sz w:val="24"/>
          <w:szCs w:val="24"/>
          <w:lang w:eastAsia="it-CH"/>
        </w:rPr>
        <w:t>lavere</w:t>
      </w:r>
      <w:r w:rsidRPr="00F03E00">
        <w:rPr>
          <w:rFonts w:eastAsiaTheme="minorEastAsia"/>
          <w:sz w:val="24"/>
          <w:szCs w:val="24"/>
          <w:lang w:eastAsia="it-CH"/>
        </w:rPr>
        <w:t xml:space="preserve"> doser</w:t>
      </w:r>
      <w:r w:rsidRPr="00F03E00">
        <w:rPr>
          <w:rFonts w:eastAsiaTheme="minorEastAsia"/>
          <w:spacing w:val="1"/>
          <w:sz w:val="24"/>
          <w:szCs w:val="24"/>
          <w:lang w:eastAsia="it-CH"/>
        </w:rPr>
        <w:t xml:space="preserve"> </w:t>
      </w:r>
      <w:r w:rsidRPr="00F03E00">
        <w:rPr>
          <w:rFonts w:eastAsiaTheme="minorEastAsia"/>
          <w:sz w:val="24"/>
          <w:szCs w:val="24"/>
          <w:lang w:eastAsia="it-CH"/>
        </w:rPr>
        <w:t>end de, 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frembringer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katalepsi, en </w:t>
      </w:r>
      <w:r w:rsidRPr="00F03E00">
        <w:rPr>
          <w:rFonts w:eastAsiaTheme="minorEastAsia"/>
          <w:spacing w:val="-1"/>
          <w:sz w:val="24"/>
          <w:szCs w:val="24"/>
          <w:lang w:eastAsia="it-CH"/>
        </w:rPr>
        <w:t>effekt</w:t>
      </w:r>
      <w:r w:rsidRPr="00F03E00">
        <w:rPr>
          <w:rFonts w:eastAsiaTheme="minorEastAsia"/>
          <w:spacing w:val="1"/>
          <w:sz w:val="24"/>
          <w:szCs w:val="24"/>
          <w:lang w:eastAsia="it-CH"/>
        </w:rPr>
        <w:t xml:space="preserve"> </w:t>
      </w:r>
      <w:r w:rsidRPr="00F03E00">
        <w:rPr>
          <w:rFonts w:eastAsiaTheme="minorEastAsia"/>
          <w:sz w:val="24"/>
          <w:szCs w:val="24"/>
          <w:lang w:eastAsia="it-CH"/>
        </w:rPr>
        <w:t>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indikerer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motoriske</w:t>
      </w:r>
      <w:r w:rsidRPr="00F03E00">
        <w:rPr>
          <w:rFonts w:eastAsiaTheme="minorEastAsia"/>
          <w:sz w:val="24"/>
          <w:szCs w:val="24"/>
          <w:lang w:eastAsia="it-CH"/>
        </w:rPr>
        <w:t xml:space="preserve"> </w:t>
      </w:r>
      <w:r w:rsidRPr="00F03E00">
        <w:rPr>
          <w:rFonts w:eastAsiaTheme="minorEastAsia"/>
          <w:spacing w:val="-1"/>
          <w:sz w:val="24"/>
          <w:szCs w:val="24"/>
          <w:lang w:eastAsia="it-CH"/>
        </w:rPr>
        <w:t>bivirkninger.</w:t>
      </w:r>
      <w:r w:rsidRPr="00F03E00">
        <w:rPr>
          <w:rFonts w:eastAsiaTheme="minorEastAsia"/>
          <w:sz w:val="24"/>
          <w:szCs w:val="24"/>
          <w:lang w:eastAsia="it-CH"/>
        </w:rPr>
        <w:t xml:space="preserve"> I</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modsætning</w:t>
      </w:r>
      <w:r w:rsidRPr="00F03E00">
        <w:rPr>
          <w:rFonts w:eastAsiaTheme="minorEastAsia"/>
          <w:spacing w:val="-3"/>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 xml:space="preserve">visse </w:t>
      </w:r>
      <w:r w:rsidRPr="00F03E00">
        <w:rPr>
          <w:rFonts w:eastAsiaTheme="minorEastAsia"/>
          <w:sz w:val="24"/>
          <w:szCs w:val="24"/>
          <w:lang w:eastAsia="it-CH"/>
        </w:rPr>
        <w:t xml:space="preserve">andre </w:t>
      </w:r>
      <w:r w:rsidRPr="00F03E00">
        <w:rPr>
          <w:rFonts w:eastAsiaTheme="minorEastAsia"/>
          <w:spacing w:val="-1"/>
          <w:sz w:val="24"/>
          <w:szCs w:val="24"/>
          <w:lang w:eastAsia="it-CH"/>
        </w:rPr>
        <w:t>antipsykotika</w:t>
      </w:r>
      <w:r w:rsidRPr="00F03E00">
        <w:rPr>
          <w:rFonts w:eastAsiaTheme="minorEastAsia"/>
          <w:sz w:val="24"/>
          <w:szCs w:val="24"/>
          <w:lang w:eastAsia="it-CH"/>
        </w:rPr>
        <w:t xml:space="preserve"> </w:t>
      </w:r>
      <w:r w:rsidRPr="00F03E00">
        <w:rPr>
          <w:rFonts w:eastAsiaTheme="minorEastAsia"/>
          <w:spacing w:val="-1"/>
          <w:sz w:val="24"/>
          <w:szCs w:val="24"/>
          <w:lang w:eastAsia="it-CH"/>
        </w:rPr>
        <w:t>øger</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responset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en </w:t>
      </w:r>
      <w:r w:rsidRPr="00F03E00">
        <w:rPr>
          <w:rFonts w:eastAsiaTheme="minorEastAsia"/>
          <w:spacing w:val="-1"/>
          <w:sz w:val="24"/>
          <w:szCs w:val="24"/>
          <w:lang w:eastAsia="it-CH"/>
        </w:rPr>
        <w:t>"</w:t>
      </w:r>
      <w:proofErr w:type="spellStart"/>
      <w:r w:rsidRPr="00F03E00">
        <w:rPr>
          <w:rFonts w:eastAsiaTheme="minorEastAsia"/>
          <w:spacing w:val="-1"/>
          <w:sz w:val="24"/>
          <w:szCs w:val="24"/>
          <w:lang w:eastAsia="it-CH"/>
        </w:rPr>
        <w:t>anxiolytisk</w:t>
      </w:r>
      <w:proofErr w:type="spellEnd"/>
      <w:r w:rsidRPr="00F03E00">
        <w:rPr>
          <w:rFonts w:eastAsiaTheme="minorEastAsia"/>
          <w:spacing w:val="-1"/>
          <w:sz w:val="24"/>
          <w:szCs w:val="24"/>
          <w:lang w:eastAsia="it-CH"/>
        </w:rPr>
        <w:t>"</w:t>
      </w:r>
      <w:r w:rsidRPr="00F03E00">
        <w:rPr>
          <w:rFonts w:eastAsiaTheme="minorEastAsia"/>
          <w:spacing w:val="1"/>
          <w:sz w:val="24"/>
          <w:szCs w:val="24"/>
          <w:lang w:eastAsia="it-CH"/>
        </w:rPr>
        <w:t xml:space="preserve"> </w:t>
      </w:r>
      <w:r w:rsidRPr="00F03E00">
        <w:rPr>
          <w:rFonts w:eastAsiaTheme="minorEastAsia"/>
          <w:sz w:val="24"/>
          <w:szCs w:val="24"/>
          <w:lang w:eastAsia="it-CH"/>
        </w:rPr>
        <w:t>test.</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lang w:eastAsia="it-CH"/>
        </w:rPr>
        <w:t>I</w:t>
      </w:r>
      <w:r w:rsidRPr="00F03E00">
        <w:rPr>
          <w:rFonts w:eastAsiaTheme="minorEastAsia"/>
          <w:spacing w:val="-4"/>
          <w:sz w:val="24"/>
          <w:szCs w:val="24"/>
          <w:lang w:eastAsia="it-CH"/>
        </w:rPr>
        <w:t xml:space="preserve"> </w:t>
      </w:r>
      <w:r w:rsidRPr="00F03E00">
        <w:rPr>
          <w:rFonts w:eastAsiaTheme="minorEastAsia"/>
          <w:sz w:val="24"/>
          <w:szCs w:val="24"/>
          <w:lang w:eastAsia="it-CH"/>
        </w:rPr>
        <w:t xml:space="preserve">et enkeltdosis (10 </w:t>
      </w:r>
      <w:r w:rsidRPr="00F03E00">
        <w:rPr>
          <w:rFonts w:eastAsiaTheme="minorEastAsia"/>
          <w:spacing w:val="-3"/>
          <w:sz w:val="24"/>
          <w:szCs w:val="24"/>
          <w:lang w:eastAsia="it-CH"/>
        </w:rPr>
        <w:t>mg)</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Positron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Emission</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Tomography</w:t>
      </w:r>
      <w:proofErr w:type="spellEnd"/>
      <w:r w:rsidRPr="00F03E00">
        <w:rPr>
          <w:rFonts w:eastAsiaTheme="minorEastAsia"/>
          <w:spacing w:val="-3"/>
          <w:sz w:val="24"/>
          <w:szCs w:val="24"/>
          <w:lang w:eastAsia="it-CH"/>
        </w:rPr>
        <w:t xml:space="preserve"> </w:t>
      </w:r>
      <w:r w:rsidRPr="00F03E00">
        <w:rPr>
          <w:rFonts w:eastAsiaTheme="minorEastAsia"/>
          <w:spacing w:val="-1"/>
          <w:sz w:val="24"/>
          <w:szCs w:val="24"/>
          <w:lang w:eastAsia="it-CH"/>
        </w:rPr>
        <w:t>(PET)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studie</w:t>
      </w:r>
      <w:r w:rsidRPr="00F03E00">
        <w:rPr>
          <w:rFonts w:eastAsiaTheme="minorEastAsia"/>
          <w:sz w:val="24"/>
          <w:szCs w:val="24"/>
          <w:lang w:eastAsia="it-CH"/>
        </w:rPr>
        <w:t xml:space="preserve"> hos </w:t>
      </w:r>
      <w:r w:rsidRPr="00F03E00">
        <w:rPr>
          <w:rFonts w:eastAsiaTheme="minorEastAsia"/>
          <w:spacing w:val="-1"/>
          <w:sz w:val="24"/>
          <w:szCs w:val="24"/>
          <w:lang w:eastAsia="it-CH"/>
        </w:rPr>
        <w:t>raske</w:t>
      </w:r>
      <w:r w:rsidRPr="00F03E00">
        <w:rPr>
          <w:rFonts w:eastAsiaTheme="minorEastAsia"/>
          <w:spacing w:val="57"/>
          <w:sz w:val="24"/>
          <w:szCs w:val="24"/>
          <w:lang w:eastAsia="it-CH"/>
        </w:rPr>
        <w:t xml:space="preserve"> </w:t>
      </w:r>
      <w:r w:rsidRPr="00F03E00">
        <w:rPr>
          <w:rFonts w:eastAsiaTheme="minorEastAsia"/>
          <w:spacing w:val="-1"/>
          <w:sz w:val="24"/>
          <w:szCs w:val="24"/>
          <w:lang w:eastAsia="it-CH"/>
        </w:rPr>
        <w:t>forsøgspersoner</w:t>
      </w:r>
      <w:r w:rsidRPr="00F03E00">
        <w:rPr>
          <w:rFonts w:eastAsiaTheme="minorEastAsia"/>
          <w:sz w:val="24"/>
          <w:szCs w:val="24"/>
          <w:lang w:eastAsia="it-CH"/>
        </w:rPr>
        <w:t xml:space="preserve"> bandt</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flere </w:t>
      </w:r>
      <w:r w:rsidRPr="00F03E00">
        <w:rPr>
          <w:rFonts w:eastAsiaTheme="minorEastAsia"/>
          <w:spacing w:val="-1"/>
          <w:sz w:val="24"/>
          <w:szCs w:val="24"/>
          <w:lang w:eastAsia="it-CH"/>
        </w:rPr>
        <w:t>5HT</w:t>
      </w:r>
      <w:r w:rsidRPr="00F03E00">
        <w:rPr>
          <w:rFonts w:eastAsiaTheme="minorEastAsia"/>
          <w:spacing w:val="-1"/>
          <w:sz w:val="24"/>
          <w:szCs w:val="24"/>
          <w:vertAlign w:val="subscript"/>
          <w:lang w:eastAsia="it-CH"/>
        </w:rPr>
        <w:t>2A</w:t>
      </w:r>
      <w:r w:rsidRPr="00F03E00">
        <w:rPr>
          <w:rFonts w:eastAsiaTheme="minorEastAsia"/>
          <w:spacing w:val="17"/>
          <w:position w:val="-3"/>
          <w:sz w:val="24"/>
          <w:szCs w:val="24"/>
          <w:lang w:eastAsia="it-CH"/>
        </w:rPr>
        <w:t xml:space="preserve"> </w:t>
      </w:r>
      <w:r w:rsidRPr="00F03E00">
        <w:rPr>
          <w:rFonts w:eastAsiaTheme="minorEastAsia"/>
          <w:sz w:val="24"/>
          <w:szCs w:val="24"/>
          <w:lang w:eastAsia="it-CH"/>
        </w:rPr>
        <w:t>end til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dopamin</w:t>
      </w:r>
      <w:r w:rsidRPr="00F03E00">
        <w:rPr>
          <w:rFonts w:eastAsiaTheme="minorEastAsia"/>
          <w:sz w:val="24"/>
          <w:szCs w:val="24"/>
          <w:lang w:eastAsia="it-CH"/>
        </w:rPr>
        <w:t xml:space="preserve"> </w:t>
      </w:r>
      <w:r w:rsidRPr="00F03E00">
        <w:rPr>
          <w:rFonts w:eastAsiaTheme="minorEastAsia"/>
          <w:spacing w:val="-1"/>
          <w:sz w:val="24"/>
          <w:szCs w:val="24"/>
          <w:lang w:eastAsia="it-CH"/>
        </w:rPr>
        <w:t>D</w:t>
      </w:r>
      <w:r w:rsidRPr="00F03E00">
        <w:rPr>
          <w:rFonts w:eastAsiaTheme="minorEastAsia"/>
          <w:spacing w:val="-1"/>
          <w:sz w:val="24"/>
          <w:szCs w:val="24"/>
          <w:vertAlign w:val="subscript"/>
          <w:lang w:eastAsia="it-CH"/>
        </w:rPr>
        <w:t>2</w:t>
      </w:r>
      <w:r w:rsidRPr="00F03E00">
        <w:rPr>
          <w:rFonts w:eastAsiaTheme="minorEastAsia"/>
          <w:sz w:val="24"/>
          <w:szCs w:val="24"/>
          <w:lang w:eastAsia="it-CH"/>
        </w:rPr>
        <w:t>-receptorer.</w:t>
      </w:r>
      <w:r w:rsidRPr="00F03E00">
        <w:rPr>
          <w:rFonts w:eastAsiaTheme="minorEastAsia"/>
          <w:spacing w:val="-1"/>
          <w:sz w:val="24"/>
          <w:szCs w:val="24"/>
          <w:lang w:eastAsia="it-CH"/>
        </w:rPr>
        <w:t xml:space="preserve"> Desuden</w:t>
      </w:r>
      <w:r w:rsidRPr="00F03E00">
        <w:rPr>
          <w:rFonts w:eastAsiaTheme="minorEastAsia"/>
          <w:sz w:val="24"/>
          <w:szCs w:val="24"/>
          <w:lang w:eastAsia="it-CH"/>
        </w:rPr>
        <w:t xml:space="preserve"> afslørede et </w:t>
      </w:r>
      <w:r w:rsidRPr="00F03E00">
        <w:rPr>
          <w:rFonts w:eastAsiaTheme="minorEastAsia"/>
          <w:spacing w:val="-1"/>
          <w:sz w:val="24"/>
          <w:szCs w:val="24"/>
          <w:lang w:eastAsia="it-CH"/>
        </w:rPr>
        <w:t>Single</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Photon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Emission</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Computed</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Tomography</w:t>
      </w:r>
      <w:proofErr w:type="spellEnd"/>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(SPECT)</w:t>
      </w:r>
      <w:r w:rsidRPr="00F03E00">
        <w:rPr>
          <w:rFonts w:eastAsiaTheme="minorEastAsia"/>
          <w:spacing w:val="1"/>
          <w:sz w:val="24"/>
          <w:szCs w:val="24"/>
          <w:lang w:eastAsia="it-CH"/>
        </w:rPr>
        <w:t xml:space="preserve"> </w:t>
      </w:r>
      <w:r w:rsidRPr="00F03E00">
        <w:rPr>
          <w:rFonts w:eastAsiaTheme="minorEastAsia"/>
          <w:sz w:val="24"/>
          <w:szCs w:val="24"/>
          <w:lang w:eastAsia="it-CH"/>
        </w:rPr>
        <w:t>studie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skizofrene</w:t>
      </w:r>
      <w:r w:rsidRPr="00F03E00">
        <w:rPr>
          <w:rFonts w:eastAsiaTheme="minorEastAsia"/>
          <w:sz w:val="24"/>
          <w:szCs w:val="24"/>
          <w:lang w:eastAsia="it-CH"/>
        </w:rPr>
        <w:t xml:space="preserve"> patienter, at</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olanzapin</w:t>
      </w:r>
      <w:proofErr w:type="spellEnd"/>
      <w:r w:rsidRPr="00F03E00">
        <w:rPr>
          <w:rFonts w:eastAsiaTheme="minorEastAsia"/>
          <w:spacing w:val="-1"/>
          <w:sz w:val="24"/>
          <w:szCs w:val="24"/>
          <w:lang w:eastAsia="it-CH"/>
        </w:rPr>
        <w:t>-</w:t>
      </w:r>
      <w:r w:rsidRPr="00F03E00">
        <w:rPr>
          <w:rFonts w:eastAsiaTheme="minorEastAsia"/>
          <w:sz w:val="24"/>
          <w:szCs w:val="24"/>
          <w:lang w:eastAsia="it-CH"/>
        </w:rPr>
        <w:t>responderende</w:t>
      </w:r>
      <w:r w:rsidRPr="00F03E00">
        <w:rPr>
          <w:rFonts w:eastAsiaTheme="minorEastAsia"/>
          <w:spacing w:val="-1"/>
          <w:sz w:val="24"/>
          <w:szCs w:val="24"/>
          <w:lang w:eastAsia="it-CH"/>
        </w:rPr>
        <w:t xml:space="preserve"> </w:t>
      </w:r>
      <w:r w:rsidRPr="00F03E00">
        <w:rPr>
          <w:rFonts w:eastAsiaTheme="minorEastAsia"/>
          <w:sz w:val="24"/>
          <w:szCs w:val="24"/>
          <w:lang w:eastAsia="it-CH"/>
        </w:rPr>
        <w:t>patienter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havde</w:t>
      </w:r>
      <w:r w:rsidRPr="00F03E00">
        <w:rPr>
          <w:rFonts w:eastAsiaTheme="minorEastAsia"/>
          <w:sz w:val="24"/>
          <w:szCs w:val="24"/>
          <w:lang w:eastAsia="it-CH"/>
        </w:rPr>
        <w:t xml:space="preserve"> en </w:t>
      </w:r>
      <w:r w:rsidRPr="00F03E00">
        <w:rPr>
          <w:rFonts w:eastAsiaTheme="minorEastAsia"/>
          <w:spacing w:val="-1"/>
          <w:sz w:val="24"/>
          <w:szCs w:val="24"/>
          <w:lang w:eastAsia="it-CH"/>
        </w:rPr>
        <w:t>lavere</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striatal</w:t>
      </w:r>
      <w:proofErr w:type="spellEnd"/>
      <w:r w:rsidRPr="00F03E00">
        <w:rPr>
          <w:rFonts w:eastAsiaTheme="minorEastAsia"/>
          <w:spacing w:val="1"/>
          <w:sz w:val="24"/>
          <w:szCs w:val="24"/>
          <w:lang w:eastAsia="it-CH"/>
        </w:rPr>
        <w:t xml:space="preserve"> </w:t>
      </w:r>
      <w:r w:rsidRPr="00F03E00">
        <w:rPr>
          <w:rFonts w:eastAsiaTheme="minorEastAsia"/>
          <w:spacing w:val="-1"/>
          <w:sz w:val="24"/>
          <w:szCs w:val="24"/>
          <w:lang w:eastAsia="it-CH"/>
        </w:rPr>
        <w:t>D</w:t>
      </w:r>
      <w:r w:rsidRPr="00F03E00">
        <w:rPr>
          <w:rFonts w:eastAsiaTheme="minorEastAsia"/>
          <w:spacing w:val="-1"/>
          <w:sz w:val="24"/>
          <w:szCs w:val="24"/>
          <w:vertAlign w:val="subscript"/>
          <w:lang w:eastAsia="it-CH"/>
        </w:rPr>
        <w:t>2</w:t>
      </w:r>
      <w:r w:rsidRPr="00F03E00">
        <w:rPr>
          <w:rFonts w:eastAsiaTheme="minorEastAsia"/>
          <w:spacing w:val="-1"/>
          <w:sz w:val="24"/>
          <w:szCs w:val="24"/>
          <w:lang w:eastAsia="it-CH"/>
        </w:rPr>
        <w:t>-binding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end </w:t>
      </w:r>
      <w:r w:rsidRPr="00F03E00">
        <w:rPr>
          <w:rFonts w:eastAsiaTheme="minorEastAsia"/>
          <w:spacing w:val="-1"/>
          <w:sz w:val="24"/>
          <w:szCs w:val="24"/>
          <w:lang w:eastAsia="it-CH"/>
        </w:rPr>
        <w:t>visse</w:t>
      </w:r>
      <w:r w:rsidRPr="00F03E00">
        <w:rPr>
          <w:rFonts w:eastAsiaTheme="minorEastAsia"/>
          <w:sz w:val="24"/>
          <w:szCs w:val="24"/>
          <w:lang w:eastAsia="it-CH"/>
        </w:rPr>
        <w:t xml:space="preserve"> andre </w:t>
      </w:r>
      <w:r w:rsidRPr="00F03E00">
        <w:rPr>
          <w:rFonts w:eastAsiaTheme="minorEastAsia"/>
          <w:spacing w:val="-1"/>
          <w:sz w:val="24"/>
          <w:szCs w:val="24"/>
          <w:lang w:eastAsia="it-CH"/>
        </w:rPr>
        <w:t>antipsykotika-</w:t>
      </w:r>
      <w:r w:rsidRPr="00F03E00">
        <w:rPr>
          <w:rFonts w:eastAsiaTheme="minorEastAsia"/>
          <w:spacing w:val="-4"/>
          <w:sz w:val="24"/>
          <w:szCs w:val="24"/>
          <w:lang w:eastAsia="it-CH"/>
        </w:rPr>
        <w:t xml:space="preserve"> </w:t>
      </w:r>
      <w:r w:rsidRPr="00F03E00">
        <w:rPr>
          <w:rFonts w:eastAsiaTheme="minorEastAsia"/>
          <w:sz w:val="24"/>
          <w:szCs w:val="24"/>
          <w:lang w:eastAsia="it-CH"/>
        </w:rPr>
        <w:t>og</w:t>
      </w:r>
      <w:r w:rsidRPr="00F03E00">
        <w:rPr>
          <w:rFonts w:eastAsiaTheme="minorEastAsia"/>
          <w:spacing w:val="57"/>
          <w:sz w:val="24"/>
          <w:szCs w:val="24"/>
          <w:lang w:eastAsia="it-CH"/>
        </w:rPr>
        <w:t xml:space="preserve"> </w:t>
      </w:r>
      <w:proofErr w:type="spellStart"/>
      <w:r w:rsidRPr="00F03E00">
        <w:rPr>
          <w:rFonts w:eastAsiaTheme="minorEastAsia"/>
          <w:spacing w:val="-1"/>
          <w:sz w:val="24"/>
          <w:szCs w:val="24"/>
          <w:lang w:eastAsia="it-CH"/>
        </w:rPr>
        <w:t>risperidon</w:t>
      </w:r>
      <w:proofErr w:type="spellEnd"/>
      <w:r w:rsidRPr="00F03E00">
        <w:rPr>
          <w:rFonts w:eastAsiaTheme="minorEastAsia"/>
          <w:spacing w:val="-1"/>
          <w:sz w:val="24"/>
          <w:szCs w:val="24"/>
          <w:lang w:eastAsia="it-CH"/>
        </w:rPr>
        <w:t>-responderende</w:t>
      </w:r>
      <w:r w:rsidRPr="00F03E00">
        <w:rPr>
          <w:rFonts w:eastAsiaTheme="minorEastAsia"/>
          <w:sz w:val="24"/>
          <w:szCs w:val="24"/>
          <w:lang w:eastAsia="it-CH"/>
        </w:rPr>
        <w:t xml:space="preserve"> patienter, </w:t>
      </w:r>
      <w:r w:rsidRPr="00F03E00">
        <w:rPr>
          <w:rFonts w:eastAsiaTheme="minorEastAsia"/>
          <w:spacing w:val="-1"/>
          <w:sz w:val="24"/>
          <w:szCs w:val="24"/>
          <w:lang w:eastAsia="it-CH"/>
        </w:rPr>
        <w:t>hvorimod</w:t>
      </w:r>
      <w:r w:rsidRPr="00F03E00">
        <w:rPr>
          <w:rFonts w:eastAsiaTheme="minorEastAsia"/>
          <w:sz w:val="24"/>
          <w:szCs w:val="24"/>
          <w:lang w:eastAsia="it-CH"/>
        </w:rPr>
        <w:t xml:space="preserve"> det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sammenligneligt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clozapin</w:t>
      </w:r>
      <w:proofErr w:type="spellEnd"/>
      <w:r w:rsidRPr="00F03E00">
        <w:rPr>
          <w:rFonts w:eastAsiaTheme="minorEastAsia"/>
          <w:spacing w:val="-1"/>
          <w:sz w:val="24"/>
          <w:szCs w:val="24"/>
          <w:lang w:eastAsia="it-CH"/>
        </w:rPr>
        <w:t xml:space="preserve">-responderende </w:t>
      </w:r>
      <w:r w:rsidRPr="00F03E00">
        <w:rPr>
          <w:rFonts w:eastAsiaTheme="minorEastAsia"/>
          <w:sz w:val="24"/>
          <w:szCs w:val="24"/>
          <w:lang w:eastAsia="it-CH"/>
        </w:rPr>
        <w:t>patienter.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u w:val="single"/>
          <w:lang w:eastAsia="it-CH"/>
        </w:rPr>
        <w:t>Klinisk</w:t>
      </w:r>
      <w:r w:rsidRPr="00F03E00">
        <w:rPr>
          <w:rFonts w:eastAsiaTheme="minorEastAsia"/>
          <w:spacing w:val="-3"/>
          <w:sz w:val="24"/>
          <w:szCs w:val="24"/>
          <w:u w:val="single"/>
          <w:lang w:eastAsia="it-CH"/>
        </w:rPr>
        <w:t xml:space="preserve"> </w:t>
      </w:r>
      <w:r w:rsidRPr="00F03E00">
        <w:rPr>
          <w:rFonts w:eastAsiaTheme="minorEastAsia"/>
          <w:spacing w:val="-1"/>
          <w:sz w:val="24"/>
          <w:szCs w:val="24"/>
          <w:u w:val="single"/>
          <w:lang w:eastAsia="it-CH"/>
        </w:rPr>
        <w:t>virkning</w:t>
      </w:r>
      <w:r w:rsidRPr="00F03E00">
        <w:rPr>
          <w:rFonts w:eastAsiaTheme="minorEastAsia"/>
          <w:spacing w:val="-3"/>
          <w:sz w:val="24"/>
          <w:szCs w:val="24"/>
          <w:u w:val="single"/>
          <w:lang w:eastAsia="it-CH"/>
        </w:rPr>
        <w:t xml:space="preserve"> </w:t>
      </w:r>
      <w:r w:rsidRPr="00F03E00">
        <w:rPr>
          <w:rFonts w:eastAsiaTheme="minorEastAsia"/>
          <w:sz w:val="24"/>
          <w:szCs w:val="24"/>
          <w:u w:val="single"/>
          <w:lang w:eastAsia="it-CH"/>
        </w:rPr>
        <w:t>og</w:t>
      </w:r>
      <w:r w:rsidRPr="00F03E00">
        <w:rPr>
          <w:rFonts w:eastAsiaTheme="minorEastAsia"/>
          <w:spacing w:val="-3"/>
          <w:sz w:val="24"/>
          <w:szCs w:val="24"/>
          <w:u w:val="single"/>
          <w:lang w:eastAsia="it-CH"/>
        </w:rPr>
        <w:t xml:space="preserve"> </w:t>
      </w:r>
      <w:r w:rsidRPr="00F03E00">
        <w:rPr>
          <w:rFonts w:eastAsiaTheme="minorEastAsia"/>
          <w:spacing w:val="-1"/>
          <w:sz w:val="24"/>
          <w:szCs w:val="24"/>
          <w:u w:val="single"/>
          <w:lang w:eastAsia="it-CH"/>
        </w:rPr>
        <w:t>sikkerhed</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z w:val="24"/>
          <w:szCs w:val="24"/>
          <w:lang w:eastAsia="it-CH"/>
        </w:rPr>
        <w:t>I</w:t>
      </w:r>
      <w:r w:rsidRPr="00F03E00">
        <w:rPr>
          <w:rFonts w:eastAsiaTheme="minorEastAsia"/>
          <w:spacing w:val="-4"/>
          <w:sz w:val="24"/>
          <w:szCs w:val="24"/>
          <w:lang w:eastAsia="it-CH"/>
        </w:rPr>
        <w:t xml:space="preserve"> </w:t>
      </w:r>
      <w:r w:rsidRPr="00F03E00">
        <w:rPr>
          <w:rFonts w:eastAsiaTheme="minorEastAsia"/>
          <w:sz w:val="24"/>
          <w:szCs w:val="24"/>
          <w:lang w:eastAsia="it-CH"/>
        </w:rPr>
        <w:t>2 ud af</w:t>
      </w:r>
      <w:r w:rsidRPr="00F03E00">
        <w:rPr>
          <w:rFonts w:eastAsiaTheme="minorEastAsia"/>
          <w:spacing w:val="1"/>
          <w:sz w:val="24"/>
          <w:szCs w:val="24"/>
          <w:lang w:eastAsia="it-CH"/>
        </w:rPr>
        <w:t xml:space="preserve"> </w:t>
      </w:r>
      <w:r w:rsidRPr="00F03E00">
        <w:rPr>
          <w:rFonts w:eastAsiaTheme="minorEastAsia"/>
          <w:sz w:val="24"/>
          <w:szCs w:val="24"/>
          <w:lang w:eastAsia="it-CH"/>
        </w:rPr>
        <w:t>2 placebo-</w:t>
      </w:r>
      <w:r w:rsidRPr="00F03E00">
        <w:rPr>
          <w:rFonts w:eastAsiaTheme="minorEastAsia"/>
          <w:spacing w:val="-4"/>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2 ud af</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3 </w:t>
      </w:r>
      <w:proofErr w:type="spellStart"/>
      <w:r w:rsidRPr="00F03E00">
        <w:rPr>
          <w:rFonts w:eastAsiaTheme="minorEastAsia"/>
          <w:spacing w:val="-1"/>
          <w:sz w:val="24"/>
          <w:szCs w:val="24"/>
          <w:lang w:eastAsia="it-CH"/>
        </w:rPr>
        <w:t>komparatorkontrollerede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studier</w:t>
      </w:r>
      <w:r w:rsidRPr="00F03E00">
        <w:rPr>
          <w:rFonts w:eastAsiaTheme="minorEastAsia"/>
          <w:spacing w:val="1"/>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mere</w:t>
      </w:r>
      <w:r w:rsidRPr="00F03E00">
        <w:rPr>
          <w:rFonts w:eastAsiaTheme="minorEastAsia"/>
          <w:sz w:val="24"/>
          <w:szCs w:val="24"/>
          <w:lang w:eastAsia="it-CH"/>
        </w:rPr>
        <w:t xml:space="preserve"> end 2.900 </w:t>
      </w:r>
      <w:r w:rsidRPr="00F03E00">
        <w:rPr>
          <w:rFonts w:eastAsiaTheme="minorEastAsia"/>
          <w:spacing w:val="-1"/>
          <w:sz w:val="24"/>
          <w:szCs w:val="24"/>
          <w:lang w:eastAsia="it-CH"/>
        </w:rPr>
        <w:t>skizofrene</w:t>
      </w:r>
      <w:r w:rsidRPr="00F03E00">
        <w:rPr>
          <w:rFonts w:eastAsiaTheme="minorEastAsia"/>
          <w:spacing w:val="71"/>
          <w:sz w:val="24"/>
          <w:szCs w:val="24"/>
          <w:lang w:eastAsia="it-CH"/>
        </w:rPr>
        <w:t xml:space="preserve"> </w:t>
      </w:r>
      <w:r w:rsidRPr="00F03E00">
        <w:rPr>
          <w:rFonts w:eastAsiaTheme="minorEastAsia"/>
          <w:sz w:val="24"/>
          <w:szCs w:val="24"/>
          <w:lang w:eastAsia="it-CH"/>
        </w:rPr>
        <w:t>patienter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både positive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negative</w:t>
      </w:r>
      <w:r w:rsidRPr="00F03E00">
        <w:rPr>
          <w:rFonts w:eastAsiaTheme="minorEastAsia"/>
          <w:sz w:val="24"/>
          <w:szCs w:val="24"/>
          <w:lang w:eastAsia="it-CH"/>
        </w:rPr>
        <w:t xml:space="preserve"> </w:t>
      </w:r>
      <w:r w:rsidRPr="00F03E00">
        <w:rPr>
          <w:rFonts w:eastAsiaTheme="minorEastAsia"/>
          <w:spacing w:val="-2"/>
          <w:sz w:val="24"/>
          <w:szCs w:val="24"/>
          <w:lang w:eastAsia="it-CH"/>
        </w:rPr>
        <w:t>symptomer</w:t>
      </w:r>
      <w:r w:rsidRPr="00F03E00">
        <w:rPr>
          <w:rFonts w:eastAsiaTheme="minorEastAsia"/>
          <w:spacing w:val="1"/>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forbundet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statistisk </w:t>
      </w:r>
      <w:r w:rsidRPr="00F03E00">
        <w:rPr>
          <w:rFonts w:eastAsiaTheme="minorEastAsia"/>
          <w:spacing w:val="-1"/>
          <w:sz w:val="24"/>
          <w:szCs w:val="24"/>
          <w:lang w:eastAsia="it-CH"/>
        </w:rPr>
        <w:t>signifikante</w:t>
      </w:r>
      <w:r w:rsidRPr="00F03E00">
        <w:rPr>
          <w:rFonts w:eastAsiaTheme="minorEastAsia"/>
          <w:sz w:val="24"/>
          <w:szCs w:val="24"/>
          <w:lang w:eastAsia="it-CH"/>
        </w:rPr>
        <w:t xml:space="preserve"> større </w:t>
      </w:r>
      <w:r w:rsidRPr="00F03E00">
        <w:rPr>
          <w:rFonts w:eastAsiaTheme="minorEastAsia"/>
          <w:spacing w:val="-1"/>
          <w:sz w:val="24"/>
          <w:szCs w:val="24"/>
          <w:lang w:eastAsia="it-CH"/>
        </w:rPr>
        <w:t>forbedringer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negative</w:t>
      </w:r>
      <w:r w:rsidRPr="00F03E00">
        <w:rPr>
          <w:rFonts w:eastAsiaTheme="minorEastAsia"/>
          <w:sz w:val="24"/>
          <w:szCs w:val="24"/>
          <w:lang w:eastAsia="it-CH"/>
        </w:rPr>
        <w:t xml:space="preserve"> </w:t>
      </w:r>
      <w:r w:rsidRPr="00F03E00">
        <w:rPr>
          <w:rFonts w:eastAsiaTheme="minorEastAsia"/>
          <w:spacing w:val="-1"/>
          <w:sz w:val="24"/>
          <w:szCs w:val="24"/>
          <w:lang w:eastAsia="it-CH"/>
        </w:rPr>
        <w:t>såvel</w:t>
      </w:r>
      <w:r w:rsidRPr="00F03E00">
        <w:rPr>
          <w:rFonts w:eastAsiaTheme="minorEastAsia"/>
          <w:spacing w:val="1"/>
          <w:sz w:val="24"/>
          <w:szCs w:val="24"/>
          <w:lang w:eastAsia="it-CH"/>
        </w:rPr>
        <w:t xml:space="preserve"> </w:t>
      </w:r>
      <w:r w:rsidRPr="00F03E00">
        <w:rPr>
          <w:rFonts w:eastAsiaTheme="minorEastAsia"/>
          <w:sz w:val="24"/>
          <w:szCs w:val="24"/>
          <w:lang w:eastAsia="it-CH"/>
        </w:rPr>
        <w:t>som</w:t>
      </w:r>
      <w:r w:rsidRPr="00F03E00">
        <w:rPr>
          <w:rFonts w:eastAsiaTheme="minorEastAsia"/>
          <w:spacing w:val="-4"/>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positive </w:t>
      </w:r>
      <w:r w:rsidRPr="00F03E00">
        <w:rPr>
          <w:rFonts w:eastAsiaTheme="minorEastAsia"/>
          <w:spacing w:val="-1"/>
          <w:sz w:val="24"/>
          <w:szCs w:val="24"/>
          <w:lang w:eastAsia="it-CH"/>
        </w:rPr>
        <w:t>symptomer.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Der</w:t>
      </w:r>
      <w:r w:rsidRPr="00F03E00">
        <w:rPr>
          <w:rFonts w:eastAsiaTheme="minorEastAsia"/>
          <w:spacing w:val="1"/>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foretaget</w:t>
      </w:r>
      <w:r w:rsidRPr="00F03E00">
        <w:rPr>
          <w:rFonts w:eastAsiaTheme="minorEastAsia"/>
          <w:spacing w:val="1"/>
          <w:sz w:val="24"/>
          <w:szCs w:val="24"/>
          <w:lang w:eastAsia="it-CH"/>
        </w:rPr>
        <w:t xml:space="preserve"> </w:t>
      </w:r>
      <w:r w:rsidRPr="00F03E00">
        <w:rPr>
          <w:rFonts w:eastAsiaTheme="minorEastAsia"/>
          <w:sz w:val="24"/>
          <w:szCs w:val="24"/>
          <w:lang w:eastAsia="it-CH"/>
        </w:rPr>
        <w:t>et multinational, dobbeltblind kontrolleret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studie</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skizofreni,</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skizoaffektive</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beslægtede</w:t>
      </w:r>
      <w:r w:rsidRPr="00F03E00">
        <w:rPr>
          <w:rFonts w:eastAsiaTheme="minorEastAsia"/>
          <w:sz w:val="24"/>
          <w:szCs w:val="24"/>
          <w:lang w:eastAsia="it-CH"/>
        </w:rPr>
        <w:t xml:space="preserve"> lidelser. </w:t>
      </w:r>
      <w:r w:rsidRPr="00F03E00">
        <w:rPr>
          <w:rFonts w:eastAsiaTheme="minorEastAsia"/>
          <w:spacing w:val="-1"/>
          <w:sz w:val="24"/>
          <w:szCs w:val="24"/>
          <w:lang w:eastAsia="it-CH"/>
        </w:rPr>
        <w:t>Studiet</w:t>
      </w:r>
      <w:r w:rsidRPr="00F03E00">
        <w:rPr>
          <w:rFonts w:eastAsiaTheme="minorEastAsia"/>
          <w:sz w:val="24"/>
          <w:szCs w:val="24"/>
          <w:lang w:eastAsia="it-CH"/>
        </w:rPr>
        <w:t xml:space="preserve"> </w:t>
      </w:r>
      <w:r w:rsidRPr="00F03E00">
        <w:rPr>
          <w:rFonts w:eastAsiaTheme="minorEastAsia"/>
          <w:spacing w:val="-1"/>
          <w:sz w:val="24"/>
          <w:szCs w:val="24"/>
          <w:lang w:eastAsia="it-CH"/>
        </w:rPr>
        <w:t>omfattede</w:t>
      </w:r>
      <w:r w:rsidRPr="00F03E00">
        <w:rPr>
          <w:rFonts w:eastAsiaTheme="minorEastAsia"/>
          <w:sz w:val="24"/>
          <w:szCs w:val="24"/>
          <w:lang w:eastAsia="it-CH"/>
        </w:rPr>
        <w:t xml:space="preserve"> 1481 patienter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varierende</w:t>
      </w:r>
      <w:r w:rsidRPr="00F03E00">
        <w:rPr>
          <w:rFonts w:eastAsiaTheme="minorEastAsia"/>
          <w:sz w:val="24"/>
          <w:szCs w:val="24"/>
          <w:lang w:eastAsia="it-CH"/>
        </w:rPr>
        <w:t xml:space="preserve"> </w:t>
      </w:r>
      <w:r w:rsidRPr="00F03E00">
        <w:rPr>
          <w:rFonts w:eastAsiaTheme="minorEastAsia"/>
          <w:spacing w:val="-1"/>
          <w:sz w:val="24"/>
          <w:szCs w:val="24"/>
          <w:lang w:eastAsia="it-CH"/>
        </w:rPr>
        <w:t>grad</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z w:val="24"/>
          <w:szCs w:val="24"/>
          <w:lang w:eastAsia="it-CH"/>
        </w:rPr>
        <w:t>hertil</w:t>
      </w:r>
      <w:r w:rsidRPr="00F03E00">
        <w:rPr>
          <w:rFonts w:eastAsiaTheme="minorEastAsia"/>
          <w:spacing w:val="87"/>
          <w:sz w:val="24"/>
          <w:szCs w:val="24"/>
          <w:lang w:eastAsia="it-CH"/>
        </w:rPr>
        <w:t xml:space="preserve"> </w:t>
      </w:r>
      <w:r w:rsidRPr="00F03E00">
        <w:rPr>
          <w:rFonts w:eastAsiaTheme="minorEastAsia"/>
          <w:sz w:val="24"/>
          <w:szCs w:val="24"/>
          <w:lang w:eastAsia="it-CH"/>
        </w:rPr>
        <w:t xml:space="preserve">forbundne </w:t>
      </w:r>
      <w:r w:rsidRPr="00F03E00">
        <w:rPr>
          <w:rFonts w:eastAsiaTheme="minorEastAsia"/>
          <w:spacing w:val="-1"/>
          <w:sz w:val="24"/>
          <w:szCs w:val="24"/>
          <w:lang w:eastAsia="it-CH"/>
        </w:rPr>
        <w:t>depressive</w:t>
      </w:r>
      <w:r w:rsidRPr="00F03E00">
        <w:rPr>
          <w:rFonts w:eastAsiaTheme="minorEastAsia"/>
          <w:sz w:val="24"/>
          <w:szCs w:val="24"/>
          <w:lang w:eastAsia="it-CH"/>
        </w:rPr>
        <w:t xml:space="preserve"> </w:t>
      </w:r>
      <w:r w:rsidRPr="00F03E00">
        <w:rPr>
          <w:rFonts w:eastAsiaTheme="minorEastAsia"/>
          <w:spacing w:val="-2"/>
          <w:sz w:val="24"/>
          <w:szCs w:val="24"/>
          <w:lang w:eastAsia="it-CH"/>
        </w:rPr>
        <w:t>symptomer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(middelværdi</w:t>
      </w:r>
      <w:r w:rsidRPr="00F03E00">
        <w:rPr>
          <w:rFonts w:eastAsiaTheme="minorEastAsia"/>
          <w:spacing w:val="1"/>
          <w:sz w:val="24"/>
          <w:szCs w:val="24"/>
          <w:lang w:eastAsia="it-CH"/>
        </w:rPr>
        <w:t xml:space="preserve"> </w:t>
      </w:r>
      <w:r w:rsidRPr="00F03E00">
        <w:rPr>
          <w:rFonts w:eastAsiaTheme="minorEastAsia"/>
          <w:sz w:val="24"/>
          <w:szCs w:val="24"/>
          <w:lang w:eastAsia="it-CH"/>
        </w:rPr>
        <w:t>før</w:t>
      </w:r>
      <w:r w:rsidRPr="00F03E00">
        <w:rPr>
          <w:rFonts w:eastAsiaTheme="minorEastAsia"/>
          <w:spacing w:val="1"/>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z w:val="24"/>
          <w:szCs w:val="24"/>
          <w:lang w:eastAsia="it-CH"/>
        </w:rPr>
        <w:t>lig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16,6 </w:t>
      </w:r>
      <w:r w:rsidRPr="00F03E00">
        <w:rPr>
          <w:rFonts w:eastAsiaTheme="minorEastAsia"/>
          <w:spacing w:val="-1"/>
          <w:sz w:val="24"/>
          <w:szCs w:val="24"/>
          <w:lang w:eastAsia="it-CH"/>
        </w:rPr>
        <w:t>ved</w:t>
      </w:r>
      <w:r w:rsidRPr="00F03E00">
        <w:rPr>
          <w:rFonts w:eastAsiaTheme="minorEastAsia"/>
          <w:sz w:val="24"/>
          <w:szCs w:val="24"/>
          <w:lang w:eastAsia="it-CH"/>
        </w:rPr>
        <w:t xml:space="preserve"> </w:t>
      </w:r>
      <w:r w:rsidRPr="00F03E00">
        <w:rPr>
          <w:rFonts w:eastAsiaTheme="minorEastAsia"/>
          <w:spacing w:val="-1"/>
          <w:sz w:val="24"/>
          <w:szCs w:val="24"/>
          <w:lang w:eastAsia="it-CH"/>
        </w:rPr>
        <w:t>Montgomery-</w:t>
      </w:r>
      <w:proofErr w:type="spellStart"/>
      <w:r w:rsidRPr="00F03E00">
        <w:rPr>
          <w:rFonts w:eastAsiaTheme="minorEastAsia"/>
          <w:spacing w:val="-1"/>
          <w:sz w:val="24"/>
          <w:szCs w:val="24"/>
          <w:lang w:eastAsia="it-CH"/>
        </w:rPr>
        <w:t>Asberg</w:t>
      </w:r>
      <w:proofErr w:type="spellEnd"/>
      <w:r w:rsidRPr="00F03E00">
        <w:rPr>
          <w:rFonts w:eastAsiaTheme="minorEastAsia"/>
          <w:spacing w:val="55"/>
          <w:sz w:val="24"/>
          <w:szCs w:val="24"/>
          <w:lang w:eastAsia="it-CH"/>
        </w:rPr>
        <w:t xml:space="preserve"> </w:t>
      </w:r>
      <w:r w:rsidRPr="00F03E00">
        <w:rPr>
          <w:rFonts w:eastAsiaTheme="minorEastAsia"/>
          <w:spacing w:val="-1"/>
          <w:sz w:val="24"/>
          <w:szCs w:val="24"/>
          <w:lang w:eastAsia="it-CH"/>
        </w:rPr>
        <w:t>Depression</w:t>
      </w:r>
      <w:r w:rsidRPr="00F03E00">
        <w:rPr>
          <w:rFonts w:eastAsiaTheme="minorEastAsia"/>
          <w:sz w:val="24"/>
          <w:szCs w:val="24"/>
          <w:lang w:eastAsia="it-CH"/>
        </w:rPr>
        <w:t xml:space="preserve"> Rating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Scale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Studiet</w:t>
      </w:r>
      <w:r w:rsidRPr="00F03E00">
        <w:rPr>
          <w:rFonts w:eastAsiaTheme="minorEastAsia"/>
          <w:sz w:val="24"/>
          <w:szCs w:val="24"/>
          <w:lang w:eastAsia="it-CH"/>
        </w:rPr>
        <w:t xml:space="preserve"> </w:t>
      </w:r>
      <w:r w:rsidRPr="00F03E00">
        <w:rPr>
          <w:rFonts w:eastAsiaTheme="minorEastAsia"/>
          <w:spacing w:val="-1"/>
          <w:sz w:val="24"/>
          <w:szCs w:val="24"/>
          <w:lang w:eastAsia="it-CH"/>
        </w:rPr>
        <w:t>viste</w:t>
      </w:r>
      <w:r w:rsidRPr="00F03E00">
        <w:rPr>
          <w:rFonts w:eastAsiaTheme="minorEastAsia"/>
          <w:sz w:val="24"/>
          <w:szCs w:val="24"/>
          <w:lang w:eastAsia="it-CH"/>
        </w:rPr>
        <w:t xml:space="preserve"> en </w:t>
      </w:r>
      <w:proofErr w:type="spellStart"/>
      <w:r w:rsidRPr="00F03E00">
        <w:rPr>
          <w:rFonts w:eastAsiaTheme="minorEastAsia"/>
          <w:spacing w:val="-1"/>
          <w:sz w:val="24"/>
          <w:szCs w:val="24"/>
          <w:lang w:eastAsia="it-CH"/>
        </w:rPr>
        <w:t>prospektiv</w:t>
      </w:r>
      <w:proofErr w:type="spellEnd"/>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sekundær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analyse</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z w:val="24"/>
          <w:szCs w:val="24"/>
          <w:lang w:eastAsia="it-CH"/>
        </w:rPr>
        <w:t>ændring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i </w:t>
      </w:r>
      <w:r w:rsidRPr="00F03E00">
        <w:rPr>
          <w:rFonts w:eastAsiaTheme="minorEastAsia"/>
          <w:spacing w:val="-1"/>
          <w:sz w:val="24"/>
          <w:szCs w:val="24"/>
          <w:lang w:eastAsia="it-CH"/>
        </w:rPr>
        <w:t>stemningslejeniveauet</w:t>
      </w:r>
      <w:r w:rsidRPr="00F03E00">
        <w:rPr>
          <w:rFonts w:eastAsiaTheme="minorEastAsia"/>
          <w:spacing w:val="1"/>
          <w:sz w:val="24"/>
          <w:szCs w:val="24"/>
          <w:lang w:eastAsia="it-CH"/>
        </w:rPr>
        <w:t xml:space="preserve"> </w:t>
      </w:r>
      <w:r w:rsidRPr="00F03E00">
        <w:rPr>
          <w:rFonts w:eastAsiaTheme="minorEastAsia"/>
          <w:sz w:val="24"/>
          <w:szCs w:val="24"/>
          <w:lang w:eastAsia="it-CH"/>
        </w:rPr>
        <w:t>fra før</w:t>
      </w:r>
      <w:r w:rsidRPr="00F03E00">
        <w:rPr>
          <w:rFonts w:eastAsiaTheme="minorEastAsia"/>
          <w:spacing w:val="1"/>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z w:val="24"/>
          <w:szCs w:val="24"/>
          <w:lang w:eastAsia="it-CH"/>
        </w:rPr>
        <w:t>endt</w:t>
      </w:r>
      <w:r w:rsidRPr="00F03E00">
        <w:rPr>
          <w:rFonts w:eastAsiaTheme="minorEastAsia"/>
          <w:spacing w:val="1"/>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z w:val="24"/>
          <w:szCs w:val="24"/>
          <w:lang w:eastAsia="it-CH"/>
        </w:rPr>
        <w:t>en statistisk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signifikant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 xml:space="preserve">forbedring </w:t>
      </w:r>
      <w:r w:rsidRPr="00F03E00">
        <w:rPr>
          <w:rFonts w:eastAsiaTheme="minorEastAsia"/>
          <w:sz w:val="24"/>
          <w:szCs w:val="24"/>
          <w:lang w:eastAsia="it-CH"/>
        </w:rPr>
        <w:t>(p=0,001)</w:t>
      </w:r>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z w:val="24"/>
          <w:szCs w:val="24"/>
          <w:lang w:eastAsia="it-CH"/>
        </w:rPr>
        <w:t>fordel</w:t>
      </w:r>
      <w:r w:rsidRPr="00F03E00">
        <w:rPr>
          <w:rFonts w:eastAsiaTheme="minorEastAsia"/>
          <w:spacing w:val="1"/>
          <w:sz w:val="24"/>
          <w:szCs w:val="24"/>
          <w:lang w:eastAsia="it-CH"/>
        </w:rPr>
        <w:t xml:space="preserve"> </w:t>
      </w:r>
      <w:r w:rsidRPr="00F03E00">
        <w:rPr>
          <w:rFonts w:eastAsiaTheme="minorEastAsia"/>
          <w:sz w:val="24"/>
          <w:szCs w:val="24"/>
          <w:lang w:eastAsia="it-CH"/>
        </w:rPr>
        <w:t>for</w:t>
      </w:r>
      <w:r w:rsidRPr="00F03E00">
        <w:rPr>
          <w:rFonts w:eastAsiaTheme="minorEastAsia"/>
          <w:spacing w:val="1"/>
          <w:sz w:val="24"/>
          <w:szCs w:val="24"/>
          <w:lang w:eastAsia="it-CH"/>
        </w:rPr>
        <w:t xml:space="preserve"> </w:t>
      </w:r>
      <w:r w:rsidRPr="00F03E00">
        <w:rPr>
          <w:rFonts w:eastAsiaTheme="minorEastAsia"/>
          <w:sz w:val="24"/>
          <w:szCs w:val="24"/>
          <w:lang w:eastAsia="it-CH"/>
        </w:rPr>
        <w:t>patienter</w:t>
      </w:r>
      <w:r w:rsidRPr="00F03E00">
        <w:rPr>
          <w:rFonts w:eastAsiaTheme="minorEastAsia"/>
          <w:spacing w:val="1"/>
          <w:sz w:val="24"/>
          <w:szCs w:val="24"/>
          <w:lang w:eastAsia="it-CH"/>
        </w:rPr>
        <w:t xml:space="preserve"> </w:t>
      </w:r>
      <w:r w:rsidRPr="00F03E00">
        <w:rPr>
          <w:rFonts w:eastAsiaTheme="minorEastAsia"/>
          <w:sz w:val="24"/>
          <w:szCs w:val="24"/>
          <w:lang w:eastAsia="it-CH"/>
        </w:rPr>
        <w:t>behandlet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(-6,0)</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forhold til</w:t>
      </w:r>
      <w:r w:rsidRPr="00F03E00">
        <w:rPr>
          <w:rFonts w:eastAsiaTheme="minorEastAsia"/>
          <w:spacing w:val="1"/>
          <w:sz w:val="24"/>
          <w:szCs w:val="24"/>
          <w:lang w:eastAsia="it-CH"/>
        </w:rPr>
        <w:t xml:space="preserve"> </w:t>
      </w:r>
      <w:r w:rsidRPr="00F03E00">
        <w:rPr>
          <w:rFonts w:eastAsiaTheme="minorEastAsia"/>
          <w:sz w:val="24"/>
          <w:szCs w:val="24"/>
          <w:lang w:eastAsia="it-CH"/>
        </w:rPr>
        <w:t>patienter</w:t>
      </w:r>
      <w:r w:rsidRPr="00F03E00">
        <w:rPr>
          <w:rFonts w:eastAsiaTheme="minorEastAsia"/>
          <w:spacing w:val="1"/>
          <w:sz w:val="24"/>
          <w:szCs w:val="24"/>
          <w:lang w:eastAsia="it-CH"/>
        </w:rPr>
        <w:t xml:space="preserve"> </w:t>
      </w:r>
      <w:r w:rsidRPr="00F03E00">
        <w:rPr>
          <w:rFonts w:eastAsiaTheme="minorEastAsia"/>
          <w:sz w:val="24"/>
          <w:szCs w:val="24"/>
          <w:lang w:eastAsia="it-CH"/>
        </w:rPr>
        <w:t>behandlet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pacing w:val="36"/>
          <w:sz w:val="24"/>
          <w:szCs w:val="24"/>
          <w:lang w:eastAsia="it-CH"/>
        </w:rPr>
        <w:t xml:space="preserve"> </w:t>
      </w:r>
      <w:proofErr w:type="spellStart"/>
      <w:r w:rsidRPr="00F03E00">
        <w:rPr>
          <w:rFonts w:eastAsiaTheme="minorEastAsia"/>
          <w:sz w:val="24"/>
          <w:szCs w:val="24"/>
          <w:lang w:eastAsia="it-CH"/>
        </w:rPr>
        <w:t>haloperidol</w:t>
      </w:r>
      <w:proofErr w:type="spellEnd"/>
      <w:r w:rsidRPr="00F03E00">
        <w:rPr>
          <w:rFonts w:eastAsiaTheme="minorEastAsia"/>
          <w:spacing w:val="1"/>
          <w:sz w:val="24"/>
          <w:szCs w:val="24"/>
          <w:lang w:eastAsia="it-CH"/>
        </w:rPr>
        <w:t xml:space="preserve"> </w:t>
      </w:r>
      <w:r w:rsidRPr="00F03E00">
        <w:rPr>
          <w:rFonts w:eastAsiaTheme="minorEastAsia"/>
          <w:spacing w:val="-1"/>
          <w:sz w:val="24"/>
          <w:szCs w:val="24"/>
          <w:lang w:eastAsia="it-CH"/>
        </w:rPr>
        <w:t>(-3,1).</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Hos</w:t>
      </w:r>
      <w:r w:rsidRPr="00F03E00">
        <w:rPr>
          <w:rFonts w:eastAsiaTheme="minorEastAsia"/>
          <w:sz w:val="24"/>
          <w:szCs w:val="24"/>
          <w:lang w:eastAsia="it-CH"/>
        </w:rPr>
        <w:t xml:space="preserve"> patienter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maniske</w:t>
      </w:r>
      <w:r w:rsidRPr="00F03E00">
        <w:rPr>
          <w:rFonts w:eastAsiaTheme="minorEastAsia"/>
          <w:sz w:val="24"/>
          <w:szCs w:val="24"/>
          <w:lang w:eastAsia="it-CH"/>
        </w:rPr>
        <w:t xml:space="preserve"> eller</w:t>
      </w:r>
      <w:r w:rsidRPr="00F03E00">
        <w:rPr>
          <w:rFonts w:eastAsiaTheme="minorEastAsia"/>
          <w:spacing w:val="1"/>
          <w:sz w:val="24"/>
          <w:szCs w:val="24"/>
          <w:lang w:eastAsia="it-CH"/>
        </w:rPr>
        <w:t xml:space="preserve"> </w:t>
      </w:r>
      <w:r w:rsidRPr="00F03E00">
        <w:rPr>
          <w:rFonts w:eastAsiaTheme="minorEastAsia"/>
          <w:sz w:val="24"/>
          <w:szCs w:val="24"/>
          <w:lang w:eastAsia="it-CH"/>
        </w:rPr>
        <w:t>blandede episoder</w:t>
      </w:r>
      <w:r w:rsidRPr="00F03E00">
        <w:rPr>
          <w:rFonts w:eastAsiaTheme="minorEastAsia"/>
          <w:spacing w:val="1"/>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bipolar sindslidelse</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havde</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overlegen</w:t>
      </w:r>
      <w:r w:rsidRPr="00F03E00">
        <w:rPr>
          <w:rFonts w:eastAsiaTheme="minorEastAsia"/>
          <w:sz w:val="24"/>
          <w:szCs w:val="24"/>
          <w:lang w:eastAsia="it-CH"/>
        </w:rPr>
        <w:t xml:space="preserve"> </w:t>
      </w:r>
      <w:r w:rsidRPr="00F03E00">
        <w:rPr>
          <w:rFonts w:eastAsiaTheme="minorEastAsia"/>
          <w:spacing w:val="-1"/>
          <w:sz w:val="24"/>
          <w:szCs w:val="24"/>
          <w:lang w:eastAsia="it-CH"/>
        </w:rPr>
        <w:t>effekt</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reduktion</w:t>
      </w:r>
      <w:r w:rsidRPr="00F03E00">
        <w:rPr>
          <w:rFonts w:eastAsiaTheme="minorEastAsia"/>
          <w:sz w:val="24"/>
          <w:szCs w:val="24"/>
          <w:lang w:eastAsia="it-CH"/>
        </w:rPr>
        <w:t xml:space="preserve"> </w:t>
      </w:r>
      <w:r w:rsidRPr="00F03E00">
        <w:rPr>
          <w:rFonts w:eastAsiaTheme="minorEastAsia"/>
          <w:spacing w:val="-1"/>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maniske</w:t>
      </w:r>
      <w:r w:rsidRPr="00F03E00">
        <w:rPr>
          <w:rFonts w:eastAsiaTheme="minorEastAsia"/>
          <w:sz w:val="24"/>
          <w:szCs w:val="24"/>
          <w:lang w:eastAsia="it-CH"/>
        </w:rPr>
        <w:t xml:space="preserve"> </w:t>
      </w:r>
      <w:r w:rsidRPr="00F03E00">
        <w:rPr>
          <w:rFonts w:eastAsiaTheme="minorEastAsia"/>
          <w:spacing w:val="-2"/>
          <w:sz w:val="24"/>
          <w:szCs w:val="24"/>
          <w:lang w:eastAsia="it-CH"/>
        </w:rPr>
        <w:t>symptomer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3 </w:t>
      </w:r>
      <w:r w:rsidRPr="00F03E00">
        <w:rPr>
          <w:rFonts w:eastAsiaTheme="minorEastAsia"/>
          <w:spacing w:val="-1"/>
          <w:sz w:val="24"/>
          <w:szCs w:val="24"/>
          <w:lang w:eastAsia="it-CH"/>
        </w:rPr>
        <w:t>uger</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forhold til</w:t>
      </w:r>
      <w:r w:rsidRPr="00F03E00">
        <w:rPr>
          <w:rFonts w:eastAsiaTheme="minorEastAsia"/>
          <w:spacing w:val="1"/>
          <w:sz w:val="24"/>
          <w:szCs w:val="24"/>
          <w:lang w:eastAsia="it-CH"/>
        </w:rPr>
        <w:t xml:space="preserve"> </w:t>
      </w:r>
      <w:r w:rsidRPr="00F03E00">
        <w:rPr>
          <w:rFonts w:eastAsiaTheme="minorEastAsia"/>
          <w:sz w:val="24"/>
          <w:szCs w:val="24"/>
          <w:lang w:eastAsia="it-CH"/>
        </w:rPr>
        <w:t>placebo og</w:t>
      </w:r>
      <w:r w:rsidRPr="00F03E00">
        <w:rPr>
          <w:rFonts w:eastAsiaTheme="minorEastAsia"/>
          <w:spacing w:val="-3"/>
          <w:sz w:val="24"/>
          <w:szCs w:val="24"/>
          <w:lang w:eastAsia="it-CH"/>
        </w:rPr>
        <w:t xml:space="preserve"> </w:t>
      </w:r>
      <w:proofErr w:type="spellStart"/>
      <w:r w:rsidRPr="00F03E00">
        <w:rPr>
          <w:rFonts w:eastAsiaTheme="minorEastAsia"/>
          <w:spacing w:val="-1"/>
          <w:sz w:val="24"/>
          <w:szCs w:val="24"/>
          <w:lang w:eastAsia="it-CH"/>
        </w:rPr>
        <w:t>valproat</w:t>
      </w:r>
      <w:proofErr w:type="spellEnd"/>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havde</w:t>
      </w:r>
      <w:r w:rsidRPr="00F03E00">
        <w:rPr>
          <w:rFonts w:eastAsiaTheme="minorEastAsia"/>
          <w:sz w:val="24"/>
          <w:szCs w:val="24"/>
          <w:lang w:eastAsia="it-CH"/>
        </w:rPr>
        <w:t xml:space="preserve"> </w:t>
      </w:r>
      <w:r w:rsidRPr="00F03E00">
        <w:rPr>
          <w:rFonts w:eastAsiaTheme="minorEastAsia"/>
          <w:spacing w:val="-1"/>
          <w:sz w:val="24"/>
          <w:szCs w:val="24"/>
          <w:lang w:eastAsia="it-CH"/>
        </w:rPr>
        <w:t>også</w:t>
      </w:r>
      <w:r w:rsidRPr="00F03E00">
        <w:rPr>
          <w:rFonts w:eastAsiaTheme="minorEastAsia"/>
          <w:sz w:val="24"/>
          <w:szCs w:val="24"/>
          <w:lang w:eastAsia="it-CH"/>
        </w:rPr>
        <w:t xml:space="preserve"> </w:t>
      </w:r>
      <w:r w:rsidRPr="00F03E00">
        <w:rPr>
          <w:rFonts w:eastAsiaTheme="minorEastAsia"/>
          <w:spacing w:val="-1"/>
          <w:sz w:val="24"/>
          <w:szCs w:val="24"/>
          <w:lang w:eastAsia="it-CH"/>
        </w:rPr>
        <w:t>effekt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svarende</w:t>
      </w:r>
      <w:r w:rsidRPr="00F03E00">
        <w:rPr>
          <w:rFonts w:eastAsiaTheme="minorEastAsia"/>
          <w:sz w:val="24"/>
          <w:szCs w:val="24"/>
          <w:lang w:eastAsia="it-CH"/>
        </w:rPr>
        <w:t xml:space="preserve"> til</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haloperidol</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udtrykt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andelen af</w:t>
      </w:r>
      <w:r w:rsidRPr="00F03E00">
        <w:rPr>
          <w:rFonts w:eastAsiaTheme="minorEastAsia"/>
          <w:spacing w:val="1"/>
          <w:sz w:val="24"/>
          <w:szCs w:val="24"/>
          <w:lang w:eastAsia="it-CH"/>
        </w:rPr>
        <w:t xml:space="preserve"> </w:t>
      </w:r>
      <w:r w:rsidRPr="00F03E00">
        <w:rPr>
          <w:rFonts w:eastAsiaTheme="minorEastAsia"/>
          <w:sz w:val="24"/>
          <w:szCs w:val="24"/>
          <w:lang w:eastAsia="it-CH"/>
        </w:rPr>
        <w:t>patienter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 xml:space="preserve">med </w:t>
      </w:r>
      <w:r w:rsidRPr="00F03E00">
        <w:rPr>
          <w:rFonts w:eastAsiaTheme="minorEastAsia"/>
          <w:spacing w:val="-1"/>
          <w:sz w:val="24"/>
          <w:szCs w:val="24"/>
          <w:lang w:eastAsia="it-CH"/>
        </w:rPr>
        <w:t>symptomatisk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remission</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mani</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depression efter</w:t>
      </w:r>
      <w:r w:rsidRPr="00F03E00">
        <w:rPr>
          <w:rFonts w:eastAsiaTheme="minorEastAsia"/>
          <w:spacing w:val="1"/>
          <w:sz w:val="24"/>
          <w:szCs w:val="24"/>
          <w:lang w:eastAsia="it-CH"/>
        </w:rPr>
        <w:t xml:space="preserve"> </w:t>
      </w:r>
      <w:r w:rsidRPr="00F03E00">
        <w:rPr>
          <w:rFonts w:eastAsiaTheme="minorEastAsia"/>
          <w:sz w:val="24"/>
          <w:szCs w:val="24"/>
          <w:lang w:eastAsia="it-CH"/>
        </w:rPr>
        <w:t>6 og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12 </w:t>
      </w:r>
      <w:r w:rsidRPr="00F03E00">
        <w:rPr>
          <w:rFonts w:eastAsiaTheme="minorEastAsia"/>
          <w:spacing w:val="-1"/>
          <w:sz w:val="24"/>
          <w:szCs w:val="24"/>
          <w:lang w:eastAsia="it-CH"/>
        </w:rPr>
        <w:t>uger.</w:t>
      </w:r>
      <w:r w:rsidRPr="00F03E00">
        <w:rPr>
          <w:rFonts w:eastAsiaTheme="minorEastAsia"/>
          <w:sz w:val="24"/>
          <w:szCs w:val="24"/>
          <w:lang w:eastAsia="it-CH"/>
        </w:rPr>
        <w:t xml:space="preserve"> I</w:t>
      </w:r>
      <w:r w:rsidRPr="00F03E00">
        <w:rPr>
          <w:rFonts w:eastAsiaTheme="minorEastAsia"/>
          <w:spacing w:val="-4"/>
          <w:sz w:val="24"/>
          <w:szCs w:val="24"/>
          <w:lang w:eastAsia="it-CH"/>
        </w:rPr>
        <w:t xml:space="preserve"> et</w:t>
      </w:r>
      <w:r w:rsidRPr="00F03E00">
        <w:rPr>
          <w:rFonts w:eastAsiaTheme="minorEastAsia"/>
          <w:sz w:val="24"/>
          <w:szCs w:val="24"/>
          <w:lang w:eastAsia="it-CH"/>
        </w:rPr>
        <w:t xml:space="preserve"> studie af</w:t>
      </w:r>
      <w:r w:rsidRPr="00F03E00">
        <w:rPr>
          <w:rFonts w:eastAsiaTheme="minorEastAsia"/>
          <w:spacing w:val="1"/>
          <w:sz w:val="24"/>
          <w:szCs w:val="24"/>
          <w:lang w:eastAsia="it-CH"/>
        </w:rPr>
        <w:t xml:space="preserve"> </w:t>
      </w:r>
      <w:r w:rsidRPr="00F03E00">
        <w:rPr>
          <w:rFonts w:eastAsiaTheme="minorEastAsia"/>
          <w:sz w:val="24"/>
          <w:szCs w:val="24"/>
          <w:lang w:eastAsia="it-CH"/>
        </w:rPr>
        <w:t>patienter</w:t>
      </w:r>
      <w:r w:rsidRPr="00F03E00">
        <w:rPr>
          <w:rFonts w:eastAsiaTheme="minorEastAsia"/>
          <w:spacing w:val="1"/>
          <w:sz w:val="24"/>
          <w:szCs w:val="24"/>
          <w:lang w:eastAsia="it-CH"/>
        </w:rPr>
        <w:t xml:space="preserve"> </w:t>
      </w:r>
      <w:r w:rsidRPr="00F03E00">
        <w:rPr>
          <w:rFonts w:eastAsiaTheme="minorEastAsia"/>
          <w:sz w:val="24"/>
          <w:szCs w:val="24"/>
          <w:lang w:eastAsia="it-CH"/>
        </w:rPr>
        <w:t>i behandling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lithium</w:t>
      </w:r>
      <w:proofErr w:type="spellEnd"/>
      <w:r w:rsidRPr="00F03E00">
        <w:rPr>
          <w:rFonts w:eastAsiaTheme="minorEastAsia"/>
          <w:spacing w:val="-4"/>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valproat</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minimum</w:t>
      </w:r>
      <w:r w:rsidRPr="00F03E00">
        <w:rPr>
          <w:rFonts w:eastAsiaTheme="minorEastAsia"/>
          <w:spacing w:val="-4"/>
          <w:sz w:val="24"/>
          <w:szCs w:val="24"/>
          <w:lang w:eastAsia="it-CH"/>
        </w:rPr>
        <w:t xml:space="preserve"> </w:t>
      </w:r>
      <w:r w:rsidRPr="00F03E00">
        <w:rPr>
          <w:rFonts w:eastAsiaTheme="minorEastAsia"/>
          <w:sz w:val="24"/>
          <w:szCs w:val="24"/>
          <w:lang w:eastAsia="it-CH"/>
        </w:rPr>
        <w:t xml:space="preserve">2 </w:t>
      </w:r>
      <w:r w:rsidRPr="00F03E00">
        <w:rPr>
          <w:rFonts w:eastAsiaTheme="minorEastAsia"/>
          <w:spacing w:val="-1"/>
          <w:sz w:val="24"/>
          <w:szCs w:val="24"/>
          <w:lang w:eastAsia="it-CH"/>
        </w:rPr>
        <w:t>uger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medførte</w:t>
      </w:r>
      <w:r w:rsidRPr="00F03E00">
        <w:rPr>
          <w:rFonts w:eastAsiaTheme="minorEastAsia"/>
          <w:sz w:val="24"/>
          <w:szCs w:val="24"/>
          <w:lang w:eastAsia="it-CH"/>
        </w:rPr>
        <w:t xml:space="preserve"> </w:t>
      </w:r>
      <w:r w:rsidRPr="00F03E00">
        <w:rPr>
          <w:rFonts w:eastAsiaTheme="minorEastAsia"/>
          <w:spacing w:val="-1"/>
          <w:sz w:val="24"/>
          <w:szCs w:val="24"/>
          <w:lang w:eastAsia="it-CH"/>
        </w:rPr>
        <w:t>samtidig</w:t>
      </w:r>
      <w:r w:rsidRPr="00F03E00">
        <w:rPr>
          <w:rFonts w:eastAsiaTheme="minorEastAsia"/>
          <w:spacing w:val="-3"/>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10 </w:t>
      </w:r>
      <w:r w:rsidRPr="00F03E00">
        <w:rPr>
          <w:rFonts w:eastAsiaTheme="minorEastAsia"/>
          <w:spacing w:val="-2"/>
          <w:sz w:val="24"/>
          <w:szCs w:val="24"/>
          <w:lang w:eastAsia="it-CH"/>
        </w:rPr>
        <w:t>mg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(kombinationsterapi</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lithium</w:t>
      </w:r>
      <w:proofErr w:type="spellEnd"/>
      <w:r w:rsidRPr="00F03E00">
        <w:rPr>
          <w:rFonts w:eastAsiaTheme="minorEastAsia"/>
          <w:spacing w:val="-4"/>
          <w:sz w:val="24"/>
          <w:szCs w:val="24"/>
          <w:lang w:eastAsia="it-CH"/>
        </w:rPr>
        <w:t xml:space="preserve"> </w:t>
      </w:r>
      <w:r w:rsidRPr="00F03E00">
        <w:rPr>
          <w:rFonts w:eastAsiaTheme="minorEastAsia"/>
          <w:sz w:val="24"/>
          <w:szCs w:val="24"/>
          <w:lang w:eastAsia="it-CH"/>
        </w:rPr>
        <w:lastRenderedPageBreak/>
        <w:t>eller</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valproat</w:t>
      </w:r>
      <w:proofErr w:type="spellEnd"/>
      <w:r w:rsidRPr="00F03E00">
        <w:rPr>
          <w:rFonts w:eastAsiaTheme="minorEastAsia"/>
          <w:spacing w:val="-1"/>
          <w:sz w:val="24"/>
          <w:szCs w:val="24"/>
          <w:lang w:eastAsia="it-CH"/>
        </w:rPr>
        <w: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 større </w:t>
      </w:r>
      <w:r w:rsidRPr="00F03E00">
        <w:rPr>
          <w:rFonts w:eastAsiaTheme="minorEastAsia"/>
          <w:spacing w:val="-1"/>
          <w:sz w:val="24"/>
          <w:szCs w:val="24"/>
          <w:lang w:eastAsia="it-CH"/>
        </w:rPr>
        <w:t>reduktion</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symptomerne</w:t>
      </w:r>
      <w:r w:rsidRPr="00F03E00">
        <w:rPr>
          <w:rFonts w:eastAsiaTheme="minorEastAsia"/>
          <w:sz w:val="24"/>
          <w:szCs w:val="24"/>
          <w:lang w:eastAsia="it-CH"/>
        </w:rPr>
        <w:t xml:space="preserve"> på </w:t>
      </w:r>
      <w:r w:rsidRPr="00F03E00">
        <w:rPr>
          <w:rFonts w:eastAsiaTheme="minorEastAsia"/>
          <w:spacing w:val="-1"/>
          <w:sz w:val="24"/>
          <w:szCs w:val="24"/>
          <w:lang w:eastAsia="it-CH"/>
        </w:rPr>
        <w:t xml:space="preserve">mani </w:t>
      </w:r>
      <w:r w:rsidRPr="00F03E00">
        <w:rPr>
          <w:rFonts w:eastAsiaTheme="minorEastAsia"/>
          <w:sz w:val="24"/>
          <w:szCs w:val="24"/>
          <w:lang w:eastAsia="it-CH"/>
        </w:rPr>
        <w:t>efter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6 </w:t>
      </w:r>
      <w:r w:rsidRPr="00F03E00">
        <w:rPr>
          <w:rFonts w:eastAsiaTheme="minorEastAsia"/>
          <w:spacing w:val="-1"/>
          <w:sz w:val="24"/>
          <w:szCs w:val="24"/>
          <w:lang w:eastAsia="it-CH"/>
        </w:rPr>
        <w:t>uger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end </w:t>
      </w:r>
      <w:r w:rsidRPr="00F03E00">
        <w:rPr>
          <w:rFonts w:eastAsiaTheme="minorEastAsia"/>
          <w:spacing w:val="-1"/>
          <w:sz w:val="24"/>
          <w:szCs w:val="24"/>
          <w:lang w:eastAsia="it-CH"/>
        </w:rPr>
        <w:t>ved</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lithium</w:t>
      </w:r>
      <w:proofErr w:type="spellEnd"/>
      <w:r w:rsidRPr="00F03E00">
        <w:rPr>
          <w:rFonts w:eastAsiaTheme="minorEastAsia"/>
          <w:spacing w:val="-1"/>
          <w:sz w:val="24"/>
          <w:szCs w:val="24"/>
          <w:lang w:eastAsia="it-CH"/>
        </w:rPr>
        <w:t>-</w:t>
      </w:r>
      <w:r w:rsidRPr="00F03E00">
        <w:rPr>
          <w:rFonts w:eastAsiaTheme="minorEastAsia"/>
          <w:spacing w:val="-4"/>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valproat</w:t>
      </w:r>
      <w:proofErr w:type="spellEnd"/>
      <w:r w:rsidRPr="00F03E00">
        <w:rPr>
          <w:rFonts w:eastAsiaTheme="minorEastAsia"/>
          <w:spacing w:val="-1"/>
          <w:sz w:val="24"/>
          <w:szCs w:val="24"/>
          <w:lang w:eastAsia="it-CH"/>
        </w:rPr>
        <w:t>-monoterapi.</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lang w:eastAsia="it-CH"/>
        </w:rPr>
        <w:t>I</w:t>
      </w:r>
      <w:r w:rsidRPr="00F03E00">
        <w:rPr>
          <w:rFonts w:eastAsiaTheme="minorEastAsia"/>
          <w:spacing w:val="-4"/>
          <w:sz w:val="24"/>
          <w:szCs w:val="24"/>
          <w:lang w:eastAsia="it-CH"/>
        </w:rPr>
        <w:t xml:space="preserve"> </w:t>
      </w:r>
      <w:r w:rsidRPr="00F03E00">
        <w:rPr>
          <w:rFonts w:eastAsiaTheme="minorEastAsia"/>
          <w:sz w:val="24"/>
          <w:szCs w:val="24"/>
          <w:lang w:eastAsia="it-CH"/>
        </w:rPr>
        <w:t>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12 </w:t>
      </w:r>
      <w:r w:rsidRPr="00F03E00">
        <w:rPr>
          <w:rFonts w:eastAsiaTheme="minorEastAsia"/>
          <w:spacing w:val="-1"/>
          <w:sz w:val="24"/>
          <w:szCs w:val="24"/>
          <w:lang w:eastAsia="it-CH"/>
        </w:rPr>
        <w:t>måneders</w:t>
      </w:r>
      <w:r w:rsidRPr="00F03E00">
        <w:rPr>
          <w:rFonts w:eastAsiaTheme="minorEastAsia"/>
          <w:sz w:val="24"/>
          <w:szCs w:val="24"/>
          <w:lang w:eastAsia="it-CH"/>
        </w:rPr>
        <w:t xml:space="preserve"> studie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forebyggelse</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z w:val="24"/>
          <w:szCs w:val="24"/>
          <w:lang w:eastAsia="it-CH"/>
        </w:rPr>
        <w:t>tilbagefald 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 </w:t>
      </w:r>
      <w:r w:rsidRPr="00F03E00">
        <w:rPr>
          <w:rFonts w:eastAsiaTheme="minorEastAsia"/>
          <w:spacing w:val="-1"/>
          <w:sz w:val="24"/>
          <w:szCs w:val="24"/>
          <w:lang w:eastAsia="it-CH"/>
        </w:rPr>
        <w:t>maniske</w:t>
      </w:r>
      <w:r w:rsidRPr="00F03E00">
        <w:rPr>
          <w:rFonts w:eastAsiaTheme="minorEastAsia"/>
          <w:sz w:val="24"/>
          <w:szCs w:val="24"/>
          <w:lang w:eastAsia="it-CH"/>
        </w:rPr>
        <w:t xml:space="preserve"> episoder</w:t>
      </w:r>
      <w:r w:rsidRPr="00F03E00">
        <w:rPr>
          <w:rFonts w:eastAsiaTheme="minorEastAsia"/>
          <w:spacing w:val="1"/>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r w:rsidRPr="00F03E00">
        <w:rPr>
          <w:rFonts w:eastAsiaTheme="minorEastAsia"/>
          <w:sz w:val="24"/>
          <w:szCs w:val="24"/>
          <w:lang w:eastAsia="it-CH"/>
        </w:rPr>
        <w:t>patienter, som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 xml:space="preserve">havde </w:t>
      </w:r>
      <w:r w:rsidRPr="00F03E00">
        <w:rPr>
          <w:rFonts w:eastAsiaTheme="minorEastAsia"/>
          <w:sz w:val="24"/>
          <w:szCs w:val="24"/>
          <w:lang w:eastAsia="it-CH"/>
        </w:rPr>
        <w:t>opnået</w:t>
      </w:r>
      <w:r w:rsidRPr="00F03E00">
        <w:rPr>
          <w:rFonts w:eastAsiaTheme="minorEastAsia"/>
          <w:spacing w:val="1"/>
          <w:sz w:val="24"/>
          <w:szCs w:val="24"/>
          <w:lang w:eastAsia="it-CH"/>
        </w:rPr>
        <w:t xml:space="preserve"> </w:t>
      </w:r>
      <w:r w:rsidRPr="00F03E00">
        <w:rPr>
          <w:rFonts w:eastAsiaTheme="minorEastAsia"/>
          <w:sz w:val="24"/>
          <w:szCs w:val="24"/>
          <w:lang w:eastAsia="it-CH"/>
        </w:rPr>
        <w:t>bedring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brug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randomiseret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på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eller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placebo.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viste</w:t>
      </w:r>
      <w:r w:rsidRPr="00F03E00">
        <w:rPr>
          <w:rFonts w:eastAsiaTheme="minorEastAsia"/>
          <w:sz w:val="24"/>
          <w:szCs w:val="24"/>
          <w:lang w:eastAsia="it-CH"/>
        </w:rPr>
        <w:t xml:space="preserve"> sig</w:t>
      </w:r>
      <w:r w:rsidRPr="00F03E00">
        <w:rPr>
          <w:rFonts w:eastAsiaTheme="minorEastAsia"/>
          <w:spacing w:val="51"/>
          <w:sz w:val="24"/>
          <w:szCs w:val="24"/>
          <w:lang w:eastAsia="it-CH"/>
        </w:rPr>
        <w:t xml:space="preserve"> </w:t>
      </w:r>
      <w:r w:rsidRPr="00F03E00">
        <w:rPr>
          <w:rFonts w:eastAsiaTheme="minorEastAsia"/>
          <w:sz w:val="24"/>
          <w:szCs w:val="24"/>
          <w:lang w:eastAsia="it-CH"/>
        </w:rPr>
        <w:t>statistisk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signifikant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overlegen</w:t>
      </w:r>
      <w:r w:rsidRPr="00F03E00">
        <w:rPr>
          <w:rFonts w:eastAsiaTheme="minorEastAsia"/>
          <w:sz w:val="24"/>
          <w:szCs w:val="24"/>
          <w:lang w:eastAsia="it-CH"/>
        </w:rPr>
        <w:t xml:space="preserve"> </w:t>
      </w:r>
      <w:r w:rsidRPr="00F03E00">
        <w:rPr>
          <w:rFonts w:eastAsiaTheme="minorEastAsia"/>
          <w:spacing w:val="-1"/>
          <w:sz w:val="24"/>
          <w:szCs w:val="24"/>
          <w:lang w:eastAsia="it-CH"/>
        </w:rPr>
        <w:t>overfor</w:t>
      </w:r>
      <w:r w:rsidRPr="00F03E00">
        <w:rPr>
          <w:rFonts w:eastAsiaTheme="minorEastAsia"/>
          <w:spacing w:val="1"/>
          <w:sz w:val="24"/>
          <w:szCs w:val="24"/>
          <w:lang w:eastAsia="it-CH"/>
        </w:rPr>
        <w:t xml:space="preserve"> </w:t>
      </w:r>
      <w:r w:rsidRPr="00F03E00">
        <w:rPr>
          <w:rFonts w:eastAsiaTheme="minorEastAsia"/>
          <w:sz w:val="24"/>
          <w:szCs w:val="24"/>
          <w:lang w:eastAsia="it-CH"/>
        </w:rPr>
        <w:t>placebo på det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primære</w:t>
      </w:r>
      <w:r w:rsidRPr="00F03E00">
        <w:rPr>
          <w:rFonts w:eastAsiaTheme="minorEastAsia"/>
          <w:sz w:val="24"/>
          <w:szCs w:val="24"/>
          <w:lang w:eastAsia="it-CH"/>
        </w:rPr>
        <w:t xml:space="preserve"> </w:t>
      </w:r>
      <w:r w:rsidRPr="00F03E00">
        <w:rPr>
          <w:rFonts w:eastAsiaTheme="minorEastAsia"/>
          <w:spacing w:val="-1"/>
          <w:sz w:val="24"/>
          <w:szCs w:val="24"/>
          <w:lang w:eastAsia="it-CH"/>
        </w:rPr>
        <w:t>slutpunkt</w:t>
      </w:r>
      <w:r w:rsidRPr="00F03E00">
        <w:rPr>
          <w:rFonts w:eastAsiaTheme="minorEastAsia"/>
          <w:spacing w:val="1"/>
          <w:sz w:val="24"/>
          <w:szCs w:val="24"/>
          <w:lang w:eastAsia="it-CH"/>
        </w:rPr>
        <w:t xml:space="preserve"> </w:t>
      </w:r>
      <w:r w:rsidRPr="00F03E00">
        <w:rPr>
          <w:rFonts w:eastAsiaTheme="minorEastAsia"/>
          <w:sz w:val="24"/>
          <w:szCs w:val="24"/>
          <w:lang w:eastAsia="it-CH"/>
        </w:rPr>
        <w:t>for</w:t>
      </w:r>
      <w:r w:rsidRPr="00F03E00">
        <w:rPr>
          <w:rFonts w:eastAsiaTheme="minorEastAsia"/>
          <w:spacing w:val="1"/>
          <w:sz w:val="24"/>
          <w:szCs w:val="24"/>
          <w:lang w:eastAsia="it-CH"/>
        </w:rPr>
        <w:t xml:space="preserve"> </w:t>
      </w:r>
      <w:r w:rsidRPr="00F03E00">
        <w:rPr>
          <w:rFonts w:eastAsiaTheme="minorEastAsia"/>
          <w:sz w:val="24"/>
          <w:szCs w:val="24"/>
          <w:lang w:eastAsia="it-CH"/>
        </w:rPr>
        <w:t>bipolære tilbagefald.</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viste</w:t>
      </w:r>
      <w:r w:rsidRPr="00F03E00">
        <w:rPr>
          <w:rFonts w:eastAsiaTheme="minorEastAsia"/>
          <w:sz w:val="24"/>
          <w:szCs w:val="24"/>
          <w:lang w:eastAsia="it-CH"/>
        </w:rPr>
        <w:t xml:space="preserve"> </w:t>
      </w:r>
      <w:r w:rsidRPr="00F03E00">
        <w:rPr>
          <w:rFonts w:eastAsiaTheme="minorEastAsia"/>
          <w:spacing w:val="-1"/>
          <w:sz w:val="24"/>
          <w:szCs w:val="24"/>
          <w:lang w:eastAsia="it-CH"/>
        </w:rPr>
        <w:t>også</w:t>
      </w:r>
      <w:r w:rsidRPr="00F03E00">
        <w:rPr>
          <w:rFonts w:eastAsiaTheme="minorEastAsia"/>
          <w:sz w:val="24"/>
          <w:szCs w:val="24"/>
          <w:lang w:eastAsia="it-CH"/>
        </w:rPr>
        <w:t xml:space="preserve"> en statistisk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signifikant</w:t>
      </w:r>
      <w:r w:rsidRPr="00F03E00">
        <w:rPr>
          <w:rFonts w:eastAsiaTheme="minorEastAsia"/>
          <w:spacing w:val="1"/>
          <w:sz w:val="24"/>
          <w:szCs w:val="24"/>
          <w:lang w:eastAsia="it-CH"/>
        </w:rPr>
        <w:t xml:space="preserve"> </w:t>
      </w:r>
      <w:r w:rsidRPr="00F03E00">
        <w:rPr>
          <w:rFonts w:eastAsiaTheme="minorEastAsia"/>
          <w:sz w:val="24"/>
          <w:szCs w:val="24"/>
          <w:lang w:eastAsia="it-CH"/>
        </w:rPr>
        <w:t>fordel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overfor</w:t>
      </w:r>
      <w:r w:rsidRPr="00F03E00">
        <w:rPr>
          <w:rFonts w:eastAsiaTheme="minorEastAsia"/>
          <w:spacing w:val="1"/>
          <w:sz w:val="24"/>
          <w:szCs w:val="24"/>
          <w:lang w:eastAsia="it-CH"/>
        </w:rPr>
        <w:t xml:space="preserve"> </w:t>
      </w:r>
      <w:r w:rsidRPr="00F03E00">
        <w:rPr>
          <w:rFonts w:eastAsiaTheme="minorEastAsia"/>
          <w:sz w:val="24"/>
          <w:szCs w:val="24"/>
          <w:lang w:eastAsia="it-CH"/>
        </w:rPr>
        <w:t>placebo i</w:t>
      </w:r>
      <w:r w:rsidRPr="00F03E00">
        <w:rPr>
          <w:rFonts w:eastAsiaTheme="minorEastAsia"/>
          <w:spacing w:val="1"/>
          <w:sz w:val="24"/>
          <w:szCs w:val="24"/>
          <w:lang w:eastAsia="it-CH"/>
        </w:rPr>
        <w:t xml:space="preserve"> </w:t>
      </w:r>
      <w:r w:rsidRPr="00F03E00">
        <w:rPr>
          <w:rFonts w:eastAsiaTheme="minorEastAsia"/>
          <w:sz w:val="24"/>
          <w:szCs w:val="24"/>
          <w:lang w:eastAsia="it-CH"/>
        </w:rPr>
        <w:t>form</w:t>
      </w:r>
      <w:r w:rsidRPr="00F03E00">
        <w:rPr>
          <w:rFonts w:eastAsiaTheme="minorEastAsia"/>
          <w:spacing w:val="-4"/>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forebyggelse</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z w:val="24"/>
          <w:szCs w:val="24"/>
          <w:lang w:eastAsia="it-CH"/>
        </w:rPr>
        <w:t>enten tilbagefald til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mani</w:t>
      </w:r>
      <w:r w:rsidRPr="00F03E00">
        <w:rPr>
          <w:rFonts w:eastAsiaTheme="minorEastAsia"/>
          <w:spacing w:val="1"/>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r w:rsidRPr="00F03E00">
        <w:rPr>
          <w:rFonts w:eastAsiaTheme="minorEastAsia"/>
          <w:sz w:val="24"/>
          <w:szCs w:val="24"/>
          <w:lang w:eastAsia="it-CH"/>
        </w:rPr>
        <w:t>tilbagefald til</w:t>
      </w:r>
      <w:r w:rsidRPr="00F03E00">
        <w:rPr>
          <w:rFonts w:eastAsiaTheme="minorEastAsia"/>
          <w:spacing w:val="1"/>
          <w:sz w:val="24"/>
          <w:szCs w:val="24"/>
          <w:lang w:eastAsia="it-CH"/>
        </w:rPr>
        <w:t xml:space="preserve"> </w:t>
      </w:r>
      <w:r w:rsidRPr="00F03E00">
        <w:rPr>
          <w:rFonts w:eastAsiaTheme="minorEastAsia"/>
          <w:sz w:val="24"/>
          <w:szCs w:val="24"/>
          <w:lang w:eastAsia="it-CH"/>
        </w:rPr>
        <w:t>depression.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lang w:eastAsia="it-CH"/>
        </w:rPr>
        <w:t>I</w:t>
      </w:r>
      <w:r w:rsidRPr="00F03E00">
        <w:rPr>
          <w:rFonts w:eastAsiaTheme="minorEastAsia"/>
          <w:spacing w:val="-4"/>
          <w:sz w:val="24"/>
          <w:szCs w:val="24"/>
          <w:lang w:eastAsia="it-CH"/>
        </w:rPr>
        <w:t xml:space="preserve"> </w:t>
      </w:r>
      <w:r w:rsidRPr="00F03E00">
        <w:rPr>
          <w:rFonts w:eastAsiaTheme="minorEastAsia"/>
          <w:sz w:val="24"/>
          <w:szCs w:val="24"/>
          <w:lang w:eastAsia="it-CH"/>
        </w:rPr>
        <w:t>et</w:t>
      </w:r>
      <w:r w:rsidRPr="00F03E00">
        <w:rPr>
          <w:rFonts w:eastAsiaTheme="minorEastAsia"/>
          <w:spacing w:val="1"/>
          <w:sz w:val="24"/>
          <w:szCs w:val="24"/>
          <w:lang w:eastAsia="it-CH"/>
        </w:rPr>
        <w:t xml:space="preserve"> </w:t>
      </w:r>
      <w:r w:rsidRPr="00F03E00">
        <w:rPr>
          <w:rFonts w:eastAsiaTheme="minorEastAsia"/>
          <w:sz w:val="24"/>
          <w:szCs w:val="24"/>
          <w:lang w:eastAsia="it-CH"/>
        </w:rPr>
        <w:t>andet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12 </w:t>
      </w:r>
      <w:r w:rsidRPr="00F03E00">
        <w:rPr>
          <w:rFonts w:eastAsiaTheme="minorEastAsia"/>
          <w:spacing w:val="-1"/>
          <w:sz w:val="24"/>
          <w:szCs w:val="24"/>
          <w:lang w:eastAsia="it-CH"/>
        </w:rPr>
        <w:t>måneders</w:t>
      </w:r>
      <w:r w:rsidRPr="00F03E00">
        <w:rPr>
          <w:rFonts w:eastAsiaTheme="minorEastAsia"/>
          <w:sz w:val="24"/>
          <w:szCs w:val="24"/>
          <w:lang w:eastAsia="it-CH"/>
        </w:rPr>
        <w:t xml:space="preserve"> studie af</w:t>
      </w:r>
      <w:r w:rsidRPr="00F03E00">
        <w:rPr>
          <w:rFonts w:eastAsiaTheme="minorEastAsia"/>
          <w:spacing w:val="1"/>
          <w:sz w:val="24"/>
          <w:szCs w:val="24"/>
          <w:lang w:eastAsia="it-CH"/>
        </w:rPr>
        <w:t xml:space="preserve"> </w:t>
      </w:r>
      <w:r w:rsidRPr="00F03E00">
        <w:rPr>
          <w:rFonts w:eastAsiaTheme="minorEastAsia"/>
          <w:sz w:val="24"/>
          <w:szCs w:val="24"/>
          <w:lang w:eastAsia="it-CH"/>
        </w:rPr>
        <w:t>tilbagefald 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 </w:t>
      </w:r>
      <w:r w:rsidRPr="00F03E00">
        <w:rPr>
          <w:rFonts w:eastAsiaTheme="minorEastAsia"/>
          <w:spacing w:val="-1"/>
          <w:sz w:val="24"/>
          <w:szCs w:val="24"/>
          <w:lang w:eastAsia="it-CH"/>
        </w:rPr>
        <w:t>maniske</w:t>
      </w:r>
      <w:r w:rsidRPr="00F03E00">
        <w:rPr>
          <w:rFonts w:eastAsiaTheme="minorEastAsia"/>
          <w:sz w:val="24"/>
          <w:szCs w:val="24"/>
          <w:lang w:eastAsia="it-CH"/>
        </w:rPr>
        <w:t xml:space="preserve"> episoder</w:t>
      </w:r>
      <w:r w:rsidRPr="00F03E00">
        <w:rPr>
          <w:rFonts w:eastAsiaTheme="minorEastAsia"/>
          <w:spacing w:val="1"/>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r w:rsidRPr="00F03E00">
        <w:rPr>
          <w:rFonts w:eastAsiaTheme="minorEastAsia"/>
          <w:sz w:val="24"/>
          <w:szCs w:val="24"/>
          <w:lang w:eastAsia="it-CH"/>
        </w:rPr>
        <w:t>patienter, som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havde</w:t>
      </w:r>
      <w:r w:rsidRPr="00F03E00">
        <w:rPr>
          <w:rFonts w:eastAsiaTheme="minorEastAsia"/>
          <w:sz w:val="24"/>
          <w:szCs w:val="24"/>
          <w:lang w:eastAsia="it-CH"/>
        </w:rPr>
        <w:t xml:space="preserve"> opnået</w:t>
      </w:r>
      <w:r w:rsidRPr="00F03E00">
        <w:rPr>
          <w:rFonts w:eastAsiaTheme="minorEastAsia"/>
          <w:spacing w:val="31"/>
          <w:sz w:val="24"/>
          <w:szCs w:val="24"/>
          <w:lang w:eastAsia="it-CH"/>
        </w:rPr>
        <w:t xml:space="preserve"> </w:t>
      </w:r>
      <w:r w:rsidRPr="00F03E00">
        <w:rPr>
          <w:rFonts w:eastAsiaTheme="minorEastAsia"/>
          <w:sz w:val="24"/>
          <w:szCs w:val="24"/>
          <w:lang w:eastAsia="it-CH"/>
        </w:rPr>
        <w:t>bedring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brug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 </w:t>
      </w:r>
      <w:r w:rsidRPr="00F03E00">
        <w:rPr>
          <w:rFonts w:eastAsiaTheme="minorEastAsia"/>
          <w:spacing w:val="-1"/>
          <w:sz w:val="24"/>
          <w:szCs w:val="24"/>
          <w:lang w:eastAsia="it-CH"/>
        </w:rPr>
        <w:t>kombination</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lithium</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randomiseret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på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eller</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lithium</w:t>
      </w:r>
      <w:proofErr w:type="spellEnd"/>
      <w:r w:rsidRPr="00F03E00">
        <w:rPr>
          <w:rFonts w:eastAsiaTheme="minorEastAsia"/>
          <w:sz w:val="24"/>
          <w:szCs w:val="24"/>
          <w:lang w:eastAsia="it-CH"/>
        </w:rPr>
        <w:t xml:space="preserve"> alene.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viste</w:t>
      </w:r>
      <w:r w:rsidRPr="00F03E00">
        <w:rPr>
          <w:rFonts w:eastAsiaTheme="minorEastAsia"/>
          <w:sz w:val="24"/>
          <w:szCs w:val="24"/>
          <w:lang w:eastAsia="it-CH"/>
        </w:rPr>
        <w:t xml:space="preserve"> sig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w:t>
      </w:r>
      <w:r w:rsidRPr="00F03E00">
        <w:rPr>
          <w:rFonts w:eastAsiaTheme="minorEastAsia"/>
          <w:spacing w:val="-1"/>
          <w:sz w:val="24"/>
          <w:szCs w:val="24"/>
          <w:lang w:eastAsia="it-CH"/>
        </w:rPr>
        <w:t>ringere</w:t>
      </w:r>
      <w:r w:rsidRPr="00F03E00">
        <w:rPr>
          <w:rFonts w:eastAsiaTheme="minorEastAsia"/>
          <w:sz w:val="24"/>
          <w:szCs w:val="24"/>
          <w:lang w:eastAsia="it-CH"/>
        </w:rPr>
        <w:t xml:space="preserve"> end </w:t>
      </w:r>
      <w:proofErr w:type="spellStart"/>
      <w:r w:rsidRPr="00F03E00">
        <w:rPr>
          <w:rFonts w:eastAsiaTheme="minorEastAsia"/>
          <w:sz w:val="24"/>
          <w:szCs w:val="24"/>
          <w:lang w:eastAsia="it-CH"/>
        </w:rPr>
        <w:t>lithium</w:t>
      </w:r>
      <w:proofErr w:type="spellEnd"/>
      <w:r w:rsidRPr="00F03E00">
        <w:rPr>
          <w:rFonts w:eastAsiaTheme="minorEastAsia"/>
          <w:spacing w:val="-4"/>
          <w:sz w:val="24"/>
          <w:szCs w:val="24"/>
          <w:lang w:eastAsia="it-CH"/>
        </w:rPr>
        <w:t xml:space="preserve"> </w:t>
      </w:r>
      <w:r w:rsidRPr="00F03E00">
        <w:rPr>
          <w:rFonts w:eastAsiaTheme="minorEastAsia"/>
          <w:sz w:val="24"/>
          <w:szCs w:val="24"/>
          <w:lang w:eastAsia="it-CH"/>
        </w:rPr>
        <w:t>på det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primære</w:t>
      </w:r>
      <w:r w:rsidRPr="00F03E00">
        <w:rPr>
          <w:rFonts w:eastAsiaTheme="minorEastAsia"/>
          <w:sz w:val="24"/>
          <w:szCs w:val="24"/>
          <w:lang w:eastAsia="it-CH"/>
        </w:rPr>
        <w:t xml:space="preserve"> </w:t>
      </w:r>
      <w:r w:rsidRPr="00F03E00">
        <w:rPr>
          <w:rFonts w:eastAsiaTheme="minorEastAsia"/>
          <w:spacing w:val="-1"/>
          <w:sz w:val="24"/>
          <w:szCs w:val="24"/>
          <w:lang w:eastAsia="it-CH"/>
        </w:rPr>
        <w:t>slutpunkt</w:t>
      </w:r>
      <w:r w:rsidRPr="00F03E00">
        <w:rPr>
          <w:rFonts w:eastAsiaTheme="minorEastAsia"/>
          <w:spacing w:val="1"/>
          <w:sz w:val="24"/>
          <w:szCs w:val="24"/>
          <w:lang w:eastAsia="it-CH"/>
        </w:rPr>
        <w:t xml:space="preserve"> </w:t>
      </w:r>
      <w:r w:rsidRPr="00F03E00">
        <w:rPr>
          <w:rFonts w:eastAsiaTheme="minorEastAsia"/>
          <w:sz w:val="24"/>
          <w:szCs w:val="24"/>
          <w:lang w:eastAsia="it-CH"/>
        </w:rPr>
        <w:t>for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bipolære tilbagefald </w:t>
      </w:r>
      <w:r w:rsidRPr="00F03E00">
        <w:rPr>
          <w:rFonts w:eastAsiaTheme="minorEastAsia"/>
          <w:spacing w:val="-1"/>
          <w:sz w:val="24"/>
          <w:szCs w:val="24"/>
          <w:lang w:eastAsia="it-CH"/>
        </w:rPr>
        <w:t>(</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30,0 %, </w:t>
      </w:r>
      <w:proofErr w:type="spellStart"/>
      <w:r w:rsidRPr="00F03E00">
        <w:rPr>
          <w:rFonts w:eastAsiaTheme="minorEastAsia"/>
          <w:sz w:val="24"/>
          <w:szCs w:val="24"/>
          <w:lang w:eastAsia="it-CH"/>
        </w:rPr>
        <w:t>lithium</w:t>
      </w:r>
      <w:proofErr w:type="spellEnd"/>
      <w:r w:rsidRPr="00F03E00">
        <w:rPr>
          <w:rFonts w:eastAsiaTheme="minorEastAsia"/>
          <w:spacing w:val="-4"/>
          <w:sz w:val="24"/>
          <w:szCs w:val="24"/>
          <w:lang w:eastAsia="it-CH"/>
        </w:rPr>
        <w:t xml:space="preserve"> </w:t>
      </w:r>
      <w:r w:rsidRPr="00F03E00">
        <w:rPr>
          <w:rFonts w:eastAsiaTheme="minorEastAsia"/>
          <w:sz w:val="24"/>
          <w:szCs w:val="24"/>
          <w:lang w:eastAsia="it-CH"/>
        </w:rPr>
        <w:t>38,3 %;</w:t>
      </w:r>
      <w:r w:rsidRPr="00F03E00">
        <w:rPr>
          <w:rFonts w:eastAsiaTheme="minorEastAsia"/>
          <w:spacing w:val="1"/>
          <w:sz w:val="24"/>
          <w:szCs w:val="24"/>
          <w:lang w:eastAsia="it-CH"/>
        </w:rPr>
        <w:t xml:space="preserve"> </w:t>
      </w:r>
      <w:r w:rsidRPr="00F03E00">
        <w:rPr>
          <w:rFonts w:eastAsiaTheme="minorEastAsia"/>
          <w:sz w:val="24"/>
          <w:szCs w:val="24"/>
          <w:lang w:eastAsia="it-CH"/>
        </w:rPr>
        <w:t>p=0,055).</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z w:val="24"/>
          <w:szCs w:val="24"/>
          <w:lang w:eastAsia="it-CH"/>
        </w:rPr>
        <w:t>I</w:t>
      </w:r>
      <w:r w:rsidRPr="00F03E00">
        <w:rPr>
          <w:rFonts w:eastAsiaTheme="minorEastAsia"/>
          <w:spacing w:val="-4"/>
          <w:sz w:val="24"/>
          <w:szCs w:val="24"/>
          <w:lang w:eastAsia="it-CH"/>
        </w:rPr>
        <w:t xml:space="preserve"> </w:t>
      </w:r>
      <w:r w:rsidRPr="00F03E00">
        <w:rPr>
          <w:rFonts w:eastAsiaTheme="minorEastAsia"/>
          <w:sz w:val="24"/>
          <w:szCs w:val="24"/>
          <w:lang w:eastAsia="it-CH"/>
        </w:rPr>
        <w:t>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18 </w:t>
      </w:r>
      <w:r w:rsidRPr="00F03E00">
        <w:rPr>
          <w:rFonts w:eastAsiaTheme="minorEastAsia"/>
          <w:spacing w:val="-1"/>
          <w:sz w:val="24"/>
          <w:szCs w:val="24"/>
          <w:lang w:eastAsia="it-CH"/>
        </w:rPr>
        <w:t>måneders</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co</w:t>
      </w:r>
      <w:proofErr w:type="spellEnd"/>
      <w:r w:rsidRPr="00F03E00">
        <w:rPr>
          <w:rFonts w:eastAsiaTheme="minorEastAsia"/>
          <w:spacing w:val="-1"/>
          <w:sz w:val="24"/>
          <w:szCs w:val="24"/>
          <w:lang w:eastAsia="it-CH"/>
        </w:rPr>
        <w:t>-terapi</w:t>
      </w:r>
      <w:r w:rsidRPr="00F03E00">
        <w:rPr>
          <w:rFonts w:eastAsiaTheme="minorEastAsia"/>
          <w:spacing w:val="1"/>
          <w:sz w:val="24"/>
          <w:szCs w:val="24"/>
          <w:lang w:eastAsia="it-CH"/>
        </w:rPr>
        <w:t xml:space="preserve"> </w:t>
      </w:r>
      <w:r w:rsidRPr="00F03E00">
        <w:rPr>
          <w:rFonts w:eastAsiaTheme="minorEastAsia"/>
          <w:sz w:val="24"/>
          <w:szCs w:val="24"/>
          <w:lang w:eastAsia="it-CH"/>
        </w:rPr>
        <w:t>studie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maniske</w:t>
      </w:r>
      <w:r w:rsidRPr="00F03E00">
        <w:rPr>
          <w:rFonts w:eastAsiaTheme="minorEastAsia"/>
          <w:sz w:val="24"/>
          <w:szCs w:val="24"/>
          <w:lang w:eastAsia="it-CH"/>
        </w:rPr>
        <w:t xml:space="preserve"> eller</w:t>
      </w:r>
      <w:r w:rsidRPr="00F03E00">
        <w:rPr>
          <w:rFonts w:eastAsiaTheme="minorEastAsia"/>
          <w:spacing w:val="1"/>
          <w:sz w:val="24"/>
          <w:szCs w:val="24"/>
          <w:lang w:eastAsia="it-CH"/>
        </w:rPr>
        <w:t xml:space="preserve"> </w:t>
      </w:r>
      <w:r w:rsidRPr="00F03E00">
        <w:rPr>
          <w:rFonts w:eastAsiaTheme="minorEastAsia"/>
          <w:sz w:val="24"/>
          <w:szCs w:val="24"/>
          <w:lang w:eastAsia="it-CH"/>
        </w:rPr>
        <w:t>blandede episoder</w:t>
      </w:r>
      <w:r w:rsidRPr="00F03E00">
        <w:rPr>
          <w:rFonts w:eastAsiaTheme="minorEastAsia"/>
          <w:spacing w:val="1"/>
          <w:sz w:val="24"/>
          <w:szCs w:val="24"/>
          <w:lang w:eastAsia="it-CH"/>
        </w:rPr>
        <w:t xml:space="preserve"> </w:t>
      </w:r>
      <w:r w:rsidRPr="00F03E00">
        <w:rPr>
          <w:rFonts w:eastAsiaTheme="minorEastAsia"/>
          <w:sz w:val="24"/>
          <w:szCs w:val="24"/>
          <w:lang w:eastAsia="it-CH"/>
        </w:rPr>
        <w:t>hos patienter</w:t>
      </w:r>
      <w:r w:rsidRPr="00F03E00">
        <w:rPr>
          <w:rFonts w:eastAsiaTheme="minorEastAsia"/>
          <w:spacing w:val="1"/>
          <w:sz w:val="24"/>
          <w:szCs w:val="24"/>
          <w:lang w:eastAsia="it-CH"/>
        </w:rPr>
        <w:t xml:space="preserve"> </w:t>
      </w:r>
      <w:r w:rsidRPr="00F03E00">
        <w:rPr>
          <w:rFonts w:eastAsiaTheme="minorEastAsia"/>
          <w:sz w:val="24"/>
          <w:szCs w:val="24"/>
          <w:lang w:eastAsia="it-CH"/>
        </w:rPr>
        <w:t>stabiliseret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 xml:space="preserve">med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samt</w:t>
      </w:r>
      <w:r w:rsidRPr="00F03E00">
        <w:rPr>
          <w:rFonts w:eastAsiaTheme="minorEastAsia"/>
          <w:spacing w:val="1"/>
          <w:sz w:val="24"/>
          <w:szCs w:val="24"/>
          <w:lang w:eastAsia="it-CH"/>
        </w:rPr>
        <w:t xml:space="preserve"> </w:t>
      </w:r>
      <w:r w:rsidRPr="00F03E00">
        <w:rPr>
          <w:rFonts w:eastAsiaTheme="minorEastAsia"/>
          <w:sz w:val="24"/>
          <w:szCs w:val="24"/>
          <w:lang w:eastAsia="it-CH"/>
        </w:rPr>
        <w:t>en stemningsstabilisator</w:t>
      </w:r>
      <w:r w:rsidRPr="00F03E00">
        <w:rPr>
          <w:rFonts w:eastAsiaTheme="minorEastAsia"/>
          <w:spacing w:val="1"/>
          <w:sz w:val="24"/>
          <w:szCs w:val="24"/>
          <w:lang w:eastAsia="it-CH"/>
        </w:rPr>
        <w:t xml:space="preserve"> </w:t>
      </w:r>
      <w:r w:rsidRPr="00F03E00">
        <w:rPr>
          <w:rFonts w:eastAsiaTheme="minorEastAsia"/>
          <w:sz w:val="24"/>
          <w:szCs w:val="24"/>
          <w:lang w:eastAsia="it-CH"/>
        </w:rPr>
        <w:t>(</w:t>
      </w:r>
      <w:proofErr w:type="spellStart"/>
      <w:r w:rsidRPr="00F03E00">
        <w:rPr>
          <w:rFonts w:eastAsiaTheme="minorEastAsia"/>
          <w:sz w:val="24"/>
          <w:szCs w:val="24"/>
          <w:lang w:eastAsia="it-CH"/>
        </w:rPr>
        <w:t>lithium</w:t>
      </w:r>
      <w:proofErr w:type="spellEnd"/>
      <w:r w:rsidRPr="00F03E00">
        <w:rPr>
          <w:rFonts w:eastAsiaTheme="minorEastAsia"/>
          <w:spacing w:val="-4"/>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valproat</w:t>
      </w:r>
      <w:proofErr w:type="spellEnd"/>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viste</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langtids</w:t>
      </w:r>
      <w:proofErr w:type="spellEnd"/>
      <w:r w:rsidRPr="00F03E00">
        <w:rPr>
          <w:rFonts w:eastAsiaTheme="minorEastAsia"/>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co</w:t>
      </w:r>
      <w:proofErr w:type="spellEnd"/>
      <w:r w:rsidRPr="00F03E00">
        <w:rPr>
          <w:rFonts w:eastAsiaTheme="minorEastAsia"/>
          <w:spacing w:val="-1"/>
          <w:sz w:val="24"/>
          <w:szCs w:val="24"/>
          <w:lang w:eastAsia="it-CH"/>
        </w:rPr>
        <w:t>-terapi</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pacing w:val="47"/>
          <w:sz w:val="24"/>
          <w:szCs w:val="24"/>
          <w:lang w:eastAsia="it-CH"/>
        </w:rPr>
        <w:t xml:space="preserve"> </w:t>
      </w:r>
      <w:proofErr w:type="spellStart"/>
      <w:r w:rsidRPr="00F03E00">
        <w:rPr>
          <w:rFonts w:eastAsiaTheme="minorEastAsia"/>
          <w:sz w:val="24"/>
          <w:szCs w:val="24"/>
          <w:lang w:eastAsia="it-CH"/>
        </w:rPr>
        <w:t>lithium</w:t>
      </w:r>
      <w:proofErr w:type="spellEnd"/>
      <w:r w:rsidRPr="00F03E00">
        <w:rPr>
          <w:rFonts w:eastAsiaTheme="minorEastAsia"/>
          <w:spacing w:val="-4"/>
          <w:sz w:val="24"/>
          <w:szCs w:val="24"/>
          <w:lang w:eastAsia="it-CH"/>
        </w:rPr>
        <w:t xml:space="preserve"> </w:t>
      </w:r>
      <w:r w:rsidRPr="00F03E00">
        <w:rPr>
          <w:rFonts w:eastAsiaTheme="minorEastAsia"/>
          <w:sz w:val="24"/>
          <w:szCs w:val="24"/>
          <w:lang w:eastAsia="it-CH"/>
        </w:rPr>
        <w:t xml:space="preserve">eller </w:t>
      </w:r>
      <w:proofErr w:type="spellStart"/>
      <w:r w:rsidRPr="00F03E00">
        <w:rPr>
          <w:rFonts w:eastAsiaTheme="minorEastAsia"/>
          <w:spacing w:val="-1"/>
          <w:sz w:val="24"/>
          <w:szCs w:val="24"/>
          <w:lang w:eastAsia="it-CH"/>
        </w:rPr>
        <w:t>valproat</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sig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statistisk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signifikant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overlegen</w:t>
      </w:r>
      <w:r w:rsidRPr="00F03E00">
        <w:rPr>
          <w:rFonts w:eastAsiaTheme="minorEastAsia"/>
          <w:sz w:val="24"/>
          <w:szCs w:val="24"/>
          <w:lang w:eastAsia="it-CH"/>
        </w:rPr>
        <w:t xml:space="preserve"> </w:t>
      </w:r>
      <w:r w:rsidRPr="00F03E00">
        <w:rPr>
          <w:rFonts w:eastAsiaTheme="minorEastAsia"/>
          <w:spacing w:val="-1"/>
          <w:sz w:val="24"/>
          <w:szCs w:val="24"/>
          <w:lang w:eastAsia="it-CH"/>
        </w:rPr>
        <w:t>overfor</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lithium</w:t>
      </w:r>
      <w:proofErr w:type="spellEnd"/>
      <w:r w:rsidRPr="00F03E00">
        <w:rPr>
          <w:rFonts w:eastAsiaTheme="minorEastAsia"/>
          <w:spacing w:val="-4"/>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valproat</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alene i </w:t>
      </w:r>
      <w:r w:rsidRPr="00F03E00">
        <w:rPr>
          <w:rFonts w:eastAsiaTheme="minorEastAsia"/>
          <w:spacing w:val="-1"/>
          <w:sz w:val="24"/>
          <w:szCs w:val="24"/>
          <w:lang w:eastAsia="it-CH"/>
        </w:rPr>
        <w:t>forsinkelse</w:t>
      </w:r>
      <w:r w:rsidRPr="00F03E00">
        <w:rPr>
          <w:rFonts w:eastAsiaTheme="minorEastAsia"/>
          <w:sz w:val="24"/>
          <w:szCs w:val="24"/>
          <w:lang w:eastAsia="it-CH"/>
        </w:rPr>
        <w:t xml:space="preserve"> bipolære tilbagefald, defineret</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overensstemmelse</w:t>
      </w:r>
      <w:r w:rsidRPr="00F03E00">
        <w:rPr>
          <w:rFonts w:eastAsiaTheme="minorEastAsia"/>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det</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syndromiske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(diagnostiske) kriterium.</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u w:val="single"/>
          <w:lang w:eastAsia="it-CH"/>
        </w:rPr>
        <w:t>Pædiatrisk</w:t>
      </w:r>
      <w:r w:rsidRPr="00F03E00">
        <w:rPr>
          <w:rFonts w:eastAsiaTheme="minorEastAsia"/>
          <w:spacing w:val="-3"/>
          <w:sz w:val="24"/>
          <w:szCs w:val="24"/>
          <w:u w:val="single"/>
          <w:lang w:eastAsia="it-CH"/>
        </w:rPr>
        <w:t xml:space="preserve"> </w:t>
      </w:r>
      <w:r w:rsidRPr="00F03E00">
        <w:rPr>
          <w:rFonts w:eastAsiaTheme="minorEastAsia"/>
          <w:sz w:val="24"/>
          <w:szCs w:val="24"/>
          <w:u w:val="single"/>
          <w:lang w:eastAsia="it-CH"/>
        </w:rPr>
        <w:t>population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lang w:eastAsia="it-CH"/>
        </w:rPr>
        <w:t xml:space="preserve">Kontrollerede </w:t>
      </w:r>
      <w:r w:rsidRPr="00F03E00">
        <w:rPr>
          <w:rFonts w:eastAsiaTheme="minorEastAsia"/>
          <w:spacing w:val="-1"/>
          <w:sz w:val="24"/>
          <w:szCs w:val="24"/>
          <w:lang w:eastAsia="it-CH"/>
        </w:rPr>
        <w:t>effektdata</w:t>
      </w:r>
      <w:r w:rsidRPr="00F03E00">
        <w:rPr>
          <w:rFonts w:eastAsiaTheme="minorEastAsia"/>
          <w:sz w:val="24"/>
          <w:szCs w:val="24"/>
          <w:lang w:eastAsia="it-CH"/>
        </w:rPr>
        <w:t xml:space="preserve"> hos </w:t>
      </w:r>
      <w:r w:rsidRPr="00F03E00">
        <w:rPr>
          <w:rFonts w:eastAsiaTheme="minorEastAsia"/>
          <w:spacing w:val="-1"/>
          <w:sz w:val="24"/>
          <w:szCs w:val="24"/>
          <w:lang w:eastAsia="it-CH"/>
        </w:rPr>
        <w:t>unge (13-17</w:t>
      </w:r>
      <w:r w:rsidRPr="00F03E00">
        <w:rPr>
          <w:rFonts w:eastAsiaTheme="minorEastAsia"/>
          <w:sz w:val="24"/>
          <w:szCs w:val="24"/>
          <w:lang w:eastAsia="it-CH"/>
        </w:rPr>
        <w:t xml:space="preserve"> år)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omfatter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mindre</w:t>
      </w:r>
      <w:r w:rsidRPr="00F03E00">
        <w:rPr>
          <w:rFonts w:eastAsiaTheme="minorEastAsia"/>
          <w:sz w:val="24"/>
          <w:szCs w:val="24"/>
          <w:lang w:eastAsia="it-CH"/>
        </w:rPr>
        <w:t xml:space="preserve"> end 200 </w:t>
      </w:r>
      <w:r w:rsidRPr="00F03E00">
        <w:rPr>
          <w:rFonts w:eastAsiaTheme="minorEastAsia"/>
          <w:spacing w:val="-1"/>
          <w:sz w:val="24"/>
          <w:szCs w:val="24"/>
          <w:lang w:eastAsia="it-CH"/>
        </w:rPr>
        <w:t xml:space="preserve">unge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begrænset</w:t>
      </w:r>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67"/>
          <w:sz w:val="24"/>
          <w:szCs w:val="24"/>
          <w:lang w:eastAsia="it-CH"/>
        </w:rPr>
        <w:t xml:space="preserve"> </w:t>
      </w:r>
      <w:r w:rsidRPr="00F03E00">
        <w:rPr>
          <w:rFonts w:eastAsiaTheme="minorEastAsia"/>
          <w:spacing w:val="-1"/>
          <w:sz w:val="24"/>
          <w:szCs w:val="24"/>
          <w:lang w:eastAsia="it-CH"/>
        </w:rPr>
        <w:t>kortvarige</w:t>
      </w:r>
      <w:r w:rsidRPr="00F03E00">
        <w:rPr>
          <w:rFonts w:eastAsiaTheme="minorEastAsia"/>
          <w:sz w:val="24"/>
          <w:szCs w:val="24"/>
          <w:lang w:eastAsia="it-CH"/>
        </w:rPr>
        <w:t xml:space="preserve"> studier</w:t>
      </w:r>
      <w:r w:rsidRPr="00F03E00">
        <w:rPr>
          <w:rFonts w:eastAsiaTheme="minorEastAsia"/>
          <w:spacing w:val="1"/>
          <w:sz w:val="24"/>
          <w:szCs w:val="24"/>
          <w:lang w:eastAsia="it-CH"/>
        </w:rPr>
        <w:t xml:space="preserve"> </w:t>
      </w:r>
      <w:r w:rsidRPr="00F03E00">
        <w:rPr>
          <w:rFonts w:eastAsiaTheme="minorEastAsia"/>
          <w:sz w:val="24"/>
          <w:szCs w:val="24"/>
          <w:lang w:eastAsia="it-CH"/>
        </w:rPr>
        <w:t>hos patienter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skizofreni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(6 </w:t>
      </w:r>
      <w:r w:rsidRPr="00F03E00">
        <w:rPr>
          <w:rFonts w:eastAsiaTheme="minorEastAsia"/>
          <w:spacing w:val="-1"/>
          <w:sz w:val="24"/>
          <w:szCs w:val="24"/>
          <w:lang w:eastAsia="it-CH"/>
        </w:rPr>
        <w:t>uger)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 xml:space="preserve">mani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forbindelse </w:t>
      </w:r>
      <w:r w:rsidRPr="00F03E00">
        <w:rPr>
          <w:rFonts w:eastAsiaTheme="minorEastAsia"/>
          <w:spacing w:val="-2"/>
          <w:sz w:val="24"/>
          <w:szCs w:val="24"/>
          <w:lang w:eastAsia="it-CH"/>
        </w:rPr>
        <w:t>med</w:t>
      </w:r>
      <w:r w:rsidRPr="00F03E00">
        <w:rPr>
          <w:rFonts w:eastAsiaTheme="minorEastAsia"/>
          <w:sz w:val="24"/>
          <w:szCs w:val="24"/>
          <w:lang w:eastAsia="it-CH"/>
        </w:rPr>
        <w:t xml:space="preserve"> bipolar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 xml:space="preserve">I-sygdom </w:t>
      </w:r>
      <w:r w:rsidRPr="00F03E00">
        <w:rPr>
          <w:rFonts w:eastAsiaTheme="minorEastAsia"/>
          <w:sz w:val="24"/>
          <w:szCs w:val="24"/>
          <w:lang w:eastAsia="it-CH"/>
        </w:rPr>
        <w:t xml:space="preserve">(3 </w:t>
      </w:r>
      <w:r w:rsidRPr="00F03E00">
        <w:rPr>
          <w:rFonts w:eastAsiaTheme="minorEastAsia"/>
          <w:spacing w:val="-1"/>
          <w:sz w:val="24"/>
          <w:szCs w:val="24"/>
          <w:lang w:eastAsia="it-CH"/>
        </w:rPr>
        <w:t>uger).</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blev</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brugt</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 </w:t>
      </w:r>
      <w:r w:rsidRPr="00F03E00">
        <w:rPr>
          <w:rFonts w:eastAsiaTheme="minorEastAsia"/>
          <w:spacing w:val="-1"/>
          <w:sz w:val="24"/>
          <w:szCs w:val="24"/>
          <w:lang w:eastAsia="it-CH"/>
        </w:rPr>
        <w:t>fleksibel</w:t>
      </w:r>
      <w:r w:rsidRPr="00F03E00">
        <w:rPr>
          <w:rFonts w:eastAsiaTheme="minorEastAsia"/>
          <w:spacing w:val="1"/>
          <w:sz w:val="24"/>
          <w:szCs w:val="24"/>
          <w:lang w:eastAsia="it-CH"/>
        </w:rPr>
        <w:t xml:space="preserve"> </w:t>
      </w:r>
      <w:r w:rsidRPr="00F03E00">
        <w:rPr>
          <w:rFonts w:eastAsiaTheme="minorEastAsia"/>
          <w:sz w:val="24"/>
          <w:szCs w:val="24"/>
          <w:lang w:eastAsia="it-CH"/>
        </w:rPr>
        <w:t>dosis, som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begyndte</w:t>
      </w:r>
      <w:r w:rsidRPr="00F03E00">
        <w:rPr>
          <w:rFonts w:eastAsiaTheme="minorEastAsia"/>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2,5 </w:t>
      </w:r>
      <w:r w:rsidRPr="00F03E00">
        <w:rPr>
          <w:rFonts w:eastAsiaTheme="minorEastAsia"/>
          <w:spacing w:val="-3"/>
          <w:sz w:val="24"/>
          <w:szCs w:val="24"/>
          <w:lang w:eastAsia="it-CH"/>
        </w:rPr>
        <w:t>mg,</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z w:val="24"/>
          <w:szCs w:val="24"/>
          <w:lang w:eastAsia="it-CH"/>
        </w:rPr>
        <w:t>som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gik</w:t>
      </w:r>
      <w:r w:rsidRPr="00F03E00">
        <w:rPr>
          <w:rFonts w:eastAsiaTheme="minorEastAsia"/>
          <w:spacing w:val="-3"/>
          <w:sz w:val="24"/>
          <w:szCs w:val="24"/>
          <w:lang w:eastAsia="it-CH"/>
        </w:rPr>
        <w:t xml:space="preserve"> </w:t>
      </w:r>
      <w:r w:rsidRPr="00F03E00">
        <w:rPr>
          <w:rFonts w:eastAsiaTheme="minorEastAsia"/>
          <w:sz w:val="24"/>
          <w:szCs w:val="24"/>
          <w:lang w:eastAsia="it-CH"/>
        </w:rPr>
        <w:t>op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20 </w:t>
      </w:r>
      <w:r w:rsidRPr="00F03E00">
        <w:rPr>
          <w:rFonts w:eastAsiaTheme="minorEastAsia"/>
          <w:spacing w:val="-2"/>
          <w:sz w:val="24"/>
          <w:szCs w:val="24"/>
          <w:lang w:eastAsia="it-CH"/>
        </w:rPr>
        <w:t xml:space="preserve">mg </w:t>
      </w:r>
      <w:r w:rsidRPr="00F03E00">
        <w:rPr>
          <w:rFonts w:eastAsiaTheme="minorEastAsia"/>
          <w:spacing w:val="-1"/>
          <w:sz w:val="24"/>
          <w:szCs w:val="24"/>
          <w:lang w:eastAsia="it-CH"/>
        </w:rPr>
        <w:t>daglig.</w:t>
      </w:r>
      <w:r w:rsidRPr="00F03E00">
        <w:rPr>
          <w:rFonts w:eastAsiaTheme="minorEastAsia"/>
          <w:sz w:val="24"/>
          <w:szCs w:val="24"/>
          <w:lang w:eastAsia="it-CH"/>
        </w:rPr>
        <w:t xml:space="preserve"> </w:t>
      </w:r>
      <w:r w:rsidRPr="00F03E00">
        <w:rPr>
          <w:rFonts w:eastAsiaTheme="minorEastAsia"/>
          <w:spacing w:val="-1"/>
          <w:sz w:val="24"/>
          <w:szCs w:val="24"/>
          <w:lang w:eastAsia="it-CH"/>
        </w:rPr>
        <w:t>Under</w:t>
      </w:r>
      <w:r w:rsidRPr="00F03E00">
        <w:rPr>
          <w:rFonts w:eastAsiaTheme="minorEastAsia"/>
          <w:spacing w:val="1"/>
          <w:sz w:val="24"/>
          <w:szCs w:val="24"/>
          <w:lang w:eastAsia="it-CH"/>
        </w:rPr>
        <w:t xml:space="preserve"> </w:t>
      </w:r>
      <w:r w:rsidRPr="00F03E00">
        <w:rPr>
          <w:rFonts w:eastAsiaTheme="minorEastAsia"/>
          <w:sz w:val="24"/>
          <w:szCs w:val="24"/>
          <w:lang w:eastAsia="it-CH"/>
        </w:rPr>
        <w:t>behandling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tog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de </w:t>
      </w:r>
      <w:r w:rsidRPr="00F03E00">
        <w:rPr>
          <w:rFonts w:eastAsiaTheme="minorEastAsia"/>
          <w:spacing w:val="-1"/>
          <w:sz w:val="24"/>
          <w:szCs w:val="24"/>
          <w:lang w:eastAsia="it-CH"/>
        </w:rPr>
        <w:t>unge</w:t>
      </w:r>
      <w:r w:rsidRPr="00F03E00">
        <w:rPr>
          <w:rFonts w:eastAsiaTheme="minorEastAsia"/>
          <w:sz w:val="24"/>
          <w:szCs w:val="24"/>
          <w:lang w:eastAsia="it-CH"/>
        </w:rPr>
        <w:t xml:space="preserve"> </w:t>
      </w:r>
      <w:r w:rsidRPr="00F03E00">
        <w:rPr>
          <w:rFonts w:eastAsiaTheme="minorEastAsia"/>
          <w:spacing w:val="-1"/>
          <w:sz w:val="24"/>
          <w:szCs w:val="24"/>
          <w:lang w:eastAsia="it-CH"/>
        </w:rPr>
        <w:t>signifikant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mere</w:t>
      </w:r>
      <w:r w:rsidRPr="00F03E00">
        <w:rPr>
          <w:rFonts w:eastAsiaTheme="minorEastAsia"/>
          <w:sz w:val="24"/>
          <w:szCs w:val="24"/>
          <w:lang w:eastAsia="it-CH"/>
        </w:rPr>
        <w:t xml:space="preserve"> på i</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vægt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sammenlignet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 xml:space="preserve">med </w:t>
      </w:r>
      <w:r w:rsidRPr="00F03E00">
        <w:rPr>
          <w:rFonts w:eastAsiaTheme="minorEastAsia"/>
          <w:spacing w:val="-1"/>
          <w:sz w:val="24"/>
          <w:szCs w:val="24"/>
          <w:lang w:eastAsia="it-CH"/>
        </w:rPr>
        <w:t>voksne.</w:t>
      </w:r>
      <w:r w:rsidRPr="00F03E00">
        <w:rPr>
          <w:rFonts w:eastAsiaTheme="minorEastAsia"/>
          <w:sz w:val="24"/>
          <w:szCs w:val="24"/>
          <w:lang w:eastAsia="it-CH"/>
        </w:rPr>
        <w:t xml:space="preserve"> Størrelsen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ændringer</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faste totalkolesterol, </w:t>
      </w:r>
      <w:r w:rsidRPr="00F03E00">
        <w:rPr>
          <w:rFonts w:eastAsiaTheme="minorEastAsia"/>
          <w:spacing w:val="-1"/>
          <w:sz w:val="24"/>
          <w:szCs w:val="24"/>
          <w:lang w:eastAsia="it-CH"/>
        </w:rPr>
        <w:t>LDL-kolesterol,</w:t>
      </w:r>
      <w:r w:rsidRPr="00F03E00">
        <w:rPr>
          <w:rFonts w:eastAsiaTheme="minorEastAsia"/>
          <w:sz w:val="24"/>
          <w:szCs w:val="24"/>
          <w:lang w:eastAsia="it-CH"/>
        </w:rPr>
        <w:t xml:space="preserve"> </w:t>
      </w:r>
      <w:r w:rsidRPr="00F03E00">
        <w:rPr>
          <w:rFonts w:eastAsiaTheme="minorEastAsia"/>
          <w:spacing w:val="-1"/>
          <w:sz w:val="24"/>
          <w:szCs w:val="24"/>
          <w:lang w:eastAsia="it-CH"/>
        </w:rPr>
        <w:t>triglycerider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prolaktin</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(se</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lang w:eastAsia="it-CH"/>
        </w:rPr>
        <w:t>pkt.</w:t>
      </w:r>
      <w:r w:rsidRPr="00F03E00">
        <w:rPr>
          <w:rFonts w:eastAsiaTheme="minorEastAsia"/>
          <w:sz w:val="24"/>
          <w:szCs w:val="24"/>
          <w:lang w:eastAsia="it-CH"/>
        </w:rPr>
        <w:t xml:space="preserve"> 4.4 og</w:t>
      </w:r>
      <w:r w:rsidRPr="00F03E00">
        <w:rPr>
          <w:rFonts w:eastAsiaTheme="minorEastAsia"/>
          <w:spacing w:val="-3"/>
          <w:sz w:val="24"/>
          <w:szCs w:val="24"/>
          <w:lang w:eastAsia="it-CH"/>
        </w:rPr>
        <w:t xml:space="preserve"> </w:t>
      </w:r>
      <w:r w:rsidRPr="00F03E00">
        <w:rPr>
          <w:rFonts w:eastAsiaTheme="minorEastAsia"/>
          <w:sz w:val="24"/>
          <w:szCs w:val="24"/>
          <w:lang w:eastAsia="it-CH"/>
        </w:rPr>
        <w:t>4.8)</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større hos </w:t>
      </w:r>
      <w:r w:rsidRPr="00F03E00">
        <w:rPr>
          <w:rFonts w:eastAsiaTheme="minorEastAsia"/>
          <w:spacing w:val="-1"/>
          <w:sz w:val="24"/>
          <w:szCs w:val="24"/>
          <w:lang w:eastAsia="it-CH"/>
        </w:rPr>
        <w:t>unge</w:t>
      </w:r>
      <w:r w:rsidRPr="00F03E00">
        <w:rPr>
          <w:rFonts w:eastAsiaTheme="minorEastAsia"/>
          <w:sz w:val="24"/>
          <w:szCs w:val="24"/>
          <w:lang w:eastAsia="it-CH"/>
        </w:rPr>
        <w:t xml:space="preserve"> end hos </w:t>
      </w:r>
      <w:r w:rsidRPr="00F03E00">
        <w:rPr>
          <w:rFonts w:eastAsiaTheme="minorEastAsia"/>
          <w:spacing w:val="-1"/>
          <w:sz w:val="24"/>
          <w:szCs w:val="24"/>
          <w:lang w:eastAsia="it-CH"/>
        </w:rPr>
        <w:t>voksne.</w:t>
      </w:r>
      <w:r w:rsidRPr="00F03E00">
        <w:rPr>
          <w:rFonts w:eastAsiaTheme="minorEastAsia"/>
          <w:sz w:val="24"/>
          <w:szCs w:val="24"/>
          <w:lang w:eastAsia="it-CH"/>
        </w:rPr>
        <w:t xml:space="preserve"> </w:t>
      </w:r>
      <w:r w:rsidRPr="00F03E00">
        <w:rPr>
          <w:rFonts w:eastAsiaTheme="minorEastAsia"/>
          <w:spacing w:val="-1"/>
          <w:sz w:val="24"/>
          <w:szCs w:val="24"/>
          <w:lang w:eastAsia="it-CH"/>
        </w:rPr>
        <w:t>Der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findes </w:t>
      </w:r>
      <w:r w:rsidRPr="00F03E00">
        <w:rPr>
          <w:rFonts w:eastAsiaTheme="minorEastAsia"/>
          <w:spacing w:val="-1"/>
          <w:sz w:val="24"/>
          <w:szCs w:val="24"/>
          <w:lang w:eastAsia="it-CH"/>
        </w:rPr>
        <w:t>ingen</w:t>
      </w:r>
      <w:r w:rsidRPr="00F03E00">
        <w:rPr>
          <w:rFonts w:eastAsiaTheme="minorEastAsia"/>
          <w:sz w:val="24"/>
          <w:szCs w:val="24"/>
          <w:lang w:eastAsia="it-CH"/>
        </w:rPr>
        <w:t xml:space="preserve"> kontrollerede data </w:t>
      </w:r>
      <w:r w:rsidRPr="00F03E00">
        <w:rPr>
          <w:rFonts w:eastAsiaTheme="minorEastAsia"/>
          <w:spacing w:val="-1"/>
          <w:sz w:val="24"/>
          <w:szCs w:val="24"/>
          <w:lang w:eastAsia="it-CH"/>
        </w:rPr>
        <w:t>vedrørende</w:t>
      </w:r>
      <w:r w:rsidRPr="00F03E00">
        <w:rPr>
          <w:rFonts w:eastAsiaTheme="minorEastAsia"/>
          <w:spacing w:val="37"/>
          <w:sz w:val="24"/>
          <w:szCs w:val="24"/>
          <w:lang w:eastAsia="it-CH"/>
        </w:rPr>
        <w:t xml:space="preserve"> </w:t>
      </w:r>
      <w:r w:rsidRPr="00F03E00">
        <w:rPr>
          <w:rFonts w:eastAsiaTheme="minorEastAsia"/>
          <w:spacing w:val="-1"/>
          <w:sz w:val="24"/>
          <w:szCs w:val="24"/>
          <w:lang w:eastAsia="it-CH"/>
        </w:rPr>
        <w:t>virkning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 xml:space="preserve">ved </w:t>
      </w:r>
      <w:r w:rsidRPr="00F03E00">
        <w:rPr>
          <w:rFonts w:eastAsiaTheme="minorEastAsia"/>
          <w:sz w:val="24"/>
          <w:szCs w:val="24"/>
          <w:lang w:eastAsia="it-CH"/>
        </w:rPr>
        <w:t>vedligeholdelsesbehandling</w:t>
      </w:r>
      <w:r w:rsidRPr="00F03E00">
        <w:rPr>
          <w:rFonts w:eastAsiaTheme="minorEastAsia"/>
          <w:spacing w:val="-3"/>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sikkerheden</w:t>
      </w:r>
      <w:r w:rsidRPr="00F03E00">
        <w:rPr>
          <w:rFonts w:eastAsiaTheme="minorEastAsia"/>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w:t>
      </w:r>
      <w:r w:rsidRPr="00F03E00">
        <w:rPr>
          <w:rFonts w:eastAsiaTheme="minorEastAsia"/>
          <w:spacing w:val="-1"/>
          <w:sz w:val="24"/>
          <w:szCs w:val="24"/>
          <w:lang w:eastAsia="it-CH"/>
        </w:rPr>
        <w:t>langvarig</w:t>
      </w:r>
      <w:r w:rsidRPr="00F03E00">
        <w:rPr>
          <w:rFonts w:eastAsiaTheme="minorEastAsia"/>
          <w:spacing w:val="-3"/>
          <w:sz w:val="24"/>
          <w:szCs w:val="24"/>
          <w:lang w:eastAsia="it-CH"/>
        </w:rPr>
        <w:t xml:space="preserve"> </w:t>
      </w:r>
      <w:r w:rsidRPr="00F03E00">
        <w:rPr>
          <w:rFonts w:eastAsiaTheme="minorEastAsia"/>
          <w:sz w:val="24"/>
          <w:szCs w:val="24"/>
          <w:lang w:eastAsia="it-CH"/>
        </w:rPr>
        <w:t>brug</w:t>
      </w:r>
      <w:r w:rsidRPr="00F03E00">
        <w:rPr>
          <w:rFonts w:eastAsiaTheme="minorEastAsia"/>
          <w:spacing w:val="-4"/>
          <w:sz w:val="24"/>
          <w:szCs w:val="24"/>
          <w:lang w:eastAsia="it-CH"/>
        </w:rPr>
        <w:t xml:space="preserve"> </w:t>
      </w:r>
      <w:r w:rsidRPr="00F03E00">
        <w:rPr>
          <w:rFonts w:eastAsiaTheme="minorEastAsia"/>
          <w:sz w:val="24"/>
          <w:szCs w:val="24"/>
          <w:lang w:eastAsia="it-CH"/>
        </w:rPr>
        <w:t xml:space="preserve">(se </w:t>
      </w:r>
      <w:r w:rsidRPr="00F03E00">
        <w:rPr>
          <w:rFonts w:eastAsiaTheme="minorEastAsia"/>
          <w:spacing w:val="-1"/>
          <w:sz w:val="24"/>
          <w:szCs w:val="24"/>
          <w:lang w:eastAsia="it-CH"/>
        </w:rPr>
        <w:t>pkt.</w:t>
      </w:r>
      <w:r w:rsidRPr="00F03E00">
        <w:rPr>
          <w:rFonts w:eastAsiaTheme="minorEastAsia"/>
          <w:sz w:val="24"/>
          <w:szCs w:val="24"/>
          <w:lang w:eastAsia="it-CH"/>
        </w:rPr>
        <w:t xml:space="preserve"> 4.4 og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4.8). </w:t>
      </w:r>
      <w:r w:rsidRPr="00F03E00">
        <w:rPr>
          <w:rFonts w:eastAsiaTheme="minorEastAsia"/>
          <w:spacing w:val="-1"/>
          <w:sz w:val="24"/>
          <w:szCs w:val="24"/>
          <w:lang w:eastAsia="it-CH"/>
        </w:rPr>
        <w:t>Information</w:t>
      </w:r>
      <w:r w:rsidRPr="00F03E00">
        <w:rPr>
          <w:rFonts w:eastAsiaTheme="minorEastAsia"/>
          <w:sz w:val="24"/>
          <w:szCs w:val="24"/>
          <w:lang w:eastAsia="it-CH"/>
        </w:rPr>
        <w:t xml:space="preserve"> 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sikkerheden</w:t>
      </w:r>
      <w:r w:rsidRPr="00F03E00">
        <w:rPr>
          <w:rFonts w:eastAsiaTheme="minorEastAsia"/>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w:t>
      </w:r>
      <w:r w:rsidRPr="00F03E00">
        <w:rPr>
          <w:rFonts w:eastAsiaTheme="minorEastAsia"/>
          <w:spacing w:val="-1"/>
          <w:sz w:val="24"/>
          <w:szCs w:val="24"/>
          <w:lang w:eastAsia="it-CH"/>
        </w:rPr>
        <w:t>langvarig</w:t>
      </w:r>
      <w:r w:rsidRPr="00F03E00">
        <w:rPr>
          <w:rFonts w:eastAsiaTheme="minorEastAsia"/>
          <w:spacing w:val="-3"/>
          <w:sz w:val="24"/>
          <w:szCs w:val="24"/>
          <w:lang w:eastAsia="it-CH"/>
        </w:rPr>
        <w:t xml:space="preserve"> </w:t>
      </w:r>
      <w:r w:rsidRPr="00F03E00">
        <w:rPr>
          <w:rFonts w:eastAsiaTheme="minorEastAsia"/>
          <w:sz w:val="24"/>
          <w:szCs w:val="24"/>
          <w:lang w:eastAsia="it-CH"/>
        </w:rPr>
        <w:t>brug</w:t>
      </w:r>
      <w:r w:rsidRPr="00F03E00">
        <w:rPr>
          <w:rFonts w:eastAsiaTheme="minorEastAsia"/>
          <w:spacing w:val="-3"/>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primært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begrænset</w:t>
      </w:r>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open-label,</w:t>
      </w:r>
      <w:r w:rsidRPr="00F03E00">
        <w:rPr>
          <w:rFonts w:eastAsiaTheme="minorEastAsia"/>
          <w:sz w:val="24"/>
          <w:szCs w:val="24"/>
          <w:lang w:eastAsia="it-CH"/>
        </w:rPr>
        <w:t xml:space="preserve"> </w:t>
      </w:r>
      <w:r w:rsidRPr="00F03E00">
        <w:rPr>
          <w:rFonts w:eastAsiaTheme="minorEastAsia"/>
          <w:spacing w:val="-2"/>
          <w:sz w:val="24"/>
          <w:szCs w:val="24"/>
          <w:lang w:eastAsia="it-CH"/>
        </w:rPr>
        <w:t xml:space="preserve">ikke </w:t>
      </w:r>
      <w:r w:rsidRPr="00F03E00">
        <w:rPr>
          <w:rFonts w:eastAsiaTheme="minorEastAsia"/>
          <w:sz w:val="24"/>
          <w:szCs w:val="24"/>
          <w:lang w:eastAsia="it-CH"/>
        </w:rPr>
        <w:t>kontrollerede data.</w:t>
      </w:r>
    </w:p>
    <w:p w:rsidR="00133993" w:rsidRPr="00F03E00"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Cs/>
          <w:sz w:val="24"/>
          <w:szCs w:val="24"/>
          <w:lang w:eastAsia="it-CH"/>
        </w:rPr>
      </w:pPr>
      <w:r w:rsidRPr="00FD2BE8">
        <w:rPr>
          <w:rFonts w:eastAsiaTheme="minorEastAsia"/>
          <w:bCs/>
          <w:sz w:val="24"/>
          <w:szCs w:val="24"/>
          <w:lang w:val="it-CH" w:eastAsia="it-CH"/>
        </w:rPr>
        <w:t xml:space="preserve">Olanzapin smeltetabletter er bioækvivalente med olanzapin </w:t>
      </w:r>
      <w:r>
        <w:rPr>
          <w:rFonts w:eastAsiaTheme="minorEastAsia"/>
          <w:bCs/>
          <w:sz w:val="24"/>
          <w:szCs w:val="24"/>
          <w:lang w:val="it-CH" w:eastAsia="it-CH"/>
        </w:rPr>
        <w:t>over</w:t>
      </w:r>
      <w:r w:rsidRPr="00FD2BE8">
        <w:rPr>
          <w:rFonts w:eastAsiaTheme="minorEastAsia"/>
          <w:bCs/>
          <w:sz w:val="24"/>
          <w:szCs w:val="24"/>
          <w:lang w:val="it-CH" w:eastAsia="it-CH"/>
        </w:rPr>
        <w:t xml:space="preserve">trukne tabletter, med en lignende absorptionshastighed og grad af absorption. </w:t>
      </w:r>
      <w:proofErr w:type="spellStart"/>
      <w:r w:rsidRPr="00F03E00">
        <w:rPr>
          <w:rFonts w:eastAsiaTheme="minorEastAsia"/>
          <w:bCs/>
          <w:sz w:val="24"/>
          <w:szCs w:val="24"/>
          <w:lang w:eastAsia="it-CH"/>
        </w:rPr>
        <w:t>Olanzapin</w:t>
      </w:r>
      <w:proofErr w:type="spellEnd"/>
      <w:r w:rsidRPr="00F03E00">
        <w:rPr>
          <w:rFonts w:eastAsiaTheme="minorEastAsia"/>
          <w:bCs/>
          <w:sz w:val="24"/>
          <w:szCs w:val="24"/>
          <w:lang w:eastAsia="it-CH"/>
        </w:rPr>
        <w:t xml:space="preserve"> smeltetabletter kan anvendes som et alternativ til </w:t>
      </w:r>
      <w:proofErr w:type="spellStart"/>
      <w:r w:rsidRPr="00F03E00">
        <w:rPr>
          <w:rFonts w:eastAsiaTheme="minorEastAsia"/>
          <w:bCs/>
          <w:sz w:val="24"/>
          <w:szCs w:val="24"/>
          <w:lang w:eastAsia="it-CH"/>
        </w:rPr>
        <w:t>olanzapin</w:t>
      </w:r>
      <w:proofErr w:type="spellEnd"/>
      <w:r w:rsidRPr="00F03E00">
        <w:rPr>
          <w:rFonts w:eastAsiaTheme="minorEastAsia"/>
          <w:bCs/>
          <w:sz w:val="24"/>
          <w:szCs w:val="24"/>
          <w:lang w:eastAsia="it-CH"/>
        </w:rPr>
        <w:t xml:space="preserve"> overtrukne tabletter.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Cs/>
          <w:sz w:val="24"/>
          <w:szCs w:val="24"/>
          <w:lang w:eastAsia="it-CH"/>
        </w:rPr>
      </w:pPr>
    </w:p>
    <w:p w:rsidR="00133993" w:rsidRPr="00FD2BE8"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D2BE8">
        <w:rPr>
          <w:rFonts w:eastAsiaTheme="minorEastAsia"/>
          <w:sz w:val="24"/>
          <w:szCs w:val="24"/>
          <w:u w:val="single"/>
          <w:lang w:eastAsia="it-CH"/>
        </w:rPr>
        <w:t>Absorption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absorberes </w:t>
      </w:r>
      <w:r w:rsidRPr="00F03E00">
        <w:rPr>
          <w:rFonts w:eastAsiaTheme="minorEastAsia"/>
          <w:spacing w:val="-1"/>
          <w:sz w:val="24"/>
          <w:szCs w:val="24"/>
          <w:lang w:eastAsia="it-CH"/>
        </w:rPr>
        <w:t>godt</w:t>
      </w:r>
      <w:r w:rsidRPr="00F03E00">
        <w:rPr>
          <w:rFonts w:eastAsiaTheme="minorEastAsia"/>
          <w:spacing w:val="1"/>
          <w:sz w:val="24"/>
          <w:szCs w:val="24"/>
          <w:lang w:eastAsia="it-CH"/>
        </w:rPr>
        <w:t xml:space="preserve"> </w:t>
      </w:r>
      <w:r w:rsidRPr="00F03E00">
        <w:rPr>
          <w:rFonts w:eastAsiaTheme="minorEastAsia"/>
          <w:sz w:val="24"/>
          <w:szCs w:val="24"/>
          <w:lang w:eastAsia="it-CH"/>
        </w:rPr>
        <w:t>efter</w:t>
      </w:r>
      <w:r w:rsidRPr="00F03E00">
        <w:rPr>
          <w:rFonts w:eastAsiaTheme="minorEastAsia"/>
          <w:spacing w:val="1"/>
          <w:sz w:val="24"/>
          <w:szCs w:val="24"/>
          <w:lang w:eastAsia="it-CH"/>
        </w:rPr>
        <w:t xml:space="preserve"> </w:t>
      </w:r>
      <w:r w:rsidRPr="00F03E00">
        <w:rPr>
          <w:rFonts w:eastAsiaTheme="minorEastAsia"/>
          <w:sz w:val="24"/>
          <w:szCs w:val="24"/>
          <w:lang w:eastAsia="it-CH"/>
        </w:rPr>
        <w:t>oral</w:t>
      </w:r>
      <w:r w:rsidRPr="00F03E00">
        <w:rPr>
          <w:rFonts w:eastAsiaTheme="minorEastAsia"/>
          <w:spacing w:val="1"/>
          <w:sz w:val="24"/>
          <w:szCs w:val="24"/>
          <w:lang w:eastAsia="it-CH"/>
        </w:rPr>
        <w:t xml:space="preserve"> </w:t>
      </w:r>
      <w:r w:rsidRPr="00F03E00">
        <w:rPr>
          <w:rFonts w:eastAsiaTheme="minorEastAsia"/>
          <w:sz w:val="24"/>
          <w:szCs w:val="24"/>
          <w:lang w:eastAsia="it-CH"/>
        </w:rPr>
        <w:t>administration og</w:t>
      </w:r>
      <w:r w:rsidRPr="00F03E00">
        <w:rPr>
          <w:rFonts w:eastAsiaTheme="minorEastAsia"/>
          <w:spacing w:val="-3"/>
          <w:sz w:val="24"/>
          <w:szCs w:val="24"/>
          <w:lang w:eastAsia="it-CH"/>
        </w:rPr>
        <w:t xml:space="preserve"> </w:t>
      </w:r>
      <w:r w:rsidRPr="00F03E00">
        <w:rPr>
          <w:rFonts w:eastAsiaTheme="minorEastAsia"/>
          <w:sz w:val="24"/>
          <w:szCs w:val="24"/>
          <w:lang w:eastAsia="it-CH"/>
        </w:rPr>
        <w:t>når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maksimal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plasmakoncentration</w:t>
      </w:r>
      <w:r w:rsidRPr="00F03E00">
        <w:rPr>
          <w:rFonts w:eastAsiaTheme="minorEastAsia"/>
          <w:sz w:val="24"/>
          <w:szCs w:val="24"/>
          <w:lang w:eastAsia="it-CH"/>
        </w:rPr>
        <w:t xml:space="preserve"> inden for</w:t>
      </w:r>
      <w:r w:rsidRPr="00F03E00">
        <w:rPr>
          <w:rFonts w:eastAsiaTheme="minorEastAsia"/>
          <w:spacing w:val="1"/>
          <w:sz w:val="24"/>
          <w:szCs w:val="24"/>
          <w:lang w:eastAsia="it-CH"/>
        </w:rPr>
        <w:t xml:space="preserve"> </w:t>
      </w:r>
      <w:r w:rsidRPr="00F03E00">
        <w:rPr>
          <w:rFonts w:eastAsiaTheme="minorEastAsia"/>
          <w:sz w:val="24"/>
          <w:szCs w:val="24"/>
          <w:lang w:eastAsia="it-CH"/>
        </w:rPr>
        <w:t>5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8 </w:t>
      </w:r>
      <w:r w:rsidRPr="00F03E00">
        <w:rPr>
          <w:rFonts w:eastAsiaTheme="minorEastAsia"/>
          <w:spacing w:val="-1"/>
          <w:sz w:val="24"/>
          <w:szCs w:val="24"/>
          <w:lang w:eastAsia="it-CH"/>
        </w:rPr>
        <w:t>timer.</w:t>
      </w:r>
      <w:r w:rsidRPr="00F03E00">
        <w:rPr>
          <w:rFonts w:eastAsiaTheme="minorEastAsia"/>
          <w:sz w:val="24"/>
          <w:szCs w:val="24"/>
          <w:lang w:eastAsia="it-CH"/>
        </w:rPr>
        <w:t xml:space="preserve"> Absorptionen </w:t>
      </w:r>
      <w:r w:rsidRPr="00F03E00">
        <w:rPr>
          <w:rFonts w:eastAsiaTheme="minorEastAsia"/>
          <w:spacing w:val="-1"/>
          <w:sz w:val="24"/>
          <w:szCs w:val="24"/>
          <w:lang w:eastAsia="it-CH"/>
        </w:rPr>
        <w:t>påvirkes</w:t>
      </w:r>
      <w:r w:rsidRPr="00F03E00">
        <w:rPr>
          <w:rFonts w:eastAsiaTheme="minorEastAsia"/>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z w:val="24"/>
          <w:szCs w:val="24"/>
          <w:lang w:eastAsia="it-CH"/>
        </w:rPr>
        <w:t>fødeindtagelse. Fuldstændig</w:t>
      </w:r>
      <w:r w:rsidRPr="00F03E00">
        <w:rPr>
          <w:rFonts w:eastAsiaTheme="minorEastAsia"/>
          <w:spacing w:val="-3"/>
          <w:sz w:val="24"/>
          <w:szCs w:val="24"/>
          <w:lang w:eastAsia="it-CH"/>
        </w:rPr>
        <w:t xml:space="preserve"> </w:t>
      </w:r>
      <w:r w:rsidRPr="00F03E00">
        <w:rPr>
          <w:rFonts w:eastAsiaTheme="minorEastAsia"/>
          <w:sz w:val="24"/>
          <w:szCs w:val="24"/>
          <w:lang w:eastAsia="it-CH"/>
        </w:rPr>
        <w:t>peroral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biotilgængelighed</w:t>
      </w:r>
      <w:r w:rsidRPr="00F03E00">
        <w:rPr>
          <w:rFonts w:eastAsiaTheme="minorEastAsia"/>
          <w:spacing w:val="53"/>
          <w:sz w:val="24"/>
          <w:szCs w:val="24"/>
          <w:lang w:eastAsia="it-CH"/>
        </w:rPr>
        <w:t xml:space="preserve"> </w:t>
      </w:r>
      <w:r w:rsidRPr="00F03E00">
        <w:rPr>
          <w:rFonts w:eastAsiaTheme="minorEastAsia"/>
          <w:sz w:val="24"/>
          <w:szCs w:val="24"/>
          <w:lang w:eastAsia="it-CH"/>
        </w:rPr>
        <w:t>relativ</w:t>
      </w:r>
      <w:r w:rsidRPr="00F03E00">
        <w:rPr>
          <w:rFonts w:eastAsiaTheme="minorEastAsia"/>
          <w:spacing w:val="-3"/>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intravenøs</w:t>
      </w:r>
      <w:r w:rsidRPr="00F03E00">
        <w:rPr>
          <w:rFonts w:eastAsiaTheme="minorEastAsia"/>
          <w:sz w:val="24"/>
          <w:szCs w:val="24"/>
          <w:lang w:eastAsia="it-CH"/>
        </w:rPr>
        <w:t xml:space="preserve"> administration 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w:t>
      </w:r>
      <w:r w:rsidRPr="00F03E00">
        <w:rPr>
          <w:rFonts w:eastAsiaTheme="minorEastAsia"/>
          <w:spacing w:val="-1"/>
          <w:sz w:val="24"/>
          <w:szCs w:val="24"/>
          <w:lang w:eastAsia="it-CH"/>
        </w:rPr>
        <w:t>bestemt.</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u w:val="single"/>
          <w:lang w:eastAsia="it-CH"/>
        </w:rPr>
        <w:t>Fordeling</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F03E00">
        <w:rPr>
          <w:rFonts w:eastAsiaTheme="minorEastAsia"/>
          <w:spacing w:val="-1"/>
          <w:sz w:val="24"/>
          <w:szCs w:val="24"/>
          <w:lang w:eastAsia="it-CH"/>
        </w:rPr>
        <w:t>Olanzapins</w:t>
      </w:r>
      <w:proofErr w:type="spellEnd"/>
      <w:r w:rsidRPr="00F03E00">
        <w:rPr>
          <w:rFonts w:eastAsiaTheme="minorEastAsia"/>
          <w:sz w:val="24"/>
          <w:szCs w:val="24"/>
          <w:lang w:eastAsia="it-CH"/>
        </w:rPr>
        <w:t xml:space="preserve"> plasmaproteinbinding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ca. 93 %</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w:t>
      </w:r>
      <w:r w:rsidRPr="00F03E00">
        <w:rPr>
          <w:rFonts w:eastAsiaTheme="minorEastAsia"/>
          <w:spacing w:val="1"/>
          <w:sz w:val="24"/>
          <w:szCs w:val="24"/>
          <w:lang w:eastAsia="it-CH"/>
        </w:rPr>
        <w:t xml:space="preserve"> </w:t>
      </w:r>
      <w:r w:rsidRPr="00F03E00">
        <w:rPr>
          <w:rFonts w:eastAsiaTheme="minorEastAsia"/>
          <w:sz w:val="24"/>
          <w:szCs w:val="24"/>
          <w:lang w:eastAsia="it-CH"/>
        </w:rPr>
        <w:t>koncentrationsintervallet</w:t>
      </w:r>
      <w:r w:rsidRPr="00F03E00">
        <w:rPr>
          <w:rFonts w:eastAsiaTheme="minorEastAsia"/>
          <w:spacing w:val="1"/>
          <w:sz w:val="24"/>
          <w:szCs w:val="24"/>
          <w:lang w:eastAsia="it-CH"/>
        </w:rPr>
        <w:t xml:space="preserve"> </w:t>
      </w:r>
      <w:r w:rsidRPr="00F03E00">
        <w:rPr>
          <w:rFonts w:eastAsiaTheme="minorEastAsia"/>
          <w:sz w:val="24"/>
          <w:szCs w:val="24"/>
          <w:lang w:eastAsia="it-CH"/>
        </w:rPr>
        <w:t>fra ca. 7 til</w:t>
      </w:r>
      <w:r w:rsidRPr="00F03E00">
        <w:rPr>
          <w:rFonts w:eastAsiaTheme="minorEastAsia"/>
          <w:spacing w:val="1"/>
          <w:sz w:val="24"/>
          <w:szCs w:val="24"/>
          <w:lang w:eastAsia="it-CH"/>
        </w:rPr>
        <w:t xml:space="preserve"> </w:t>
      </w:r>
      <w:r w:rsidRPr="00F03E00">
        <w:rPr>
          <w:rFonts w:eastAsiaTheme="minorEastAsia"/>
          <w:sz w:val="24"/>
          <w:szCs w:val="24"/>
          <w:lang w:eastAsia="it-CH"/>
        </w:rPr>
        <w:t>ca. 1.000</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ng</w:t>
      </w:r>
      <w:proofErr w:type="spellEnd"/>
      <w:r w:rsidRPr="00F03E00">
        <w:rPr>
          <w:rFonts w:eastAsiaTheme="minorEastAsia"/>
          <w:spacing w:val="-1"/>
          <w:sz w:val="24"/>
          <w:szCs w:val="24"/>
          <w:lang w:eastAsia="it-CH"/>
        </w:rPr>
        <w:t>/ml.</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overvejende</w:t>
      </w:r>
      <w:r w:rsidRPr="00F03E00">
        <w:rPr>
          <w:rFonts w:eastAsiaTheme="minorEastAsia"/>
          <w:sz w:val="24"/>
          <w:szCs w:val="24"/>
          <w:lang w:eastAsia="it-CH"/>
        </w:rPr>
        <w:t xml:space="preserve"> bundet</w:t>
      </w:r>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albumin</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z w:val="24"/>
          <w:szCs w:val="24"/>
          <w:lang w:eastAsia="it-CH"/>
        </w:rPr>
        <w:t>surt</w:t>
      </w:r>
      <w:r w:rsidRPr="00F03E00">
        <w:rPr>
          <w:rFonts w:eastAsiaTheme="minorEastAsia"/>
          <w:spacing w:val="1"/>
          <w:sz w:val="24"/>
          <w:szCs w:val="24"/>
          <w:lang w:eastAsia="it-CH"/>
        </w:rPr>
        <w:t xml:space="preserve"> </w:t>
      </w:r>
      <w:r w:rsidRPr="00C742F3">
        <w:rPr>
          <w:rFonts w:eastAsiaTheme="minorEastAsia"/>
          <w:spacing w:val="-1"/>
          <w:sz w:val="24"/>
          <w:szCs w:val="24"/>
          <w:lang w:eastAsia="it-CH"/>
        </w:rPr>
        <w:t>α</w:t>
      </w:r>
      <w:r w:rsidRPr="00F03E00">
        <w:rPr>
          <w:rFonts w:eastAsiaTheme="minorEastAsia"/>
          <w:spacing w:val="-1"/>
          <w:sz w:val="24"/>
          <w:szCs w:val="24"/>
          <w:lang w:eastAsia="it-CH"/>
        </w:rPr>
        <w:t>1-glykoprotein.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BD3151">
      <w:pPr>
        <w:keepNext/>
        <w:widowControl w:val="0"/>
        <w:tabs>
          <w:tab w:val="left" w:pos="851"/>
          <w:tab w:val="left" w:pos="9356"/>
        </w:tabs>
        <w:kinsoku w:val="0"/>
        <w:overflowPunct w:val="0"/>
        <w:autoSpaceDE w:val="0"/>
        <w:autoSpaceDN w:val="0"/>
        <w:adjustRightInd w:val="0"/>
        <w:ind w:left="851" w:right="284"/>
        <w:rPr>
          <w:rFonts w:eastAsiaTheme="minorEastAsia"/>
          <w:sz w:val="24"/>
          <w:szCs w:val="24"/>
          <w:lang w:eastAsia="it-CH"/>
        </w:rPr>
      </w:pPr>
      <w:r w:rsidRPr="00F03E00">
        <w:rPr>
          <w:rFonts w:eastAsiaTheme="minorEastAsia"/>
          <w:spacing w:val="-1"/>
          <w:sz w:val="24"/>
          <w:szCs w:val="24"/>
          <w:u w:val="single"/>
          <w:lang w:eastAsia="it-CH"/>
        </w:rPr>
        <w:t>Biotransformation</w:t>
      </w:r>
    </w:p>
    <w:p w:rsidR="00133993" w:rsidRPr="00F03E00" w:rsidRDefault="00133993" w:rsidP="003D192F">
      <w:pPr>
        <w:tabs>
          <w:tab w:val="left" w:pos="851"/>
          <w:tab w:val="left" w:pos="9356"/>
        </w:tabs>
        <w:kinsoku w:val="0"/>
        <w:overflowPunct w:val="0"/>
        <w:autoSpaceDE w:val="0"/>
        <w:autoSpaceDN w:val="0"/>
        <w:adjustRightInd w:val="0"/>
        <w:ind w:left="851" w:right="284"/>
        <w:rPr>
          <w:rFonts w:eastAsiaTheme="minorEastAsia"/>
          <w:sz w:val="24"/>
          <w:szCs w:val="24"/>
          <w:lang w:eastAsia="it-CH"/>
        </w:rPr>
      </w:pP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metaboliseres</w:t>
      </w:r>
      <w:proofErr w:type="spellEnd"/>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leveren</w:t>
      </w:r>
      <w:r w:rsidRPr="00F03E00">
        <w:rPr>
          <w:rFonts w:eastAsiaTheme="minorEastAsia"/>
          <w:sz w:val="24"/>
          <w:szCs w:val="24"/>
          <w:lang w:eastAsia="it-CH"/>
        </w:rPr>
        <w:t xml:space="preserve"> </w:t>
      </w:r>
      <w:r w:rsidRPr="00F03E00">
        <w:rPr>
          <w:rFonts w:eastAsiaTheme="minorEastAsia"/>
          <w:spacing w:val="-1"/>
          <w:sz w:val="24"/>
          <w:szCs w:val="24"/>
          <w:lang w:eastAsia="it-CH"/>
        </w:rPr>
        <w:t>via</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konjugering</w:t>
      </w:r>
      <w:proofErr w:type="spellEnd"/>
      <w:r w:rsidRPr="00F03E00">
        <w:rPr>
          <w:rFonts w:eastAsiaTheme="minorEastAsia"/>
          <w:spacing w:val="-3"/>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oxidation. </w:t>
      </w:r>
      <w:r w:rsidRPr="00F03E00">
        <w:rPr>
          <w:rFonts w:eastAsiaTheme="minorEastAsia"/>
          <w:spacing w:val="-1"/>
          <w:sz w:val="24"/>
          <w:szCs w:val="24"/>
          <w:lang w:eastAsia="it-CH"/>
        </w:rPr>
        <w:t>Den</w:t>
      </w:r>
      <w:r w:rsidRPr="00F03E00">
        <w:rPr>
          <w:rFonts w:eastAsiaTheme="minorEastAsia"/>
          <w:sz w:val="24"/>
          <w:szCs w:val="24"/>
          <w:lang w:eastAsia="it-CH"/>
        </w:rPr>
        <w:t xml:space="preserve"> </w:t>
      </w:r>
      <w:r w:rsidRPr="00F03E00">
        <w:rPr>
          <w:rFonts w:eastAsiaTheme="minorEastAsia"/>
          <w:spacing w:val="-1"/>
          <w:sz w:val="24"/>
          <w:szCs w:val="24"/>
          <w:lang w:eastAsia="it-CH"/>
        </w:rPr>
        <w:t>overvejende</w:t>
      </w:r>
      <w:r w:rsidRPr="00F03E00">
        <w:rPr>
          <w:rFonts w:eastAsiaTheme="minorEastAsia"/>
          <w:sz w:val="24"/>
          <w:szCs w:val="24"/>
          <w:lang w:eastAsia="it-CH"/>
        </w:rPr>
        <w:t xml:space="preserve"> </w:t>
      </w:r>
      <w:r w:rsidRPr="00F03E00">
        <w:rPr>
          <w:rFonts w:eastAsiaTheme="minorEastAsia"/>
          <w:spacing w:val="-1"/>
          <w:sz w:val="24"/>
          <w:szCs w:val="24"/>
          <w:lang w:eastAsia="it-CH"/>
        </w:rPr>
        <w:t>cirkulerende</w:t>
      </w:r>
      <w:r w:rsidRPr="00F03E00">
        <w:rPr>
          <w:rFonts w:eastAsiaTheme="minorEastAsia"/>
          <w:spacing w:val="115"/>
          <w:sz w:val="24"/>
          <w:szCs w:val="24"/>
          <w:lang w:eastAsia="it-CH"/>
        </w:rPr>
        <w:t xml:space="preserve"> </w:t>
      </w:r>
      <w:r w:rsidRPr="00F03E00">
        <w:rPr>
          <w:rFonts w:eastAsiaTheme="minorEastAsia"/>
          <w:spacing w:val="-1"/>
          <w:sz w:val="24"/>
          <w:szCs w:val="24"/>
          <w:lang w:eastAsia="it-CH"/>
        </w:rPr>
        <w:t>metabolit</w:t>
      </w:r>
      <w:r w:rsidRPr="00F03E00">
        <w:rPr>
          <w:rFonts w:eastAsiaTheme="minorEastAsia"/>
          <w:spacing w:val="1"/>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10-N-glucuronid,</w:t>
      </w:r>
      <w:r w:rsidRPr="00F03E00">
        <w:rPr>
          <w:rFonts w:eastAsiaTheme="minorEastAsia"/>
          <w:sz w:val="24"/>
          <w:szCs w:val="24"/>
          <w:lang w:eastAsia="it-CH"/>
        </w:rPr>
        <w:t xml:space="preserve"> som</w:t>
      </w:r>
      <w:r w:rsidRPr="00F03E00">
        <w:rPr>
          <w:rFonts w:eastAsiaTheme="minorEastAsia"/>
          <w:spacing w:val="-4"/>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passerer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blod-hjerne</w:t>
      </w:r>
      <w:r w:rsidRPr="00F03E00">
        <w:rPr>
          <w:rFonts w:eastAsiaTheme="minorEastAsia"/>
          <w:sz w:val="24"/>
          <w:szCs w:val="24"/>
          <w:lang w:eastAsia="it-CH"/>
        </w:rPr>
        <w:t xml:space="preserve"> barrieren. </w:t>
      </w:r>
      <w:proofErr w:type="spellStart"/>
      <w:r w:rsidRPr="00F03E00">
        <w:rPr>
          <w:rFonts w:eastAsiaTheme="minorEastAsia"/>
          <w:spacing w:val="-1"/>
          <w:sz w:val="24"/>
          <w:szCs w:val="24"/>
          <w:lang w:eastAsia="it-CH"/>
        </w:rPr>
        <w:lastRenderedPageBreak/>
        <w:t>Cytochrom</w:t>
      </w:r>
      <w:proofErr w:type="spellEnd"/>
      <w:r w:rsidRPr="00F03E00">
        <w:rPr>
          <w:rFonts w:eastAsiaTheme="minorEastAsia"/>
          <w:spacing w:val="-4"/>
          <w:sz w:val="24"/>
          <w:szCs w:val="24"/>
          <w:lang w:eastAsia="it-CH"/>
        </w:rPr>
        <w:t xml:space="preserve"> </w:t>
      </w:r>
      <w:r w:rsidRPr="00F03E00">
        <w:rPr>
          <w:rFonts w:eastAsiaTheme="minorEastAsia"/>
          <w:spacing w:val="-2"/>
          <w:sz w:val="24"/>
          <w:szCs w:val="24"/>
          <w:lang w:eastAsia="it-CH"/>
        </w:rPr>
        <w:t>P450-CYP1A2</w:t>
      </w:r>
      <w:r w:rsidRPr="00F03E00">
        <w:rPr>
          <w:rFonts w:eastAsiaTheme="minorEastAsia"/>
          <w:sz w:val="24"/>
          <w:szCs w:val="24"/>
          <w:lang w:eastAsia="it-CH"/>
        </w:rPr>
        <w:t xml:space="preserve"> og </w:t>
      </w:r>
      <w:r w:rsidRPr="00F03E00">
        <w:rPr>
          <w:rFonts w:eastAsiaTheme="minorEastAsia"/>
          <w:spacing w:val="-1"/>
          <w:sz w:val="24"/>
          <w:szCs w:val="24"/>
          <w:lang w:eastAsia="it-CH"/>
        </w:rPr>
        <w:t>P450-CYP2D6</w:t>
      </w:r>
      <w:r w:rsidRPr="00F03E00">
        <w:rPr>
          <w:rFonts w:eastAsiaTheme="minorEastAsia"/>
          <w:sz w:val="24"/>
          <w:szCs w:val="24"/>
          <w:lang w:eastAsia="it-CH"/>
        </w:rPr>
        <w:t xml:space="preserve"> </w:t>
      </w:r>
      <w:r w:rsidRPr="00F03E00">
        <w:rPr>
          <w:rFonts w:eastAsiaTheme="minorEastAsia"/>
          <w:spacing w:val="-1"/>
          <w:sz w:val="24"/>
          <w:szCs w:val="24"/>
          <w:lang w:eastAsia="it-CH"/>
        </w:rPr>
        <w:t>bidrager</w:t>
      </w:r>
      <w:r w:rsidRPr="00F03E00">
        <w:rPr>
          <w:rFonts w:eastAsiaTheme="minorEastAsia"/>
          <w:spacing w:val="1"/>
          <w:sz w:val="24"/>
          <w:szCs w:val="24"/>
          <w:lang w:eastAsia="it-CH"/>
        </w:rPr>
        <w:t xml:space="preserve">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z w:val="24"/>
          <w:szCs w:val="24"/>
          <w:lang w:eastAsia="it-CH"/>
        </w:rPr>
        <w:t>dannelsen af</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N-</w:t>
      </w:r>
      <w:proofErr w:type="spellStart"/>
      <w:r w:rsidRPr="00F03E00">
        <w:rPr>
          <w:rFonts w:eastAsiaTheme="minorEastAsia"/>
          <w:spacing w:val="-2"/>
          <w:sz w:val="24"/>
          <w:szCs w:val="24"/>
          <w:lang w:eastAsia="it-CH"/>
        </w:rPr>
        <w:t>desmethyl</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2-hydroxymethyl</w:t>
      </w:r>
      <w:r w:rsidRPr="00F03E00">
        <w:rPr>
          <w:rFonts w:eastAsiaTheme="minorEastAsia"/>
          <w:spacing w:val="1"/>
          <w:sz w:val="24"/>
          <w:szCs w:val="24"/>
          <w:lang w:eastAsia="it-CH"/>
        </w:rPr>
        <w:t xml:space="preserve"> </w:t>
      </w:r>
      <w:r w:rsidRPr="00F03E00">
        <w:rPr>
          <w:rFonts w:eastAsiaTheme="minorEastAsia"/>
          <w:sz w:val="24"/>
          <w:szCs w:val="24"/>
          <w:lang w:eastAsia="it-CH"/>
        </w:rPr>
        <w:t>metabolitterne, 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udviser signifikant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mindre</w:t>
      </w:r>
      <w:r w:rsidRPr="00F03E00">
        <w:rPr>
          <w:rFonts w:eastAsiaTheme="minorEastAsia"/>
          <w:sz w:val="24"/>
          <w:szCs w:val="24"/>
          <w:lang w:eastAsia="it-CH"/>
        </w:rPr>
        <w:t xml:space="preserve"> </w:t>
      </w:r>
      <w:r w:rsidRPr="00F03E00">
        <w:rPr>
          <w:rFonts w:eastAsiaTheme="minorEastAsia"/>
          <w:i/>
          <w:iCs/>
          <w:sz w:val="24"/>
          <w:szCs w:val="24"/>
          <w:lang w:eastAsia="it-CH"/>
        </w:rPr>
        <w:t xml:space="preserve">in </w:t>
      </w:r>
      <w:proofErr w:type="spellStart"/>
      <w:r w:rsidRPr="00F03E00">
        <w:rPr>
          <w:rFonts w:eastAsiaTheme="minorEastAsia"/>
          <w:i/>
          <w:iCs/>
          <w:sz w:val="24"/>
          <w:szCs w:val="24"/>
          <w:lang w:eastAsia="it-CH"/>
        </w:rPr>
        <w:t>vivo</w:t>
      </w:r>
      <w:proofErr w:type="spellEnd"/>
      <w:r w:rsidRPr="00F03E00">
        <w:rPr>
          <w:rFonts w:eastAsiaTheme="minorEastAsia"/>
          <w:i/>
          <w:iCs/>
          <w:spacing w:val="-1"/>
          <w:sz w:val="24"/>
          <w:szCs w:val="24"/>
          <w:lang w:eastAsia="it-CH"/>
        </w:rPr>
        <w:t xml:space="preserve"> </w:t>
      </w:r>
      <w:r w:rsidRPr="00F03E00">
        <w:rPr>
          <w:rFonts w:eastAsiaTheme="minorEastAsia"/>
          <w:spacing w:val="-1"/>
          <w:sz w:val="24"/>
          <w:szCs w:val="24"/>
          <w:lang w:eastAsia="it-CH"/>
        </w:rPr>
        <w:t>farmakologisk</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aktivitet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end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dyrestudier.</w:t>
      </w:r>
      <w:r w:rsidRPr="00F03E00">
        <w:rPr>
          <w:rFonts w:eastAsiaTheme="minorEastAsia"/>
          <w:sz w:val="24"/>
          <w:szCs w:val="24"/>
          <w:lang w:eastAsia="it-CH"/>
        </w:rPr>
        <w:t xml:space="preserve"> </w:t>
      </w:r>
      <w:r w:rsidRPr="00F03E00">
        <w:rPr>
          <w:rFonts w:eastAsiaTheme="minorEastAsia"/>
          <w:spacing w:val="-1"/>
          <w:sz w:val="24"/>
          <w:szCs w:val="24"/>
          <w:lang w:eastAsia="it-CH"/>
        </w:rPr>
        <w:t>Den dominerende</w:t>
      </w:r>
      <w:r w:rsidRPr="00F03E00">
        <w:rPr>
          <w:rFonts w:eastAsiaTheme="minorEastAsia"/>
          <w:sz w:val="24"/>
          <w:szCs w:val="24"/>
          <w:lang w:eastAsia="it-CH"/>
        </w:rPr>
        <w:t xml:space="preserve"> </w:t>
      </w:r>
      <w:r w:rsidRPr="00F03E00">
        <w:rPr>
          <w:rFonts w:eastAsiaTheme="minorEastAsia"/>
          <w:spacing w:val="-1"/>
          <w:sz w:val="24"/>
          <w:szCs w:val="24"/>
          <w:lang w:eastAsia="it-CH"/>
        </w:rPr>
        <w:t>farmakologiske</w:t>
      </w:r>
      <w:r w:rsidRPr="00F03E00">
        <w:rPr>
          <w:rFonts w:eastAsiaTheme="minorEastAsia"/>
          <w:sz w:val="24"/>
          <w:szCs w:val="24"/>
          <w:lang w:eastAsia="it-CH"/>
        </w:rPr>
        <w:t xml:space="preserve"> </w:t>
      </w:r>
      <w:r w:rsidRPr="00F03E00">
        <w:rPr>
          <w:rFonts w:eastAsiaTheme="minorEastAsia"/>
          <w:spacing w:val="-1"/>
          <w:sz w:val="24"/>
          <w:szCs w:val="24"/>
          <w:lang w:eastAsia="it-CH"/>
        </w:rPr>
        <w:t>aktivitet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stammer</w:t>
      </w:r>
      <w:r w:rsidRPr="00F03E00">
        <w:rPr>
          <w:rFonts w:eastAsiaTheme="minorEastAsia"/>
          <w:spacing w:val="1"/>
          <w:sz w:val="24"/>
          <w:szCs w:val="24"/>
          <w:lang w:eastAsia="it-CH"/>
        </w:rPr>
        <w:t xml:space="preserve"> </w:t>
      </w:r>
      <w:r w:rsidRPr="00F03E00">
        <w:rPr>
          <w:rFonts w:eastAsiaTheme="minorEastAsia"/>
          <w:sz w:val="24"/>
          <w:szCs w:val="24"/>
          <w:lang w:eastAsia="it-CH"/>
        </w:rPr>
        <w:t>fra det</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native</w:t>
      </w:r>
      <w:proofErr w:type="spellEnd"/>
      <w:r w:rsidRPr="00F03E00">
        <w:rPr>
          <w:rFonts w:eastAsiaTheme="minorEastAsia"/>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u w:val="single"/>
          <w:lang w:eastAsia="it-CH"/>
        </w:rPr>
        <w:t>Elimination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z w:val="24"/>
          <w:szCs w:val="24"/>
          <w:lang w:eastAsia="it-CH"/>
        </w:rPr>
        <w:t>Efter</w:t>
      </w:r>
      <w:r w:rsidRPr="00F03E00">
        <w:rPr>
          <w:rFonts w:eastAsiaTheme="minorEastAsia"/>
          <w:spacing w:val="1"/>
          <w:sz w:val="24"/>
          <w:szCs w:val="24"/>
          <w:lang w:eastAsia="it-CH"/>
        </w:rPr>
        <w:t xml:space="preserve"> </w:t>
      </w:r>
      <w:r w:rsidRPr="00F03E00">
        <w:rPr>
          <w:rFonts w:eastAsiaTheme="minorEastAsia"/>
          <w:sz w:val="24"/>
          <w:szCs w:val="24"/>
          <w:lang w:eastAsia="it-CH"/>
        </w:rPr>
        <w:t>peroral</w:t>
      </w:r>
      <w:r w:rsidRPr="00F03E00">
        <w:rPr>
          <w:rFonts w:eastAsiaTheme="minorEastAsia"/>
          <w:spacing w:val="1"/>
          <w:sz w:val="24"/>
          <w:szCs w:val="24"/>
          <w:lang w:eastAsia="it-CH"/>
        </w:rPr>
        <w:t xml:space="preserve"> </w:t>
      </w:r>
      <w:r w:rsidRPr="00F03E00">
        <w:rPr>
          <w:rFonts w:eastAsiaTheme="minorEastAsia"/>
          <w:sz w:val="24"/>
          <w:szCs w:val="24"/>
          <w:lang w:eastAsia="it-CH"/>
        </w:rPr>
        <w:t>administration sås en variation 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1"/>
          <w:sz w:val="24"/>
          <w:szCs w:val="24"/>
          <w:lang w:eastAsia="it-CH"/>
        </w:rPr>
        <w:t>gennemsnitlige</w:t>
      </w:r>
      <w:r w:rsidRPr="00F03E00">
        <w:rPr>
          <w:rFonts w:eastAsiaTheme="minorEastAsia"/>
          <w:sz w:val="24"/>
          <w:szCs w:val="24"/>
          <w:lang w:eastAsia="it-CH"/>
        </w:rPr>
        <w:t xml:space="preserve"> </w:t>
      </w:r>
      <w:r w:rsidRPr="00F03E00">
        <w:rPr>
          <w:rFonts w:eastAsiaTheme="minorEastAsia"/>
          <w:spacing w:val="-1"/>
          <w:sz w:val="24"/>
          <w:szCs w:val="24"/>
          <w:lang w:eastAsia="it-CH"/>
        </w:rPr>
        <w:t>eliminationshalveringstid</w:t>
      </w:r>
      <w:r w:rsidRPr="00F03E00">
        <w:rPr>
          <w:rFonts w:eastAsiaTheme="minorEastAsia"/>
          <w:sz w:val="24"/>
          <w:szCs w:val="24"/>
          <w:lang w:eastAsia="it-CH"/>
        </w:rPr>
        <w:t xml:space="preserve"> for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hos </w:t>
      </w:r>
      <w:r w:rsidRPr="00F03E00">
        <w:rPr>
          <w:rFonts w:eastAsiaTheme="minorEastAsia"/>
          <w:spacing w:val="-1"/>
          <w:sz w:val="24"/>
          <w:szCs w:val="24"/>
          <w:lang w:eastAsia="it-CH"/>
        </w:rPr>
        <w:t>raske</w:t>
      </w:r>
      <w:r w:rsidRPr="00F03E00">
        <w:rPr>
          <w:rFonts w:eastAsiaTheme="minorEastAsia"/>
          <w:sz w:val="24"/>
          <w:szCs w:val="24"/>
          <w:lang w:eastAsia="it-CH"/>
        </w:rPr>
        <w:t xml:space="preserve"> </w:t>
      </w:r>
      <w:r w:rsidRPr="00F03E00">
        <w:rPr>
          <w:rFonts w:eastAsiaTheme="minorEastAsia"/>
          <w:spacing w:val="-1"/>
          <w:sz w:val="24"/>
          <w:szCs w:val="24"/>
          <w:lang w:eastAsia="it-CH"/>
        </w:rPr>
        <w:t>forsøgspersoner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afhængig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alder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køn.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Hos</w:t>
      </w:r>
      <w:r w:rsidRPr="00F03E00">
        <w:rPr>
          <w:rFonts w:eastAsiaTheme="minorEastAsia"/>
          <w:sz w:val="24"/>
          <w:szCs w:val="24"/>
          <w:lang w:eastAsia="it-CH"/>
        </w:rPr>
        <w:t xml:space="preserve"> </w:t>
      </w:r>
      <w:r w:rsidRPr="00F03E00">
        <w:rPr>
          <w:rFonts w:eastAsiaTheme="minorEastAsia"/>
          <w:spacing w:val="-1"/>
          <w:sz w:val="24"/>
          <w:szCs w:val="24"/>
          <w:lang w:eastAsia="it-CH"/>
        </w:rPr>
        <w:t>raske</w:t>
      </w:r>
      <w:r w:rsidRPr="00F03E00">
        <w:rPr>
          <w:rFonts w:eastAsiaTheme="minorEastAsia"/>
          <w:sz w:val="24"/>
          <w:szCs w:val="24"/>
          <w:lang w:eastAsia="it-CH"/>
        </w:rPr>
        <w:t xml:space="preserve"> ældre </w:t>
      </w:r>
      <w:r w:rsidRPr="00F03E00">
        <w:rPr>
          <w:rFonts w:eastAsiaTheme="minorEastAsia"/>
          <w:spacing w:val="-1"/>
          <w:sz w:val="24"/>
          <w:szCs w:val="24"/>
          <w:lang w:eastAsia="it-CH"/>
        </w:rPr>
        <w:t>forsøgspersoner</w:t>
      </w:r>
      <w:r w:rsidRPr="00F03E00">
        <w:rPr>
          <w:rFonts w:eastAsiaTheme="minorEastAsia"/>
          <w:spacing w:val="1"/>
          <w:sz w:val="24"/>
          <w:szCs w:val="24"/>
          <w:lang w:eastAsia="it-CH"/>
        </w:rPr>
        <w:t xml:space="preserve"> </w:t>
      </w:r>
      <w:r w:rsidRPr="00F03E00">
        <w:rPr>
          <w:rFonts w:eastAsiaTheme="minorEastAsia"/>
          <w:sz w:val="24"/>
          <w:szCs w:val="24"/>
          <w:lang w:eastAsia="it-CH"/>
        </w:rPr>
        <w:t>(&gt; 65 år)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1"/>
          <w:sz w:val="24"/>
          <w:szCs w:val="24"/>
          <w:lang w:eastAsia="it-CH"/>
        </w:rPr>
        <w:t>gennemsnitlige</w:t>
      </w:r>
      <w:r w:rsidRPr="00F03E00">
        <w:rPr>
          <w:rFonts w:eastAsiaTheme="minorEastAsia"/>
          <w:sz w:val="24"/>
          <w:szCs w:val="24"/>
          <w:lang w:eastAsia="it-CH"/>
        </w:rPr>
        <w:t xml:space="preserve"> </w:t>
      </w:r>
      <w:r w:rsidRPr="00F03E00">
        <w:rPr>
          <w:rFonts w:eastAsiaTheme="minorEastAsia"/>
          <w:spacing w:val="-1"/>
          <w:sz w:val="24"/>
          <w:szCs w:val="24"/>
          <w:lang w:eastAsia="it-CH"/>
        </w:rPr>
        <w:t>eliminationshalveringstid</w:t>
      </w:r>
      <w:r w:rsidRPr="00F03E00">
        <w:rPr>
          <w:rFonts w:eastAsiaTheme="minorEastAsia"/>
          <w:sz w:val="24"/>
          <w:szCs w:val="24"/>
          <w:lang w:eastAsia="it-CH"/>
        </w:rPr>
        <w:t xml:space="preserve"> </w:t>
      </w:r>
      <w:r w:rsidRPr="00F03E00">
        <w:rPr>
          <w:rFonts w:eastAsiaTheme="minorEastAsia"/>
          <w:spacing w:val="-1"/>
          <w:sz w:val="24"/>
          <w:szCs w:val="24"/>
          <w:lang w:eastAsia="it-CH"/>
        </w:rPr>
        <w:t xml:space="preserve">forlænget </w:t>
      </w:r>
      <w:r w:rsidRPr="00F03E00">
        <w:rPr>
          <w:rFonts w:eastAsiaTheme="minorEastAsia"/>
          <w:sz w:val="24"/>
          <w:szCs w:val="24"/>
          <w:lang w:eastAsia="it-CH"/>
        </w:rPr>
        <w:t xml:space="preserve">(51,8 </w:t>
      </w:r>
      <w:r w:rsidRPr="00F03E00">
        <w:rPr>
          <w:rFonts w:eastAsiaTheme="minorEastAsia"/>
          <w:spacing w:val="-1"/>
          <w:sz w:val="24"/>
          <w:szCs w:val="24"/>
          <w:lang w:eastAsia="it-CH"/>
        </w:rPr>
        <w:t>versus</w:t>
      </w:r>
      <w:r w:rsidRPr="00F03E00">
        <w:rPr>
          <w:rFonts w:eastAsiaTheme="minorEastAsia"/>
          <w:sz w:val="24"/>
          <w:szCs w:val="24"/>
          <w:lang w:eastAsia="it-CH"/>
        </w:rPr>
        <w:t xml:space="preserve"> 33,8 </w:t>
      </w:r>
      <w:r w:rsidRPr="00F03E00">
        <w:rPr>
          <w:rFonts w:eastAsiaTheme="minorEastAsia"/>
          <w:spacing w:val="-1"/>
          <w:sz w:val="24"/>
          <w:szCs w:val="24"/>
          <w:lang w:eastAsia="it-CH"/>
        </w:rPr>
        <w:t>timer)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clearance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reduceret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(17,5 </w:t>
      </w:r>
      <w:r w:rsidRPr="00F03E00">
        <w:rPr>
          <w:rFonts w:eastAsiaTheme="minorEastAsia"/>
          <w:spacing w:val="-1"/>
          <w:sz w:val="24"/>
          <w:szCs w:val="24"/>
          <w:lang w:eastAsia="it-CH"/>
        </w:rPr>
        <w:t>versus</w:t>
      </w:r>
      <w:r w:rsidRPr="00F03E00">
        <w:rPr>
          <w:rFonts w:eastAsiaTheme="minorEastAsia"/>
          <w:sz w:val="24"/>
          <w:szCs w:val="24"/>
          <w:lang w:eastAsia="it-CH"/>
        </w:rPr>
        <w:t xml:space="preserve"> 18,2 l/time). </w:t>
      </w:r>
      <w:r w:rsidRPr="00F03E00">
        <w:rPr>
          <w:rFonts w:eastAsiaTheme="minorEastAsia"/>
          <w:spacing w:val="-1"/>
          <w:sz w:val="24"/>
          <w:szCs w:val="24"/>
          <w:lang w:eastAsia="it-CH"/>
        </w:rPr>
        <w:t>Den</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farmakokinetiske</w:t>
      </w:r>
      <w:proofErr w:type="spellEnd"/>
      <w:r w:rsidRPr="00F03E00">
        <w:rPr>
          <w:rFonts w:eastAsiaTheme="minorEastAsia"/>
          <w:spacing w:val="37"/>
          <w:sz w:val="24"/>
          <w:szCs w:val="24"/>
          <w:lang w:eastAsia="it-CH"/>
        </w:rPr>
        <w:t xml:space="preserve"> </w:t>
      </w:r>
      <w:r w:rsidRPr="00F03E00">
        <w:rPr>
          <w:rFonts w:eastAsiaTheme="minorEastAsia"/>
          <w:sz w:val="24"/>
          <w:szCs w:val="24"/>
          <w:lang w:eastAsia="it-CH"/>
        </w:rPr>
        <w:t xml:space="preserve">variation hos ældre </w:t>
      </w:r>
      <w:r w:rsidRPr="00F03E00">
        <w:rPr>
          <w:rFonts w:eastAsiaTheme="minorEastAsia"/>
          <w:spacing w:val="-1"/>
          <w:sz w:val="24"/>
          <w:szCs w:val="24"/>
          <w:lang w:eastAsia="it-CH"/>
        </w:rPr>
        <w:t>forsøgspersoner</w:t>
      </w:r>
      <w:r w:rsidRPr="00F03E00">
        <w:rPr>
          <w:rFonts w:eastAsiaTheme="minorEastAsia"/>
          <w:spacing w:val="1"/>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z w:val="24"/>
          <w:szCs w:val="24"/>
          <w:lang w:eastAsia="it-CH"/>
        </w:rPr>
        <w:t>indenfor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variationen hos </w:t>
      </w:r>
      <w:r w:rsidRPr="00F03E00">
        <w:rPr>
          <w:rFonts w:eastAsiaTheme="minorEastAsia"/>
          <w:spacing w:val="-1"/>
          <w:sz w:val="24"/>
          <w:szCs w:val="24"/>
          <w:lang w:eastAsia="it-CH"/>
        </w:rPr>
        <w:t>ikke-ældre.</w:t>
      </w:r>
      <w:r w:rsidRPr="00F03E00">
        <w:rPr>
          <w:rFonts w:eastAsiaTheme="minorEastAsia"/>
          <w:sz w:val="24"/>
          <w:szCs w:val="24"/>
          <w:lang w:eastAsia="it-CH"/>
        </w:rPr>
        <w:t xml:space="preserve"> </w:t>
      </w:r>
      <w:r w:rsidRPr="00F03E00">
        <w:rPr>
          <w:rFonts w:eastAsiaTheme="minorEastAsia"/>
          <w:spacing w:val="-1"/>
          <w:sz w:val="24"/>
          <w:szCs w:val="24"/>
          <w:lang w:eastAsia="it-CH"/>
        </w:rPr>
        <w:t>Hos</w:t>
      </w:r>
      <w:r w:rsidRPr="00F03E00">
        <w:rPr>
          <w:rFonts w:eastAsiaTheme="minorEastAsia"/>
          <w:sz w:val="24"/>
          <w:szCs w:val="24"/>
          <w:lang w:eastAsia="it-CH"/>
        </w:rPr>
        <w:t xml:space="preserve"> 44 patienter</w:t>
      </w:r>
      <w:r w:rsidRPr="00F03E00">
        <w:rPr>
          <w:rFonts w:eastAsiaTheme="minorEastAsia"/>
          <w:spacing w:val="1"/>
          <w:sz w:val="24"/>
          <w:szCs w:val="24"/>
          <w:lang w:eastAsia="it-CH"/>
        </w:rPr>
        <w:t xml:space="preserve"> </w:t>
      </w:r>
      <w:r w:rsidRPr="00F03E00">
        <w:rPr>
          <w:rFonts w:eastAsiaTheme="minorEastAsia"/>
          <w:sz w:val="24"/>
          <w:szCs w:val="24"/>
          <w:lang w:eastAsia="it-CH"/>
        </w:rPr>
        <w:t>&gt;</w:t>
      </w:r>
      <w:r w:rsidRPr="00F03E00">
        <w:rPr>
          <w:rFonts w:eastAsiaTheme="minorEastAsia"/>
          <w:spacing w:val="-1"/>
          <w:sz w:val="24"/>
          <w:szCs w:val="24"/>
          <w:lang w:eastAsia="it-CH"/>
        </w:rPr>
        <w:t xml:space="preserve"> </w:t>
      </w:r>
      <w:r w:rsidRPr="00F03E00">
        <w:rPr>
          <w:rFonts w:eastAsiaTheme="minorEastAsia"/>
          <w:sz w:val="24"/>
          <w:szCs w:val="24"/>
          <w:lang w:eastAsia="it-CH"/>
        </w:rPr>
        <w:t>65 år</w:t>
      </w:r>
      <w:r w:rsidRPr="00F03E00">
        <w:rPr>
          <w:rFonts w:eastAsiaTheme="minorEastAsia"/>
          <w:spacing w:val="37"/>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skizofreni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gav</w:t>
      </w:r>
      <w:r w:rsidRPr="00F03E00">
        <w:rPr>
          <w:rFonts w:eastAsiaTheme="minorEastAsia"/>
          <w:spacing w:val="-3"/>
          <w:sz w:val="24"/>
          <w:szCs w:val="24"/>
          <w:lang w:eastAsia="it-CH"/>
        </w:rPr>
        <w:t xml:space="preserve"> </w:t>
      </w:r>
      <w:r w:rsidRPr="00F03E00">
        <w:rPr>
          <w:rFonts w:eastAsiaTheme="minorEastAsia"/>
          <w:sz w:val="24"/>
          <w:szCs w:val="24"/>
          <w:lang w:eastAsia="it-CH"/>
        </w:rPr>
        <w:t>dosering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2"/>
          <w:sz w:val="24"/>
          <w:szCs w:val="24"/>
          <w:lang w:eastAsia="it-CH"/>
        </w:rPr>
        <w:t>5-20</w:t>
      </w:r>
      <w:r w:rsidRPr="00F03E00">
        <w:rPr>
          <w:rFonts w:eastAsiaTheme="minorEastAsia"/>
          <w:sz w:val="24"/>
          <w:szCs w:val="24"/>
          <w:lang w:eastAsia="it-CH"/>
        </w:rPr>
        <w:t xml:space="preserve"> </w:t>
      </w:r>
      <w:r w:rsidRPr="00F03E00">
        <w:rPr>
          <w:rFonts w:eastAsiaTheme="minorEastAsia"/>
          <w:spacing w:val="-1"/>
          <w:sz w:val="24"/>
          <w:szCs w:val="24"/>
          <w:lang w:eastAsia="it-CH"/>
        </w:rPr>
        <w:t>mg/dag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ingen</w:t>
      </w:r>
      <w:r w:rsidRPr="00F03E00">
        <w:rPr>
          <w:rFonts w:eastAsiaTheme="minorEastAsia"/>
          <w:sz w:val="24"/>
          <w:szCs w:val="24"/>
          <w:lang w:eastAsia="it-CH"/>
        </w:rPr>
        <w:t xml:space="preserve"> </w:t>
      </w:r>
      <w:r w:rsidRPr="00F03E00">
        <w:rPr>
          <w:rFonts w:eastAsiaTheme="minorEastAsia"/>
          <w:spacing w:val="-1"/>
          <w:sz w:val="24"/>
          <w:szCs w:val="24"/>
          <w:lang w:eastAsia="it-CH"/>
        </w:rPr>
        <w:t>udsving</w:t>
      </w:r>
      <w:r w:rsidRPr="00F03E00">
        <w:rPr>
          <w:rFonts w:eastAsiaTheme="minorEastAsia"/>
          <w:spacing w:val="-3"/>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bivirkningsprofilen.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Hos</w:t>
      </w:r>
      <w:r w:rsidRPr="00F03E00">
        <w:rPr>
          <w:rFonts w:eastAsiaTheme="minorEastAsia"/>
          <w:sz w:val="24"/>
          <w:szCs w:val="24"/>
          <w:lang w:eastAsia="it-CH"/>
        </w:rPr>
        <w:t xml:space="preserve"> </w:t>
      </w:r>
      <w:r w:rsidRPr="00F03E00">
        <w:rPr>
          <w:rFonts w:eastAsiaTheme="minorEastAsia"/>
          <w:spacing w:val="-1"/>
          <w:sz w:val="24"/>
          <w:szCs w:val="24"/>
          <w:lang w:eastAsia="it-CH"/>
        </w:rPr>
        <w:t>kvinder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versus</w:t>
      </w:r>
      <w:r w:rsidRPr="00F03E00">
        <w:rPr>
          <w:rFonts w:eastAsiaTheme="minorEastAsia"/>
          <w:sz w:val="24"/>
          <w:szCs w:val="24"/>
          <w:lang w:eastAsia="it-CH"/>
        </w:rPr>
        <w:t xml:space="preserve"> </w:t>
      </w:r>
      <w:r w:rsidRPr="00F03E00">
        <w:rPr>
          <w:rFonts w:eastAsiaTheme="minorEastAsia"/>
          <w:spacing w:val="-2"/>
          <w:sz w:val="24"/>
          <w:szCs w:val="24"/>
          <w:lang w:eastAsia="it-CH"/>
        </w:rPr>
        <w:t>mænd</w:t>
      </w:r>
      <w:r w:rsidRPr="00F03E00">
        <w:rPr>
          <w:rFonts w:eastAsiaTheme="minorEastAsia"/>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1"/>
          <w:sz w:val="24"/>
          <w:szCs w:val="24"/>
          <w:lang w:eastAsia="it-CH"/>
        </w:rPr>
        <w:t>gennemsnitlige</w:t>
      </w:r>
      <w:r w:rsidRPr="00F03E00">
        <w:rPr>
          <w:rFonts w:eastAsiaTheme="minorEastAsia"/>
          <w:sz w:val="24"/>
          <w:szCs w:val="24"/>
          <w:lang w:eastAsia="it-CH"/>
        </w:rPr>
        <w:t xml:space="preserve"> </w:t>
      </w:r>
      <w:r w:rsidRPr="00F03E00">
        <w:rPr>
          <w:rFonts w:eastAsiaTheme="minorEastAsia"/>
          <w:spacing w:val="-1"/>
          <w:sz w:val="24"/>
          <w:szCs w:val="24"/>
          <w:lang w:eastAsia="it-CH"/>
        </w:rPr>
        <w:t>halveringstid</w:t>
      </w:r>
      <w:r w:rsidRPr="00F03E00">
        <w:rPr>
          <w:rFonts w:eastAsiaTheme="minorEastAsia"/>
          <w:sz w:val="24"/>
          <w:szCs w:val="24"/>
          <w:lang w:eastAsia="it-CH"/>
        </w:rPr>
        <w:t xml:space="preserve"> en del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forlænget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(36,7 </w:t>
      </w:r>
      <w:r w:rsidRPr="00F03E00">
        <w:rPr>
          <w:rFonts w:eastAsiaTheme="minorEastAsia"/>
          <w:spacing w:val="-1"/>
          <w:sz w:val="24"/>
          <w:szCs w:val="24"/>
          <w:lang w:eastAsia="it-CH"/>
        </w:rPr>
        <w:t>versus</w:t>
      </w:r>
      <w:r w:rsidRPr="00F03E00">
        <w:rPr>
          <w:rFonts w:eastAsiaTheme="minorEastAsia"/>
          <w:sz w:val="24"/>
          <w:szCs w:val="24"/>
          <w:lang w:eastAsia="it-CH"/>
        </w:rPr>
        <w:t xml:space="preserve"> 32,3 </w:t>
      </w:r>
      <w:r w:rsidRPr="00F03E00">
        <w:rPr>
          <w:rFonts w:eastAsiaTheme="minorEastAsia"/>
          <w:spacing w:val="-1"/>
          <w:sz w:val="24"/>
          <w:szCs w:val="24"/>
          <w:lang w:eastAsia="it-CH"/>
        </w:rPr>
        <w:t>timer)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clearance</w:t>
      </w:r>
      <w:proofErr w:type="spellEnd"/>
      <w:r w:rsidRPr="00F03E00">
        <w:rPr>
          <w:rFonts w:eastAsiaTheme="minorEastAsia"/>
          <w:sz w:val="24"/>
          <w:szCs w:val="24"/>
          <w:lang w:eastAsia="it-CH"/>
        </w:rPr>
        <w:t xml:space="preserve"> reduceret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(18,9 </w:t>
      </w:r>
      <w:r w:rsidRPr="00F03E00">
        <w:rPr>
          <w:rFonts w:eastAsiaTheme="minorEastAsia"/>
          <w:spacing w:val="-1"/>
          <w:sz w:val="24"/>
          <w:szCs w:val="24"/>
          <w:lang w:eastAsia="it-CH"/>
        </w:rPr>
        <w:t>versus</w:t>
      </w:r>
      <w:r w:rsidRPr="00F03E00">
        <w:rPr>
          <w:rFonts w:eastAsiaTheme="minorEastAsia"/>
          <w:sz w:val="24"/>
          <w:szCs w:val="24"/>
          <w:lang w:eastAsia="it-CH"/>
        </w:rPr>
        <w:t xml:space="preserve"> 27,3</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l/time). </w:t>
      </w: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(5-20</w:t>
      </w:r>
      <w:r w:rsidRPr="00F03E00">
        <w:rPr>
          <w:rFonts w:eastAsiaTheme="minorEastAsia"/>
          <w:sz w:val="24"/>
          <w:szCs w:val="24"/>
          <w:lang w:eastAsia="it-CH"/>
        </w:rPr>
        <w:t xml:space="preserve"> </w:t>
      </w:r>
      <w:r w:rsidRPr="00F03E00">
        <w:rPr>
          <w:rFonts w:eastAsiaTheme="minorEastAsia"/>
          <w:spacing w:val="-3"/>
          <w:sz w:val="24"/>
          <w:szCs w:val="24"/>
          <w:lang w:eastAsia="it-CH"/>
        </w:rPr>
        <w:t>mg)</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udviste</w:t>
      </w:r>
      <w:r w:rsidRPr="00F03E00">
        <w:rPr>
          <w:rFonts w:eastAsiaTheme="minorEastAsia"/>
          <w:sz w:val="24"/>
          <w:szCs w:val="24"/>
          <w:lang w:eastAsia="it-CH"/>
        </w:rPr>
        <w:t xml:space="preserve"> imidlertid en </w:t>
      </w:r>
      <w:r w:rsidRPr="00F03E00">
        <w:rPr>
          <w:rFonts w:eastAsiaTheme="minorEastAsia"/>
          <w:spacing w:val="-1"/>
          <w:sz w:val="24"/>
          <w:szCs w:val="24"/>
          <w:lang w:eastAsia="it-CH"/>
        </w:rPr>
        <w:t>sammenlignelig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sikkerhedsprofil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hos </w:t>
      </w:r>
      <w:r w:rsidRPr="00F03E00">
        <w:rPr>
          <w:rFonts w:eastAsiaTheme="minorEastAsia"/>
          <w:spacing w:val="-1"/>
          <w:sz w:val="24"/>
          <w:szCs w:val="24"/>
          <w:lang w:eastAsia="it-CH"/>
        </w:rPr>
        <w:t>kvindelige</w:t>
      </w:r>
      <w:r w:rsidRPr="00F03E00">
        <w:rPr>
          <w:rFonts w:eastAsiaTheme="minorEastAsia"/>
          <w:sz w:val="24"/>
          <w:szCs w:val="24"/>
          <w:lang w:eastAsia="it-CH"/>
        </w:rPr>
        <w:t xml:space="preserve"> (n=467)</w:t>
      </w:r>
      <w:r w:rsidRPr="00F03E00">
        <w:rPr>
          <w:rFonts w:eastAsiaTheme="minorEastAsia"/>
          <w:spacing w:val="1"/>
          <w:sz w:val="24"/>
          <w:szCs w:val="24"/>
          <w:lang w:eastAsia="it-CH"/>
        </w:rPr>
        <w:t xml:space="preserve"> </w:t>
      </w:r>
      <w:r w:rsidRPr="00F03E00">
        <w:rPr>
          <w:rFonts w:eastAsiaTheme="minorEastAsia"/>
          <w:sz w:val="24"/>
          <w:szCs w:val="24"/>
          <w:lang w:eastAsia="it-CH"/>
        </w:rPr>
        <w:t>som</w:t>
      </w:r>
      <w:r w:rsidRPr="00F03E00">
        <w:rPr>
          <w:rFonts w:eastAsiaTheme="minorEastAsia"/>
          <w:spacing w:val="-4"/>
          <w:sz w:val="24"/>
          <w:szCs w:val="24"/>
          <w:lang w:eastAsia="it-CH"/>
        </w:rPr>
        <w:t xml:space="preserve"> </w:t>
      </w:r>
      <w:r w:rsidRPr="00F03E00">
        <w:rPr>
          <w:rFonts w:eastAsiaTheme="minorEastAsia"/>
          <w:sz w:val="24"/>
          <w:szCs w:val="24"/>
          <w:lang w:eastAsia="it-CH"/>
        </w:rPr>
        <w:t xml:space="preserve">hos </w:t>
      </w:r>
      <w:r w:rsidRPr="00F03E00">
        <w:rPr>
          <w:rFonts w:eastAsiaTheme="minorEastAsia"/>
          <w:spacing w:val="-1"/>
          <w:sz w:val="24"/>
          <w:szCs w:val="24"/>
          <w:lang w:eastAsia="it-CH"/>
        </w:rPr>
        <w:t>mandlige</w:t>
      </w:r>
      <w:r w:rsidRPr="00F03E00">
        <w:rPr>
          <w:rFonts w:eastAsiaTheme="minorEastAsia"/>
          <w:sz w:val="24"/>
          <w:szCs w:val="24"/>
          <w:lang w:eastAsia="it-CH"/>
        </w:rPr>
        <w:t xml:space="preserve"> patienter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(n=869).</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u w:val="single"/>
          <w:lang w:eastAsia="it-CH"/>
        </w:rPr>
        <w:t>Nedsat</w:t>
      </w:r>
      <w:r w:rsidRPr="00F03E00">
        <w:rPr>
          <w:rFonts w:eastAsiaTheme="minorEastAsia"/>
          <w:spacing w:val="1"/>
          <w:sz w:val="24"/>
          <w:szCs w:val="24"/>
          <w:u w:val="single"/>
          <w:lang w:eastAsia="it-CH"/>
        </w:rPr>
        <w:t xml:space="preserve"> </w:t>
      </w:r>
      <w:r w:rsidRPr="00F03E00">
        <w:rPr>
          <w:rFonts w:eastAsiaTheme="minorEastAsia"/>
          <w:spacing w:val="-1"/>
          <w:sz w:val="24"/>
          <w:szCs w:val="24"/>
          <w:u w:val="single"/>
          <w:lang w:eastAsia="it-CH"/>
        </w:rPr>
        <w:t>nyrefunktion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Hos</w:t>
      </w:r>
      <w:r w:rsidRPr="00F03E00">
        <w:rPr>
          <w:rFonts w:eastAsiaTheme="minorEastAsia"/>
          <w:sz w:val="24"/>
          <w:szCs w:val="24"/>
          <w:lang w:eastAsia="it-CH"/>
        </w:rPr>
        <w:t xml:space="preserve"> patienter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nedsat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nyrefunktion</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kreatininclearance</w:t>
      </w:r>
      <w:proofErr w:type="spellEnd"/>
      <w:r w:rsidRPr="00F03E00">
        <w:rPr>
          <w:rFonts w:eastAsiaTheme="minorEastAsia"/>
          <w:sz w:val="24"/>
          <w:szCs w:val="24"/>
          <w:lang w:eastAsia="it-CH"/>
        </w:rPr>
        <w:t xml:space="preserve"> &lt;</w:t>
      </w:r>
      <w:r w:rsidRPr="00F03E00">
        <w:rPr>
          <w:rFonts w:eastAsiaTheme="minorEastAsia"/>
          <w:spacing w:val="-2"/>
          <w:sz w:val="24"/>
          <w:szCs w:val="24"/>
          <w:lang w:eastAsia="it-CH"/>
        </w:rPr>
        <w:t xml:space="preserve"> </w:t>
      </w:r>
      <w:r w:rsidRPr="00F03E00">
        <w:rPr>
          <w:rFonts w:eastAsiaTheme="minorEastAsia"/>
          <w:sz w:val="24"/>
          <w:szCs w:val="24"/>
          <w:lang w:eastAsia="it-CH"/>
        </w:rPr>
        <w:t xml:space="preserve">10 </w:t>
      </w:r>
      <w:r w:rsidRPr="00F03E00">
        <w:rPr>
          <w:rFonts w:eastAsiaTheme="minorEastAsia"/>
          <w:spacing w:val="-1"/>
          <w:sz w:val="24"/>
          <w:szCs w:val="24"/>
          <w:lang w:eastAsia="it-CH"/>
        </w:rPr>
        <w:t>ml/min)</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versus</w:t>
      </w:r>
      <w:r w:rsidRPr="00F03E00">
        <w:rPr>
          <w:rFonts w:eastAsiaTheme="minorEastAsia"/>
          <w:sz w:val="24"/>
          <w:szCs w:val="24"/>
          <w:lang w:eastAsia="it-CH"/>
        </w:rPr>
        <w:t xml:space="preserve"> </w:t>
      </w:r>
      <w:r w:rsidRPr="00F03E00">
        <w:rPr>
          <w:rFonts w:eastAsiaTheme="minorEastAsia"/>
          <w:spacing w:val="-1"/>
          <w:sz w:val="24"/>
          <w:szCs w:val="24"/>
          <w:lang w:eastAsia="it-CH"/>
        </w:rPr>
        <w:t>raske</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lang w:eastAsia="it-CH"/>
        </w:rPr>
        <w:t>forsøgspersoner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fandtes </w:t>
      </w:r>
      <w:r w:rsidRPr="00F03E00">
        <w:rPr>
          <w:rFonts w:eastAsiaTheme="minorEastAsia"/>
          <w:spacing w:val="-1"/>
          <w:sz w:val="24"/>
          <w:szCs w:val="24"/>
          <w:lang w:eastAsia="it-CH"/>
        </w:rPr>
        <w:t>ingen</w:t>
      </w:r>
      <w:r w:rsidRPr="00F03E00">
        <w:rPr>
          <w:rFonts w:eastAsiaTheme="minorEastAsia"/>
          <w:sz w:val="24"/>
          <w:szCs w:val="24"/>
          <w:lang w:eastAsia="it-CH"/>
        </w:rPr>
        <w:t xml:space="preserve"> </w:t>
      </w:r>
      <w:r w:rsidRPr="00F03E00">
        <w:rPr>
          <w:rFonts w:eastAsiaTheme="minorEastAsia"/>
          <w:spacing w:val="-1"/>
          <w:sz w:val="24"/>
          <w:szCs w:val="24"/>
          <w:lang w:eastAsia="it-CH"/>
        </w:rPr>
        <w:t>signifikant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forskel</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1"/>
          <w:sz w:val="24"/>
          <w:szCs w:val="24"/>
          <w:lang w:eastAsia="it-CH"/>
        </w:rPr>
        <w:t>gennemsnitlige</w:t>
      </w:r>
      <w:r w:rsidRPr="00F03E00">
        <w:rPr>
          <w:rFonts w:eastAsiaTheme="minorEastAsia"/>
          <w:sz w:val="24"/>
          <w:szCs w:val="24"/>
          <w:lang w:eastAsia="it-CH"/>
        </w:rPr>
        <w:t xml:space="preserve"> </w:t>
      </w:r>
      <w:r w:rsidRPr="00F03E00">
        <w:rPr>
          <w:rFonts w:eastAsiaTheme="minorEastAsia"/>
          <w:spacing w:val="-1"/>
          <w:sz w:val="24"/>
          <w:szCs w:val="24"/>
          <w:lang w:eastAsia="it-CH"/>
        </w:rPr>
        <w:t>eliminationshalveringstid</w:t>
      </w:r>
      <w:r w:rsidRPr="00F03E00">
        <w:rPr>
          <w:rFonts w:eastAsiaTheme="minorEastAsia"/>
          <w:sz w:val="24"/>
          <w:szCs w:val="24"/>
          <w:lang w:eastAsia="it-CH"/>
        </w:rPr>
        <w:t xml:space="preserve"> (37,7 </w:t>
      </w:r>
      <w:r w:rsidRPr="00F03E00">
        <w:rPr>
          <w:rFonts w:eastAsiaTheme="minorEastAsia"/>
          <w:spacing w:val="-1"/>
          <w:sz w:val="24"/>
          <w:szCs w:val="24"/>
          <w:lang w:eastAsia="it-CH"/>
        </w:rPr>
        <w:t>versus</w:t>
      </w:r>
      <w:r w:rsidRPr="00F03E00">
        <w:rPr>
          <w:rFonts w:eastAsiaTheme="minorEastAsia"/>
          <w:sz w:val="24"/>
          <w:szCs w:val="24"/>
          <w:lang w:eastAsia="it-CH"/>
        </w:rPr>
        <w:t xml:space="preserve"> 32,4 </w:t>
      </w:r>
      <w:r w:rsidRPr="00F03E00">
        <w:rPr>
          <w:rFonts w:eastAsiaTheme="minorEastAsia"/>
          <w:spacing w:val="-1"/>
          <w:sz w:val="24"/>
          <w:szCs w:val="24"/>
          <w:lang w:eastAsia="it-CH"/>
        </w:rPr>
        <w:t>timer)</w:t>
      </w:r>
      <w:r w:rsidRPr="00F03E00">
        <w:rPr>
          <w:rFonts w:eastAsiaTheme="minorEastAsia"/>
          <w:spacing w:val="1"/>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clearance</w:t>
      </w:r>
      <w:proofErr w:type="spellEnd"/>
      <w:r w:rsidRPr="00F03E00">
        <w:rPr>
          <w:rFonts w:eastAsiaTheme="minorEastAsia"/>
          <w:sz w:val="24"/>
          <w:szCs w:val="24"/>
          <w:lang w:eastAsia="it-CH"/>
        </w:rPr>
        <w:t xml:space="preserve"> (21,2 </w:t>
      </w:r>
      <w:r w:rsidRPr="00F03E00">
        <w:rPr>
          <w:rFonts w:eastAsiaTheme="minorEastAsia"/>
          <w:spacing w:val="-1"/>
          <w:sz w:val="24"/>
          <w:szCs w:val="24"/>
          <w:lang w:eastAsia="it-CH"/>
        </w:rPr>
        <w:t>versus</w:t>
      </w:r>
      <w:r w:rsidRPr="00F03E00">
        <w:rPr>
          <w:rFonts w:eastAsiaTheme="minorEastAsia"/>
          <w:sz w:val="24"/>
          <w:szCs w:val="24"/>
          <w:lang w:eastAsia="it-CH"/>
        </w:rPr>
        <w:t xml:space="preserve"> 25,0 l/time). </w:t>
      </w:r>
      <w:r w:rsidRPr="00F03E00">
        <w:rPr>
          <w:rFonts w:eastAsiaTheme="minorEastAsia"/>
          <w:spacing w:val="-1"/>
          <w:sz w:val="24"/>
          <w:szCs w:val="24"/>
          <w:lang w:eastAsia="it-CH"/>
        </w:rPr>
        <w:t>Et studie</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totale </w:t>
      </w:r>
      <w:r w:rsidRPr="00F03E00">
        <w:rPr>
          <w:rFonts w:eastAsiaTheme="minorEastAsia"/>
          <w:spacing w:val="-1"/>
          <w:sz w:val="24"/>
          <w:szCs w:val="24"/>
          <w:lang w:eastAsia="it-CH"/>
        </w:rPr>
        <w:t>omsætning</w:t>
      </w:r>
      <w:r w:rsidRPr="00F03E00">
        <w:rPr>
          <w:rFonts w:eastAsiaTheme="minorEastAsia"/>
          <w:spacing w:val="67"/>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viste</w:t>
      </w:r>
      <w:r w:rsidRPr="00F03E00">
        <w:rPr>
          <w:rFonts w:eastAsiaTheme="minorEastAsia"/>
          <w:sz w:val="24"/>
          <w:szCs w:val="24"/>
          <w:lang w:eastAsia="it-CH"/>
        </w:rPr>
        <w:t xml:space="preserve"> imidlertid, at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omkring</w:t>
      </w:r>
      <w:r w:rsidRPr="00F03E00">
        <w:rPr>
          <w:rFonts w:eastAsiaTheme="minorEastAsia"/>
          <w:spacing w:val="-3"/>
          <w:sz w:val="24"/>
          <w:szCs w:val="24"/>
          <w:lang w:eastAsia="it-CH"/>
        </w:rPr>
        <w:t xml:space="preserve"> </w:t>
      </w:r>
      <w:r w:rsidRPr="00F03E00">
        <w:rPr>
          <w:rFonts w:eastAsiaTheme="minorEastAsia"/>
          <w:sz w:val="24"/>
          <w:szCs w:val="24"/>
          <w:lang w:eastAsia="it-CH"/>
        </w:rPr>
        <w:t>57</w:t>
      </w:r>
      <w:r w:rsidRPr="00F03E00">
        <w:rPr>
          <w:rFonts w:eastAsiaTheme="minorEastAsia"/>
          <w:spacing w:val="-2"/>
          <w:sz w:val="24"/>
          <w:szCs w:val="24"/>
          <w:lang w:eastAsia="it-CH"/>
        </w:rPr>
        <w:t xml:space="preserve"> </w:t>
      </w:r>
      <w:r w:rsidRPr="00F03E00">
        <w:rPr>
          <w:rFonts w:eastAsiaTheme="minorEastAsia"/>
          <w:sz w:val="24"/>
          <w:szCs w:val="24"/>
          <w:lang w:eastAsia="it-CH"/>
        </w:rPr>
        <w: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radioaktivt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mærket</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genfandtes</w:t>
      </w:r>
      <w:proofErr w:type="spellEnd"/>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urinen, </w:t>
      </w:r>
      <w:r w:rsidRPr="00F03E00">
        <w:rPr>
          <w:rFonts w:eastAsiaTheme="minorEastAsia"/>
          <w:spacing w:val="-1"/>
          <w:sz w:val="24"/>
          <w:szCs w:val="24"/>
          <w:lang w:eastAsia="it-CH"/>
        </w:rPr>
        <w:t>hovedsageligt</w:t>
      </w:r>
      <w:r w:rsidRPr="00F03E00">
        <w:rPr>
          <w:rFonts w:eastAsiaTheme="minorEastAsia"/>
          <w:spacing w:val="1"/>
          <w:sz w:val="24"/>
          <w:szCs w:val="24"/>
          <w:lang w:eastAsia="it-CH"/>
        </w:rPr>
        <w:t xml:space="preserve"> </w:t>
      </w:r>
      <w:r w:rsidRPr="00F03E00">
        <w:rPr>
          <w:rFonts w:eastAsiaTheme="minorEastAsia"/>
          <w:sz w:val="24"/>
          <w:szCs w:val="24"/>
          <w:lang w:eastAsia="it-CH"/>
        </w:rPr>
        <w:t>som</w:t>
      </w:r>
      <w:r w:rsidRPr="00F03E00">
        <w:rPr>
          <w:rFonts w:eastAsiaTheme="minorEastAsia"/>
          <w:spacing w:val="-4"/>
          <w:sz w:val="24"/>
          <w:szCs w:val="24"/>
          <w:lang w:eastAsia="it-CH"/>
        </w:rPr>
        <w:t xml:space="preserve"> </w:t>
      </w:r>
      <w:r w:rsidRPr="00F03E00">
        <w:rPr>
          <w:rFonts w:eastAsiaTheme="minorEastAsia"/>
          <w:sz w:val="24"/>
          <w:szCs w:val="24"/>
          <w:lang w:eastAsia="it-CH"/>
        </w:rPr>
        <w:t>metabolitter.</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430916" w:rsidRDefault="00430916" w:rsidP="00430916">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bookmarkStart w:id="5" w:name="_Hlk46235098"/>
      <w:r>
        <w:rPr>
          <w:rFonts w:eastAsiaTheme="minorEastAsia"/>
          <w:spacing w:val="-1"/>
          <w:sz w:val="24"/>
          <w:szCs w:val="24"/>
          <w:lang w:eastAsia="it-CH"/>
        </w:rPr>
        <w:t xml:space="preserve">Nedsat leverfunktion </w:t>
      </w:r>
    </w:p>
    <w:p w:rsidR="00430916" w:rsidRDefault="00430916" w:rsidP="00430916">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Pr>
          <w:rFonts w:eastAsiaTheme="minorEastAsia"/>
          <w:spacing w:val="-1"/>
          <w:sz w:val="24"/>
          <w:szCs w:val="24"/>
          <w:lang w:eastAsia="it-CH"/>
        </w:rPr>
        <w:t>Et lille studie af effekten af nedsat leverfunktion hos 6 forsøgspersoner med klinisk signifikant cirrose (Child-</w:t>
      </w:r>
      <w:proofErr w:type="spellStart"/>
      <w:r>
        <w:rPr>
          <w:rFonts w:eastAsiaTheme="minorEastAsia"/>
          <w:spacing w:val="-1"/>
          <w:sz w:val="24"/>
          <w:szCs w:val="24"/>
          <w:lang w:eastAsia="it-CH"/>
        </w:rPr>
        <w:t>Pugh</w:t>
      </w:r>
      <w:proofErr w:type="spellEnd"/>
      <w:r>
        <w:rPr>
          <w:rFonts w:eastAsiaTheme="minorEastAsia"/>
          <w:spacing w:val="-1"/>
          <w:sz w:val="24"/>
          <w:szCs w:val="24"/>
          <w:lang w:eastAsia="it-CH"/>
        </w:rPr>
        <w:t xml:space="preserve"> Class A (n = 5) og B (n = 1)) viste en ringe effekt på farmakokinetikken af oralt administreret </w:t>
      </w:r>
      <w:proofErr w:type="spellStart"/>
      <w:r>
        <w:rPr>
          <w:rFonts w:eastAsiaTheme="minorEastAsia"/>
          <w:spacing w:val="-1"/>
          <w:sz w:val="24"/>
          <w:szCs w:val="24"/>
          <w:lang w:eastAsia="it-CH"/>
        </w:rPr>
        <w:t>olanzapin</w:t>
      </w:r>
      <w:proofErr w:type="spellEnd"/>
      <w:r>
        <w:rPr>
          <w:rFonts w:eastAsiaTheme="minorEastAsia"/>
          <w:spacing w:val="-1"/>
          <w:sz w:val="24"/>
          <w:szCs w:val="24"/>
          <w:lang w:eastAsia="it-CH"/>
        </w:rPr>
        <w:t xml:space="preserve"> (2,5 – 7,5 mg enkeltdosis): Forsøgspersoner med mild til moderat nedsat leverfunktion havde en lettere øget systemisk </w:t>
      </w:r>
      <w:proofErr w:type="spellStart"/>
      <w:r>
        <w:rPr>
          <w:rFonts w:eastAsiaTheme="minorEastAsia"/>
          <w:spacing w:val="-1"/>
          <w:sz w:val="24"/>
          <w:szCs w:val="24"/>
          <w:lang w:eastAsia="it-CH"/>
        </w:rPr>
        <w:t>clearance</w:t>
      </w:r>
      <w:proofErr w:type="spellEnd"/>
      <w:r>
        <w:rPr>
          <w:rFonts w:eastAsiaTheme="minorEastAsia"/>
          <w:spacing w:val="-1"/>
          <w:sz w:val="24"/>
          <w:szCs w:val="24"/>
          <w:lang w:eastAsia="it-CH"/>
        </w:rPr>
        <w:t xml:space="preserve"> og hurtigere eliminationshalveringstid sammenlignet med forsøgspersoner uden nedsat leverfunktion (n = 3). Der var flere rygere blandt forsøgspersoner med cirrose (4/6; 67 %) end blandt forsøgspersoner uden nedsat leverfunktion (0/3; 0 %).</w:t>
      </w:r>
      <w:bookmarkEnd w:id="5"/>
    </w:p>
    <w:p w:rsidR="00430916" w:rsidRPr="00F03E00" w:rsidRDefault="00430916"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2"/>
          <w:sz w:val="24"/>
          <w:szCs w:val="24"/>
          <w:u w:val="single"/>
          <w:lang w:eastAsia="it-CH"/>
        </w:rPr>
        <w:t>Rygere</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lang w:eastAsia="it-CH"/>
        </w:rPr>
        <w:t>Hos</w:t>
      </w:r>
      <w:r w:rsidRPr="00F03E00">
        <w:rPr>
          <w:rFonts w:eastAsiaTheme="minorEastAsia"/>
          <w:sz w:val="24"/>
          <w:szCs w:val="24"/>
          <w:lang w:eastAsia="it-CH"/>
        </w:rPr>
        <w:t xml:space="preserve"> </w:t>
      </w:r>
      <w:r w:rsidRPr="00F03E00">
        <w:rPr>
          <w:rFonts w:eastAsiaTheme="minorEastAsia"/>
          <w:spacing w:val="-1"/>
          <w:sz w:val="24"/>
          <w:szCs w:val="24"/>
          <w:lang w:eastAsia="it-CH"/>
        </w:rPr>
        <w:t>rygere</w:t>
      </w:r>
      <w:r w:rsidRPr="00F03E00">
        <w:rPr>
          <w:rFonts w:eastAsiaTheme="minorEastAsia"/>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let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leverfunktionsnedsættelse</w:t>
      </w:r>
      <w:r w:rsidRPr="00F03E00">
        <w:rPr>
          <w:rFonts w:eastAsiaTheme="minorEastAsia"/>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1"/>
          <w:sz w:val="24"/>
          <w:szCs w:val="24"/>
          <w:lang w:eastAsia="it-CH"/>
        </w:rPr>
        <w:t>gennemsnitlige</w:t>
      </w:r>
      <w:r w:rsidRPr="00F03E00">
        <w:rPr>
          <w:rFonts w:eastAsiaTheme="minorEastAsia"/>
          <w:sz w:val="24"/>
          <w:szCs w:val="24"/>
          <w:lang w:eastAsia="it-CH"/>
        </w:rPr>
        <w:t xml:space="preserve"> </w:t>
      </w:r>
      <w:r w:rsidRPr="00F03E00">
        <w:rPr>
          <w:rFonts w:eastAsiaTheme="minorEastAsia"/>
          <w:spacing w:val="-1"/>
          <w:sz w:val="24"/>
          <w:szCs w:val="24"/>
          <w:lang w:eastAsia="it-CH"/>
        </w:rPr>
        <w:t>eliminationshalveringstid</w:t>
      </w:r>
      <w:r w:rsidRPr="00F03E00">
        <w:rPr>
          <w:rFonts w:eastAsiaTheme="minorEastAsia"/>
          <w:sz w:val="24"/>
          <w:szCs w:val="24"/>
          <w:lang w:eastAsia="it-CH"/>
        </w:rPr>
        <w:t xml:space="preserve"> (39,3 </w:t>
      </w:r>
      <w:r w:rsidRPr="00F03E00">
        <w:rPr>
          <w:rFonts w:eastAsiaTheme="minorEastAsia"/>
          <w:spacing w:val="-1"/>
          <w:sz w:val="24"/>
          <w:szCs w:val="24"/>
          <w:lang w:eastAsia="it-CH"/>
        </w:rPr>
        <w:t>timer)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forlænget,</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clearance</w:t>
      </w:r>
      <w:proofErr w:type="spellEnd"/>
      <w:r w:rsidRPr="00F03E00">
        <w:rPr>
          <w:rFonts w:eastAsiaTheme="minorEastAsia"/>
          <w:sz w:val="24"/>
          <w:szCs w:val="24"/>
          <w:lang w:eastAsia="it-CH"/>
        </w:rPr>
        <w:t xml:space="preserve"> (18,0 l/time)</w:t>
      </w:r>
      <w:r w:rsidRPr="00F03E00">
        <w:rPr>
          <w:rFonts w:eastAsiaTheme="minorEastAsia"/>
          <w:spacing w:val="1"/>
          <w:sz w:val="24"/>
          <w:szCs w:val="24"/>
          <w:lang w:eastAsia="it-CH"/>
        </w:rPr>
        <w:t xml:space="preserve"> </w:t>
      </w:r>
      <w:r w:rsidRPr="00F03E00">
        <w:rPr>
          <w:rFonts w:eastAsiaTheme="minorEastAsia"/>
          <w:sz w:val="24"/>
          <w:szCs w:val="24"/>
          <w:lang w:eastAsia="it-CH"/>
        </w:rPr>
        <w:t>reduceret</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overensstemmelse</w:t>
      </w:r>
      <w:r w:rsidRPr="00F03E00">
        <w:rPr>
          <w:rFonts w:eastAsiaTheme="minorEastAsia"/>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r w:rsidRPr="00F03E00">
        <w:rPr>
          <w:rFonts w:eastAsiaTheme="minorEastAsia"/>
          <w:spacing w:val="-1"/>
          <w:sz w:val="24"/>
          <w:szCs w:val="24"/>
          <w:lang w:eastAsia="it-CH"/>
        </w:rPr>
        <w:t>raske</w:t>
      </w:r>
      <w:r w:rsidRPr="00F03E00">
        <w:rPr>
          <w:rFonts w:eastAsiaTheme="minorEastAsia"/>
          <w:sz w:val="24"/>
          <w:szCs w:val="24"/>
          <w:lang w:eastAsia="it-CH"/>
        </w:rPr>
        <w:t xml:space="preserve"> </w:t>
      </w:r>
      <w:r w:rsidRPr="00F03E00">
        <w:rPr>
          <w:rFonts w:eastAsiaTheme="minorEastAsia"/>
          <w:spacing w:val="-2"/>
          <w:sz w:val="24"/>
          <w:szCs w:val="24"/>
          <w:lang w:eastAsia="it-CH"/>
        </w:rPr>
        <w:t>ikke-rygende</w:t>
      </w:r>
      <w:r w:rsidRPr="00F03E00">
        <w:rPr>
          <w:rFonts w:eastAsiaTheme="minorEastAsia"/>
          <w:spacing w:val="61"/>
          <w:sz w:val="24"/>
          <w:szCs w:val="24"/>
          <w:lang w:eastAsia="it-CH"/>
        </w:rPr>
        <w:t xml:space="preserve"> </w:t>
      </w:r>
      <w:r w:rsidRPr="00F03E00">
        <w:rPr>
          <w:rFonts w:eastAsiaTheme="minorEastAsia"/>
          <w:spacing w:val="-1"/>
          <w:sz w:val="24"/>
          <w:szCs w:val="24"/>
          <w:lang w:eastAsia="it-CH"/>
        </w:rPr>
        <w:t>forsøgspersoner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(henholdsvis</w:t>
      </w:r>
      <w:r w:rsidRPr="00F03E00">
        <w:rPr>
          <w:rFonts w:eastAsiaTheme="minorEastAsia"/>
          <w:sz w:val="24"/>
          <w:szCs w:val="24"/>
          <w:lang w:eastAsia="it-CH"/>
        </w:rPr>
        <w:t xml:space="preserve"> 48,8 </w:t>
      </w:r>
      <w:r w:rsidRPr="00F03E00">
        <w:rPr>
          <w:rFonts w:eastAsiaTheme="minorEastAsia"/>
          <w:spacing w:val="-1"/>
          <w:sz w:val="24"/>
          <w:szCs w:val="24"/>
          <w:lang w:eastAsia="it-CH"/>
        </w:rPr>
        <w:t>timer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14,1 l/time).</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lang w:eastAsia="it-CH"/>
        </w:rPr>
        <w:t>Hos</w:t>
      </w:r>
      <w:r w:rsidRPr="00F03E00">
        <w:rPr>
          <w:rFonts w:eastAsiaTheme="minorEastAsia"/>
          <w:sz w:val="24"/>
          <w:szCs w:val="24"/>
          <w:lang w:eastAsia="it-CH"/>
        </w:rPr>
        <w:t xml:space="preserve"> </w:t>
      </w:r>
      <w:r w:rsidRPr="00F03E00">
        <w:rPr>
          <w:rFonts w:eastAsiaTheme="minorEastAsia"/>
          <w:spacing w:val="-2"/>
          <w:sz w:val="24"/>
          <w:szCs w:val="24"/>
          <w:lang w:eastAsia="it-CH"/>
        </w:rPr>
        <w:t>ikke-rygere</w:t>
      </w:r>
      <w:r w:rsidRPr="00F03E00">
        <w:rPr>
          <w:rFonts w:eastAsiaTheme="minorEastAsia"/>
          <w:sz w:val="24"/>
          <w:szCs w:val="24"/>
          <w:lang w:eastAsia="it-CH"/>
        </w:rPr>
        <w:t xml:space="preserve"> </w:t>
      </w:r>
      <w:r w:rsidRPr="00F03E00">
        <w:rPr>
          <w:rFonts w:eastAsiaTheme="minorEastAsia"/>
          <w:spacing w:val="-1"/>
          <w:sz w:val="24"/>
          <w:szCs w:val="24"/>
          <w:lang w:eastAsia="it-CH"/>
        </w:rPr>
        <w:t>versus</w:t>
      </w:r>
      <w:r w:rsidRPr="00F03E00">
        <w:rPr>
          <w:rFonts w:eastAsiaTheme="minorEastAsia"/>
          <w:sz w:val="24"/>
          <w:szCs w:val="24"/>
          <w:lang w:eastAsia="it-CH"/>
        </w:rPr>
        <w:t xml:space="preserve"> </w:t>
      </w:r>
      <w:r w:rsidRPr="00F03E00">
        <w:rPr>
          <w:rFonts w:eastAsiaTheme="minorEastAsia"/>
          <w:spacing w:val="-1"/>
          <w:sz w:val="24"/>
          <w:szCs w:val="24"/>
          <w:lang w:eastAsia="it-CH"/>
        </w:rPr>
        <w:t>rygere</w:t>
      </w:r>
      <w:r w:rsidRPr="00F03E00">
        <w:rPr>
          <w:rFonts w:eastAsiaTheme="minorEastAsia"/>
          <w:sz w:val="24"/>
          <w:szCs w:val="24"/>
          <w:lang w:eastAsia="it-CH"/>
        </w:rPr>
        <w:t xml:space="preserve"> </w:t>
      </w:r>
      <w:r w:rsidRPr="00F03E00">
        <w:rPr>
          <w:rFonts w:eastAsiaTheme="minorEastAsia"/>
          <w:spacing w:val="-1"/>
          <w:sz w:val="24"/>
          <w:szCs w:val="24"/>
          <w:lang w:eastAsia="it-CH"/>
        </w:rPr>
        <w:t>(mænd</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kvinder)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1"/>
          <w:sz w:val="24"/>
          <w:szCs w:val="24"/>
          <w:lang w:eastAsia="it-CH"/>
        </w:rPr>
        <w:t>gennemsnitlige</w:t>
      </w:r>
      <w:r w:rsidRPr="00F03E00">
        <w:rPr>
          <w:rFonts w:eastAsiaTheme="minorEastAsia"/>
          <w:sz w:val="24"/>
          <w:szCs w:val="24"/>
          <w:lang w:eastAsia="it-CH"/>
        </w:rPr>
        <w:t xml:space="preserve"> eliminations</w:t>
      </w:r>
      <w:r w:rsidRPr="00F03E00">
        <w:rPr>
          <w:rFonts w:eastAsiaTheme="minorEastAsia"/>
          <w:spacing w:val="-1"/>
          <w:sz w:val="24"/>
          <w:szCs w:val="24"/>
          <w:lang w:eastAsia="it-CH"/>
        </w:rPr>
        <w:t>halveringstid forlænget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(38,6 </w:t>
      </w:r>
      <w:r w:rsidRPr="00F03E00">
        <w:rPr>
          <w:rFonts w:eastAsiaTheme="minorEastAsia"/>
          <w:spacing w:val="-1"/>
          <w:sz w:val="24"/>
          <w:szCs w:val="24"/>
          <w:lang w:eastAsia="it-CH"/>
        </w:rPr>
        <w:t>versus</w:t>
      </w:r>
      <w:r w:rsidRPr="00F03E00">
        <w:rPr>
          <w:rFonts w:eastAsiaTheme="minorEastAsia"/>
          <w:sz w:val="24"/>
          <w:szCs w:val="24"/>
          <w:lang w:eastAsia="it-CH"/>
        </w:rPr>
        <w:t xml:space="preserve"> 30,4 </w:t>
      </w:r>
      <w:r w:rsidRPr="00F03E00">
        <w:rPr>
          <w:rFonts w:eastAsiaTheme="minorEastAsia"/>
          <w:spacing w:val="-1"/>
          <w:sz w:val="24"/>
          <w:szCs w:val="24"/>
          <w:lang w:eastAsia="it-CH"/>
        </w:rPr>
        <w:t>timer)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clearance</w:t>
      </w:r>
      <w:proofErr w:type="spellEnd"/>
      <w:r w:rsidRPr="00F03E00">
        <w:rPr>
          <w:rFonts w:eastAsiaTheme="minorEastAsia"/>
          <w:sz w:val="24"/>
          <w:szCs w:val="24"/>
          <w:lang w:eastAsia="it-CH"/>
        </w:rPr>
        <w:t xml:space="preserve"> reduceret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(18,6 </w:t>
      </w:r>
      <w:r w:rsidRPr="00F03E00">
        <w:rPr>
          <w:rFonts w:eastAsiaTheme="minorEastAsia"/>
          <w:spacing w:val="-1"/>
          <w:sz w:val="24"/>
          <w:szCs w:val="24"/>
          <w:lang w:eastAsia="it-CH"/>
        </w:rPr>
        <w:t>versus</w:t>
      </w:r>
      <w:r w:rsidRPr="00F03E00">
        <w:rPr>
          <w:rFonts w:eastAsiaTheme="minorEastAsia"/>
          <w:sz w:val="24"/>
          <w:szCs w:val="24"/>
          <w:lang w:eastAsia="it-CH"/>
        </w:rPr>
        <w:t xml:space="preserve"> 27,7 l/time).</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F03E00">
        <w:rPr>
          <w:rFonts w:eastAsiaTheme="minorEastAsia"/>
          <w:spacing w:val="-1"/>
          <w:sz w:val="24"/>
          <w:szCs w:val="24"/>
          <w:lang w:eastAsia="it-CH"/>
        </w:rPr>
        <w:t>Olanzapins</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plasmaclearance</w:t>
      </w:r>
      <w:proofErr w:type="spellEnd"/>
      <w:r w:rsidRPr="00F03E00">
        <w:rPr>
          <w:rFonts w:eastAsiaTheme="minorEastAsia"/>
          <w:sz w:val="24"/>
          <w:szCs w:val="24"/>
          <w:lang w:eastAsia="it-CH"/>
        </w:rPr>
        <w:t xml:space="preserve"> 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lavere</w:t>
      </w:r>
      <w:r w:rsidRPr="00F03E00">
        <w:rPr>
          <w:rFonts w:eastAsiaTheme="minorEastAsia"/>
          <w:sz w:val="24"/>
          <w:szCs w:val="24"/>
          <w:lang w:eastAsia="it-CH"/>
        </w:rPr>
        <w:t xml:space="preserve"> hos</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ældre end hos </w:t>
      </w:r>
      <w:r w:rsidRPr="00F03E00">
        <w:rPr>
          <w:rFonts w:eastAsiaTheme="minorEastAsia"/>
          <w:spacing w:val="-2"/>
          <w:sz w:val="24"/>
          <w:szCs w:val="24"/>
          <w:lang w:eastAsia="it-CH"/>
        </w:rPr>
        <w:t>yngre</w:t>
      </w:r>
      <w:r w:rsidRPr="00F03E00">
        <w:rPr>
          <w:rFonts w:eastAsiaTheme="minorEastAsia"/>
          <w:sz w:val="24"/>
          <w:szCs w:val="24"/>
          <w:lang w:eastAsia="it-CH"/>
        </w:rPr>
        <w:t xml:space="preserve"> personer, </w:t>
      </w:r>
      <w:r w:rsidRPr="00F03E00">
        <w:rPr>
          <w:rFonts w:eastAsiaTheme="minorEastAsia"/>
          <w:spacing w:val="-1"/>
          <w:sz w:val="24"/>
          <w:szCs w:val="24"/>
          <w:lang w:eastAsia="it-CH"/>
        </w:rPr>
        <w:t>kvinder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end hos </w:t>
      </w:r>
      <w:r w:rsidRPr="00F03E00">
        <w:rPr>
          <w:rFonts w:eastAsiaTheme="minorEastAsia"/>
          <w:spacing w:val="-2"/>
          <w:sz w:val="24"/>
          <w:szCs w:val="24"/>
          <w:lang w:eastAsia="it-CH"/>
        </w:rPr>
        <w:t>mænd</w:t>
      </w:r>
      <w:r w:rsidRPr="00F03E00">
        <w:rPr>
          <w:rFonts w:eastAsiaTheme="minorEastAsia"/>
          <w:sz w:val="24"/>
          <w:szCs w:val="24"/>
          <w:lang w:eastAsia="it-CH"/>
        </w:rPr>
        <w:t xml:space="preserve"> og </w:t>
      </w:r>
      <w:r w:rsidRPr="00F03E00">
        <w:rPr>
          <w:rFonts w:eastAsiaTheme="minorEastAsia"/>
          <w:spacing w:val="-2"/>
          <w:sz w:val="24"/>
          <w:szCs w:val="24"/>
          <w:lang w:eastAsia="it-CH"/>
        </w:rPr>
        <w:t>ikke-rygere</w:t>
      </w:r>
      <w:r w:rsidRPr="00F03E00">
        <w:rPr>
          <w:rFonts w:eastAsiaTheme="minorEastAsia"/>
          <w:sz w:val="24"/>
          <w:szCs w:val="24"/>
          <w:lang w:eastAsia="it-CH"/>
        </w:rPr>
        <w:t xml:space="preserve"> end hos </w:t>
      </w:r>
      <w:r w:rsidRPr="00F03E00">
        <w:rPr>
          <w:rFonts w:eastAsiaTheme="minorEastAsia"/>
          <w:spacing w:val="-1"/>
          <w:sz w:val="24"/>
          <w:szCs w:val="24"/>
          <w:lang w:eastAsia="it-CH"/>
        </w:rPr>
        <w:t>rygere.</w:t>
      </w:r>
      <w:r w:rsidRPr="00F03E00">
        <w:rPr>
          <w:rFonts w:eastAsiaTheme="minorEastAsia"/>
          <w:sz w:val="24"/>
          <w:szCs w:val="24"/>
          <w:lang w:eastAsia="it-CH"/>
        </w:rPr>
        <w:t xml:space="preserve"> </w:t>
      </w:r>
      <w:r w:rsidRPr="00F03E00">
        <w:rPr>
          <w:rFonts w:eastAsiaTheme="minorEastAsia"/>
          <w:spacing w:val="-1"/>
          <w:sz w:val="24"/>
          <w:szCs w:val="24"/>
          <w:lang w:eastAsia="it-CH"/>
        </w:rPr>
        <w:t>Betydningen</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forskellene</w:t>
      </w:r>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olanzapins</w:t>
      </w:r>
      <w:proofErr w:type="spellEnd"/>
      <w:r w:rsidRPr="00F03E00">
        <w:rPr>
          <w:rFonts w:eastAsiaTheme="minorEastAsia"/>
          <w:sz w:val="24"/>
          <w:szCs w:val="24"/>
          <w:lang w:eastAsia="it-CH"/>
        </w:rPr>
        <w:t xml:space="preserve"> </w:t>
      </w:r>
      <w:proofErr w:type="spellStart"/>
      <w:r w:rsidRPr="00F03E00">
        <w:rPr>
          <w:rFonts w:eastAsiaTheme="minorEastAsia"/>
          <w:sz w:val="24"/>
          <w:szCs w:val="24"/>
          <w:lang w:eastAsia="it-CH"/>
        </w:rPr>
        <w:t>clearance</w:t>
      </w:r>
      <w:proofErr w:type="spellEnd"/>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halveringstid grundet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alder, </w:t>
      </w:r>
      <w:r w:rsidRPr="00F03E00">
        <w:rPr>
          <w:rFonts w:eastAsiaTheme="minorEastAsia"/>
          <w:spacing w:val="-1"/>
          <w:sz w:val="24"/>
          <w:szCs w:val="24"/>
          <w:lang w:eastAsia="it-CH"/>
        </w:rPr>
        <w:t>køn</w:t>
      </w:r>
      <w:r w:rsidRPr="00F03E00">
        <w:rPr>
          <w:rFonts w:eastAsiaTheme="minorEastAsia"/>
          <w:sz w:val="24"/>
          <w:szCs w:val="24"/>
          <w:lang w:eastAsia="it-CH"/>
        </w:rPr>
        <w:t xml:space="preserve"> eller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rygning</w:t>
      </w:r>
      <w:r w:rsidRPr="00F03E00">
        <w:rPr>
          <w:rFonts w:eastAsiaTheme="minorEastAsia"/>
          <w:spacing w:val="-3"/>
          <w:sz w:val="24"/>
          <w:szCs w:val="24"/>
          <w:lang w:eastAsia="it-CH"/>
        </w:rPr>
        <w:t xml:space="preserve"> </w:t>
      </w:r>
      <w:r w:rsidRPr="00F03E00">
        <w:rPr>
          <w:rFonts w:eastAsiaTheme="minorEastAsia"/>
          <w:sz w:val="24"/>
          <w:szCs w:val="24"/>
          <w:lang w:eastAsia="it-CH"/>
        </w:rPr>
        <w:t>er</w:t>
      </w:r>
      <w:r w:rsidRPr="00F03E00">
        <w:rPr>
          <w:rFonts w:eastAsiaTheme="minorEastAsia"/>
          <w:spacing w:val="1"/>
          <w:sz w:val="24"/>
          <w:szCs w:val="24"/>
          <w:lang w:eastAsia="it-CH"/>
        </w:rPr>
        <w:t xml:space="preserve"> </w:t>
      </w:r>
      <w:r w:rsidRPr="00F03E00">
        <w:rPr>
          <w:rFonts w:eastAsiaTheme="minorEastAsia"/>
          <w:sz w:val="24"/>
          <w:szCs w:val="24"/>
          <w:lang w:eastAsia="it-CH"/>
        </w:rPr>
        <w:t>imidlertid lille i</w:t>
      </w:r>
      <w:r w:rsidRPr="00F03E00">
        <w:rPr>
          <w:rFonts w:eastAsiaTheme="minorEastAsia"/>
          <w:spacing w:val="1"/>
          <w:sz w:val="24"/>
          <w:szCs w:val="24"/>
          <w:lang w:eastAsia="it-CH"/>
        </w:rPr>
        <w:t xml:space="preserve"> </w:t>
      </w:r>
      <w:r w:rsidRPr="00F03E00">
        <w:rPr>
          <w:rFonts w:eastAsiaTheme="minorEastAsia"/>
          <w:sz w:val="24"/>
          <w:szCs w:val="24"/>
          <w:lang w:eastAsia="it-CH"/>
        </w:rPr>
        <w:t>forhold til</w:t>
      </w:r>
      <w:r w:rsidRPr="00F03E00">
        <w:rPr>
          <w:rFonts w:eastAsiaTheme="minorEastAsia"/>
          <w:spacing w:val="1"/>
          <w:sz w:val="24"/>
          <w:szCs w:val="24"/>
          <w:lang w:eastAsia="it-CH"/>
        </w:rPr>
        <w:t xml:space="preserve"> </w:t>
      </w:r>
      <w:r w:rsidRPr="00F03E00">
        <w:rPr>
          <w:rFonts w:eastAsiaTheme="minorEastAsia"/>
          <w:sz w:val="24"/>
          <w:szCs w:val="24"/>
          <w:lang w:eastAsia="it-CH"/>
        </w:rPr>
        <w:lastRenderedPageBreak/>
        <w:t xml:space="preserve">den </w:t>
      </w:r>
      <w:r w:rsidRPr="00F03E00">
        <w:rPr>
          <w:rFonts w:eastAsiaTheme="minorEastAsia"/>
          <w:spacing w:val="-1"/>
          <w:sz w:val="24"/>
          <w:szCs w:val="24"/>
          <w:lang w:eastAsia="it-CH"/>
        </w:rPr>
        <w:t>generelle</w:t>
      </w:r>
      <w:r w:rsidRPr="00F03E00">
        <w:rPr>
          <w:rFonts w:eastAsiaTheme="minorEastAsia"/>
          <w:sz w:val="24"/>
          <w:szCs w:val="24"/>
          <w:lang w:eastAsia="it-CH"/>
        </w:rPr>
        <w:t xml:space="preserve"> variation fra person </w:t>
      </w:r>
      <w:r w:rsidRPr="00F03E00">
        <w:rPr>
          <w:rFonts w:eastAsiaTheme="minorEastAsia"/>
          <w:spacing w:val="1"/>
          <w:sz w:val="24"/>
          <w:szCs w:val="24"/>
          <w:lang w:eastAsia="it-CH"/>
        </w:rPr>
        <w:t xml:space="preserve">til </w:t>
      </w:r>
      <w:r w:rsidRPr="00F03E00">
        <w:rPr>
          <w:rFonts w:eastAsiaTheme="minorEastAsia"/>
          <w:sz w:val="24"/>
          <w:szCs w:val="24"/>
          <w:lang w:eastAsia="it-CH"/>
        </w:rPr>
        <w:t>person.</w:t>
      </w:r>
    </w:p>
    <w:p w:rsidR="00133993" w:rsidRPr="00F03E00" w:rsidRDefault="00133993" w:rsidP="003D192F">
      <w:pPr>
        <w:tabs>
          <w:tab w:val="left" w:pos="851"/>
          <w:tab w:val="left" w:pos="9356"/>
        </w:tabs>
        <w:kinsoku w:val="0"/>
        <w:overflowPunct w:val="0"/>
        <w:autoSpaceDE w:val="0"/>
        <w:autoSpaceDN w:val="0"/>
        <w:adjustRightInd w:val="0"/>
        <w:ind w:left="851" w:right="284"/>
        <w:rPr>
          <w:rFonts w:eastAsiaTheme="minorEastAsia"/>
          <w:sz w:val="24"/>
          <w:szCs w:val="24"/>
          <w:lang w:eastAsia="it-CH"/>
        </w:rPr>
      </w:pPr>
      <w:r w:rsidRPr="00F03E00">
        <w:rPr>
          <w:rFonts w:eastAsiaTheme="minorEastAsia"/>
          <w:sz w:val="24"/>
          <w:szCs w:val="24"/>
          <w:lang w:eastAsia="it-CH"/>
        </w:rPr>
        <w:t>I</w:t>
      </w:r>
      <w:r w:rsidRPr="00F03E00">
        <w:rPr>
          <w:rFonts w:eastAsiaTheme="minorEastAsia"/>
          <w:spacing w:val="-4"/>
          <w:sz w:val="24"/>
          <w:szCs w:val="24"/>
          <w:lang w:eastAsia="it-CH"/>
        </w:rPr>
        <w:t xml:space="preserve"> </w:t>
      </w:r>
      <w:r w:rsidRPr="00F03E00">
        <w:rPr>
          <w:rFonts w:eastAsiaTheme="minorEastAsia"/>
          <w:sz w:val="24"/>
          <w:szCs w:val="24"/>
          <w:lang w:eastAsia="it-CH"/>
        </w:rPr>
        <w:t>et studie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kaukasiske,</w:t>
      </w:r>
      <w:r w:rsidRPr="00F03E00">
        <w:rPr>
          <w:rFonts w:eastAsiaTheme="minorEastAsia"/>
          <w:sz w:val="24"/>
          <w:szCs w:val="24"/>
          <w:lang w:eastAsia="it-CH"/>
        </w:rPr>
        <w:t xml:space="preserve"> japanske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kinesiske</w:t>
      </w:r>
      <w:r w:rsidRPr="00F03E00">
        <w:rPr>
          <w:rFonts w:eastAsiaTheme="minorEastAsia"/>
          <w:sz w:val="24"/>
          <w:szCs w:val="24"/>
          <w:lang w:eastAsia="it-CH"/>
        </w:rPr>
        <w:t xml:space="preserve"> individer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fandtes </w:t>
      </w:r>
      <w:r w:rsidRPr="00F03E00">
        <w:rPr>
          <w:rFonts w:eastAsiaTheme="minorEastAsia"/>
          <w:spacing w:val="-1"/>
          <w:sz w:val="24"/>
          <w:szCs w:val="24"/>
          <w:lang w:eastAsia="it-CH"/>
        </w:rPr>
        <w:t>ingen</w:t>
      </w:r>
      <w:r w:rsidRPr="00F03E00">
        <w:rPr>
          <w:rFonts w:eastAsiaTheme="minorEastAsia"/>
          <w:sz w:val="24"/>
          <w:szCs w:val="24"/>
          <w:lang w:eastAsia="it-CH"/>
        </w:rPr>
        <w:t xml:space="preserve"> </w:t>
      </w:r>
      <w:r w:rsidRPr="00F03E00">
        <w:rPr>
          <w:rFonts w:eastAsiaTheme="minorEastAsia"/>
          <w:spacing w:val="-1"/>
          <w:sz w:val="24"/>
          <w:szCs w:val="24"/>
          <w:lang w:eastAsia="it-CH"/>
        </w:rPr>
        <w:t>forskel</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49"/>
          <w:sz w:val="24"/>
          <w:szCs w:val="24"/>
          <w:lang w:eastAsia="it-CH"/>
        </w:rPr>
        <w:t xml:space="preserve"> </w:t>
      </w:r>
      <w:proofErr w:type="spellStart"/>
      <w:r w:rsidRPr="00F03E00">
        <w:rPr>
          <w:rFonts w:eastAsiaTheme="minorEastAsia"/>
          <w:spacing w:val="-1"/>
          <w:sz w:val="24"/>
          <w:szCs w:val="24"/>
          <w:lang w:eastAsia="it-CH"/>
        </w:rPr>
        <w:t>farmakokinetiske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parametre</w:t>
      </w:r>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r w:rsidRPr="00F03E00">
        <w:rPr>
          <w:rFonts w:eastAsiaTheme="minorEastAsia"/>
          <w:sz w:val="24"/>
          <w:szCs w:val="24"/>
          <w:lang w:eastAsia="it-CH"/>
        </w:rPr>
        <w:t>de tre populationsgrupper.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u w:val="single"/>
          <w:lang w:eastAsia="it-CH"/>
        </w:rPr>
        <w:t>Pædiatrisk</w:t>
      </w:r>
      <w:r w:rsidRPr="00F03E00">
        <w:rPr>
          <w:rFonts w:eastAsiaTheme="minorEastAsia"/>
          <w:spacing w:val="-3"/>
          <w:sz w:val="24"/>
          <w:szCs w:val="24"/>
          <w:u w:val="single"/>
          <w:lang w:eastAsia="it-CH"/>
        </w:rPr>
        <w:t xml:space="preserve"> </w:t>
      </w:r>
      <w:r w:rsidRPr="00F03E00">
        <w:rPr>
          <w:rFonts w:eastAsiaTheme="minorEastAsia"/>
          <w:sz w:val="24"/>
          <w:szCs w:val="24"/>
          <w:u w:val="single"/>
          <w:lang w:eastAsia="it-CH"/>
        </w:rPr>
        <w:t>population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2"/>
          <w:sz w:val="24"/>
          <w:szCs w:val="24"/>
          <w:lang w:eastAsia="it-CH"/>
        </w:rPr>
        <w:t>Unge</w:t>
      </w:r>
      <w:r w:rsidRPr="00F03E00">
        <w:rPr>
          <w:rFonts w:eastAsiaTheme="minorEastAsia"/>
          <w:sz w:val="24"/>
          <w:szCs w:val="24"/>
          <w:lang w:eastAsia="it-CH"/>
        </w:rPr>
        <w:t xml:space="preserve"> (alder</w:t>
      </w:r>
      <w:r w:rsidRPr="00F03E00">
        <w:rPr>
          <w:rFonts w:eastAsiaTheme="minorEastAsia"/>
          <w:spacing w:val="1"/>
          <w:sz w:val="24"/>
          <w:szCs w:val="24"/>
          <w:lang w:eastAsia="it-CH"/>
        </w:rPr>
        <w:t xml:space="preserve"> </w:t>
      </w:r>
      <w:r w:rsidRPr="00F03E00">
        <w:rPr>
          <w:rFonts w:eastAsiaTheme="minorEastAsia"/>
          <w:sz w:val="24"/>
          <w:szCs w:val="24"/>
          <w:lang w:eastAsia="it-CH"/>
        </w:rPr>
        <w:t>13-17 år):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Farmakokinetikken</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w:t>
      </w:r>
      <w:r w:rsidRPr="00F03E00">
        <w:rPr>
          <w:rFonts w:eastAsiaTheme="minorEastAsia"/>
          <w:spacing w:val="-2"/>
          <w:sz w:val="24"/>
          <w:szCs w:val="24"/>
          <w:lang w:eastAsia="it-CH"/>
        </w:rPr>
        <w:t>samme</w:t>
      </w:r>
      <w:r w:rsidRPr="00F03E00">
        <w:rPr>
          <w:rFonts w:eastAsiaTheme="minorEastAsia"/>
          <w:sz w:val="24"/>
          <w:szCs w:val="24"/>
          <w:lang w:eastAsia="it-CH"/>
        </w:rPr>
        <w:t xml:space="preserve"> hos </w:t>
      </w:r>
      <w:r w:rsidRPr="00F03E00">
        <w:rPr>
          <w:rFonts w:eastAsiaTheme="minorEastAsia"/>
          <w:spacing w:val="-1"/>
          <w:sz w:val="24"/>
          <w:szCs w:val="24"/>
          <w:lang w:eastAsia="it-CH"/>
        </w:rPr>
        <w:t xml:space="preserve">unge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voksne.</w:t>
      </w:r>
      <w:r w:rsidRPr="00F03E00">
        <w:rPr>
          <w:rFonts w:eastAsiaTheme="minorEastAsia"/>
          <w:sz w:val="24"/>
          <w:szCs w:val="24"/>
          <w:lang w:eastAsia="it-CH"/>
        </w:rPr>
        <w:t xml:space="preserve"> </w:t>
      </w:r>
      <w:r w:rsidRPr="00F03E00">
        <w:rPr>
          <w:rFonts w:eastAsiaTheme="minorEastAsia"/>
          <w:spacing w:val="-1"/>
          <w:sz w:val="24"/>
          <w:szCs w:val="24"/>
          <w:lang w:eastAsia="it-CH"/>
        </w:rPr>
        <w:t>Den</w:t>
      </w:r>
      <w:r w:rsidRPr="00F03E00">
        <w:rPr>
          <w:rFonts w:eastAsiaTheme="minorEastAsia"/>
          <w:spacing w:val="25"/>
          <w:sz w:val="24"/>
          <w:szCs w:val="24"/>
          <w:lang w:eastAsia="it-CH"/>
        </w:rPr>
        <w:t xml:space="preserve"> </w:t>
      </w:r>
      <w:r w:rsidRPr="00F03E00">
        <w:rPr>
          <w:rFonts w:eastAsiaTheme="minorEastAsia"/>
          <w:spacing w:val="-1"/>
          <w:sz w:val="24"/>
          <w:szCs w:val="24"/>
          <w:lang w:eastAsia="it-CH"/>
        </w:rPr>
        <w:t>gennemsnitlige</w:t>
      </w:r>
      <w:r w:rsidRPr="00F03E00">
        <w:rPr>
          <w:rFonts w:eastAsiaTheme="minorEastAsia"/>
          <w:sz w:val="24"/>
          <w:szCs w:val="24"/>
          <w:lang w:eastAsia="it-CH"/>
        </w:rPr>
        <w:t xml:space="preserve"> </w:t>
      </w:r>
      <w:r w:rsidRPr="00F03E00">
        <w:rPr>
          <w:rFonts w:eastAsiaTheme="minorEastAsia"/>
          <w:spacing w:val="-1"/>
          <w:sz w:val="24"/>
          <w:szCs w:val="24"/>
          <w:lang w:eastAsia="it-CH"/>
        </w:rPr>
        <w:t>eksponering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kliniske</w:t>
      </w:r>
      <w:r w:rsidRPr="00F03E00">
        <w:rPr>
          <w:rFonts w:eastAsiaTheme="minorEastAsia"/>
          <w:sz w:val="24"/>
          <w:szCs w:val="24"/>
          <w:lang w:eastAsia="it-CH"/>
        </w:rPr>
        <w:t xml:space="preserve"> forsøg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ca. </w:t>
      </w:r>
      <w:r w:rsidRPr="00F03E00">
        <w:rPr>
          <w:rFonts w:eastAsiaTheme="minorEastAsia"/>
          <w:spacing w:val="-1"/>
          <w:sz w:val="24"/>
          <w:szCs w:val="24"/>
          <w:lang w:eastAsia="it-CH"/>
        </w:rPr>
        <w:t>27</w:t>
      </w:r>
      <w:r w:rsidRPr="00F03E00">
        <w:rPr>
          <w:rFonts w:eastAsiaTheme="minorEastAsia"/>
          <w:sz w:val="24"/>
          <w:szCs w:val="24"/>
          <w:lang w:eastAsia="it-CH"/>
        </w:rPr>
        <w:t xml:space="preserve"> %</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højere hos </w:t>
      </w:r>
      <w:r w:rsidRPr="00F03E00">
        <w:rPr>
          <w:rFonts w:eastAsiaTheme="minorEastAsia"/>
          <w:spacing w:val="-1"/>
          <w:sz w:val="24"/>
          <w:szCs w:val="24"/>
          <w:lang w:eastAsia="it-CH"/>
        </w:rPr>
        <w:t>unge.</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Demografiske</w:t>
      </w:r>
      <w:r w:rsidRPr="00F03E00">
        <w:rPr>
          <w:rFonts w:eastAsiaTheme="minorEastAsia"/>
          <w:sz w:val="24"/>
          <w:szCs w:val="24"/>
          <w:lang w:eastAsia="it-CH"/>
        </w:rPr>
        <w:t xml:space="preserve"> </w:t>
      </w:r>
      <w:r w:rsidRPr="00F03E00">
        <w:rPr>
          <w:rFonts w:eastAsiaTheme="minorEastAsia"/>
          <w:spacing w:val="-1"/>
          <w:sz w:val="24"/>
          <w:szCs w:val="24"/>
          <w:lang w:eastAsia="it-CH"/>
        </w:rPr>
        <w:t>forskelle</w:t>
      </w:r>
      <w:r w:rsidRPr="00F03E00">
        <w:rPr>
          <w:rFonts w:eastAsiaTheme="minorEastAsia"/>
          <w:sz w:val="24"/>
          <w:szCs w:val="24"/>
          <w:lang w:eastAsia="it-CH"/>
        </w:rPr>
        <w:t xml:space="preserve"> </w:t>
      </w:r>
      <w:r w:rsidRPr="00F03E00">
        <w:rPr>
          <w:rFonts w:eastAsiaTheme="minorEastAsia"/>
          <w:spacing w:val="-1"/>
          <w:sz w:val="24"/>
          <w:szCs w:val="24"/>
          <w:lang w:eastAsia="it-CH"/>
        </w:rPr>
        <w:t>mellem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unge</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voksne</w:t>
      </w:r>
      <w:r w:rsidRPr="00F03E00">
        <w:rPr>
          <w:rFonts w:eastAsiaTheme="minorEastAsia"/>
          <w:sz w:val="24"/>
          <w:szCs w:val="24"/>
          <w:lang w:eastAsia="it-CH"/>
        </w:rPr>
        <w:t xml:space="preserve"> </w:t>
      </w:r>
      <w:r w:rsidRPr="00F03E00">
        <w:rPr>
          <w:rFonts w:eastAsiaTheme="minorEastAsia"/>
          <w:spacing w:val="-1"/>
          <w:sz w:val="24"/>
          <w:szCs w:val="24"/>
          <w:lang w:eastAsia="it-CH"/>
        </w:rPr>
        <w:t>omfatter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 </w:t>
      </w:r>
      <w:r w:rsidRPr="00F03E00">
        <w:rPr>
          <w:rFonts w:eastAsiaTheme="minorEastAsia"/>
          <w:spacing w:val="-1"/>
          <w:sz w:val="24"/>
          <w:szCs w:val="24"/>
          <w:lang w:eastAsia="it-CH"/>
        </w:rPr>
        <w:t>lavere</w:t>
      </w:r>
      <w:r w:rsidRPr="00F03E00">
        <w:rPr>
          <w:rFonts w:eastAsiaTheme="minorEastAsia"/>
          <w:sz w:val="24"/>
          <w:szCs w:val="24"/>
          <w:lang w:eastAsia="it-CH"/>
        </w:rPr>
        <w:t xml:space="preserve"> </w:t>
      </w:r>
      <w:r w:rsidRPr="00F03E00">
        <w:rPr>
          <w:rFonts w:eastAsiaTheme="minorEastAsia"/>
          <w:spacing w:val="-1"/>
          <w:sz w:val="24"/>
          <w:szCs w:val="24"/>
          <w:lang w:eastAsia="it-CH"/>
        </w:rPr>
        <w:t>gennemsnitlig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legemsvægt,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og </w:t>
      </w:r>
      <w:r w:rsidRPr="00F03E00">
        <w:rPr>
          <w:rFonts w:eastAsiaTheme="minorEastAsia"/>
          <w:spacing w:val="-1"/>
          <w:sz w:val="24"/>
          <w:szCs w:val="24"/>
          <w:lang w:eastAsia="it-CH"/>
        </w:rPr>
        <w:t>færre</w:t>
      </w:r>
      <w:r w:rsidRPr="00F03E00">
        <w:rPr>
          <w:rFonts w:eastAsiaTheme="minorEastAsia"/>
          <w:sz w:val="24"/>
          <w:szCs w:val="24"/>
          <w:lang w:eastAsia="it-CH"/>
        </w:rPr>
        <w:t xml:space="preserve"> </w:t>
      </w:r>
      <w:r w:rsidRPr="00F03E00">
        <w:rPr>
          <w:rFonts w:eastAsiaTheme="minorEastAsia"/>
          <w:spacing w:val="-1"/>
          <w:sz w:val="24"/>
          <w:szCs w:val="24"/>
          <w:lang w:eastAsia="it-CH"/>
        </w:rPr>
        <w:t>unge</w:t>
      </w:r>
      <w:r w:rsidRPr="00F03E00">
        <w:rPr>
          <w:rFonts w:eastAsiaTheme="minorEastAsia"/>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rygere.</w:t>
      </w:r>
      <w:r w:rsidRPr="00F03E00">
        <w:rPr>
          <w:rFonts w:eastAsiaTheme="minorEastAsia"/>
          <w:sz w:val="24"/>
          <w:szCs w:val="24"/>
          <w:lang w:eastAsia="it-CH"/>
        </w:rPr>
        <w:t xml:space="preserve"> </w:t>
      </w:r>
      <w:r w:rsidRPr="00F03E00">
        <w:rPr>
          <w:rFonts w:eastAsiaTheme="minorEastAsia"/>
          <w:spacing w:val="-1"/>
          <w:sz w:val="24"/>
          <w:szCs w:val="24"/>
          <w:lang w:eastAsia="it-CH"/>
        </w:rPr>
        <w:t>Sådanne</w:t>
      </w:r>
      <w:r w:rsidRPr="00F03E00">
        <w:rPr>
          <w:rFonts w:eastAsiaTheme="minorEastAsia"/>
          <w:sz w:val="24"/>
          <w:szCs w:val="24"/>
          <w:lang w:eastAsia="it-CH"/>
        </w:rPr>
        <w:t xml:space="preserve"> </w:t>
      </w:r>
      <w:r w:rsidRPr="00F03E00">
        <w:rPr>
          <w:rFonts w:eastAsiaTheme="minorEastAsia"/>
          <w:spacing w:val="-1"/>
          <w:sz w:val="24"/>
          <w:szCs w:val="24"/>
          <w:lang w:eastAsia="it-CH"/>
        </w:rPr>
        <w:t>faktorer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medvirker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 xml:space="preserve">muligvis </w:t>
      </w:r>
      <w:r w:rsidRPr="00F03E00">
        <w:rPr>
          <w:rFonts w:eastAsiaTheme="minorEastAsia"/>
          <w:sz w:val="24"/>
          <w:szCs w:val="24"/>
          <w:lang w:eastAsia="it-CH"/>
        </w:rPr>
        <w:t>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den højere </w:t>
      </w:r>
      <w:r w:rsidRPr="00F03E00">
        <w:rPr>
          <w:rFonts w:eastAsiaTheme="minorEastAsia"/>
          <w:spacing w:val="-1"/>
          <w:sz w:val="24"/>
          <w:szCs w:val="24"/>
          <w:lang w:eastAsia="it-CH"/>
        </w:rPr>
        <w:t>gennemsnitlige eksponering,</w:t>
      </w:r>
      <w:r w:rsidRPr="00F03E00">
        <w:rPr>
          <w:rFonts w:eastAsiaTheme="minorEastAsia"/>
          <w:sz w:val="24"/>
          <w:szCs w:val="24"/>
          <w:lang w:eastAsia="it-CH"/>
        </w:rPr>
        <w:t xml:space="preserve"> som</w:t>
      </w:r>
      <w:r w:rsidRPr="00F03E00">
        <w:rPr>
          <w:rFonts w:eastAsiaTheme="minorEastAsia"/>
          <w:spacing w:val="-4"/>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r w:rsidRPr="00F03E00">
        <w:rPr>
          <w:rFonts w:eastAsiaTheme="minorEastAsia"/>
          <w:sz w:val="24"/>
          <w:szCs w:val="24"/>
          <w:lang w:eastAsia="it-CH"/>
        </w:rPr>
        <w:t>set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hos </w:t>
      </w:r>
      <w:r w:rsidRPr="00F03E00">
        <w:rPr>
          <w:rFonts w:eastAsiaTheme="minorEastAsia"/>
          <w:spacing w:val="-1"/>
          <w:sz w:val="24"/>
          <w:szCs w:val="24"/>
          <w:lang w:eastAsia="it-CH"/>
        </w:rPr>
        <w:t>unge.</w:t>
      </w:r>
    </w:p>
    <w:p w:rsidR="00133993" w:rsidRPr="00F03E00"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61763E" w:rsidRPr="00BA4587">
        <w:rPr>
          <w:b/>
          <w:sz w:val="24"/>
          <w:szCs w:val="24"/>
        </w:rPr>
        <w:t>Non-kliniske sikkerhedsdata</w:t>
      </w:r>
      <w:bookmarkEnd w:id="6"/>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b/>
          <w:bCs/>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2"/>
          <w:sz w:val="24"/>
          <w:szCs w:val="24"/>
          <w:u w:val="single"/>
          <w:lang w:eastAsia="it-CH"/>
        </w:rPr>
        <w:t>Akut</w:t>
      </w:r>
      <w:r w:rsidRPr="00F03E00">
        <w:rPr>
          <w:rFonts w:eastAsiaTheme="minorEastAsia"/>
          <w:spacing w:val="1"/>
          <w:sz w:val="24"/>
          <w:szCs w:val="24"/>
          <w:u w:val="single"/>
          <w:lang w:eastAsia="it-CH"/>
        </w:rPr>
        <w:t xml:space="preserve"> </w:t>
      </w:r>
      <w:r w:rsidRPr="00F03E00">
        <w:rPr>
          <w:rFonts w:eastAsiaTheme="minorEastAsia"/>
          <w:spacing w:val="-1"/>
          <w:sz w:val="24"/>
          <w:szCs w:val="24"/>
          <w:u w:val="single"/>
          <w:lang w:eastAsia="it-CH"/>
        </w:rPr>
        <w:t>(enkelt-dosis)</w:t>
      </w:r>
      <w:r w:rsidRPr="00F03E00">
        <w:rPr>
          <w:rFonts w:eastAsiaTheme="minorEastAsia"/>
          <w:sz w:val="24"/>
          <w:szCs w:val="24"/>
          <w:u w:val="single"/>
          <w:lang w:eastAsia="it-CH"/>
        </w:rPr>
        <w:t xml:space="preserve"> toksicitet</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lang w:eastAsia="it-CH"/>
        </w:rPr>
        <w:t>Den</w:t>
      </w:r>
      <w:r w:rsidRPr="00F03E00">
        <w:rPr>
          <w:rFonts w:eastAsiaTheme="minorEastAsia"/>
          <w:sz w:val="24"/>
          <w:szCs w:val="24"/>
          <w:lang w:eastAsia="it-CH"/>
        </w:rPr>
        <w:t xml:space="preserve"> </w:t>
      </w:r>
      <w:r w:rsidRPr="00F03E00">
        <w:rPr>
          <w:rFonts w:eastAsiaTheme="minorEastAsia"/>
          <w:spacing w:val="-1"/>
          <w:sz w:val="24"/>
          <w:szCs w:val="24"/>
          <w:lang w:eastAsia="it-CH"/>
        </w:rPr>
        <w:t>observerede</w:t>
      </w:r>
      <w:r w:rsidRPr="00F03E00">
        <w:rPr>
          <w:rFonts w:eastAsiaTheme="minorEastAsia"/>
          <w:sz w:val="24"/>
          <w:szCs w:val="24"/>
          <w:lang w:eastAsia="it-CH"/>
        </w:rPr>
        <w:t xml:space="preserve"> perorale toksicitet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hos </w:t>
      </w:r>
      <w:r w:rsidRPr="00F03E00">
        <w:rPr>
          <w:rFonts w:eastAsiaTheme="minorEastAsia"/>
          <w:spacing w:val="-1"/>
          <w:sz w:val="24"/>
          <w:szCs w:val="24"/>
          <w:lang w:eastAsia="it-CH"/>
        </w:rPr>
        <w:t>gnavere</w:t>
      </w:r>
      <w:r w:rsidRPr="00F03E00">
        <w:rPr>
          <w:rFonts w:eastAsiaTheme="minorEastAsia"/>
          <w:sz w:val="24"/>
          <w:szCs w:val="24"/>
          <w:lang w:eastAsia="it-CH"/>
        </w:rPr>
        <w:t xml:space="preserve"> 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karakteristisk</w:t>
      </w:r>
      <w:r w:rsidRPr="00F03E00">
        <w:rPr>
          <w:rFonts w:eastAsiaTheme="minorEastAsia"/>
          <w:spacing w:val="-3"/>
          <w:sz w:val="24"/>
          <w:szCs w:val="24"/>
          <w:lang w:eastAsia="it-CH"/>
        </w:rPr>
        <w:t xml:space="preserve"> </w:t>
      </w:r>
      <w:r w:rsidRPr="00F03E00">
        <w:rPr>
          <w:rFonts w:eastAsiaTheme="minorEastAsia"/>
          <w:sz w:val="24"/>
          <w:szCs w:val="24"/>
          <w:lang w:eastAsia="it-CH"/>
        </w:rPr>
        <w:t>for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potente </w:t>
      </w:r>
      <w:r w:rsidRPr="00F03E00">
        <w:rPr>
          <w:rFonts w:eastAsiaTheme="minorEastAsia"/>
          <w:spacing w:val="-1"/>
          <w:sz w:val="24"/>
          <w:szCs w:val="24"/>
          <w:lang w:eastAsia="it-CH"/>
        </w:rPr>
        <w:t>antipsykotiske</w:t>
      </w:r>
      <w:r w:rsidRPr="00F03E00">
        <w:rPr>
          <w:rFonts w:eastAsiaTheme="minorEastAsia"/>
          <w:spacing w:val="71"/>
          <w:sz w:val="24"/>
          <w:szCs w:val="24"/>
          <w:lang w:eastAsia="it-CH"/>
        </w:rPr>
        <w:t xml:space="preserve"> </w:t>
      </w:r>
      <w:r w:rsidRPr="00F03E00">
        <w:rPr>
          <w:rFonts w:eastAsiaTheme="minorEastAsia"/>
          <w:spacing w:val="-1"/>
          <w:sz w:val="24"/>
          <w:szCs w:val="24"/>
          <w:lang w:eastAsia="it-CH"/>
        </w:rPr>
        <w:t>lægemiddelstoffer:</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H</w:t>
      </w:r>
      <w:r w:rsidRPr="00F03E00">
        <w:rPr>
          <w:rFonts w:eastAsiaTheme="minorEastAsia"/>
          <w:spacing w:val="-1"/>
          <w:sz w:val="24"/>
          <w:szCs w:val="24"/>
          <w:lang w:eastAsia="it-CH"/>
        </w:rPr>
        <w:t>ypoaktivitet</w:t>
      </w:r>
      <w:proofErr w:type="spellEnd"/>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koma,</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tremor</w:t>
      </w:r>
      <w:proofErr w:type="spellEnd"/>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kloniske</w:t>
      </w:r>
      <w:r w:rsidRPr="00F03E00">
        <w:rPr>
          <w:rFonts w:eastAsiaTheme="minorEastAsia"/>
          <w:sz w:val="24"/>
          <w:szCs w:val="24"/>
          <w:lang w:eastAsia="it-CH"/>
        </w:rPr>
        <w:t xml:space="preserve"> </w:t>
      </w:r>
      <w:r w:rsidRPr="00F03E00">
        <w:rPr>
          <w:rFonts w:eastAsiaTheme="minorEastAsia"/>
          <w:spacing w:val="-1"/>
          <w:sz w:val="24"/>
          <w:szCs w:val="24"/>
          <w:lang w:eastAsia="it-CH"/>
        </w:rPr>
        <w:t>kramper,</w:t>
      </w:r>
      <w:r w:rsidRPr="00F03E00">
        <w:rPr>
          <w:rFonts w:eastAsiaTheme="minorEastAsia"/>
          <w:sz w:val="24"/>
          <w:szCs w:val="24"/>
          <w:lang w:eastAsia="it-CH"/>
        </w:rPr>
        <w:t xml:space="preserve"> </w:t>
      </w:r>
      <w:r w:rsidRPr="00F03E00">
        <w:rPr>
          <w:rFonts w:eastAsiaTheme="minorEastAsia"/>
          <w:spacing w:val="-1"/>
          <w:sz w:val="24"/>
          <w:szCs w:val="24"/>
          <w:lang w:eastAsia="it-CH"/>
        </w:rPr>
        <w:t>spytsekretion</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pacing w:val="-2"/>
          <w:sz w:val="24"/>
          <w:szCs w:val="24"/>
          <w:lang w:eastAsia="it-CH"/>
        </w:rPr>
        <w:t xml:space="preserve">hæmmet </w:t>
      </w:r>
      <w:r w:rsidRPr="00F03E00">
        <w:rPr>
          <w:rFonts w:eastAsiaTheme="minorEastAsia"/>
          <w:spacing w:val="-1"/>
          <w:sz w:val="24"/>
          <w:szCs w:val="24"/>
          <w:lang w:eastAsia="it-CH"/>
        </w:rPr>
        <w:t>vægtøgning.</w:t>
      </w:r>
      <w:r w:rsidRPr="00F03E00">
        <w:rPr>
          <w:rFonts w:eastAsiaTheme="minorEastAsia"/>
          <w:sz w:val="24"/>
          <w:szCs w:val="24"/>
          <w:lang w:eastAsia="it-CH"/>
        </w:rPr>
        <w:t xml:space="preserve"> </w:t>
      </w:r>
      <w:r w:rsidRPr="00F03E00">
        <w:rPr>
          <w:rFonts w:eastAsiaTheme="minorEastAsia"/>
          <w:spacing w:val="-1"/>
          <w:sz w:val="24"/>
          <w:szCs w:val="24"/>
          <w:lang w:eastAsia="it-CH"/>
        </w:rPr>
        <w:t>De</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mediane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letal-doser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ca. 210 </w:t>
      </w:r>
      <w:r w:rsidRPr="00F03E00">
        <w:rPr>
          <w:rFonts w:eastAsiaTheme="minorEastAsia"/>
          <w:spacing w:val="-2"/>
          <w:sz w:val="24"/>
          <w:szCs w:val="24"/>
          <w:lang w:eastAsia="it-CH"/>
        </w:rPr>
        <w:t>mg/kg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(mus)</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175</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mg/kg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(rotter). </w:t>
      </w:r>
      <w:r w:rsidRPr="00F03E00">
        <w:rPr>
          <w:rFonts w:eastAsiaTheme="minorEastAsia"/>
          <w:spacing w:val="-1"/>
          <w:sz w:val="24"/>
          <w:szCs w:val="24"/>
          <w:lang w:eastAsia="it-CH"/>
        </w:rPr>
        <w:t>Hunde</w:t>
      </w:r>
      <w:r w:rsidRPr="00F03E00">
        <w:rPr>
          <w:rFonts w:eastAsiaTheme="minorEastAsia"/>
          <w:sz w:val="24"/>
          <w:szCs w:val="24"/>
          <w:lang w:eastAsia="it-CH"/>
        </w:rPr>
        <w:t xml:space="preserve"> tolererede</w:t>
      </w:r>
      <w:r w:rsidRPr="00F03E00">
        <w:rPr>
          <w:rFonts w:eastAsiaTheme="minorEastAsia"/>
          <w:spacing w:val="47"/>
          <w:sz w:val="24"/>
          <w:szCs w:val="24"/>
          <w:lang w:eastAsia="it-CH"/>
        </w:rPr>
        <w:t xml:space="preserve"> </w:t>
      </w:r>
      <w:r w:rsidRPr="00F03E00">
        <w:rPr>
          <w:rFonts w:eastAsiaTheme="minorEastAsia"/>
          <w:sz w:val="24"/>
          <w:szCs w:val="24"/>
          <w:lang w:eastAsia="it-CH"/>
        </w:rPr>
        <w:t xml:space="preserve">perorale </w:t>
      </w:r>
      <w:r w:rsidRPr="00F03E00">
        <w:rPr>
          <w:rFonts w:eastAsiaTheme="minorEastAsia"/>
          <w:spacing w:val="-1"/>
          <w:sz w:val="24"/>
          <w:szCs w:val="24"/>
          <w:lang w:eastAsia="it-CH"/>
        </w:rPr>
        <w:t>enkeltdoser</w:t>
      </w:r>
      <w:r w:rsidRPr="00F03E00">
        <w:rPr>
          <w:rFonts w:eastAsiaTheme="minorEastAsia"/>
          <w:spacing w:val="1"/>
          <w:sz w:val="24"/>
          <w:szCs w:val="24"/>
          <w:lang w:eastAsia="it-CH"/>
        </w:rPr>
        <w:t xml:space="preserve"> </w:t>
      </w:r>
      <w:r w:rsidRPr="00F03E00">
        <w:rPr>
          <w:rFonts w:eastAsiaTheme="minorEastAsia"/>
          <w:sz w:val="24"/>
          <w:szCs w:val="24"/>
          <w:lang w:eastAsia="it-CH"/>
        </w:rPr>
        <w:t>på op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100 </w:t>
      </w:r>
      <w:r w:rsidRPr="00F03E00">
        <w:rPr>
          <w:rFonts w:eastAsiaTheme="minorEastAsia"/>
          <w:spacing w:val="-2"/>
          <w:sz w:val="24"/>
          <w:szCs w:val="24"/>
          <w:lang w:eastAsia="it-CH"/>
        </w:rPr>
        <w:t>mg/kg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uden mortalitet. Kliniske </w:t>
      </w:r>
      <w:r w:rsidRPr="00F03E00">
        <w:rPr>
          <w:rFonts w:eastAsiaTheme="minorEastAsia"/>
          <w:spacing w:val="-1"/>
          <w:sz w:val="24"/>
          <w:szCs w:val="24"/>
          <w:lang w:eastAsia="it-CH"/>
        </w:rPr>
        <w:t>tegn</w:t>
      </w:r>
      <w:r w:rsidRPr="00F03E00">
        <w:rPr>
          <w:rFonts w:eastAsiaTheme="minorEastAsia"/>
          <w:sz w:val="24"/>
          <w:szCs w:val="24"/>
          <w:lang w:eastAsia="it-CH"/>
        </w:rPr>
        <w:t xml:space="preserve"> </w:t>
      </w:r>
      <w:r w:rsidRPr="00F03E00">
        <w:rPr>
          <w:rFonts w:eastAsiaTheme="minorEastAsia"/>
          <w:spacing w:val="-1"/>
          <w:sz w:val="24"/>
          <w:szCs w:val="24"/>
          <w:lang w:eastAsia="it-CH"/>
        </w:rPr>
        <w:t>omfattede</w:t>
      </w:r>
      <w:r w:rsidRPr="00F03E00">
        <w:rPr>
          <w:rFonts w:eastAsiaTheme="minorEastAsia"/>
          <w:sz w:val="24"/>
          <w:szCs w:val="24"/>
          <w:lang w:eastAsia="it-CH"/>
        </w:rPr>
        <w:t xml:space="preserve"> sedation, </w:t>
      </w:r>
      <w:proofErr w:type="spellStart"/>
      <w:r w:rsidRPr="00F03E00">
        <w:rPr>
          <w:rFonts w:eastAsiaTheme="minorEastAsia"/>
          <w:sz w:val="24"/>
          <w:szCs w:val="24"/>
          <w:lang w:eastAsia="it-CH"/>
        </w:rPr>
        <w:t>ataksi</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tremor</w:t>
      </w:r>
      <w:proofErr w:type="spellEnd"/>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øget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hjertefrekvens,</w:t>
      </w:r>
      <w:r w:rsidRPr="00F03E00">
        <w:rPr>
          <w:rFonts w:eastAsiaTheme="minorEastAsia"/>
          <w:sz w:val="24"/>
          <w:szCs w:val="24"/>
          <w:lang w:eastAsia="it-CH"/>
        </w:rPr>
        <w:t xml:space="preserve"> </w:t>
      </w:r>
      <w:r w:rsidRPr="00F03E00">
        <w:rPr>
          <w:rFonts w:eastAsiaTheme="minorEastAsia"/>
          <w:spacing w:val="-1"/>
          <w:sz w:val="24"/>
          <w:szCs w:val="24"/>
          <w:lang w:eastAsia="it-CH"/>
        </w:rPr>
        <w:t>anstrengt</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respiration, </w:t>
      </w:r>
      <w:proofErr w:type="spellStart"/>
      <w:r w:rsidRPr="00F03E00">
        <w:rPr>
          <w:rFonts w:eastAsiaTheme="minorEastAsia"/>
          <w:spacing w:val="-1"/>
          <w:sz w:val="24"/>
          <w:szCs w:val="24"/>
          <w:lang w:eastAsia="it-CH"/>
        </w:rPr>
        <w:t>miosis</w:t>
      </w:r>
      <w:proofErr w:type="spellEnd"/>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anoreksi.</w:t>
      </w:r>
      <w:r w:rsidRPr="00F03E00">
        <w:rPr>
          <w:rFonts w:eastAsiaTheme="minorEastAsia"/>
          <w:sz w:val="24"/>
          <w:szCs w:val="24"/>
          <w:lang w:eastAsia="it-CH"/>
        </w:rPr>
        <w:t xml:space="preserve"> </w:t>
      </w:r>
      <w:r w:rsidRPr="00F03E00">
        <w:rPr>
          <w:rFonts w:eastAsiaTheme="minorEastAsia"/>
          <w:spacing w:val="-1"/>
          <w:sz w:val="24"/>
          <w:szCs w:val="24"/>
          <w:lang w:eastAsia="it-CH"/>
        </w:rPr>
        <w:t>Hos</w:t>
      </w:r>
      <w:r w:rsidRPr="00F03E00">
        <w:rPr>
          <w:rFonts w:eastAsiaTheme="minorEastAsia"/>
          <w:sz w:val="24"/>
          <w:szCs w:val="24"/>
          <w:lang w:eastAsia="it-CH"/>
        </w:rPr>
        <w:t xml:space="preserve"> aber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medførte</w:t>
      </w:r>
      <w:r w:rsidRPr="00F03E00">
        <w:rPr>
          <w:rFonts w:eastAsiaTheme="minorEastAsia"/>
          <w:sz w:val="24"/>
          <w:szCs w:val="24"/>
          <w:lang w:eastAsia="it-CH"/>
        </w:rPr>
        <w:t xml:space="preserve"> perorale </w:t>
      </w:r>
      <w:r w:rsidRPr="00F03E00">
        <w:rPr>
          <w:rFonts w:eastAsiaTheme="minorEastAsia"/>
          <w:spacing w:val="-1"/>
          <w:sz w:val="24"/>
          <w:szCs w:val="24"/>
          <w:lang w:eastAsia="it-CH"/>
        </w:rPr>
        <w:t>enkeltdoser</w:t>
      </w:r>
      <w:r w:rsidRPr="00F03E00">
        <w:rPr>
          <w:rFonts w:eastAsiaTheme="minorEastAsia"/>
          <w:spacing w:val="1"/>
          <w:sz w:val="24"/>
          <w:szCs w:val="24"/>
          <w:lang w:eastAsia="it-CH"/>
        </w:rPr>
        <w:t xml:space="preserve"> </w:t>
      </w:r>
      <w:r w:rsidRPr="00F03E00">
        <w:rPr>
          <w:rFonts w:eastAsiaTheme="minorEastAsia"/>
          <w:sz w:val="24"/>
          <w:szCs w:val="24"/>
          <w:lang w:eastAsia="it-CH"/>
        </w:rPr>
        <w:t>på op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100 </w:t>
      </w:r>
      <w:r w:rsidRPr="00F03E00">
        <w:rPr>
          <w:rFonts w:eastAsiaTheme="minorEastAsia"/>
          <w:spacing w:val="-2"/>
          <w:sz w:val="24"/>
          <w:szCs w:val="24"/>
          <w:lang w:eastAsia="it-CH"/>
        </w:rPr>
        <w:t>mg/kg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afkræftelse,</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z w:val="24"/>
          <w:szCs w:val="24"/>
          <w:lang w:eastAsia="it-CH"/>
        </w:rPr>
        <w:t>højere doser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medførte</w:t>
      </w:r>
      <w:r w:rsidRPr="00F03E00">
        <w:rPr>
          <w:rFonts w:eastAsiaTheme="minorEastAsia"/>
          <w:sz w:val="24"/>
          <w:szCs w:val="24"/>
          <w:lang w:eastAsia="it-CH"/>
        </w:rPr>
        <w:t xml:space="preserve"> </w:t>
      </w:r>
      <w:r w:rsidRPr="00F03E00">
        <w:rPr>
          <w:rFonts w:eastAsiaTheme="minorEastAsia"/>
          <w:spacing w:val="-1"/>
          <w:sz w:val="24"/>
          <w:szCs w:val="24"/>
          <w:lang w:eastAsia="it-CH"/>
        </w:rPr>
        <w:t>halvt</w:t>
      </w:r>
      <w:r w:rsidRPr="00F03E00">
        <w:rPr>
          <w:rFonts w:eastAsiaTheme="minorEastAsia"/>
          <w:spacing w:val="1"/>
          <w:sz w:val="24"/>
          <w:szCs w:val="24"/>
          <w:lang w:eastAsia="it-CH"/>
        </w:rPr>
        <w:t xml:space="preserve"> </w:t>
      </w:r>
      <w:r w:rsidRPr="00F03E00">
        <w:rPr>
          <w:rFonts w:eastAsiaTheme="minorEastAsia"/>
          <w:sz w:val="24"/>
          <w:szCs w:val="24"/>
          <w:lang w:eastAsia="it-CH"/>
        </w:rPr>
        <w:t>bevidstløs tilstand.</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z w:val="24"/>
          <w:szCs w:val="24"/>
          <w:u w:val="single"/>
          <w:lang w:eastAsia="it-CH"/>
        </w:rPr>
        <w:t xml:space="preserve">Toksicitet </w:t>
      </w:r>
      <w:r w:rsidRPr="00F03E00">
        <w:rPr>
          <w:rFonts w:eastAsiaTheme="minorEastAsia"/>
          <w:spacing w:val="-1"/>
          <w:sz w:val="24"/>
          <w:szCs w:val="24"/>
          <w:u w:val="single"/>
          <w:lang w:eastAsia="it-CH"/>
        </w:rPr>
        <w:t xml:space="preserve">ved gentagen </w:t>
      </w:r>
      <w:r w:rsidRPr="00F03E00">
        <w:rPr>
          <w:rFonts w:eastAsiaTheme="minorEastAsia"/>
          <w:sz w:val="24"/>
          <w:szCs w:val="24"/>
          <w:u w:val="single"/>
          <w:lang w:eastAsia="it-CH"/>
        </w:rPr>
        <w:t>dosis</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z w:val="24"/>
          <w:szCs w:val="24"/>
          <w:lang w:eastAsia="it-CH"/>
        </w:rPr>
        <w:t>I</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studier</w:t>
      </w:r>
      <w:r w:rsidRPr="00F03E00">
        <w:rPr>
          <w:rFonts w:eastAsiaTheme="minorEastAsia"/>
          <w:spacing w:val="1"/>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op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3 </w:t>
      </w:r>
      <w:r w:rsidRPr="00F03E00">
        <w:rPr>
          <w:rFonts w:eastAsiaTheme="minorEastAsia"/>
          <w:spacing w:val="-1"/>
          <w:sz w:val="24"/>
          <w:szCs w:val="24"/>
          <w:lang w:eastAsia="it-CH"/>
        </w:rPr>
        <w:t>måneders</w:t>
      </w:r>
      <w:r w:rsidRPr="00F03E00">
        <w:rPr>
          <w:rFonts w:eastAsiaTheme="minorEastAsia"/>
          <w:sz w:val="24"/>
          <w:szCs w:val="24"/>
          <w:lang w:eastAsia="it-CH"/>
        </w:rPr>
        <w:t xml:space="preserve"> </w:t>
      </w:r>
      <w:r w:rsidRPr="00F03E00">
        <w:rPr>
          <w:rFonts w:eastAsiaTheme="minorEastAsia"/>
          <w:spacing w:val="-1"/>
          <w:sz w:val="24"/>
          <w:szCs w:val="24"/>
          <w:lang w:eastAsia="it-CH"/>
        </w:rPr>
        <w:t>varighed</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mus</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z w:val="24"/>
          <w:szCs w:val="24"/>
          <w:lang w:eastAsia="it-CH"/>
        </w:rPr>
        <w:t>op til</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 års </w:t>
      </w:r>
      <w:r w:rsidRPr="00F03E00">
        <w:rPr>
          <w:rFonts w:eastAsiaTheme="minorEastAsia"/>
          <w:spacing w:val="-1"/>
          <w:sz w:val="24"/>
          <w:szCs w:val="24"/>
          <w:lang w:eastAsia="it-CH"/>
        </w:rPr>
        <w:t>varighed</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z w:val="24"/>
          <w:szCs w:val="24"/>
          <w:lang w:eastAsia="it-CH"/>
        </w:rPr>
        <w:t>rotter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hunde </w:t>
      </w:r>
      <w:r w:rsidRPr="00F03E00">
        <w:rPr>
          <w:rFonts w:eastAsiaTheme="minorEastAsia"/>
          <w:spacing w:val="-1"/>
          <w:sz w:val="24"/>
          <w:szCs w:val="24"/>
          <w:lang w:eastAsia="it-CH"/>
        </w:rPr>
        <w:t>var</w:t>
      </w:r>
      <w:r w:rsidRPr="00F03E00">
        <w:rPr>
          <w:rFonts w:eastAsiaTheme="minorEastAsia"/>
          <w:spacing w:val="59"/>
          <w:sz w:val="24"/>
          <w:szCs w:val="24"/>
          <w:lang w:eastAsia="it-CH"/>
        </w:rPr>
        <w:t xml:space="preserve"> </w:t>
      </w:r>
      <w:r w:rsidRPr="00F03E00">
        <w:rPr>
          <w:rFonts w:eastAsiaTheme="minorEastAsia"/>
          <w:spacing w:val="-1"/>
          <w:sz w:val="24"/>
          <w:szCs w:val="24"/>
          <w:lang w:eastAsia="it-CH"/>
        </w:rPr>
        <w:t xml:space="preserve">CNS </w:t>
      </w:r>
      <w:r w:rsidRPr="00F03E00">
        <w:rPr>
          <w:rFonts w:eastAsiaTheme="minorEastAsia"/>
          <w:sz w:val="24"/>
          <w:szCs w:val="24"/>
          <w:lang w:eastAsia="it-CH"/>
        </w:rPr>
        <w:t xml:space="preserve">depression, </w:t>
      </w:r>
      <w:proofErr w:type="spellStart"/>
      <w:r w:rsidRPr="00F03E00">
        <w:rPr>
          <w:rFonts w:eastAsiaTheme="minorEastAsia"/>
          <w:spacing w:val="-1"/>
          <w:sz w:val="24"/>
          <w:szCs w:val="24"/>
          <w:lang w:eastAsia="it-CH"/>
        </w:rPr>
        <w:t>antikolinerge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effekter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perifere </w:t>
      </w:r>
      <w:r w:rsidRPr="00F03E00">
        <w:rPr>
          <w:rFonts w:eastAsiaTheme="minorEastAsia"/>
          <w:spacing w:val="-1"/>
          <w:sz w:val="24"/>
          <w:szCs w:val="24"/>
          <w:lang w:eastAsia="it-CH"/>
        </w:rPr>
        <w:t>hæmatologiske</w:t>
      </w:r>
      <w:r w:rsidRPr="00F03E00">
        <w:rPr>
          <w:rFonts w:eastAsiaTheme="minorEastAsia"/>
          <w:sz w:val="24"/>
          <w:szCs w:val="24"/>
          <w:lang w:eastAsia="it-CH"/>
        </w:rPr>
        <w:t xml:space="preserve"> </w:t>
      </w:r>
      <w:r w:rsidRPr="00F03E00">
        <w:rPr>
          <w:rFonts w:eastAsiaTheme="minorEastAsia"/>
          <w:spacing w:val="-1"/>
          <w:sz w:val="24"/>
          <w:szCs w:val="24"/>
          <w:lang w:eastAsia="it-CH"/>
        </w:rPr>
        <w:t>forstyrrelser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 </w:t>
      </w:r>
      <w:r w:rsidRPr="00F03E00">
        <w:rPr>
          <w:rFonts w:eastAsiaTheme="minorEastAsia"/>
          <w:spacing w:val="-1"/>
          <w:sz w:val="24"/>
          <w:szCs w:val="24"/>
          <w:lang w:eastAsia="it-CH"/>
        </w:rPr>
        <w:t>dominerende effekter.</w:t>
      </w:r>
      <w:r w:rsidRPr="00F03E00">
        <w:rPr>
          <w:rFonts w:eastAsiaTheme="minorEastAsia"/>
          <w:sz w:val="24"/>
          <w:szCs w:val="24"/>
          <w:lang w:eastAsia="it-CH"/>
        </w:rPr>
        <w:t xml:space="preserve"> </w:t>
      </w:r>
      <w:r w:rsidRPr="00F03E00">
        <w:rPr>
          <w:rFonts w:eastAsiaTheme="minorEastAsia"/>
          <w:spacing w:val="-1"/>
          <w:sz w:val="24"/>
          <w:szCs w:val="24"/>
          <w:lang w:eastAsia="it-CH"/>
        </w:rPr>
        <w:t>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udvikledes</w:t>
      </w:r>
      <w:r w:rsidRPr="00F03E00">
        <w:rPr>
          <w:rFonts w:eastAsiaTheme="minorEastAsia"/>
          <w:sz w:val="24"/>
          <w:szCs w:val="24"/>
          <w:lang w:eastAsia="it-CH"/>
        </w:rPr>
        <w:t xml:space="preserve"> tolerance </w:t>
      </w:r>
      <w:r w:rsidRPr="00F03E00">
        <w:rPr>
          <w:rFonts w:eastAsiaTheme="minorEastAsia"/>
          <w:spacing w:val="-1"/>
          <w:sz w:val="24"/>
          <w:szCs w:val="24"/>
          <w:lang w:eastAsia="it-CH"/>
        </w:rPr>
        <w:t>over for</w:t>
      </w:r>
      <w:r w:rsidRPr="00F03E00">
        <w:rPr>
          <w:rFonts w:eastAsiaTheme="minorEastAsia"/>
          <w:spacing w:val="1"/>
          <w:sz w:val="24"/>
          <w:szCs w:val="24"/>
          <w:lang w:eastAsia="it-CH"/>
        </w:rPr>
        <w:t xml:space="preserve"> </w:t>
      </w:r>
      <w:proofErr w:type="gramStart"/>
      <w:r w:rsidRPr="00F03E00">
        <w:rPr>
          <w:rFonts w:eastAsiaTheme="minorEastAsia"/>
          <w:spacing w:val="-1"/>
          <w:sz w:val="24"/>
          <w:szCs w:val="24"/>
          <w:lang w:eastAsia="it-CH"/>
        </w:rPr>
        <w:t xml:space="preserve">CNS </w:t>
      </w:r>
      <w:r w:rsidRPr="00F03E00">
        <w:rPr>
          <w:rFonts w:eastAsiaTheme="minorEastAsia"/>
          <w:sz w:val="24"/>
          <w:szCs w:val="24"/>
          <w:lang w:eastAsia="it-CH"/>
        </w:rPr>
        <w:t>depressionen</w:t>
      </w:r>
      <w:proofErr w:type="gramEnd"/>
      <w:r w:rsidRPr="00F03E00">
        <w:rPr>
          <w:rFonts w:eastAsiaTheme="minorEastAsia"/>
          <w:sz w:val="24"/>
          <w:szCs w:val="24"/>
          <w:lang w:eastAsia="it-CH"/>
        </w:rPr>
        <w:t xml:space="preserve">. </w:t>
      </w:r>
      <w:r w:rsidRPr="00F03E00">
        <w:rPr>
          <w:rFonts w:eastAsiaTheme="minorEastAsia"/>
          <w:spacing w:val="-1"/>
          <w:sz w:val="24"/>
          <w:szCs w:val="24"/>
          <w:lang w:eastAsia="it-CH"/>
        </w:rPr>
        <w:t>Vækstparametre</w:t>
      </w:r>
      <w:r w:rsidRPr="00F03E00">
        <w:rPr>
          <w:rFonts w:eastAsiaTheme="minorEastAsia"/>
          <w:sz w:val="24"/>
          <w:szCs w:val="24"/>
          <w:lang w:eastAsia="it-CH"/>
        </w:rPr>
        <w:t xml:space="preserve"> </w:t>
      </w:r>
      <w:r w:rsidRPr="00F03E00">
        <w:rPr>
          <w:rFonts w:eastAsiaTheme="minorEastAsia"/>
          <w:spacing w:val="-1"/>
          <w:sz w:val="24"/>
          <w:szCs w:val="24"/>
          <w:lang w:eastAsia="it-CH"/>
        </w:rPr>
        <w:t>mindskedes</w:t>
      </w:r>
      <w:r w:rsidRPr="00F03E00">
        <w:rPr>
          <w:rFonts w:eastAsiaTheme="minorEastAsia"/>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høje doser. </w:t>
      </w:r>
      <w:r w:rsidRPr="00F03E00">
        <w:rPr>
          <w:rFonts w:eastAsiaTheme="minorEastAsia"/>
          <w:spacing w:val="-1"/>
          <w:sz w:val="24"/>
          <w:szCs w:val="24"/>
          <w:lang w:eastAsia="it-CH"/>
        </w:rPr>
        <w:t>Reversible</w:t>
      </w:r>
      <w:r w:rsidRPr="00F03E00">
        <w:rPr>
          <w:rFonts w:eastAsiaTheme="minorEastAsia"/>
          <w:sz w:val="24"/>
          <w:szCs w:val="24"/>
          <w:lang w:eastAsia="it-CH"/>
        </w:rPr>
        <w:t xml:space="preserve"> </w:t>
      </w:r>
      <w:r w:rsidRPr="00F03E00">
        <w:rPr>
          <w:rFonts w:eastAsiaTheme="minorEastAsia"/>
          <w:spacing w:val="-1"/>
          <w:sz w:val="24"/>
          <w:szCs w:val="24"/>
          <w:lang w:eastAsia="it-CH"/>
        </w:rPr>
        <w:t>virkninger,</w:t>
      </w:r>
      <w:r w:rsidRPr="00F03E00">
        <w:rPr>
          <w:rFonts w:eastAsiaTheme="minorEastAsia"/>
          <w:sz w:val="24"/>
          <w:szCs w:val="24"/>
          <w:lang w:eastAsia="it-CH"/>
        </w:rPr>
        <w:t xml:space="preserve"> som</w:t>
      </w:r>
      <w:r w:rsidRPr="00F03E00">
        <w:rPr>
          <w:rFonts w:eastAsiaTheme="minorEastAsia"/>
          <w:spacing w:val="-4"/>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overensstemmelse</w:t>
      </w:r>
      <w:r w:rsidRPr="00F03E00">
        <w:rPr>
          <w:rFonts w:eastAsiaTheme="minorEastAsia"/>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forhøjet</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prolaktin</w:t>
      </w:r>
      <w:proofErr w:type="spellEnd"/>
      <w:r w:rsidRPr="00F03E00">
        <w:rPr>
          <w:rFonts w:eastAsiaTheme="minorEastAsia"/>
          <w:sz w:val="24"/>
          <w:szCs w:val="24"/>
          <w:lang w:eastAsia="it-CH"/>
        </w:rPr>
        <w:t xml:space="preserve"> hos rotter, </w:t>
      </w:r>
      <w:r w:rsidRPr="00F03E00">
        <w:rPr>
          <w:rFonts w:eastAsiaTheme="minorEastAsia"/>
          <w:spacing w:val="-1"/>
          <w:sz w:val="24"/>
          <w:szCs w:val="24"/>
          <w:lang w:eastAsia="it-CH"/>
        </w:rPr>
        <w:t xml:space="preserve">omfattede </w:t>
      </w:r>
      <w:r w:rsidRPr="00F03E00">
        <w:rPr>
          <w:rFonts w:eastAsiaTheme="minorEastAsia"/>
          <w:sz w:val="24"/>
          <w:szCs w:val="24"/>
          <w:lang w:eastAsia="it-CH"/>
        </w:rPr>
        <w:t>nedsat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vægt</w:t>
      </w:r>
      <w:r w:rsidRPr="00F03E00">
        <w:rPr>
          <w:rFonts w:eastAsiaTheme="minorEastAsia"/>
          <w:spacing w:val="1"/>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ovarier</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uterus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morfologiske</w:t>
      </w:r>
      <w:r w:rsidRPr="00F03E00">
        <w:rPr>
          <w:rFonts w:eastAsiaTheme="minorEastAsia"/>
          <w:sz w:val="24"/>
          <w:szCs w:val="24"/>
          <w:lang w:eastAsia="it-CH"/>
        </w:rPr>
        <w:t xml:space="preserve"> </w:t>
      </w:r>
      <w:r w:rsidRPr="00F03E00">
        <w:rPr>
          <w:rFonts w:eastAsiaTheme="minorEastAsia"/>
          <w:spacing w:val="-1"/>
          <w:sz w:val="24"/>
          <w:szCs w:val="24"/>
          <w:lang w:eastAsia="it-CH"/>
        </w:rPr>
        <w:t>forandringer</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z w:val="24"/>
          <w:szCs w:val="24"/>
          <w:lang w:eastAsia="it-CH"/>
        </w:rPr>
        <w:t>det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vaginale</w:t>
      </w:r>
      <w:r w:rsidRPr="00F03E00">
        <w:rPr>
          <w:rFonts w:eastAsiaTheme="minorEastAsia"/>
          <w:sz w:val="24"/>
          <w:szCs w:val="24"/>
          <w:lang w:eastAsia="it-CH"/>
        </w:rPr>
        <w:t xml:space="preserve"> epitel</w:t>
      </w:r>
      <w:r w:rsidRPr="00F03E00">
        <w:rPr>
          <w:rFonts w:eastAsiaTheme="minorEastAsia"/>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mælkekirtler.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u w:val="single"/>
          <w:lang w:eastAsia="it-CH"/>
        </w:rPr>
        <w:t>Hæmatologisk</w:t>
      </w:r>
      <w:r w:rsidRPr="00F03E00">
        <w:rPr>
          <w:rFonts w:eastAsiaTheme="minorEastAsia"/>
          <w:spacing w:val="-3"/>
          <w:sz w:val="24"/>
          <w:szCs w:val="24"/>
          <w:u w:val="single"/>
          <w:lang w:eastAsia="it-CH"/>
        </w:rPr>
        <w:t xml:space="preserve"> </w:t>
      </w:r>
      <w:r w:rsidRPr="00F03E00">
        <w:rPr>
          <w:rFonts w:eastAsiaTheme="minorEastAsia"/>
          <w:sz w:val="24"/>
          <w:szCs w:val="24"/>
          <w:u w:val="single"/>
          <w:lang w:eastAsia="it-CH"/>
        </w:rPr>
        <w:t>toksicitet</w:t>
      </w:r>
      <w:r w:rsidRPr="00F03E00">
        <w:rPr>
          <w:rFonts w:eastAsiaTheme="minorEastAsia"/>
          <w:spacing w:val="1"/>
          <w:sz w:val="24"/>
          <w:szCs w:val="24"/>
          <w:lang w:eastAsia="it-CH"/>
        </w:rPr>
        <w:t xml:space="preserve"> </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F03E00">
        <w:rPr>
          <w:rFonts w:eastAsiaTheme="minorEastAsia"/>
          <w:spacing w:val="-1"/>
          <w:sz w:val="24"/>
          <w:szCs w:val="24"/>
          <w:lang w:eastAsia="it-CH"/>
        </w:rPr>
        <w:t>Der</w:t>
      </w:r>
      <w:r w:rsidRPr="00F03E00">
        <w:rPr>
          <w:rFonts w:eastAsiaTheme="minorEastAsia"/>
          <w:spacing w:val="1"/>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observeret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påvirkning</w:t>
      </w:r>
      <w:r w:rsidRPr="00F03E00">
        <w:rPr>
          <w:rFonts w:eastAsiaTheme="minorEastAsia"/>
          <w:spacing w:val="-3"/>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de </w:t>
      </w:r>
      <w:r w:rsidRPr="00F03E00">
        <w:rPr>
          <w:rFonts w:eastAsiaTheme="minorEastAsia"/>
          <w:spacing w:val="-1"/>
          <w:sz w:val="24"/>
          <w:szCs w:val="24"/>
          <w:lang w:eastAsia="it-CH"/>
        </w:rPr>
        <w:t>hæmatologiske</w:t>
      </w:r>
      <w:r w:rsidRPr="00F03E00">
        <w:rPr>
          <w:rFonts w:eastAsiaTheme="minorEastAsia"/>
          <w:sz w:val="24"/>
          <w:szCs w:val="24"/>
          <w:lang w:eastAsia="it-CH"/>
        </w:rPr>
        <w:t xml:space="preserve"> </w:t>
      </w:r>
      <w:r w:rsidRPr="00F03E00">
        <w:rPr>
          <w:rFonts w:eastAsiaTheme="minorEastAsia"/>
          <w:spacing w:val="-1"/>
          <w:sz w:val="24"/>
          <w:szCs w:val="24"/>
          <w:lang w:eastAsia="it-CH"/>
        </w:rPr>
        <w:t>parametre</w:t>
      </w:r>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hver dyreart,</w:t>
      </w:r>
      <w:r w:rsidRPr="00F03E00">
        <w:rPr>
          <w:rFonts w:eastAsiaTheme="minorEastAsia"/>
          <w:sz w:val="24"/>
          <w:szCs w:val="24"/>
          <w:lang w:eastAsia="it-CH"/>
        </w:rPr>
        <w:t xml:space="preserve"> herunder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dosisafhængig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reduktion</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cirkulerende</w:t>
      </w:r>
      <w:r w:rsidRPr="00F03E00">
        <w:rPr>
          <w:rFonts w:eastAsiaTheme="minorEastAsia"/>
          <w:sz w:val="24"/>
          <w:szCs w:val="24"/>
          <w:lang w:eastAsia="it-CH"/>
        </w:rPr>
        <w:t xml:space="preserve"> </w:t>
      </w:r>
      <w:r w:rsidRPr="00F03E00">
        <w:rPr>
          <w:rFonts w:eastAsiaTheme="minorEastAsia"/>
          <w:spacing w:val="-1"/>
          <w:sz w:val="24"/>
          <w:szCs w:val="24"/>
          <w:lang w:eastAsia="it-CH"/>
        </w:rPr>
        <w:t>leukocytter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hos </w:t>
      </w:r>
      <w:r w:rsidRPr="00F03E00">
        <w:rPr>
          <w:rFonts w:eastAsiaTheme="minorEastAsia"/>
          <w:spacing w:val="-2"/>
          <w:sz w:val="24"/>
          <w:szCs w:val="24"/>
          <w:lang w:eastAsia="it-CH"/>
        </w:rPr>
        <w:t>mus</w:t>
      </w:r>
      <w:r w:rsidRPr="00F03E00">
        <w:rPr>
          <w:rFonts w:eastAsiaTheme="minorEastAsia"/>
          <w:sz w:val="24"/>
          <w:szCs w:val="24"/>
          <w:lang w:eastAsia="it-CH"/>
        </w:rPr>
        <w:t xml:space="preserve"> og</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ikke-specifik reduktion</w:t>
      </w:r>
      <w:r w:rsidRPr="00F03E00">
        <w:rPr>
          <w:rFonts w:eastAsiaTheme="minorEastAsia"/>
          <w:sz w:val="24"/>
          <w:szCs w:val="24"/>
          <w:lang w:eastAsia="it-CH"/>
        </w:rPr>
        <w:t xml:space="preserve"> af</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cirkulerende</w:t>
      </w:r>
      <w:r w:rsidRPr="00F03E00">
        <w:rPr>
          <w:rFonts w:eastAsiaTheme="minorEastAsia"/>
          <w:sz w:val="24"/>
          <w:szCs w:val="24"/>
          <w:lang w:eastAsia="it-CH"/>
        </w:rPr>
        <w:t xml:space="preserve"> </w:t>
      </w:r>
      <w:r w:rsidRPr="00F03E00">
        <w:rPr>
          <w:rFonts w:eastAsiaTheme="minorEastAsia"/>
          <w:spacing w:val="-1"/>
          <w:sz w:val="24"/>
          <w:szCs w:val="24"/>
          <w:lang w:eastAsia="it-CH"/>
        </w:rPr>
        <w:t>leukocytter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hos rotter. </w:t>
      </w:r>
      <w:r w:rsidRPr="00F03E00">
        <w:rPr>
          <w:rFonts w:eastAsiaTheme="minorEastAsia"/>
          <w:spacing w:val="-1"/>
          <w:sz w:val="24"/>
          <w:szCs w:val="24"/>
          <w:lang w:eastAsia="it-CH"/>
        </w:rPr>
        <w:t>Der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sås imidlertid </w:t>
      </w:r>
      <w:r w:rsidRPr="00F03E00">
        <w:rPr>
          <w:rFonts w:eastAsiaTheme="minorEastAsia"/>
          <w:spacing w:val="-1"/>
          <w:sz w:val="24"/>
          <w:szCs w:val="24"/>
          <w:lang w:eastAsia="it-CH"/>
        </w:rPr>
        <w:t>ingen</w:t>
      </w:r>
      <w:r w:rsidRPr="00F03E00">
        <w:rPr>
          <w:rFonts w:eastAsiaTheme="minorEastAsia"/>
          <w:sz w:val="24"/>
          <w:szCs w:val="24"/>
          <w:lang w:eastAsia="it-CH"/>
        </w:rPr>
        <w:t xml:space="preserve"> </w:t>
      </w:r>
      <w:r w:rsidRPr="00F03E00">
        <w:rPr>
          <w:rFonts w:eastAsiaTheme="minorEastAsia"/>
          <w:spacing w:val="-1"/>
          <w:sz w:val="24"/>
          <w:szCs w:val="24"/>
          <w:lang w:eastAsia="it-CH"/>
        </w:rPr>
        <w:t>tegn</w:t>
      </w:r>
      <w:r w:rsidRPr="00F03E00">
        <w:rPr>
          <w:rFonts w:eastAsiaTheme="minorEastAsia"/>
          <w:sz w:val="24"/>
          <w:szCs w:val="24"/>
          <w:lang w:eastAsia="it-CH"/>
        </w:rPr>
        <w:t xml:space="preserve"> på</w:t>
      </w:r>
      <w:r w:rsidRPr="00F03E00">
        <w:rPr>
          <w:rFonts w:eastAsiaTheme="minorEastAsia"/>
          <w:spacing w:val="73"/>
          <w:sz w:val="24"/>
          <w:szCs w:val="24"/>
          <w:lang w:eastAsia="it-CH"/>
        </w:rPr>
        <w:t xml:space="preserve"> </w:t>
      </w:r>
      <w:proofErr w:type="spellStart"/>
      <w:r w:rsidRPr="00F03E00">
        <w:rPr>
          <w:rFonts w:eastAsiaTheme="minorEastAsia"/>
          <w:spacing w:val="-1"/>
          <w:sz w:val="24"/>
          <w:szCs w:val="24"/>
          <w:lang w:eastAsia="it-CH"/>
        </w:rPr>
        <w:t>knoglemarvscytotoksicitet</w:t>
      </w:r>
      <w:proofErr w:type="spellEnd"/>
      <w:r w:rsidRPr="00F03E00">
        <w:rPr>
          <w:rFonts w:eastAsiaTheme="minorEastAsia"/>
          <w:spacing w:val="-1"/>
          <w:sz w:val="24"/>
          <w:szCs w:val="24"/>
          <w:lang w:eastAsia="it-CH"/>
        </w:rPr>
        <w:t>.</w:t>
      </w:r>
      <w:r w:rsidRPr="00F03E00">
        <w:rPr>
          <w:rFonts w:eastAsiaTheme="minorEastAsia"/>
          <w:sz w:val="24"/>
          <w:szCs w:val="24"/>
          <w:lang w:eastAsia="it-CH"/>
        </w:rPr>
        <w:t xml:space="preserve"> </w:t>
      </w:r>
      <w:r w:rsidRPr="00F03E00">
        <w:rPr>
          <w:rFonts w:eastAsiaTheme="minorEastAsia"/>
          <w:spacing w:val="-1"/>
          <w:sz w:val="24"/>
          <w:szCs w:val="24"/>
          <w:lang w:eastAsia="it-CH"/>
        </w:rPr>
        <w:t>Reversibel</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neutropeni</w:t>
      </w:r>
      <w:proofErr w:type="spellEnd"/>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trombocytopeni</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eller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anæmi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udvikledes</w:t>
      </w:r>
      <w:r w:rsidRPr="00F03E00">
        <w:rPr>
          <w:rFonts w:eastAsiaTheme="minorEastAsia"/>
          <w:sz w:val="24"/>
          <w:szCs w:val="24"/>
          <w:lang w:eastAsia="it-CH"/>
        </w:rPr>
        <w:t xml:space="preserve"> hos </w:t>
      </w:r>
      <w:r w:rsidRPr="00F03E00">
        <w:rPr>
          <w:rFonts w:eastAsiaTheme="minorEastAsia"/>
          <w:spacing w:val="-1"/>
          <w:sz w:val="24"/>
          <w:szCs w:val="24"/>
          <w:lang w:eastAsia="it-CH"/>
        </w:rPr>
        <w:t xml:space="preserve">enkelte </w:t>
      </w:r>
      <w:r w:rsidRPr="00F03E00">
        <w:rPr>
          <w:rFonts w:eastAsiaTheme="minorEastAsia"/>
          <w:sz w:val="24"/>
          <w:szCs w:val="24"/>
          <w:lang w:eastAsia="it-CH"/>
        </w:rPr>
        <w:t>hunde, som</w:t>
      </w:r>
      <w:r w:rsidRPr="00F03E00">
        <w:rPr>
          <w:rFonts w:eastAsiaTheme="minorEastAsia"/>
          <w:spacing w:val="-4"/>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r w:rsidRPr="00F03E00">
        <w:rPr>
          <w:rFonts w:eastAsiaTheme="minorEastAsia"/>
          <w:sz w:val="24"/>
          <w:szCs w:val="24"/>
          <w:lang w:eastAsia="it-CH"/>
        </w:rPr>
        <w:t>behandlet</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med</w:t>
      </w:r>
      <w:r w:rsidRPr="00F03E00">
        <w:rPr>
          <w:rFonts w:eastAsiaTheme="minorEastAsia"/>
          <w:sz w:val="24"/>
          <w:szCs w:val="24"/>
          <w:lang w:eastAsia="it-CH"/>
        </w:rPr>
        <w:t xml:space="preserve"> 8 eller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10 </w:t>
      </w:r>
      <w:r w:rsidRPr="00F03E00">
        <w:rPr>
          <w:rFonts w:eastAsiaTheme="minorEastAsia"/>
          <w:spacing w:val="-2"/>
          <w:sz w:val="24"/>
          <w:szCs w:val="24"/>
          <w:lang w:eastAsia="it-CH"/>
        </w:rPr>
        <w:t>mg/kg/dag</w:t>
      </w:r>
      <w:r w:rsidRPr="00F03E00">
        <w:rPr>
          <w:rFonts w:eastAsiaTheme="minorEastAsia"/>
          <w:spacing w:val="-3"/>
          <w:sz w:val="24"/>
          <w:szCs w:val="24"/>
          <w:lang w:eastAsia="it-CH"/>
        </w:rPr>
        <w:t xml:space="preserve"> </w:t>
      </w:r>
      <w:r w:rsidRPr="00F03E00">
        <w:rPr>
          <w:rFonts w:eastAsiaTheme="minorEastAsia"/>
          <w:sz w:val="24"/>
          <w:szCs w:val="24"/>
          <w:lang w:eastAsia="it-CH"/>
        </w:rPr>
        <w:t>(total</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dosis </w:t>
      </w:r>
      <w:r w:rsidRPr="00F03E00">
        <w:rPr>
          <w:rFonts w:eastAsiaTheme="minorEastAsia"/>
          <w:spacing w:val="-1"/>
          <w:sz w:val="24"/>
          <w:szCs w:val="24"/>
          <w:lang w:eastAsia="it-CH"/>
        </w:rPr>
        <w:t>(AUC)</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12-15</w:t>
      </w:r>
      <w:r w:rsidRPr="00F03E00">
        <w:rPr>
          <w:rFonts w:eastAsiaTheme="minorEastAsia"/>
          <w:sz w:val="24"/>
          <w:szCs w:val="24"/>
          <w:lang w:eastAsia="it-CH"/>
        </w:rPr>
        <w:t xml:space="preserve"> </w:t>
      </w:r>
      <w:r w:rsidRPr="00F03E00">
        <w:rPr>
          <w:rFonts w:eastAsiaTheme="minorEastAsia"/>
          <w:spacing w:val="-2"/>
          <w:sz w:val="24"/>
          <w:szCs w:val="24"/>
          <w:lang w:eastAsia="it-CH"/>
        </w:rPr>
        <w:t xml:space="preserve">gange </w:t>
      </w:r>
      <w:r w:rsidRPr="00F03E00">
        <w:rPr>
          <w:rFonts w:eastAsiaTheme="minorEastAsia"/>
          <w:sz w:val="24"/>
          <w:szCs w:val="24"/>
          <w:lang w:eastAsia="it-CH"/>
        </w:rPr>
        <w:t xml:space="preserve">højere end </w:t>
      </w:r>
      <w:r w:rsidRPr="00F03E00">
        <w:rPr>
          <w:rFonts w:eastAsiaTheme="minorEastAsia"/>
          <w:spacing w:val="-1"/>
          <w:sz w:val="24"/>
          <w:szCs w:val="24"/>
          <w:lang w:eastAsia="it-CH"/>
        </w:rPr>
        <w:t>human</w:t>
      </w:r>
      <w:r w:rsidRPr="00F03E00">
        <w:rPr>
          <w:rFonts w:eastAsiaTheme="minorEastAsia"/>
          <w:sz w:val="24"/>
          <w:szCs w:val="24"/>
          <w:lang w:eastAsia="it-CH"/>
        </w:rPr>
        <w:t xml:space="preserve"> dosis på 12 </w:t>
      </w:r>
      <w:r w:rsidRPr="00F03E00">
        <w:rPr>
          <w:rFonts w:eastAsiaTheme="minorEastAsia"/>
          <w:spacing w:val="-2"/>
          <w:sz w:val="24"/>
          <w:szCs w:val="24"/>
          <w:lang w:eastAsia="it-CH"/>
        </w:rPr>
        <w:t>mg).</w:t>
      </w:r>
      <w:r w:rsidRPr="00F03E00">
        <w:rPr>
          <w:rFonts w:eastAsiaTheme="minorEastAsia"/>
          <w:sz w:val="24"/>
          <w:szCs w:val="24"/>
          <w:lang w:eastAsia="it-CH"/>
        </w:rPr>
        <w:t xml:space="preserve"> </w:t>
      </w:r>
      <w:r w:rsidRPr="00F03E00">
        <w:rPr>
          <w:rFonts w:eastAsiaTheme="minorEastAsia"/>
          <w:spacing w:val="-1"/>
          <w:sz w:val="24"/>
          <w:szCs w:val="24"/>
          <w:lang w:eastAsia="it-CH"/>
        </w:rPr>
        <w:t>Hos</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cytopeniske</w:t>
      </w:r>
      <w:proofErr w:type="spellEnd"/>
      <w:r w:rsidRPr="00F03E00">
        <w:rPr>
          <w:rFonts w:eastAsiaTheme="minorEastAsia"/>
          <w:sz w:val="24"/>
          <w:szCs w:val="24"/>
          <w:lang w:eastAsia="it-CH"/>
        </w:rPr>
        <w:t xml:space="preserve"> hunde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z w:val="24"/>
          <w:szCs w:val="24"/>
          <w:lang w:eastAsia="it-CH"/>
        </w:rPr>
        <w:t>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ingen</w:t>
      </w:r>
      <w:r w:rsidRPr="00F03E00">
        <w:rPr>
          <w:rFonts w:eastAsiaTheme="minorEastAsia"/>
          <w:sz w:val="24"/>
          <w:szCs w:val="24"/>
          <w:lang w:eastAsia="it-CH"/>
        </w:rPr>
        <w:t xml:space="preserve"> </w:t>
      </w:r>
      <w:r w:rsidRPr="00F03E00">
        <w:rPr>
          <w:rFonts w:eastAsiaTheme="minorEastAsia"/>
          <w:spacing w:val="-1"/>
          <w:sz w:val="24"/>
          <w:szCs w:val="24"/>
          <w:lang w:eastAsia="it-CH"/>
        </w:rPr>
        <w:t>bivirkninger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på </w:t>
      </w:r>
      <w:r w:rsidRPr="00F03E00">
        <w:rPr>
          <w:rFonts w:eastAsiaTheme="minorEastAsia"/>
          <w:spacing w:val="-1"/>
          <w:sz w:val="24"/>
          <w:szCs w:val="24"/>
          <w:lang w:eastAsia="it-CH"/>
        </w:rPr>
        <w:t xml:space="preserve">stamceller </w:t>
      </w:r>
      <w:r w:rsidRPr="00F03E00">
        <w:rPr>
          <w:rFonts w:eastAsiaTheme="minorEastAsia"/>
          <w:sz w:val="24"/>
          <w:szCs w:val="24"/>
          <w:lang w:eastAsia="it-CH"/>
        </w:rPr>
        <w:t>og</w:t>
      </w:r>
      <w:r w:rsidRPr="00F03E00">
        <w:rPr>
          <w:rFonts w:eastAsiaTheme="minorEastAsia"/>
          <w:spacing w:val="-3"/>
          <w:sz w:val="24"/>
          <w:szCs w:val="24"/>
          <w:lang w:eastAsia="it-CH"/>
        </w:rPr>
        <w:t xml:space="preserve"> </w:t>
      </w:r>
      <w:proofErr w:type="spellStart"/>
      <w:r w:rsidRPr="00F03E00">
        <w:rPr>
          <w:rFonts w:eastAsiaTheme="minorEastAsia"/>
          <w:sz w:val="24"/>
          <w:szCs w:val="24"/>
          <w:lang w:eastAsia="it-CH"/>
        </w:rPr>
        <w:t>prolifererende</w:t>
      </w:r>
      <w:proofErr w:type="spellEnd"/>
      <w:r w:rsidRPr="00F03E00">
        <w:rPr>
          <w:rFonts w:eastAsiaTheme="minorEastAsia"/>
          <w:sz w:val="24"/>
          <w:szCs w:val="24"/>
          <w:lang w:eastAsia="it-CH"/>
        </w:rPr>
        <w:t xml:space="preserve"> celler</w:t>
      </w:r>
      <w:r w:rsidRPr="00F03E00">
        <w:rPr>
          <w:rFonts w:eastAsiaTheme="minorEastAsia"/>
          <w:spacing w:val="1"/>
          <w:sz w:val="24"/>
          <w:szCs w:val="24"/>
          <w:lang w:eastAsia="it-CH"/>
        </w:rPr>
        <w:t xml:space="preserve"> </w:t>
      </w:r>
      <w:r w:rsidRPr="00F03E00">
        <w:rPr>
          <w:rFonts w:eastAsiaTheme="minorEastAsia"/>
          <w:sz w:val="24"/>
          <w:szCs w:val="24"/>
          <w:lang w:eastAsia="it-CH"/>
        </w:rPr>
        <w:t>i</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knoglemarven.</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F03E00">
        <w:rPr>
          <w:rFonts w:eastAsiaTheme="minorEastAsia"/>
          <w:spacing w:val="-1"/>
          <w:sz w:val="24"/>
          <w:szCs w:val="24"/>
          <w:u w:val="single"/>
          <w:lang w:eastAsia="it-CH"/>
        </w:rPr>
        <w:t>Reproduktiv</w:t>
      </w:r>
      <w:r w:rsidRPr="00F03E00">
        <w:rPr>
          <w:rFonts w:eastAsiaTheme="minorEastAsia"/>
          <w:spacing w:val="-4"/>
          <w:sz w:val="24"/>
          <w:szCs w:val="24"/>
          <w:u w:val="single"/>
          <w:lang w:eastAsia="it-CH"/>
        </w:rPr>
        <w:t xml:space="preserve"> </w:t>
      </w:r>
      <w:r w:rsidRPr="00F03E00">
        <w:rPr>
          <w:rFonts w:eastAsiaTheme="minorEastAsia"/>
          <w:sz w:val="24"/>
          <w:szCs w:val="24"/>
          <w:u w:val="single"/>
          <w:lang w:eastAsia="it-CH"/>
        </w:rPr>
        <w:t>toksicitet</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2"/>
          <w:sz w:val="24"/>
          <w:szCs w:val="24"/>
          <w:lang w:eastAsia="it-CH"/>
        </w:rPr>
      </w:pP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udviste</w:t>
      </w:r>
      <w:r w:rsidRPr="00F03E00">
        <w:rPr>
          <w:rFonts w:eastAsiaTheme="minorEastAsia"/>
          <w:sz w:val="24"/>
          <w:szCs w:val="24"/>
          <w:lang w:eastAsia="it-CH"/>
        </w:rPr>
        <w:t xml:space="preserve"> </w:t>
      </w:r>
      <w:r w:rsidRPr="00F03E00">
        <w:rPr>
          <w:rFonts w:eastAsiaTheme="minorEastAsia"/>
          <w:spacing w:val="-1"/>
          <w:sz w:val="24"/>
          <w:szCs w:val="24"/>
          <w:lang w:eastAsia="it-CH"/>
        </w:rPr>
        <w:t>ingen</w:t>
      </w:r>
      <w:r w:rsidRPr="00F03E00">
        <w:rPr>
          <w:rFonts w:eastAsiaTheme="minorEastAsia"/>
          <w:sz w:val="24"/>
          <w:szCs w:val="24"/>
          <w:lang w:eastAsia="it-CH"/>
        </w:rPr>
        <w:t xml:space="preserve"> </w:t>
      </w:r>
      <w:proofErr w:type="spellStart"/>
      <w:r w:rsidRPr="00F03E00">
        <w:rPr>
          <w:rFonts w:eastAsiaTheme="minorEastAsia"/>
          <w:spacing w:val="-1"/>
          <w:sz w:val="24"/>
          <w:szCs w:val="24"/>
          <w:lang w:eastAsia="it-CH"/>
        </w:rPr>
        <w:t>teratogene</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virkninger.</w:t>
      </w:r>
      <w:r w:rsidRPr="00F03E00">
        <w:rPr>
          <w:rFonts w:eastAsiaTheme="minorEastAsia"/>
          <w:sz w:val="24"/>
          <w:szCs w:val="24"/>
          <w:lang w:eastAsia="it-CH"/>
        </w:rPr>
        <w:t xml:space="preserve"> Sedation </w:t>
      </w:r>
      <w:r w:rsidRPr="00F03E00">
        <w:rPr>
          <w:rFonts w:eastAsiaTheme="minorEastAsia"/>
          <w:spacing w:val="-1"/>
          <w:sz w:val="24"/>
          <w:szCs w:val="24"/>
          <w:lang w:eastAsia="it-CH"/>
        </w:rPr>
        <w:t>påvirkede</w:t>
      </w:r>
      <w:r w:rsidRPr="00F03E00">
        <w:rPr>
          <w:rFonts w:eastAsiaTheme="minorEastAsia"/>
          <w:sz w:val="24"/>
          <w:szCs w:val="24"/>
          <w:lang w:eastAsia="it-CH"/>
        </w:rPr>
        <w:t xml:space="preserve"> </w:t>
      </w:r>
      <w:r w:rsidRPr="00F03E00">
        <w:rPr>
          <w:rFonts w:eastAsiaTheme="minorEastAsia"/>
          <w:spacing w:val="-1"/>
          <w:sz w:val="24"/>
          <w:szCs w:val="24"/>
          <w:lang w:eastAsia="it-CH"/>
        </w:rPr>
        <w:t>parringsevnen</w:t>
      </w:r>
      <w:r w:rsidRPr="00F03E00">
        <w:rPr>
          <w:rFonts w:eastAsiaTheme="minorEastAsia"/>
          <w:sz w:val="24"/>
          <w:szCs w:val="24"/>
          <w:lang w:eastAsia="it-CH"/>
        </w:rPr>
        <w:t xml:space="preserve"> hos hanrotter. </w:t>
      </w:r>
      <w:proofErr w:type="spellStart"/>
      <w:r w:rsidRPr="00F03E00">
        <w:rPr>
          <w:rFonts w:eastAsiaTheme="minorEastAsia"/>
          <w:sz w:val="24"/>
          <w:szCs w:val="24"/>
          <w:lang w:eastAsia="it-CH"/>
        </w:rPr>
        <w:t>Østralperioder</w:t>
      </w:r>
      <w:proofErr w:type="spellEnd"/>
      <w:r w:rsidRPr="00F03E00">
        <w:rPr>
          <w:rFonts w:eastAsiaTheme="minorEastAsia"/>
          <w:spacing w:val="1"/>
          <w:sz w:val="24"/>
          <w:szCs w:val="24"/>
          <w:lang w:eastAsia="it-CH"/>
        </w:rPr>
        <w:t xml:space="preserve"> </w:t>
      </w:r>
      <w:r w:rsidRPr="00F03E00">
        <w:rPr>
          <w:rFonts w:eastAsiaTheme="minorEastAsia"/>
          <w:sz w:val="24"/>
          <w:szCs w:val="24"/>
          <w:lang w:eastAsia="it-CH"/>
        </w:rPr>
        <w:t>blev</w:t>
      </w:r>
      <w:r w:rsidRPr="00F03E00">
        <w:rPr>
          <w:rFonts w:eastAsiaTheme="minorEastAsia"/>
          <w:spacing w:val="-3"/>
          <w:sz w:val="24"/>
          <w:szCs w:val="24"/>
          <w:lang w:eastAsia="it-CH"/>
        </w:rPr>
        <w:t xml:space="preserve"> </w:t>
      </w:r>
      <w:r w:rsidRPr="00F03E00">
        <w:rPr>
          <w:rFonts w:eastAsiaTheme="minorEastAsia"/>
          <w:spacing w:val="-1"/>
          <w:sz w:val="24"/>
          <w:szCs w:val="24"/>
          <w:lang w:eastAsia="it-CH"/>
        </w:rPr>
        <w:t>påvirket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ved</w:t>
      </w:r>
      <w:r w:rsidRPr="00F03E00">
        <w:rPr>
          <w:rFonts w:eastAsiaTheme="minorEastAsia"/>
          <w:sz w:val="24"/>
          <w:szCs w:val="24"/>
          <w:lang w:eastAsia="it-CH"/>
        </w:rPr>
        <w:t xml:space="preserve"> doser</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på 1,1 </w:t>
      </w:r>
      <w:r w:rsidRPr="00F03E00">
        <w:rPr>
          <w:rFonts w:eastAsiaTheme="minorEastAsia"/>
          <w:spacing w:val="-2"/>
          <w:sz w:val="24"/>
          <w:szCs w:val="24"/>
          <w:lang w:eastAsia="it-CH"/>
        </w:rPr>
        <w:t>mg/kg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(3 </w:t>
      </w:r>
      <w:r w:rsidRPr="00F03E00">
        <w:rPr>
          <w:rFonts w:eastAsiaTheme="minorEastAsia"/>
          <w:spacing w:val="-2"/>
          <w:sz w:val="24"/>
          <w:szCs w:val="24"/>
          <w:lang w:eastAsia="it-CH"/>
        </w:rPr>
        <w:t>gange</w:t>
      </w:r>
      <w:r w:rsidRPr="00F03E00">
        <w:rPr>
          <w:rFonts w:eastAsiaTheme="minorEastAsia"/>
          <w:sz w:val="24"/>
          <w:szCs w:val="24"/>
          <w:lang w:eastAsia="it-CH"/>
        </w:rPr>
        <w:t xml:space="preserve"> </w:t>
      </w:r>
      <w:r w:rsidRPr="00F03E00">
        <w:rPr>
          <w:rFonts w:eastAsiaTheme="minorEastAsia"/>
          <w:spacing w:val="-2"/>
          <w:sz w:val="24"/>
          <w:szCs w:val="24"/>
          <w:lang w:eastAsia="it-CH"/>
        </w:rPr>
        <w:t>maksimal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human</w:t>
      </w:r>
      <w:r w:rsidRPr="00F03E00">
        <w:rPr>
          <w:rFonts w:eastAsiaTheme="minorEastAsia"/>
          <w:sz w:val="24"/>
          <w:szCs w:val="24"/>
          <w:lang w:eastAsia="it-CH"/>
        </w:rPr>
        <w:t xml:space="preserve"> dosis), og</w:t>
      </w:r>
      <w:r w:rsidRPr="00F03E00">
        <w:rPr>
          <w:rFonts w:eastAsiaTheme="minorEastAsia"/>
          <w:spacing w:val="37"/>
          <w:sz w:val="24"/>
          <w:szCs w:val="24"/>
          <w:lang w:eastAsia="it-CH"/>
        </w:rPr>
        <w:t xml:space="preserve"> </w:t>
      </w:r>
      <w:r w:rsidRPr="00F03E00">
        <w:rPr>
          <w:rFonts w:eastAsiaTheme="minorEastAsia"/>
          <w:spacing w:val="-1"/>
          <w:sz w:val="24"/>
          <w:szCs w:val="24"/>
          <w:lang w:eastAsia="it-CH"/>
        </w:rPr>
        <w:t>reproduktionsparametre</w:t>
      </w:r>
      <w:r w:rsidRPr="00F03E00">
        <w:rPr>
          <w:rFonts w:eastAsiaTheme="minorEastAsia"/>
          <w:sz w:val="24"/>
          <w:szCs w:val="24"/>
          <w:lang w:eastAsia="it-CH"/>
        </w:rPr>
        <w:t xml:space="preserve"> </w:t>
      </w:r>
      <w:r w:rsidRPr="00F03E00">
        <w:rPr>
          <w:rFonts w:eastAsiaTheme="minorEastAsia"/>
          <w:spacing w:val="-1"/>
          <w:sz w:val="24"/>
          <w:szCs w:val="24"/>
          <w:lang w:eastAsia="it-CH"/>
        </w:rPr>
        <w:t>påvirkedes</w:t>
      </w:r>
      <w:r w:rsidRPr="00F03E00">
        <w:rPr>
          <w:rFonts w:eastAsiaTheme="minorEastAsia"/>
          <w:sz w:val="24"/>
          <w:szCs w:val="24"/>
          <w:lang w:eastAsia="it-CH"/>
        </w:rPr>
        <w:t xml:space="preserve"> hos rotter, der</w:t>
      </w:r>
      <w:r w:rsidRPr="00F03E00">
        <w:rPr>
          <w:rFonts w:eastAsiaTheme="minorEastAsia"/>
          <w:spacing w:val="1"/>
          <w:sz w:val="24"/>
          <w:szCs w:val="24"/>
          <w:lang w:eastAsia="it-CH"/>
        </w:rPr>
        <w:t xml:space="preserve"> </w:t>
      </w:r>
      <w:r w:rsidRPr="00F03E00">
        <w:rPr>
          <w:rFonts w:eastAsiaTheme="minorEastAsia"/>
          <w:sz w:val="24"/>
          <w:szCs w:val="24"/>
          <w:lang w:eastAsia="it-CH"/>
        </w:rPr>
        <w:t>fik</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3 </w:t>
      </w:r>
      <w:r w:rsidRPr="00F03E00">
        <w:rPr>
          <w:rFonts w:eastAsiaTheme="minorEastAsia"/>
          <w:spacing w:val="-2"/>
          <w:sz w:val="24"/>
          <w:szCs w:val="24"/>
          <w:lang w:eastAsia="it-CH"/>
        </w:rPr>
        <w:t>mg/kg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(9 </w:t>
      </w:r>
      <w:r w:rsidRPr="00F03E00">
        <w:rPr>
          <w:rFonts w:eastAsiaTheme="minorEastAsia"/>
          <w:spacing w:val="-2"/>
          <w:sz w:val="24"/>
          <w:szCs w:val="24"/>
          <w:lang w:eastAsia="it-CH"/>
        </w:rPr>
        <w:t>gange</w:t>
      </w:r>
      <w:r w:rsidRPr="00F03E00">
        <w:rPr>
          <w:rFonts w:eastAsiaTheme="minorEastAsia"/>
          <w:sz w:val="24"/>
          <w:szCs w:val="24"/>
          <w:lang w:eastAsia="it-CH"/>
        </w:rPr>
        <w:t xml:space="preserve"> </w:t>
      </w:r>
      <w:r w:rsidRPr="00F03E00">
        <w:rPr>
          <w:rFonts w:eastAsiaTheme="minorEastAsia"/>
          <w:spacing w:val="-2"/>
          <w:sz w:val="24"/>
          <w:szCs w:val="24"/>
          <w:lang w:eastAsia="it-CH"/>
        </w:rPr>
        <w:t>maksimal</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human</w:t>
      </w:r>
      <w:r w:rsidRPr="00F03E00">
        <w:rPr>
          <w:rFonts w:eastAsiaTheme="minorEastAsia"/>
          <w:sz w:val="24"/>
          <w:szCs w:val="24"/>
          <w:lang w:eastAsia="it-CH"/>
        </w:rPr>
        <w:t xml:space="preserve"> dosis). </w:t>
      </w:r>
      <w:r w:rsidRPr="00F03E00">
        <w:rPr>
          <w:rFonts w:eastAsiaTheme="minorEastAsia"/>
          <w:spacing w:val="-1"/>
          <w:sz w:val="24"/>
          <w:szCs w:val="24"/>
          <w:lang w:eastAsia="it-CH"/>
        </w:rPr>
        <w:t xml:space="preserve">Hos </w:t>
      </w:r>
      <w:r w:rsidRPr="00F03E00">
        <w:rPr>
          <w:rFonts w:eastAsiaTheme="minorEastAsia"/>
          <w:spacing w:val="-2"/>
          <w:sz w:val="24"/>
          <w:szCs w:val="24"/>
          <w:lang w:eastAsia="it-CH"/>
        </w:rPr>
        <w:t>afkommet</w:t>
      </w:r>
      <w:r w:rsidRPr="00F03E00">
        <w:rPr>
          <w:rFonts w:eastAsiaTheme="minorEastAsia"/>
          <w:spacing w:val="1"/>
          <w:sz w:val="24"/>
          <w:szCs w:val="24"/>
          <w:lang w:eastAsia="it-CH"/>
        </w:rPr>
        <w:t xml:space="preserve"> </w:t>
      </w:r>
      <w:r w:rsidRPr="00F03E00">
        <w:rPr>
          <w:rFonts w:eastAsiaTheme="minorEastAsia"/>
          <w:sz w:val="24"/>
          <w:szCs w:val="24"/>
          <w:lang w:eastAsia="it-CH"/>
        </w:rPr>
        <w:t>af</w:t>
      </w:r>
      <w:r w:rsidRPr="00F03E00">
        <w:rPr>
          <w:rFonts w:eastAsiaTheme="minorEastAsia"/>
          <w:spacing w:val="1"/>
          <w:sz w:val="24"/>
          <w:szCs w:val="24"/>
          <w:lang w:eastAsia="it-CH"/>
        </w:rPr>
        <w:t xml:space="preserve"> </w:t>
      </w:r>
      <w:r w:rsidRPr="00F03E00">
        <w:rPr>
          <w:rFonts w:eastAsiaTheme="minorEastAsia"/>
          <w:sz w:val="24"/>
          <w:szCs w:val="24"/>
          <w:lang w:eastAsia="it-CH"/>
        </w:rPr>
        <w:t>rotter, 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havde</w:t>
      </w:r>
      <w:r w:rsidRPr="00F03E00">
        <w:rPr>
          <w:rFonts w:eastAsiaTheme="minorEastAsia"/>
          <w:sz w:val="24"/>
          <w:szCs w:val="24"/>
          <w:lang w:eastAsia="it-CH"/>
        </w:rPr>
        <w:t xml:space="preserve"> fået</w:t>
      </w:r>
      <w:r w:rsidRPr="00F03E00">
        <w:rPr>
          <w:rFonts w:eastAsiaTheme="minorEastAsia"/>
          <w:spacing w:val="1"/>
          <w:sz w:val="24"/>
          <w:szCs w:val="24"/>
          <w:lang w:eastAsia="it-CH"/>
        </w:rPr>
        <w:t xml:space="preserve"> </w:t>
      </w:r>
      <w:proofErr w:type="spellStart"/>
      <w:r w:rsidRPr="00F03E00">
        <w:rPr>
          <w:rFonts w:eastAsiaTheme="minorEastAsia"/>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observeredes</w:t>
      </w:r>
      <w:r w:rsidRPr="00F03E00">
        <w:rPr>
          <w:rFonts w:eastAsiaTheme="minorEastAsia"/>
          <w:sz w:val="24"/>
          <w:szCs w:val="24"/>
          <w:lang w:eastAsia="it-CH"/>
        </w:rPr>
        <w:t xml:space="preserve"> en </w:t>
      </w:r>
      <w:r w:rsidRPr="00F03E00">
        <w:rPr>
          <w:rFonts w:eastAsiaTheme="minorEastAsia"/>
          <w:spacing w:val="-1"/>
          <w:sz w:val="24"/>
          <w:szCs w:val="24"/>
          <w:lang w:eastAsia="it-CH"/>
        </w:rPr>
        <w:t>forsinket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fosterudvikling</w:t>
      </w:r>
      <w:r w:rsidRPr="00F03E00">
        <w:rPr>
          <w:rFonts w:eastAsiaTheme="minorEastAsia"/>
          <w:spacing w:val="-3"/>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sz w:val="24"/>
          <w:szCs w:val="24"/>
          <w:lang w:eastAsia="it-CH"/>
        </w:rPr>
        <w:t xml:space="preserve">et </w:t>
      </w:r>
      <w:r w:rsidRPr="00F03E00">
        <w:rPr>
          <w:rFonts w:eastAsiaTheme="minorEastAsia"/>
          <w:spacing w:val="-1"/>
          <w:sz w:val="24"/>
          <w:szCs w:val="24"/>
          <w:lang w:eastAsia="it-CH"/>
        </w:rPr>
        <w:t>forbigående</w:t>
      </w:r>
      <w:r w:rsidRPr="00F03E00">
        <w:rPr>
          <w:rFonts w:eastAsiaTheme="minorEastAsia"/>
          <w:sz w:val="24"/>
          <w:szCs w:val="24"/>
          <w:lang w:eastAsia="it-CH"/>
        </w:rPr>
        <w:t xml:space="preserve"> nedsat</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aktivitetsniveau</w:t>
      </w:r>
      <w:r w:rsidRPr="00F03E00">
        <w:rPr>
          <w:rFonts w:eastAsiaTheme="minorEastAsia"/>
          <w:sz w:val="24"/>
          <w:szCs w:val="24"/>
          <w:lang w:eastAsia="it-CH"/>
        </w:rPr>
        <w:t xml:space="preserve"> hos </w:t>
      </w:r>
      <w:r w:rsidRPr="00F03E00">
        <w:rPr>
          <w:rFonts w:eastAsiaTheme="minorEastAsia"/>
          <w:spacing w:val="-2"/>
          <w:sz w:val="24"/>
          <w:szCs w:val="24"/>
          <w:lang w:eastAsia="it-CH"/>
        </w:rPr>
        <w:t>afkommet.</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F03E00">
        <w:rPr>
          <w:rFonts w:eastAsiaTheme="minorEastAsia"/>
          <w:sz w:val="24"/>
          <w:szCs w:val="24"/>
          <w:u w:val="single"/>
          <w:lang w:eastAsia="it-CH"/>
        </w:rPr>
        <w:t>Mutagenicitet</w:t>
      </w:r>
      <w:proofErr w:type="spellEnd"/>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proofErr w:type="spellStart"/>
      <w:r w:rsidRPr="00F03E00">
        <w:rPr>
          <w:rFonts w:eastAsiaTheme="minorEastAsia"/>
          <w:spacing w:val="-1"/>
          <w:sz w:val="24"/>
          <w:szCs w:val="24"/>
          <w:lang w:eastAsia="it-CH"/>
        </w:rPr>
        <w:t>Olanzapin</w:t>
      </w:r>
      <w:proofErr w:type="spellEnd"/>
      <w:r w:rsidRPr="00F03E00">
        <w:rPr>
          <w:rFonts w:eastAsiaTheme="minorEastAsia"/>
          <w:sz w:val="24"/>
          <w:szCs w:val="24"/>
          <w:lang w:eastAsia="it-CH"/>
        </w:rPr>
        <w:t xml:space="preserve"> </w:t>
      </w:r>
      <w:r w:rsidRPr="00F03E00">
        <w:rPr>
          <w:rFonts w:eastAsiaTheme="minorEastAsia"/>
          <w:spacing w:val="-1"/>
          <w:sz w:val="24"/>
          <w:szCs w:val="24"/>
          <w:lang w:eastAsia="it-CH"/>
        </w:rPr>
        <w:t>var</w:t>
      </w:r>
      <w:r w:rsidRPr="00F03E00">
        <w:rPr>
          <w:rFonts w:eastAsiaTheme="minorEastAsia"/>
          <w:spacing w:val="1"/>
          <w:sz w:val="24"/>
          <w:szCs w:val="24"/>
          <w:lang w:eastAsia="it-CH"/>
        </w:rPr>
        <w:t xml:space="preserve"> </w:t>
      </w:r>
      <w:r w:rsidRPr="00F03E00">
        <w:rPr>
          <w:rFonts w:eastAsiaTheme="minorEastAsia"/>
          <w:spacing w:val="-2"/>
          <w:sz w:val="24"/>
          <w:szCs w:val="24"/>
          <w:lang w:eastAsia="it-CH"/>
        </w:rPr>
        <w:t>ikke</w:t>
      </w:r>
      <w:r w:rsidRPr="00F03E00">
        <w:rPr>
          <w:rFonts w:eastAsiaTheme="minorEastAsia"/>
          <w:sz w:val="24"/>
          <w:szCs w:val="24"/>
          <w:lang w:eastAsia="it-CH"/>
        </w:rPr>
        <w:t xml:space="preserve"> </w:t>
      </w:r>
      <w:r w:rsidRPr="00F03E00">
        <w:rPr>
          <w:rFonts w:eastAsiaTheme="minorEastAsia"/>
          <w:spacing w:val="-1"/>
          <w:sz w:val="24"/>
          <w:szCs w:val="24"/>
          <w:lang w:eastAsia="it-CH"/>
        </w:rPr>
        <w:t>mutagen</w:t>
      </w:r>
      <w:r w:rsidRPr="00F03E00">
        <w:rPr>
          <w:rFonts w:eastAsiaTheme="minorEastAsia"/>
          <w:sz w:val="24"/>
          <w:szCs w:val="24"/>
          <w:lang w:eastAsia="it-CH"/>
        </w:rPr>
        <w:t xml:space="preserve"> eller</w:t>
      </w:r>
      <w:r w:rsidRPr="00F03E00">
        <w:rPr>
          <w:rFonts w:eastAsiaTheme="minorEastAsia"/>
          <w:spacing w:val="1"/>
          <w:sz w:val="24"/>
          <w:szCs w:val="24"/>
          <w:lang w:eastAsia="it-CH"/>
        </w:rPr>
        <w:t xml:space="preserve"> </w:t>
      </w:r>
      <w:proofErr w:type="spellStart"/>
      <w:r w:rsidRPr="00F03E00">
        <w:rPr>
          <w:rFonts w:eastAsiaTheme="minorEastAsia"/>
          <w:spacing w:val="-1"/>
          <w:sz w:val="24"/>
          <w:szCs w:val="24"/>
          <w:lang w:eastAsia="it-CH"/>
        </w:rPr>
        <w:t>clastogen</w:t>
      </w:r>
      <w:proofErr w:type="spellEnd"/>
      <w:r w:rsidRPr="00F03E00">
        <w:rPr>
          <w:rFonts w:eastAsiaTheme="minorEastAsia"/>
          <w:sz w:val="24"/>
          <w:szCs w:val="24"/>
          <w:lang w:eastAsia="it-CH"/>
        </w:rPr>
        <w:t xml:space="preserve"> i</w:t>
      </w:r>
      <w:r w:rsidRPr="00F03E00">
        <w:rPr>
          <w:rFonts w:eastAsiaTheme="minorEastAsia"/>
          <w:spacing w:val="1"/>
          <w:sz w:val="24"/>
          <w:szCs w:val="24"/>
          <w:lang w:eastAsia="it-CH"/>
        </w:rPr>
        <w:t xml:space="preserve"> </w:t>
      </w:r>
      <w:r w:rsidRPr="00F03E00">
        <w:rPr>
          <w:rFonts w:eastAsiaTheme="minorEastAsia"/>
          <w:sz w:val="24"/>
          <w:szCs w:val="24"/>
          <w:lang w:eastAsia="it-CH"/>
        </w:rPr>
        <w:t xml:space="preserve">en </w:t>
      </w:r>
      <w:r w:rsidRPr="00F03E00">
        <w:rPr>
          <w:rFonts w:eastAsiaTheme="minorEastAsia"/>
          <w:spacing w:val="-2"/>
          <w:sz w:val="24"/>
          <w:szCs w:val="24"/>
          <w:lang w:eastAsia="it-CH"/>
        </w:rPr>
        <w:t>række</w:t>
      </w:r>
      <w:r w:rsidRPr="00F03E00">
        <w:rPr>
          <w:rFonts w:eastAsiaTheme="minorEastAsia"/>
          <w:sz w:val="24"/>
          <w:szCs w:val="24"/>
          <w:lang w:eastAsia="it-CH"/>
        </w:rPr>
        <w:t xml:space="preserve"> standardtests, der</w:t>
      </w:r>
      <w:r w:rsidRPr="00F03E00">
        <w:rPr>
          <w:rFonts w:eastAsiaTheme="minorEastAsia"/>
          <w:spacing w:val="1"/>
          <w:sz w:val="24"/>
          <w:szCs w:val="24"/>
          <w:lang w:eastAsia="it-CH"/>
        </w:rPr>
        <w:t xml:space="preserve"> </w:t>
      </w:r>
      <w:r w:rsidRPr="00F03E00">
        <w:rPr>
          <w:rFonts w:eastAsiaTheme="minorEastAsia"/>
          <w:spacing w:val="-1"/>
          <w:sz w:val="24"/>
          <w:szCs w:val="24"/>
          <w:lang w:eastAsia="it-CH"/>
        </w:rPr>
        <w:t>omfattede</w:t>
      </w:r>
      <w:r w:rsidRPr="00F03E00">
        <w:rPr>
          <w:rFonts w:eastAsiaTheme="minorEastAsia"/>
          <w:sz w:val="24"/>
          <w:szCs w:val="24"/>
          <w:lang w:eastAsia="it-CH"/>
        </w:rPr>
        <w:t xml:space="preserve"> </w:t>
      </w:r>
      <w:r w:rsidRPr="00F03E00">
        <w:rPr>
          <w:rFonts w:eastAsiaTheme="minorEastAsia"/>
          <w:sz w:val="24"/>
          <w:szCs w:val="24"/>
          <w:lang w:eastAsia="it-CH"/>
        </w:rPr>
        <w:lastRenderedPageBreak/>
        <w:t>bakterielle mutationstests og</w:t>
      </w:r>
      <w:r w:rsidRPr="00F03E00">
        <w:rPr>
          <w:rFonts w:eastAsiaTheme="minorEastAsia"/>
          <w:spacing w:val="-3"/>
          <w:sz w:val="24"/>
          <w:szCs w:val="24"/>
          <w:lang w:eastAsia="it-CH"/>
        </w:rPr>
        <w:t xml:space="preserve"> </w:t>
      </w:r>
      <w:r w:rsidRPr="00F03E00">
        <w:rPr>
          <w:rFonts w:eastAsiaTheme="minorEastAsia"/>
          <w:i/>
          <w:iCs/>
          <w:sz w:val="24"/>
          <w:szCs w:val="24"/>
          <w:lang w:eastAsia="it-CH"/>
        </w:rPr>
        <w:t xml:space="preserve">in </w:t>
      </w:r>
      <w:proofErr w:type="spellStart"/>
      <w:r w:rsidRPr="00F03E00">
        <w:rPr>
          <w:rFonts w:eastAsiaTheme="minorEastAsia"/>
          <w:i/>
          <w:iCs/>
          <w:sz w:val="24"/>
          <w:szCs w:val="24"/>
          <w:lang w:eastAsia="it-CH"/>
        </w:rPr>
        <w:t>vitro</w:t>
      </w:r>
      <w:proofErr w:type="spellEnd"/>
      <w:r w:rsidRPr="00F03E00">
        <w:rPr>
          <w:rFonts w:eastAsiaTheme="minorEastAsia"/>
          <w:i/>
          <w:iCs/>
          <w:spacing w:val="-1"/>
          <w:sz w:val="24"/>
          <w:szCs w:val="24"/>
          <w:lang w:eastAsia="it-CH"/>
        </w:rPr>
        <w:t xml:space="preserve"> </w:t>
      </w:r>
      <w:r w:rsidRPr="00F03E00">
        <w:rPr>
          <w:rFonts w:eastAsiaTheme="minorEastAsia"/>
          <w:sz w:val="24"/>
          <w:szCs w:val="24"/>
          <w:lang w:eastAsia="it-CH"/>
        </w:rPr>
        <w:t>og</w:t>
      </w:r>
      <w:r w:rsidRPr="00F03E00">
        <w:rPr>
          <w:rFonts w:eastAsiaTheme="minorEastAsia"/>
          <w:spacing w:val="-3"/>
          <w:sz w:val="24"/>
          <w:szCs w:val="24"/>
          <w:lang w:eastAsia="it-CH"/>
        </w:rPr>
        <w:t xml:space="preserve"> </w:t>
      </w:r>
      <w:r w:rsidRPr="00F03E00">
        <w:rPr>
          <w:rFonts w:eastAsiaTheme="minorEastAsia"/>
          <w:i/>
          <w:iCs/>
          <w:sz w:val="24"/>
          <w:szCs w:val="24"/>
          <w:lang w:eastAsia="it-CH"/>
        </w:rPr>
        <w:t xml:space="preserve">in </w:t>
      </w:r>
      <w:proofErr w:type="spellStart"/>
      <w:r w:rsidRPr="00F03E00">
        <w:rPr>
          <w:rFonts w:eastAsiaTheme="minorEastAsia"/>
          <w:i/>
          <w:iCs/>
          <w:sz w:val="24"/>
          <w:szCs w:val="24"/>
          <w:lang w:eastAsia="it-CH"/>
        </w:rPr>
        <w:t>vivo</w:t>
      </w:r>
      <w:proofErr w:type="spellEnd"/>
      <w:r w:rsidRPr="00F03E00">
        <w:rPr>
          <w:rFonts w:eastAsiaTheme="minorEastAsia"/>
          <w:i/>
          <w:iCs/>
          <w:spacing w:val="-1"/>
          <w:sz w:val="24"/>
          <w:szCs w:val="24"/>
          <w:lang w:eastAsia="it-CH"/>
        </w:rPr>
        <w:t xml:space="preserve"> </w:t>
      </w:r>
      <w:r w:rsidRPr="00F03E00">
        <w:rPr>
          <w:rFonts w:eastAsiaTheme="minorEastAsia"/>
          <w:sz w:val="24"/>
          <w:szCs w:val="24"/>
          <w:lang w:eastAsia="it-CH"/>
        </w:rPr>
        <w:t xml:space="preserve">tests på </w:t>
      </w:r>
      <w:r w:rsidRPr="00F03E00">
        <w:rPr>
          <w:rFonts w:eastAsiaTheme="minorEastAsia"/>
          <w:spacing w:val="-1"/>
          <w:sz w:val="24"/>
          <w:szCs w:val="24"/>
          <w:lang w:eastAsia="it-CH"/>
        </w:rPr>
        <w:t>pattedyr.</w:t>
      </w:r>
    </w:p>
    <w:p w:rsidR="00133993" w:rsidRPr="00F03E0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BC773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roofErr w:type="spellStart"/>
      <w:r w:rsidRPr="00BC7730">
        <w:rPr>
          <w:rFonts w:eastAsiaTheme="minorEastAsia"/>
          <w:sz w:val="24"/>
          <w:szCs w:val="24"/>
          <w:u w:val="single"/>
          <w:lang w:eastAsia="it-CH"/>
        </w:rPr>
        <w:t>Karcinogenicitet</w:t>
      </w:r>
      <w:proofErr w:type="spellEnd"/>
    </w:p>
    <w:p w:rsidR="00133993" w:rsidRPr="00BC773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BC7730">
        <w:rPr>
          <w:rFonts w:eastAsiaTheme="minorEastAsia"/>
          <w:spacing w:val="-1"/>
          <w:sz w:val="24"/>
          <w:szCs w:val="24"/>
          <w:lang w:eastAsia="it-CH"/>
        </w:rPr>
        <w:t>På</w:t>
      </w:r>
      <w:r w:rsidRPr="00BC7730">
        <w:rPr>
          <w:rFonts w:eastAsiaTheme="minorEastAsia"/>
          <w:sz w:val="24"/>
          <w:szCs w:val="24"/>
          <w:lang w:eastAsia="it-CH"/>
        </w:rPr>
        <w:t xml:space="preserve"> </w:t>
      </w:r>
      <w:r w:rsidRPr="00BC7730">
        <w:rPr>
          <w:rFonts w:eastAsiaTheme="minorEastAsia"/>
          <w:spacing w:val="-1"/>
          <w:sz w:val="24"/>
          <w:szCs w:val="24"/>
          <w:lang w:eastAsia="it-CH"/>
        </w:rPr>
        <w:t>baggrund</w:t>
      </w:r>
      <w:r w:rsidRPr="00BC7730">
        <w:rPr>
          <w:rFonts w:eastAsiaTheme="minorEastAsia"/>
          <w:sz w:val="24"/>
          <w:szCs w:val="24"/>
          <w:lang w:eastAsia="it-CH"/>
        </w:rPr>
        <w:t xml:space="preserve"> af</w:t>
      </w:r>
      <w:r w:rsidRPr="00BC7730">
        <w:rPr>
          <w:rFonts w:eastAsiaTheme="minorEastAsia"/>
          <w:spacing w:val="1"/>
          <w:sz w:val="24"/>
          <w:szCs w:val="24"/>
          <w:lang w:eastAsia="it-CH"/>
        </w:rPr>
        <w:t xml:space="preserve"> </w:t>
      </w:r>
      <w:r w:rsidRPr="00BC7730">
        <w:rPr>
          <w:rFonts w:eastAsiaTheme="minorEastAsia"/>
          <w:sz w:val="24"/>
          <w:szCs w:val="24"/>
          <w:lang w:eastAsia="it-CH"/>
        </w:rPr>
        <w:t>resultater</w:t>
      </w:r>
      <w:r w:rsidRPr="00BC7730">
        <w:rPr>
          <w:rFonts w:eastAsiaTheme="minorEastAsia"/>
          <w:spacing w:val="1"/>
          <w:sz w:val="24"/>
          <w:szCs w:val="24"/>
          <w:lang w:eastAsia="it-CH"/>
        </w:rPr>
        <w:t xml:space="preserve"> </w:t>
      </w:r>
      <w:r w:rsidRPr="00BC7730">
        <w:rPr>
          <w:rFonts w:eastAsiaTheme="minorEastAsia"/>
          <w:sz w:val="24"/>
          <w:szCs w:val="24"/>
          <w:lang w:eastAsia="it-CH"/>
        </w:rPr>
        <w:t xml:space="preserve">fra </w:t>
      </w:r>
      <w:r w:rsidRPr="00BC7730">
        <w:rPr>
          <w:rFonts w:eastAsiaTheme="minorEastAsia"/>
          <w:spacing w:val="-1"/>
          <w:sz w:val="24"/>
          <w:szCs w:val="24"/>
          <w:lang w:eastAsia="it-CH"/>
        </w:rPr>
        <w:t>studier</w:t>
      </w:r>
      <w:r w:rsidRPr="00BC7730">
        <w:rPr>
          <w:rFonts w:eastAsiaTheme="minorEastAsia"/>
          <w:spacing w:val="1"/>
          <w:sz w:val="24"/>
          <w:szCs w:val="24"/>
          <w:lang w:eastAsia="it-CH"/>
        </w:rPr>
        <w:t xml:space="preserve"> </w:t>
      </w:r>
      <w:r w:rsidRPr="00BC7730">
        <w:rPr>
          <w:rFonts w:eastAsiaTheme="minorEastAsia"/>
          <w:sz w:val="24"/>
          <w:szCs w:val="24"/>
          <w:lang w:eastAsia="it-CH"/>
        </w:rPr>
        <w:t>af</w:t>
      </w:r>
      <w:r w:rsidRPr="00BC7730">
        <w:rPr>
          <w:rFonts w:eastAsiaTheme="minorEastAsia"/>
          <w:spacing w:val="1"/>
          <w:sz w:val="24"/>
          <w:szCs w:val="24"/>
          <w:lang w:eastAsia="it-CH"/>
        </w:rPr>
        <w:t xml:space="preserve"> </w:t>
      </w:r>
      <w:r w:rsidRPr="00BC7730">
        <w:rPr>
          <w:rFonts w:eastAsiaTheme="minorEastAsia"/>
          <w:spacing w:val="-2"/>
          <w:sz w:val="24"/>
          <w:szCs w:val="24"/>
          <w:lang w:eastAsia="it-CH"/>
        </w:rPr>
        <w:t>mus</w:t>
      </w:r>
      <w:r w:rsidRPr="00BC7730">
        <w:rPr>
          <w:rFonts w:eastAsiaTheme="minorEastAsia"/>
          <w:sz w:val="24"/>
          <w:szCs w:val="24"/>
          <w:lang w:eastAsia="it-CH"/>
        </w:rPr>
        <w:t xml:space="preserve"> og</w:t>
      </w:r>
      <w:r w:rsidRPr="00BC7730">
        <w:rPr>
          <w:rFonts w:eastAsiaTheme="minorEastAsia"/>
          <w:spacing w:val="-3"/>
          <w:sz w:val="24"/>
          <w:szCs w:val="24"/>
          <w:lang w:eastAsia="it-CH"/>
        </w:rPr>
        <w:t xml:space="preserve"> </w:t>
      </w:r>
      <w:r w:rsidRPr="00BC7730">
        <w:rPr>
          <w:rFonts w:eastAsiaTheme="minorEastAsia"/>
          <w:sz w:val="24"/>
          <w:szCs w:val="24"/>
          <w:lang w:eastAsia="it-CH"/>
        </w:rPr>
        <w:t>rotter</w:t>
      </w:r>
      <w:r w:rsidRPr="00BC7730">
        <w:rPr>
          <w:rFonts w:eastAsiaTheme="minorEastAsia"/>
          <w:spacing w:val="1"/>
          <w:sz w:val="24"/>
          <w:szCs w:val="24"/>
          <w:lang w:eastAsia="it-CH"/>
        </w:rPr>
        <w:t xml:space="preserve"> </w:t>
      </w:r>
      <w:r w:rsidRPr="00BC7730">
        <w:rPr>
          <w:rFonts w:eastAsiaTheme="minorEastAsia"/>
          <w:sz w:val="24"/>
          <w:szCs w:val="24"/>
          <w:lang w:eastAsia="it-CH"/>
        </w:rPr>
        <w:t>blev</w:t>
      </w:r>
      <w:r w:rsidRPr="00BC7730">
        <w:rPr>
          <w:rFonts w:eastAsiaTheme="minorEastAsia"/>
          <w:spacing w:val="-3"/>
          <w:sz w:val="24"/>
          <w:szCs w:val="24"/>
          <w:lang w:eastAsia="it-CH"/>
        </w:rPr>
        <w:t xml:space="preserve"> </w:t>
      </w:r>
      <w:r w:rsidRPr="00BC7730">
        <w:rPr>
          <w:rFonts w:eastAsiaTheme="minorEastAsia"/>
          <w:sz w:val="24"/>
          <w:szCs w:val="24"/>
          <w:lang w:eastAsia="it-CH"/>
        </w:rPr>
        <w:t>det</w:t>
      </w:r>
      <w:r w:rsidRPr="00BC7730">
        <w:rPr>
          <w:rFonts w:eastAsiaTheme="minorEastAsia"/>
          <w:spacing w:val="1"/>
          <w:sz w:val="24"/>
          <w:szCs w:val="24"/>
          <w:lang w:eastAsia="it-CH"/>
        </w:rPr>
        <w:t xml:space="preserve"> </w:t>
      </w:r>
      <w:r w:rsidRPr="00BC7730">
        <w:rPr>
          <w:rFonts w:eastAsiaTheme="minorEastAsia"/>
          <w:spacing w:val="-1"/>
          <w:sz w:val="24"/>
          <w:szCs w:val="24"/>
          <w:lang w:eastAsia="it-CH"/>
        </w:rPr>
        <w:t>konkluderet,</w:t>
      </w:r>
      <w:r w:rsidRPr="00BC7730">
        <w:rPr>
          <w:rFonts w:eastAsiaTheme="minorEastAsia"/>
          <w:sz w:val="24"/>
          <w:szCs w:val="24"/>
          <w:lang w:eastAsia="it-CH"/>
        </w:rPr>
        <w:t xml:space="preserve"> at</w:t>
      </w:r>
      <w:r w:rsidRPr="00BC7730">
        <w:rPr>
          <w:rFonts w:eastAsiaTheme="minorEastAsia"/>
          <w:spacing w:val="1"/>
          <w:sz w:val="24"/>
          <w:szCs w:val="24"/>
          <w:lang w:eastAsia="it-CH"/>
        </w:rPr>
        <w:t xml:space="preserve"> </w:t>
      </w:r>
      <w:proofErr w:type="spellStart"/>
      <w:r w:rsidRPr="00BC7730">
        <w:rPr>
          <w:rFonts w:eastAsiaTheme="minorEastAsia"/>
          <w:sz w:val="24"/>
          <w:szCs w:val="24"/>
          <w:lang w:eastAsia="it-CH"/>
        </w:rPr>
        <w:t>olanzapin</w:t>
      </w:r>
      <w:proofErr w:type="spellEnd"/>
      <w:r w:rsidRPr="00BC7730">
        <w:rPr>
          <w:rFonts w:eastAsiaTheme="minorEastAsia"/>
          <w:sz w:val="24"/>
          <w:szCs w:val="24"/>
          <w:lang w:eastAsia="it-CH"/>
        </w:rPr>
        <w:t xml:space="preserve"> </w:t>
      </w:r>
      <w:r w:rsidRPr="00BC7730">
        <w:rPr>
          <w:rFonts w:eastAsiaTheme="minorEastAsia"/>
          <w:spacing w:val="-2"/>
          <w:sz w:val="24"/>
          <w:szCs w:val="24"/>
          <w:lang w:eastAsia="it-CH"/>
        </w:rPr>
        <w:t>ikke</w:t>
      </w:r>
      <w:r w:rsidRPr="00BC7730">
        <w:rPr>
          <w:rFonts w:eastAsiaTheme="minorEastAsia"/>
          <w:sz w:val="24"/>
          <w:szCs w:val="24"/>
          <w:lang w:eastAsia="it-CH"/>
        </w:rPr>
        <w:t xml:space="preserve"> er </w:t>
      </w:r>
      <w:proofErr w:type="spellStart"/>
      <w:r w:rsidRPr="00BC7730">
        <w:rPr>
          <w:rFonts w:eastAsiaTheme="minorEastAsia"/>
          <w:spacing w:val="-1"/>
          <w:sz w:val="24"/>
          <w:szCs w:val="24"/>
          <w:lang w:eastAsia="it-CH"/>
        </w:rPr>
        <w:t>karcinogent</w:t>
      </w:r>
      <w:proofErr w:type="spellEnd"/>
      <w:r w:rsidRPr="00BC7730">
        <w:rPr>
          <w:rFonts w:eastAsiaTheme="minorEastAsia"/>
          <w:spacing w:val="-1"/>
          <w:sz w:val="24"/>
          <w:szCs w:val="24"/>
          <w:lang w:eastAsia="it-CH"/>
        </w:rPr>
        <w:t>.</w:t>
      </w:r>
    </w:p>
    <w:p w:rsidR="00133993" w:rsidRPr="00BC7730" w:rsidRDefault="00133993" w:rsidP="00133993">
      <w:pPr>
        <w:tabs>
          <w:tab w:val="left" w:pos="851"/>
        </w:tabs>
        <w:ind w:left="851"/>
        <w:rPr>
          <w:sz w:val="24"/>
          <w:szCs w:val="24"/>
        </w:rPr>
      </w:pP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33993" w:rsidRPr="00BA09F1"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6.1</w:t>
      </w:r>
      <w:r w:rsidRPr="00C84483">
        <w:rPr>
          <w:b/>
          <w:sz w:val="24"/>
          <w:szCs w:val="24"/>
        </w:rPr>
        <w:tab/>
        <w:t>Hjælpestoffer</w:t>
      </w:r>
    </w:p>
    <w:p w:rsidR="00133993" w:rsidRPr="00286F3D" w:rsidRDefault="00133993" w:rsidP="00133993">
      <w:pPr>
        <w:tabs>
          <w:tab w:val="left" w:pos="851"/>
        </w:tabs>
        <w:ind w:left="851"/>
        <w:rPr>
          <w:rFonts w:eastAsiaTheme="minorEastAsia"/>
          <w:sz w:val="24"/>
          <w:szCs w:val="24"/>
          <w:lang w:val="it-CH" w:eastAsia="it-CH"/>
        </w:rPr>
      </w:pPr>
      <w:r w:rsidRPr="00286F3D">
        <w:rPr>
          <w:rFonts w:eastAsiaTheme="minorEastAsia"/>
          <w:sz w:val="24"/>
          <w:szCs w:val="24"/>
          <w:lang w:val="it-CH" w:eastAsia="it-CH"/>
        </w:rPr>
        <w:t>Mannitol</w:t>
      </w:r>
    </w:p>
    <w:p w:rsidR="00133993" w:rsidRPr="008964E7" w:rsidRDefault="00133993" w:rsidP="00133993">
      <w:pPr>
        <w:tabs>
          <w:tab w:val="left" w:pos="851"/>
        </w:tabs>
        <w:ind w:left="851"/>
        <w:rPr>
          <w:rFonts w:eastAsiaTheme="minorEastAsia"/>
          <w:sz w:val="24"/>
          <w:szCs w:val="24"/>
          <w:lang w:eastAsia="it-CH"/>
        </w:rPr>
      </w:pPr>
      <w:proofErr w:type="spellStart"/>
      <w:r w:rsidRPr="008964E7">
        <w:rPr>
          <w:rFonts w:eastAsiaTheme="minorEastAsia"/>
          <w:sz w:val="24"/>
          <w:szCs w:val="24"/>
          <w:lang w:eastAsia="it-CH"/>
        </w:rPr>
        <w:t>Aspartam</w:t>
      </w:r>
      <w:proofErr w:type="spellEnd"/>
      <w:r w:rsidRPr="008964E7">
        <w:rPr>
          <w:rFonts w:eastAsiaTheme="minorEastAsia"/>
          <w:sz w:val="24"/>
          <w:szCs w:val="24"/>
          <w:lang w:eastAsia="it-CH"/>
        </w:rPr>
        <w:t xml:space="preserve"> (E951)</w:t>
      </w:r>
    </w:p>
    <w:p w:rsidR="00133993" w:rsidRPr="003B4994" w:rsidRDefault="00133993" w:rsidP="00133993">
      <w:pPr>
        <w:tabs>
          <w:tab w:val="left" w:pos="851"/>
        </w:tabs>
        <w:ind w:left="851"/>
        <w:rPr>
          <w:rFonts w:eastAsiaTheme="minorEastAsia"/>
          <w:sz w:val="24"/>
          <w:szCs w:val="24"/>
          <w:lang w:val="en-US" w:eastAsia="it-CH"/>
        </w:rPr>
      </w:pPr>
      <w:proofErr w:type="spellStart"/>
      <w:r w:rsidRPr="003B4994">
        <w:rPr>
          <w:rFonts w:eastAsiaTheme="minorEastAsia"/>
          <w:sz w:val="24"/>
          <w:szCs w:val="24"/>
          <w:lang w:val="en-US" w:eastAsia="it-CH"/>
        </w:rPr>
        <w:t>Magnesiumstearat</w:t>
      </w:r>
      <w:proofErr w:type="spellEnd"/>
    </w:p>
    <w:p w:rsidR="00133993" w:rsidRPr="003B4994" w:rsidRDefault="00133993" w:rsidP="00133993">
      <w:pPr>
        <w:tabs>
          <w:tab w:val="left" w:pos="851"/>
        </w:tabs>
        <w:ind w:left="851"/>
        <w:rPr>
          <w:rFonts w:eastAsiaTheme="minorEastAsia"/>
          <w:sz w:val="24"/>
          <w:szCs w:val="24"/>
          <w:lang w:val="en-US" w:eastAsia="it-CH"/>
        </w:rPr>
      </w:pPr>
      <w:proofErr w:type="spellStart"/>
      <w:r w:rsidRPr="003B4994">
        <w:rPr>
          <w:rFonts w:eastAsiaTheme="minorEastAsia"/>
          <w:sz w:val="24"/>
          <w:szCs w:val="24"/>
          <w:lang w:val="en-US" w:eastAsia="it-CH"/>
        </w:rPr>
        <w:t>Crospovidon</w:t>
      </w:r>
      <w:proofErr w:type="spellEnd"/>
      <w:r w:rsidRPr="003B4994">
        <w:rPr>
          <w:rFonts w:eastAsiaTheme="minorEastAsia"/>
          <w:sz w:val="24"/>
          <w:szCs w:val="24"/>
          <w:lang w:val="en-US" w:eastAsia="it-CH"/>
        </w:rPr>
        <w:t xml:space="preserve"> type B </w:t>
      </w:r>
    </w:p>
    <w:p w:rsidR="00133993" w:rsidRPr="00286F3D" w:rsidRDefault="00133993" w:rsidP="00133993">
      <w:pPr>
        <w:tabs>
          <w:tab w:val="left" w:pos="851"/>
        </w:tabs>
        <w:ind w:left="851"/>
        <w:rPr>
          <w:rFonts w:eastAsiaTheme="minorEastAsia"/>
          <w:sz w:val="24"/>
          <w:szCs w:val="24"/>
          <w:lang w:val="it-CH" w:eastAsia="it-CH"/>
        </w:rPr>
      </w:pPr>
      <w:r w:rsidRPr="00286F3D">
        <w:rPr>
          <w:rFonts w:eastAsiaTheme="minorEastAsia"/>
          <w:sz w:val="24"/>
          <w:szCs w:val="24"/>
          <w:lang w:val="it-CH" w:eastAsia="it-CH"/>
        </w:rPr>
        <w:t xml:space="preserve">Lactosemonohydrat </w:t>
      </w:r>
    </w:p>
    <w:p w:rsidR="00133993" w:rsidRPr="00286F3D" w:rsidRDefault="00133993" w:rsidP="00133993">
      <w:pPr>
        <w:tabs>
          <w:tab w:val="left" w:pos="851"/>
        </w:tabs>
        <w:ind w:left="851"/>
        <w:rPr>
          <w:rFonts w:eastAsiaTheme="minorEastAsia"/>
          <w:sz w:val="24"/>
          <w:szCs w:val="24"/>
          <w:lang w:val="it-CH" w:eastAsia="it-CH"/>
        </w:rPr>
      </w:pPr>
      <w:r w:rsidRPr="00286F3D">
        <w:rPr>
          <w:rFonts w:eastAsiaTheme="minorEastAsia"/>
          <w:sz w:val="24"/>
          <w:szCs w:val="24"/>
          <w:lang w:val="it-CH" w:eastAsia="it-CH"/>
        </w:rPr>
        <w:t>Hydroxypropylcellulose</w:t>
      </w:r>
    </w:p>
    <w:p w:rsidR="00133993" w:rsidRPr="00286F3D" w:rsidRDefault="00133993" w:rsidP="00133993">
      <w:pPr>
        <w:tabs>
          <w:tab w:val="left" w:pos="851"/>
        </w:tabs>
        <w:ind w:left="851"/>
        <w:rPr>
          <w:rFonts w:eastAsiaTheme="minorEastAsia"/>
          <w:sz w:val="24"/>
          <w:szCs w:val="24"/>
          <w:lang w:val="it-CH" w:eastAsia="it-CH"/>
        </w:rPr>
      </w:pPr>
      <w:r w:rsidRPr="00286F3D">
        <w:rPr>
          <w:rFonts w:eastAsiaTheme="minorEastAsia"/>
          <w:sz w:val="24"/>
          <w:szCs w:val="24"/>
          <w:lang w:val="it-CH" w:eastAsia="it-CH"/>
        </w:rPr>
        <w:t xml:space="preserve">Citronsmag </w:t>
      </w:r>
      <w:r w:rsidR="00901FE7">
        <w:rPr>
          <w:rFonts w:eastAsiaTheme="minorEastAsia"/>
          <w:sz w:val="24"/>
          <w:szCs w:val="24"/>
          <w:lang w:val="it-CH" w:eastAsia="it-CH"/>
        </w:rPr>
        <w:t>[</w:t>
      </w:r>
      <w:r w:rsidRPr="00286F3D">
        <w:rPr>
          <w:rFonts w:eastAsiaTheme="minorEastAsia"/>
          <w:sz w:val="24"/>
          <w:szCs w:val="24"/>
          <w:lang w:val="it-CH" w:eastAsia="it-CH"/>
        </w:rPr>
        <w:t>smagsstof(fer), maltodextrin, saccharose, arabisk gummi (E414), glyceryltriacetat (E1518) og alfa-tocopherol (E307)</w:t>
      </w:r>
      <w:r w:rsidR="00901FE7">
        <w:rPr>
          <w:rFonts w:eastAsiaTheme="minorEastAsia"/>
          <w:sz w:val="24"/>
          <w:szCs w:val="24"/>
          <w:lang w:val="it-CH" w:eastAsia="it-CH"/>
        </w:rPr>
        <w:t>]</w:t>
      </w:r>
    </w:p>
    <w:p w:rsidR="00133993" w:rsidRPr="00286F3D" w:rsidRDefault="00133993" w:rsidP="00133993">
      <w:pPr>
        <w:tabs>
          <w:tab w:val="left" w:pos="851"/>
        </w:tabs>
        <w:ind w:left="851"/>
        <w:rPr>
          <w:sz w:val="24"/>
          <w:szCs w:val="24"/>
          <w:lang w:val="it-CH"/>
        </w:rPr>
      </w:pPr>
    </w:p>
    <w:p w:rsidR="00133993" w:rsidRPr="00C84483" w:rsidRDefault="00133993" w:rsidP="00133993">
      <w:pPr>
        <w:tabs>
          <w:tab w:val="left" w:pos="851"/>
        </w:tabs>
        <w:ind w:left="851" w:hanging="851"/>
        <w:rPr>
          <w:b/>
          <w:sz w:val="24"/>
          <w:szCs w:val="24"/>
        </w:rPr>
      </w:pPr>
      <w:r w:rsidRPr="00C84483">
        <w:rPr>
          <w:b/>
          <w:sz w:val="24"/>
          <w:szCs w:val="24"/>
        </w:rPr>
        <w:t>6.2</w:t>
      </w:r>
      <w:r w:rsidRPr="00C84483">
        <w:rPr>
          <w:b/>
          <w:sz w:val="24"/>
          <w:szCs w:val="24"/>
        </w:rPr>
        <w:tab/>
        <w:t>Uforligeligheder</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C742F3">
        <w:rPr>
          <w:rFonts w:eastAsiaTheme="minorEastAsia"/>
          <w:spacing w:val="-3"/>
          <w:sz w:val="24"/>
          <w:szCs w:val="24"/>
          <w:lang w:eastAsia="it-CH"/>
        </w:rPr>
        <w:t>Ikke</w:t>
      </w:r>
      <w:r w:rsidRPr="00C742F3">
        <w:rPr>
          <w:rFonts w:eastAsiaTheme="minorEastAsia"/>
          <w:sz w:val="24"/>
          <w:szCs w:val="24"/>
          <w:lang w:eastAsia="it-CH"/>
        </w:rPr>
        <w:t xml:space="preserve"> </w:t>
      </w:r>
      <w:r w:rsidRPr="00C742F3">
        <w:rPr>
          <w:rFonts w:eastAsiaTheme="minorEastAsia"/>
          <w:spacing w:val="-1"/>
          <w:sz w:val="24"/>
          <w:szCs w:val="24"/>
          <w:lang w:eastAsia="it-CH"/>
        </w:rPr>
        <w:t>relevant.</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6.3</w:t>
      </w:r>
      <w:r w:rsidRPr="00C84483">
        <w:rPr>
          <w:b/>
          <w:sz w:val="24"/>
          <w:szCs w:val="24"/>
        </w:rPr>
        <w:tab/>
        <w:t>Opbevaringstid</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C742F3">
        <w:rPr>
          <w:rFonts w:eastAsiaTheme="minorEastAsia"/>
          <w:sz w:val="24"/>
          <w:szCs w:val="24"/>
          <w:lang w:eastAsia="it-CH"/>
        </w:rPr>
        <w:t>2 år.</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33993" w:rsidRPr="00BC773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BC7730">
        <w:rPr>
          <w:rFonts w:eastAsiaTheme="minorEastAsia"/>
          <w:spacing w:val="-1"/>
          <w:sz w:val="24"/>
          <w:szCs w:val="24"/>
          <w:lang w:eastAsia="it-CH"/>
        </w:rPr>
        <w:t>Opbevares</w:t>
      </w:r>
      <w:r w:rsidRPr="00BC7730">
        <w:rPr>
          <w:rFonts w:eastAsiaTheme="minorEastAsia"/>
          <w:sz w:val="24"/>
          <w:szCs w:val="24"/>
          <w:lang w:eastAsia="it-CH"/>
        </w:rPr>
        <w:t xml:space="preserve"> i</w:t>
      </w:r>
      <w:r w:rsidRPr="00BC7730">
        <w:rPr>
          <w:rFonts w:eastAsiaTheme="minorEastAsia"/>
          <w:spacing w:val="1"/>
          <w:sz w:val="24"/>
          <w:szCs w:val="24"/>
          <w:lang w:eastAsia="it-CH"/>
        </w:rPr>
        <w:t xml:space="preserve"> </w:t>
      </w:r>
      <w:r w:rsidRPr="00BC7730">
        <w:rPr>
          <w:rFonts w:eastAsiaTheme="minorEastAsia"/>
          <w:sz w:val="24"/>
          <w:szCs w:val="24"/>
          <w:lang w:eastAsia="it-CH"/>
        </w:rPr>
        <w:t xml:space="preserve">den originale </w:t>
      </w:r>
      <w:r w:rsidRPr="00BC7730">
        <w:rPr>
          <w:rFonts w:eastAsiaTheme="minorEastAsia"/>
          <w:spacing w:val="-1"/>
          <w:sz w:val="24"/>
          <w:szCs w:val="24"/>
          <w:lang w:eastAsia="it-CH"/>
        </w:rPr>
        <w:t>yderpakning</w:t>
      </w:r>
      <w:r w:rsidRPr="00BC7730">
        <w:rPr>
          <w:rFonts w:eastAsiaTheme="minorEastAsia"/>
          <w:spacing w:val="-3"/>
          <w:sz w:val="24"/>
          <w:szCs w:val="24"/>
          <w:lang w:eastAsia="it-CH"/>
        </w:rPr>
        <w:t xml:space="preserve"> </w:t>
      </w:r>
      <w:r w:rsidRPr="00BC7730">
        <w:rPr>
          <w:rFonts w:eastAsiaTheme="minorEastAsia"/>
          <w:sz w:val="24"/>
          <w:szCs w:val="24"/>
          <w:lang w:eastAsia="it-CH"/>
        </w:rPr>
        <w:t>for</w:t>
      </w:r>
      <w:r w:rsidRPr="00BC7730">
        <w:rPr>
          <w:rFonts w:eastAsiaTheme="minorEastAsia"/>
          <w:spacing w:val="1"/>
          <w:sz w:val="24"/>
          <w:szCs w:val="24"/>
          <w:lang w:eastAsia="it-CH"/>
        </w:rPr>
        <w:t xml:space="preserve"> </w:t>
      </w:r>
      <w:r w:rsidRPr="00BC7730">
        <w:rPr>
          <w:rFonts w:eastAsiaTheme="minorEastAsia"/>
          <w:sz w:val="24"/>
          <w:szCs w:val="24"/>
          <w:lang w:eastAsia="it-CH"/>
        </w:rPr>
        <w:t>at</w:t>
      </w:r>
      <w:r w:rsidRPr="00BC7730">
        <w:rPr>
          <w:rFonts w:eastAsiaTheme="minorEastAsia"/>
          <w:spacing w:val="1"/>
          <w:sz w:val="24"/>
          <w:szCs w:val="24"/>
          <w:lang w:eastAsia="it-CH"/>
        </w:rPr>
        <w:t xml:space="preserve"> </w:t>
      </w:r>
      <w:r w:rsidRPr="00BC7730">
        <w:rPr>
          <w:rFonts w:eastAsiaTheme="minorEastAsia"/>
          <w:spacing w:val="-1"/>
          <w:sz w:val="24"/>
          <w:szCs w:val="24"/>
          <w:lang w:eastAsia="it-CH"/>
        </w:rPr>
        <w:t>beskytte</w:t>
      </w:r>
      <w:r w:rsidRPr="00BC7730">
        <w:rPr>
          <w:rFonts w:eastAsiaTheme="minorEastAsia"/>
          <w:sz w:val="24"/>
          <w:szCs w:val="24"/>
          <w:lang w:eastAsia="it-CH"/>
        </w:rPr>
        <w:t xml:space="preserve"> </w:t>
      </w:r>
      <w:r w:rsidRPr="00BC7730">
        <w:rPr>
          <w:rFonts w:eastAsiaTheme="minorEastAsia"/>
          <w:spacing w:val="-2"/>
          <w:sz w:val="24"/>
          <w:szCs w:val="24"/>
          <w:lang w:eastAsia="it-CH"/>
        </w:rPr>
        <w:t>mod</w:t>
      </w:r>
      <w:r w:rsidRPr="00BC7730">
        <w:rPr>
          <w:rFonts w:eastAsiaTheme="minorEastAsia"/>
          <w:sz w:val="24"/>
          <w:szCs w:val="24"/>
          <w:lang w:eastAsia="it-CH"/>
        </w:rPr>
        <w:t xml:space="preserve"> </w:t>
      </w:r>
      <w:r w:rsidRPr="00BC7730">
        <w:rPr>
          <w:rFonts w:eastAsiaTheme="minorEastAsia"/>
          <w:spacing w:val="-1"/>
          <w:sz w:val="24"/>
          <w:szCs w:val="24"/>
          <w:lang w:eastAsia="it-CH"/>
        </w:rPr>
        <w:t>lys.</w:t>
      </w:r>
    </w:p>
    <w:p w:rsidR="00133993" w:rsidRPr="00BC7730"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61763E" w:rsidRPr="00BA4587">
        <w:rPr>
          <w:b/>
          <w:sz w:val="24"/>
          <w:szCs w:val="24"/>
        </w:rPr>
        <w:t>Emballagetype og pakningsstørrelser</w:t>
      </w:r>
      <w:bookmarkEnd w:id="7"/>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3"/>
          <w:sz w:val="24"/>
          <w:szCs w:val="24"/>
          <w:lang w:eastAsia="it-CH"/>
        </w:rPr>
      </w:pPr>
      <w:r w:rsidRPr="00C742F3">
        <w:rPr>
          <w:rFonts w:eastAsiaTheme="minorEastAsia"/>
          <w:spacing w:val="-3"/>
          <w:sz w:val="24"/>
          <w:szCs w:val="24"/>
          <w:lang w:eastAsia="it-CH"/>
        </w:rPr>
        <w:t>OPA/Aluminium</w:t>
      </w:r>
      <w:r>
        <w:rPr>
          <w:rFonts w:eastAsiaTheme="minorEastAsia"/>
          <w:spacing w:val="-3"/>
          <w:sz w:val="24"/>
          <w:szCs w:val="24"/>
          <w:lang w:eastAsia="it-CH"/>
        </w:rPr>
        <w:t>/PVC-Aluminium blister, i karton.</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3"/>
          <w:sz w:val="24"/>
          <w:szCs w:val="24"/>
          <w:lang w:eastAsia="it-CH"/>
        </w:rPr>
      </w:pPr>
    </w:p>
    <w:p w:rsidR="00133993" w:rsidRPr="00521D9F"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u w:val="single"/>
          <w:lang w:eastAsia="it-CH"/>
        </w:rPr>
      </w:pPr>
      <w:r w:rsidRPr="00521D9F">
        <w:rPr>
          <w:rFonts w:eastAsiaTheme="minorEastAsia"/>
          <w:spacing w:val="-3"/>
          <w:sz w:val="24"/>
          <w:szCs w:val="24"/>
          <w:u w:val="single"/>
          <w:lang w:eastAsia="it-CH"/>
        </w:rPr>
        <w:t>Pakningsstørrelser</w:t>
      </w:r>
    </w:p>
    <w:p w:rsidR="0061763E" w:rsidRDefault="0061763E" w:rsidP="0061763E">
      <w:pPr>
        <w:widowControl w:val="0"/>
        <w:tabs>
          <w:tab w:val="left" w:pos="851"/>
          <w:tab w:val="left" w:pos="9356"/>
        </w:tabs>
        <w:kinsoku w:val="0"/>
        <w:overflowPunct w:val="0"/>
        <w:autoSpaceDE w:val="0"/>
        <w:autoSpaceDN w:val="0"/>
        <w:adjustRightInd w:val="0"/>
        <w:ind w:left="851" w:right="282"/>
        <w:rPr>
          <w:rFonts w:eastAsiaTheme="minorEastAsia"/>
          <w:spacing w:val="-3"/>
          <w:sz w:val="24"/>
          <w:szCs w:val="24"/>
          <w:lang w:eastAsia="it-CH"/>
        </w:rPr>
      </w:pPr>
      <w:r>
        <w:rPr>
          <w:rFonts w:eastAsiaTheme="minorEastAsia"/>
          <w:spacing w:val="-3"/>
          <w:sz w:val="24"/>
          <w:szCs w:val="24"/>
          <w:lang w:eastAsia="it-CH"/>
        </w:rPr>
        <w:t>5 mg:   28, 30, 56 og 98 stk.</w:t>
      </w:r>
    </w:p>
    <w:p w:rsidR="0061763E" w:rsidRDefault="0061763E" w:rsidP="0061763E">
      <w:pPr>
        <w:widowControl w:val="0"/>
        <w:tabs>
          <w:tab w:val="left" w:pos="851"/>
          <w:tab w:val="left" w:pos="9356"/>
        </w:tabs>
        <w:kinsoku w:val="0"/>
        <w:overflowPunct w:val="0"/>
        <w:autoSpaceDE w:val="0"/>
        <w:autoSpaceDN w:val="0"/>
        <w:adjustRightInd w:val="0"/>
        <w:ind w:left="851" w:right="282"/>
        <w:rPr>
          <w:rFonts w:eastAsiaTheme="minorEastAsia"/>
          <w:spacing w:val="-3"/>
          <w:sz w:val="24"/>
          <w:szCs w:val="24"/>
          <w:lang w:eastAsia="it-CH"/>
        </w:rPr>
      </w:pPr>
      <w:r>
        <w:rPr>
          <w:rFonts w:eastAsiaTheme="minorEastAsia"/>
          <w:spacing w:val="-3"/>
          <w:sz w:val="24"/>
          <w:szCs w:val="24"/>
          <w:lang w:eastAsia="it-CH"/>
        </w:rPr>
        <w:t>10 mg: 28, 30, 56 og 98 stk.</w:t>
      </w:r>
      <w:bookmarkStart w:id="8" w:name="_GoBack"/>
      <w:bookmarkEnd w:id="8"/>
    </w:p>
    <w:p w:rsidR="0061763E" w:rsidRDefault="0061763E" w:rsidP="0061763E">
      <w:pPr>
        <w:widowControl w:val="0"/>
        <w:tabs>
          <w:tab w:val="left" w:pos="851"/>
          <w:tab w:val="left" w:pos="9356"/>
        </w:tabs>
        <w:kinsoku w:val="0"/>
        <w:overflowPunct w:val="0"/>
        <w:autoSpaceDE w:val="0"/>
        <w:autoSpaceDN w:val="0"/>
        <w:adjustRightInd w:val="0"/>
        <w:ind w:left="851" w:right="282"/>
        <w:rPr>
          <w:rFonts w:eastAsiaTheme="minorEastAsia"/>
          <w:spacing w:val="-3"/>
          <w:sz w:val="24"/>
          <w:szCs w:val="24"/>
          <w:lang w:eastAsia="it-CH"/>
        </w:rPr>
      </w:pPr>
      <w:r>
        <w:rPr>
          <w:rFonts w:eastAsiaTheme="minorEastAsia"/>
          <w:spacing w:val="-3"/>
          <w:sz w:val="24"/>
          <w:szCs w:val="24"/>
          <w:lang w:eastAsia="it-CH"/>
        </w:rPr>
        <w:t>15 mg: 28, 30, 56 og 98 stk.</w:t>
      </w:r>
    </w:p>
    <w:p w:rsidR="0061763E" w:rsidRDefault="0061763E" w:rsidP="0061763E">
      <w:pPr>
        <w:widowControl w:val="0"/>
        <w:tabs>
          <w:tab w:val="left" w:pos="851"/>
          <w:tab w:val="left" w:pos="9356"/>
        </w:tabs>
        <w:kinsoku w:val="0"/>
        <w:overflowPunct w:val="0"/>
        <w:autoSpaceDE w:val="0"/>
        <w:autoSpaceDN w:val="0"/>
        <w:adjustRightInd w:val="0"/>
        <w:ind w:left="851" w:right="282"/>
        <w:rPr>
          <w:rFonts w:eastAsiaTheme="minorEastAsia"/>
          <w:spacing w:val="-3"/>
          <w:sz w:val="24"/>
          <w:szCs w:val="24"/>
          <w:lang w:eastAsia="it-CH"/>
        </w:rPr>
      </w:pPr>
      <w:r>
        <w:rPr>
          <w:rFonts w:eastAsiaTheme="minorEastAsia"/>
          <w:spacing w:val="-3"/>
          <w:sz w:val="24"/>
          <w:szCs w:val="24"/>
          <w:lang w:eastAsia="it-CH"/>
        </w:rPr>
        <w:t>20 mg: 28, 30, 56 og 98 stk.</w:t>
      </w:r>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3"/>
          <w:sz w:val="24"/>
          <w:szCs w:val="24"/>
          <w:lang w:eastAsia="it-CH"/>
        </w:rPr>
      </w:pPr>
    </w:p>
    <w:p w:rsidR="00133993" w:rsidRPr="00BC7730"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BC7730">
        <w:rPr>
          <w:rFonts w:eastAsiaTheme="minorEastAsia"/>
          <w:spacing w:val="-3"/>
          <w:sz w:val="24"/>
          <w:szCs w:val="24"/>
          <w:lang w:eastAsia="it-CH"/>
        </w:rPr>
        <w:t>Ikke</w:t>
      </w:r>
      <w:r w:rsidRPr="00BC7730">
        <w:rPr>
          <w:rFonts w:eastAsiaTheme="minorEastAsia"/>
          <w:sz w:val="24"/>
          <w:szCs w:val="24"/>
          <w:lang w:eastAsia="it-CH"/>
        </w:rPr>
        <w:t xml:space="preserve"> alle </w:t>
      </w:r>
      <w:r w:rsidRPr="00BC7730">
        <w:rPr>
          <w:rFonts w:eastAsiaTheme="minorEastAsia"/>
          <w:spacing w:val="-1"/>
          <w:sz w:val="24"/>
          <w:szCs w:val="24"/>
          <w:lang w:eastAsia="it-CH"/>
        </w:rPr>
        <w:t>pakningsstørrelser</w:t>
      </w:r>
      <w:r w:rsidRPr="00BC7730">
        <w:rPr>
          <w:rFonts w:eastAsiaTheme="minorEastAsia"/>
          <w:spacing w:val="1"/>
          <w:sz w:val="24"/>
          <w:szCs w:val="24"/>
          <w:lang w:eastAsia="it-CH"/>
        </w:rPr>
        <w:t xml:space="preserve"> </w:t>
      </w:r>
      <w:r w:rsidRPr="00BC7730">
        <w:rPr>
          <w:rFonts w:eastAsiaTheme="minorEastAsia"/>
          <w:sz w:val="24"/>
          <w:szCs w:val="24"/>
          <w:lang w:eastAsia="it-CH"/>
        </w:rPr>
        <w:t>er</w:t>
      </w:r>
      <w:r w:rsidRPr="00BC7730">
        <w:rPr>
          <w:rFonts w:eastAsiaTheme="minorEastAsia"/>
          <w:spacing w:val="1"/>
          <w:sz w:val="24"/>
          <w:szCs w:val="24"/>
          <w:lang w:eastAsia="it-CH"/>
        </w:rPr>
        <w:t xml:space="preserve"> </w:t>
      </w:r>
      <w:r w:rsidRPr="00BC7730">
        <w:rPr>
          <w:rFonts w:eastAsiaTheme="minorEastAsia"/>
          <w:spacing w:val="-1"/>
          <w:sz w:val="24"/>
          <w:szCs w:val="24"/>
          <w:lang w:eastAsia="it-CH"/>
        </w:rPr>
        <w:t>nødvendigvis</w:t>
      </w:r>
      <w:r w:rsidRPr="00BC7730">
        <w:rPr>
          <w:rFonts w:eastAsiaTheme="minorEastAsia"/>
          <w:sz w:val="24"/>
          <w:szCs w:val="24"/>
          <w:lang w:eastAsia="it-CH"/>
        </w:rPr>
        <w:t xml:space="preserve"> </w:t>
      </w:r>
      <w:r w:rsidRPr="00BC7730">
        <w:rPr>
          <w:rFonts w:eastAsiaTheme="minorEastAsia"/>
          <w:spacing w:val="-1"/>
          <w:sz w:val="24"/>
          <w:szCs w:val="24"/>
          <w:lang w:eastAsia="it-CH"/>
        </w:rPr>
        <w:t>markedsført.</w:t>
      </w:r>
    </w:p>
    <w:p w:rsidR="00133993" w:rsidRPr="00BC7730"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6.6</w:t>
      </w:r>
      <w:r w:rsidRPr="00C84483">
        <w:rPr>
          <w:b/>
          <w:sz w:val="24"/>
          <w:szCs w:val="24"/>
        </w:rPr>
        <w:tab/>
      </w:r>
      <w:bookmarkStart w:id="9" w:name="_Hlk121754038"/>
      <w:r w:rsidR="0061763E" w:rsidRPr="00BA4587">
        <w:rPr>
          <w:b/>
          <w:noProof/>
          <w:sz w:val="24"/>
          <w:szCs w:val="24"/>
        </w:rPr>
        <w:t>Regler for bortskaffelse og anden håndtering</w:t>
      </w:r>
      <w:bookmarkEnd w:id="9"/>
    </w:p>
    <w:p w:rsidR="00133993" w:rsidRPr="00C742F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pacing w:val="-1"/>
          <w:sz w:val="24"/>
          <w:szCs w:val="24"/>
          <w:lang w:eastAsia="it-CH"/>
        </w:rPr>
      </w:pPr>
      <w:r w:rsidRPr="00C742F3">
        <w:rPr>
          <w:rFonts w:eastAsiaTheme="minorEastAsia"/>
          <w:spacing w:val="-2"/>
          <w:sz w:val="24"/>
          <w:szCs w:val="24"/>
          <w:lang w:eastAsia="it-CH"/>
        </w:rPr>
        <w:t>Ingen</w:t>
      </w:r>
      <w:r w:rsidRPr="00C742F3">
        <w:rPr>
          <w:rFonts w:eastAsiaTheme="minorEastAsia"/>
          <w:sz w:val="24"/>
          <w:szCs w:val="24"/>
          <w:lang w:eastAsia="it-CH"/>
        </w:rPr>
        <w:t xml:space="preserve"> </w:t>
      </w:r>
      <w:r w:rsidRPr="00C742F3">
        <w:rPr>
          <w:rFonts w:eastAsiaTheme="minorEastAsia"/>
          <w:spacing w:val="-1"/>
          <w:sz w:val="24"/>
          <w:szCs w:val="24"/>
          <w:lang w:eastAsia="it-CH"/>
        </w:rPr>
        <w:t>særlige</w:t>
      </w:r>
      <w:r w:rsidRPr="00C742F3">
        <w:rPr>
          <w:rFonts w:eastAsiaTheme="minorEastAsia"/>
          <w:sz w:val="24"/>
          <w:szCs w:val="24"/>
          <w:lang w:eastAsia="it-CH"/>
        </w:rPr>
        <w:t xml:space="preserve"> </w:t>
      </w:r>
      <w:r w:rsidRPr="00C742F3">
        <w:rPr>
          <w:rFonts w:eastAsiaTheme="minorEastAsia"/>
          <w:spacing w:val="-1"/>
          <w:sz w:val="24"/>
          <w:szCs w:val="24"/>
          <w:lang w:eastAsia="it-CH"/>
        </w:rPr>
        <w:t>forholdsregler.</w:t>
      </w:r>
    </w:p>
    <w:p w:rsidR="00133993" w:rsidRPr="00C84483" w:rsidRDefault="00133993" w:rsidP="00133993">
      <w:pPr>
        <w:tabs>
          <w:tab w:val="left" w:pos="851"/>
        </w:tabs>
        <w:ind w:left="851"/>
        <w:jc w:val="both"/>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val="en-US" w:eastAsia="it-CH"/>
        </w:rPr>
      </w:pPr>
      <w:proofErr w:type="spellStart"/>
      <w:r>
        <w:rPr>
          <w:rFonts w:eastAsiaTheme="minorEastAsia"/>
          <w:sz w:val="24"/>
          <w:szCs w:val="24"/>
          <w:lang w:val="en-US" w:eastAsia="it-CH"/>
        </w:rPr>
        <w:t>Rivopharm</w:t>
      </w:r>
      <w:proofErr w:type="spellEnd"/>
      <w:r>
        <w:rPr>
          <w:rFonts w:eastAsiaTheme="minorEastAsia"/>
          <w:sz w:val="24"/>
          <w:szCs w:val="24"/>
          <w:lang w:val="en-US" w:eastAsia="it-CH"/>
        </w:rPr>
        <w:t xml:space="preserve"> Ltd.</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val="en-US" w:eastAsia="it-CH"/>
        </w:rPr>
      </w:pPr>
      <w:r>
        <w:rPr>
          <w:rFonts w:eastAsiaTheme="minorEastAsia"/>
          <w:sz w:val="24"/>
          <w:szCs w:val="24"/>
          <w:lang w:val="en-US" w:eastAsia="it-CH"/>
        </w:rPr>
        <w:t xml:space="preserve">17 </w:t>
      </w:r>
      <w:proofErr w:type="spellStart"/>
      <w:r>
        <w:rPr>
          <w:rFonts w:eastAsiaTheme="minorEastAsia"/>
          <w:sz w:val="24"/>
          <w:szCs w:val="24"/>
          <w:lang w:val="en-US" w:eastAsia="it-CH"/>
        </w:rPr>
        <w:t>Corrig</w:t>
      </w:r>
      <w:proofErr w:type="spellEnd"/>
      <w:r>
        <w:rPr>
          <w:rFonts w:eastAsiaTheme="minorEastAsia"/>
          <w:sz w:val="24"/>
          <w:szCs w:val="24"/>
          <w:lang w:val="en-US" w:eastAsia="it-CH"/>
        </w:rPr>
        <w:t xml:space="preserve"> Road</w:t>
      </w:r>
    </w:p>
    <w:p w:rsidR="00133993"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val="en-US" w:eastAsia="it-CH"/>
        </w:rPr>
      </w:pPr>
      <w:r w:rsidRPr="00C742F3">
        <w:rPr>
          <w:rFonts w:eastAsiaTheme="minorEastAsia"/>
          <w:sz w:val="24"/>
          <w:szCs w:val="24"/>
          <w:lang w:val="en-US" w:eastAsia="it-CH"/>
        </w:rPr>
        <w:t>Sandyford, Dublin 18</w:t>
      </w:r>
    </w:p>
    <w:p w:rsidR="00133993" w:rsidRPr="0096077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r w:rsidRPr="00960771">
        <w:rPr>
          <w:rFonts w:eastAsiaTheme="minorEastAsia"/>
          <w:sz w:val="24"/>
          <w:szCs w:val="24"/>
          <w:lang w:eastAsia="it-CH"/>
        </w:rPr>
        <w:t>Irland</w:t>
      </w:r>
    </w:p>
    <w:p w:rsidR="00133993" w:rsidRPr="00960771" w:rsidRDefault="00133993" w:rsidP="00133993">
      <w:pPr>
        <w:widowControl w:val="0"/>
        <w:tabs>
          <w:tab w:val="left" w:pos="851"/>
          <w:tab w:val="left" w:pos="9356"/>
        </w:tabs>
        <w:kinsoku w:val="0"/>
        <w:overflowPunct w:val="0"/>
        <w:autoSpaceDE w:val="0"/>
        <w:autoSpaceDN w:val="0"/>
        <w:adjustRightInd w:val="0"/>
        <w:ind w:left="851" w:right="282"/>
        <w:rPr>
          <w:rFonts w:eastAsiaTheme="minorEastAsia"/>
          <w:sz w:val="24"/>
          <w:szCs w:val="24"/>
          <w:lang w:eastAsia="it-CH"/>
        </w:rPr>
      </w:pPr>
    </w:p>
    <w:p w:rsidR="00133993" w:rsidRPr="008C0B84" w:rsidRDefault="00133993" w:rsidP="003D192F">
      <w:pPr>
        <w:keepNext/>
        <w:widowControl w:val="0"/>
        <w:tabs>
          <w:tab w:val="left" w:pos="851"/>
        </w:tabs>
        <w:kinsoku w:val="0"/>
        <w:overflowPunct w:val="0"/>
        <w:autoSpaceDE w:val="0"/>
        <w:autoSpaceDN w:val="0"/>
        <w:adjustRightInd w:val="0"/>
        <w:ind w:left="851"/>
        <w:rPr>
          <w:rFonts w:eastAsiaTheme="minorEastAsia"/>
          <w:b/>
          <w:sz w:val="24"/>
          <w:szCs w:val="24"/>
          <w:lang w:eastAsia="it-CH"/>
        </w:rPr>
      </w:pPr>
      <w:r w:rsidRPr="008C0B84">
        <w:rPr>
          <w:rFonts w:eastAsiaTheme="minorEastAsia"/>
          <w:b/>
          <w:sz w:val="24"/>
          <w:szCs w:val="24"/>
          <w:lang w:eastAsia="it-CH"/>
        </w:rPr>
        <w:t xml:space="preserve">Repræsentant </w:t>
      </w:r>
    </w:p>
    <w:p w:rsidR="00133993" w:rsidRDefault="00133993" w:rsidP="003D192F">
      <w:pPr>
        <w:keepNext/>
        <w:widowControl w:val="0"/>
        <w:tabs>
          <w:tab w:val="left" w:pos="851"/>
        </w:tabs>
        <w:kinsoku w:val="0"/>
        <w:overflowPunct w:val="0"/>
        <w:autoSpaceDE w:val="0"/>
        <w:autoSpaceDN w:val="0"/>
        <w:adjustRightInd w:val="0"/>
        <w:ind w:left="851"/>
        <w:rPr>
          <w:rFonts w:eastAsiaTheme="minorEastAsia"/>
          <w:sz w:val="24"/>
          <w:szCs w:val="24"/>
          <w:lang w:eastAsia="it-CH"/>
        </w:rPr>
      </w:pPr>
      <w:r w:rsidRPr="00C742F3">
        <w:rPr>
          <w:rFonts w:eastAsiaTheme="minorEastAsia"/>
          <w:sz w:val="24"/>
          <w:szCs w:val="24"/>
          <w:lang w:eastAsia="it-CH"/>
        </w:rPr>
        <w:t>SanoSwiss UAB</w:t>
      </w:r>
    </w:p>
    <w:p w:rsidR="003B4994" w:rsidRPr="003B4994" w:rsidRDefault="003B4994" w:rsidP="003B4994">
      <w:pPr>
        <w:widowControl w:val="0"/>
        <w:tabs>
          <w:tab w:val="left" w:pos="851"/>
        </w:tabs>
        <w:kinsoku w:val="0"/>
        <w:overflowPunct w:val="0"/>
        <w:autoSpaceDE w:val="0"/>
        <w:autoSpaceDN w:val="0"/>
        <w:adjustRightInd w:val="0"/>
        <w:ind w:left="851"/>
        <w:rPr>
          <w:rFonts w:eastAsiaTheme="minorEastAsia"/>
          <w:sz w:val="24"/>
          <w:szCs w:val="24"/>
          <w:lang w:eastAsia="it-CH"/>
        </w:rPr>
      </w:pPr>
      <w:proofErr w:type="spellStart"/>
      <w:r w:rsidRPr="003B4994">
        <w:rPr>
          <w:rFonts w:eastAsiaTheme="minorEastAsia"/>
          <w:sz w:val="24"/>
          <w:szCs w:val="24"/>
          <w:lang w:eastAsia="it-CH"/>
        </w:rPr>
        <w:t>Lvovo</w:t>
      </w:r>
      <w:proofErr w:type="spellEnd"/>
      <w:r w:rsidRPr="003B4994">
        <w:rPr>
          <w:rFonts w:eastAsiaTheme="minorEastAsia"/>
          <w:sz w:val="24"/>
          <w:szCs w:val="24"/>
          <w:lang w:eastAsia="it-CH"/>
        </w:rPr>
        <w:t xml:space="preserve"> 25-701</w:t>
      </w:r>
    </w:p>
    <w:p w:rsidR="003B4994" w:rsidRDefault="003B4994" w:rsidP="003B4994">
      <w:pPr>
        <w:widowControl w:val="0"/>
        <w:tabs>
          <w:tab w:val="left" w:pos="851"/>
        </w:tabs>
        <w:kinsoku w:val="0"/>
        <w:overflowPunct w:val="0"/>
        <w:autoSpaceDE w:val="0"/>
        <w:autoSpaceDN w:val="0"/>
        <w:adjustRightInd w:val="0"/>
        <w:ind w:left="851"/>
        <w:rPr>
          <w:rFonts w:eastAsiaTheme="minorEastAsia"/>
          <w:sz w:val="24"/>
          <w:szCs w:val="24"/>
          <w:lang w:eastAsia="it-CH"/>
        </w:rPr>
      </w:pPr>
      <w:r w:rsidRPr="003B4994">
        <w:rPr>
          <w:rFonts w:eastAsiaTheme="minorEastAsia"/>
          <w:sz w:val="24"/>
          <w:szCs w:val="24"/>
          <w:lang w:eastAsia="it-CH"/>
        </w:rPr>
        <w:lastRenderedPageBreak/>
        <w:t>LT-09320, Vilnius</w:t>
      </w:r>
    </w:p>
    <w:p w:rsidR="00133993" w:rsidRPr="00C742F3" w:rsidRDefault="00133993" w:rsidP="003B4994">
      <w:pPr>
        <w:widowControl w:val="0"/>
        <w:tabs>
          <w:tab w:val="left" w:pos="851"/>
        </w:tabs>
        <w:kinsoku w:val="0"/>
        <w:overflowPunct w:val="0"/>
        <w:autoSpaceDE w:val="0"/>
        <w:autoSpaceDN w:val="0"/>
        <w:adjustRightInd w:val="0"/>
        <w:ind w:left="851"/>
        <w:rPr>
          <w:rFonts w:eastAsiaTheme="minorEastAsia"/>
          <w:sz w:val="24"/>
          <w:szCs w:val="24"/>
          <w:lang w:eastAsia="it-CH"/>
        </w:rPr>
      </w:pPr>
      <w:r w:rsidRPr="00C742F3">
        <w:rPr>
          <w:rFonts w:eastAsiaTheme="minorEastAsia"/>
          <w:sz w:val="24"/>
          <w:szCs w:val="24"/>
          <w:lang w:eastAsia="it-CH"/>
        </w:rPr>
        <w:t>Litauen</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1763E">
        <w:rPr>
          <w:b/>
          <w:sz w:val="24"/>
          <w:szCs w:val="24"/>
        </w:rPr>
        <w:t>-</w:t>
      </w:r>
      <w:r w:rsidRPr="00C84483">
        <w:rPr>
          <w:b/>
          <w:sz w:val="24"/>
          <w:szCs w:val="24"/>
        </w:rPr>
        <w:t>NUMRE)</w:t>
      </w:r>
    </w:p>
    <w:p w:rsidR="00133993" w:rsidRDefault="00133993" w:rsidP="00133993">
      <w:pPr>
        <w:widowControl w:val="0"/>
        <w:tabs>
          <w:tab w:val="left" w:pos="1701"/>
          <w:tab w:val="left" w:pos="9356"/>
        </w:tabs>
        <w:kinsoku w:val="0"/>
        <w:overflowPunct w:val="0"/>
        <w:autoSpaceDE w:val="0"/>
        <w:autoSpaceDN w:val="0"/>
        <w:adjustRightInd w:val="0"/>
        <w:ind w:left="851" w:right="282"/>
        <w:rPr>
          <w:rFonts w:eastAsiaTheme="minorEastAsia"/>
          <w:spacing w:val="-3"/>
          <w:sz w:val="24"/>
          <w:szCs w:val="24"/>
          <w:lang w:eastAsia="it-CH"/>
        </w:rPr>
      </w:pPr>
      <w:r>
        <w:rPr>
          <w:rFonts w:eastAsiaTheme="minorEastAsia"/>
          <w:spacing w:val="-3"/>
          <w:sz w:val="24"/>
          <w:szCs w:val="24"/>
          <w:lang w:eastAsia="it-CH"/>
        </w:rPr>
        <w:t>5 mg:</w:t>
      </w:r>
      <w:r>
        <w:rPr>
          <w:rFonts w:eastAsiaTheme="minorEastAsia"/>
          <w:spacing w:val="-3"/>
          <w:sz w:val="24"/>
          <w:szCs w:val="24"/>
          <w:lang w:eastAsia="it-CH"/>
        </w:rPr>
        <w:tab/>
        <w:t>61065</w:t>
      </w:r>
    </w:p>
    <w:p w:rsidR="00133993" w:rsidRPr="00C742F3" w:rsidRDefault="00133993" w:rsidP="00133993">
      <w:pPr>
        <w:widowControl w:val="0"/>
        <w:tabs>
          <w:tab w:val="left" w:pos="851"/>
          <w:tab w:val="left" w:pos="1701"/>
          <w:tab w:val="left" w:pos="9356"/>
        </w:tabs>
        <w:kinsoku w:val="0"/>
        <w:overflowPunct w:val="0"/>
        <w:autoSpaceDE w:val="0"/>
        <w:autoSpaceDN w:val="0"/>
        <w:adjustRightInd w:val="0"/>
        <w:ind w:left="851" w:right="282"/>
        <w:rPr>
          <w:rFonts w:eastAsiaTheme="minorEastAsia"/>
          <w:spacing w:val="-3"/>
          <w:sz w:val="24"/>
          <w:szCs w:val="24"/>
          <w:lang w:eastAsia="it-CH"/>
        </w:rPr>
      </w:pPr>
      <w:r w:rsidRPr="00C742F3">
        <w:rPr>
          <w:rFonts w:eastAsiaTheme="minorEastAsia"/>
          <w:spacing w:val="-3"/>
          <w:sz w:val="24"/>
          <w:szCs w:val="24"/>
          <w:lang w:eastAsia="it-CH"/>
        </w:rPr>
        <w:t>10 mg:</w:t>
      </w:r>
      <w:r>
        <w:rPr>
          <w:rFonts w:eastAsiaTheme="minorEastAsia"/>
          <w:spacing w:val="-3"/>
          <w:sz w:val="24"/>
          <w:szCs w:val="24"/>
          <w:lang w:eastAsia="it-CH"/>
        </w:rPr>
        <w:tab/>
        <w:t>61066</w:t>
      </w:r>
    </w:p>
    <w:p w:rsidR="00133993" w:rsidRPr="00C742F3" w:rsidRDefault="00133993" w:rsidP="00133993">
      <w:pPr>
        <w:widowControl w:val="0"/>
        <w:tabs>
          <w:tab w:val="left" w:pos="851"/>
          <w:tab w:val="left" w:pos="1701"/>
          <w:tab w:val="left" w:pos="9356"/>
        </w:tabs>
        <w:kinsoku w:val="0"/>
        <w:overflowPunct w:val="0"/>
        <w:autoSpaceDE w:val="0"/>
        <w:autoSpaceDN w:val="0"/>
        <w:adjustRightInd w:val="0"/>
        <w:ind w:left="851" w:right="282"/>
        <w:rPr>
          <w:rFonts w:eastAsiaTheme="minorEastAsia"/>
          <w:spacing w:val="-3"/>
          <w:sz w:val="24"/>
          <w:szCs w:val="24"/>
          <w:lang w:eastAsia="it-CH"/>
        </w:rPr>
      </w:pPr>
      <w:r w:rsidRPr="00C742F3">
        <w:rPr>
          <w:rFonts w:eastAsiaTheme="minorEastAsia"/>
          <w:spacing w:val="-3"/>
          <w:sz w:val="24"/>
          <w:szCs w:val="24"/>
          <w:lang w:eastAsia="it-CH"/>
        </w:rPr>
        <w:t>15 mg:</w:t>
      </w:r>
      <w:r>
        <w:rPr>
          <w:rFonts w:eastAsiaTheme="minorEastAsia"/>
          <w:spacing w:val="-3"/>
          <w:sz w:val="24"/>
          <w:szCs w:val="24"/>
          <w:lang w:eastAsia="it-CH"/>
        </w:rPr>
        <w:tab/>
        <w:t>61067</w:t>
      </w:r>
    </w:p>
    <w:p w:rsidR="00133993" w:rsidRPr="00C742F3" w:rsidRDefault="00133993" w:rsidP="00133993">
      <w:pPr>
        <w:widowControl w:val="0"/>
        <w:tabs>
          <w:tab w:val="left" w:pos="851"/>
          <w:tab w:val="left" w:pos="1701"/>
          <w:tab w:val="left" w:pos="9356"/>
        </w:tabs>
        <w:kinsoku w:val="0"/>
        <w:overflowPunct w:val="0"/>
        <w:autoSpaceDE w:val="0"/>
        <w:autoSpaceDN w:val="0"/>
        <w:adjustRightInd w:val="0"/>
        <w:ind w:left="851" w:right="282"/>
        <w:rPr>
          <w:rFonts w:eastAsiaTheme="minorEastAsia"/>
          <w:spacing w:val="-3"/>
          <w:sz w:val="24"/>
          <w:szCs w:val="24"/>
          <w:lang w:eastAsia="it-CH"/>
        </w:rPr>
      </w:pPr>
      <w:r>
        <w:rPr>
          <w:rFonts w:eastAsiaTheme="minorEastAsia"/>
          <w:spacing w:val="-3"/>
          <w:sz w:val="24"/>
          <w:szCs w:val="24"/>
          <w:lang w:eastAsia="it-CH"/>
        </w:rPr>
        <w:t>20 mg:</w:t>
      </w:r>
      <w:r>
        <w:rPr>
          <w:rFonts w:eastAsiaTheme="minorEastAsia"/>
          <w:spacing w:val="-3"/>
          <w:sz w:val="24"/>
          <w:szCs w:val="24"/>
          <w:lang w:eastAsia="it-CH"/>
        </w:rPr>
        <w:tab/>
        <w:t>61068</w:t>
      </w:r>
    </w:p>
    <w:p w:rsidR="00133993" w:rsidRPr="00C84483" w:rsidRDefault="00133993" w:rsidP="00133993">
      <w:pPr>
        <w:tabs>
          <w:tab w:val="left" w:pos="851"/>
        </w:tabs>
        <w:ind w:left="851"/>
        <w:jc w:val="both"/>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33993" w:rsidRPr="00C84483" w:rsidRDefault="00133993" w:rsidP="00133993">
      <w:pPr>
        <w:tabs>
          <w:tab w:val="left" w:pos="851"/>
        </w:tabs>
        <w:ind w:left="851"/>
        <w:rPr>
          <w:sz w:val="24"/>
          <w:szCs w:val="24"/>
        </w:rPr>
      </w:pPr>
      <w:r>
        <w:rPr>
          <w:sz w:val="24"/>
          <w:szCs w:val="24"/>
        </w:rPr>
        <w:t>29. april 2019</w:t>
      </w:r>
    </w:p>
    <w:p w:rsidR="00133993" w:rsidRPr="00C84483" w:rsidRDefault="00133993" w:rsidP="00133993">
      <w:pPr>
        <w:tabs>
          <w:tab w:val="left" w:pos="851"/>
        </w:tabs>
        <w:ind w:left="851"/>
        <w:rPr>
          <w:sz w:val="24"/>
          <w:szCs w:val="24"/>
        </w:rPr>
      </w:pPr>
    </w:p>
    <w:p w:rsidR="00133993" w:rsidRPr="00C84483" w:rsidRDefault="00133993" w:rsidP="0013399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3E6423" w:rsidRDefault="0061763E" w:rsidP="003E6423">
      <w:pPr>
        <w:tabs>
          <w:tab w:val="left" w:pos="851"/>
        </w:tabs>
        <w:ind w:left="851"/>
        <w:rPr>
          <w:sz w:val="24"/>
          <w:szCs w:val="24"/>
        </w:rPr>
      </w:pPr>
      <w:r>
        <w:rPr>
          <w:sz w:val="24"/>
          <w:szCs w:val="24"/>
        </w:rPr>
        <w:t>10. maj 2023</w:t>
      </w:r>
    </w:p>
    <w:sectPr w:rsidR="009260DE" w:rsidRPr="003E642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83A" w:rsidRDefault="001E183A">
      <w:r>
        <w:separator/>
      </w:r>
    </w:p>
  </w:endnote>
  <w:endnote w:type="continuationSeparator" w:id="0">
    <w:p w:rsidR="001E183A" w:rsidRDefault="001E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83A" w:rsidRDefault="001E183A">
    <w:pPr>
      <w:pStyle w:val="Sidefod"/>
      <w:pBdr>
        <w:bottom w:val="single" w:sz="6" w:space="1" w:color="auto"/>
      </w:pBdr>
    </w:pPr>
  </w:p>
  <w:p w:rsidR="001E183A" w:rsidRDefault="001E183A" w:rsidP="00C42586">
    <w:pPr>
      <w:pStyle w:val="Sidefod"/>
      <w:tabs>
        <w:tab w:val="clear" w:pos="4819"/>
        <w:tab w:val="left" w:pos="8505"/>
      </w:tabs>
      <w:rPr>
        <w:i/>
        <w:sz w:val="18"/>
        <w:szCs w:val="18"/>
      </w:rPr>
    </w:pPr>
  </w:p>
  <w:p w:rsidR="001E183A" w:rsidRPr="00B373D7" w:rsidRDefault="001E18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146DE">
      <w:rPr>
        <w:i/>
        <w:noProof/>
        <w:sz w:val="18"/>
        <w:szCs w:val="18"/>
      </w:rPr>
      <w:t>Farpenta, smeltetabletter 5 mg, 10 mg, 15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83A" w:rsidRDefault="001E183A">
      <w:r>
        <w:separator/>
      </w:r>
    </w:p>
  </w:footnote>
  <w:footnote w:type="continuationSeparator" w:id="0">
    <w:p w:rsidR="001E183A" w:rsidRDefault="001E1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1907" w:hanging="567"/>
      </w:pPr>
    </w:lvl>
    <w:lvl w:ilvl="5">
      <w:numFmt w:val="bullet"/>
      <w:lvlText w:val="•"/>
      <w:lvlJc w:val="left"/>
      <w:pPr>
        <w:ind w:left="3129" w:hanging="567"/>
      </w:pPr>
    </w:lvl>
    <w:lvl w:ilvl="6">
      <w:numFmt w:val="bullet"/>
      <w:lvlText w:val="•"/>
      <w:lvlJc w:val="left"/>
      <w:pPr>
        <w:ind w:left="4351" w:hanging="567"/>
      </w:pPr>
    </w:lvl>
    <w:lvl w:ilvl="7">
      <w:numFmt w:val="bullet"/>
      <w:lvlText w:val="•"/>
      <w:lvlJc w:val="left"/>
      <w:pPr>
        <w:ind w:left="5573" w:hanging="567"/>
      </w:pPr>
    </w:lvl>
    <w:lvl w:ilvl="8">
      <w:numFmt w:val="bullet"/>
      <w:lvlText w:val="•"/>
      <w:lvlJc w:val="left"/>
      <w:pPr>
        <w:ind w:left="6795" w:hanging="567"/>
      </w:pPr>
    </w:lvl>
  </w:abstractNum>
  <w:abstractNum w:abstractNumId="1" w15:restartNumberingAfterBreak="0">
    <w:nsid w:val="00000403"/>
    <w:multiLevelType w:val="multilevel"/>
    <w:tmpl w:val="00000886"/>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1907" w:hanging="567"/>
      </w:pPr>
    </w:lvl>
    <w:lvl w:ilvl="5">
      <w:numFmt w:val="bullet"/>
      <w:lvlText w:val="•"/>
      <w:lvlJc w:val="left"/>
      <w:pPr>
        <w:ind w:left="3129" w:hanging="567"/>
      </w:pPr>
    </w:lvl>
    <w:lvl w:ilvl="6">
      <w:numFmt w:val="bullet"/>
      <w:lvlText w:val="•"/>
      <w:lvlJc w:val="left"/>
      <w:pPr>
        <w:ind w:left="4351" w:hanging="567"/>
      </w:pPr>
    </w:lvl>
    <w:lvl w:ilvl="7">
      <w:numFmt w:val="bullet"/>
      <w:lvlText w:val="•"/>
      <w:lvlJc w:val="left"/>
      <w:pPr>
        <w:ind w:left="5573" w:hanging="567"/>
      </w:pPr>
    </w:lvl>
    <w:lvl w:ilvl="8">
      <w:numFmt w:val="bullet"/>
      <w:lvlText w:val="•"/>
      <w:lvlJc w:val="left"/>
      <w:pPr>
        <w:ind w:left="6795" w:hanging="567"/>
      </w:pPr>
    </w:lvl>
  </w:abstractNum>
  <w:abstractNum w:abstractNumId="2" w15:restartNumberingAfterBreak="0">
    <w:nsid w:val="00000404"/>
    <w:multiLevelType w:val="multilevel"/>
    <w:tmpl w:val="00000887"/>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1907" w:hanging="567"/>
      </w:pPr>
    </w:lvl>
    <w:lvl w:ilvl="5">
      <w:numFmt w:val="bullet"/>
      <w:lvlText w:val="•"/>
      <w:lvlJc w:val="left"/>
      <w:pPr>
        <w:ind w:left="3129" w:hanging="567"/>
      </w:pPr>
    </w:lvl>
    <w:lvl w:ilvl="6">
      <w:numFmt w:val="bullet"/>
      <w:lvlText w:val="•"/>
      <w:lvlJc w:val="left"/>
      <w:pPr>
        <w:ind w:left="4351" w:hanging="567"/>
      </w:pPr>
    </w:lvl>
    <w:lvl w:ilvl="7">
      <w:numFmt w:val="bullet"/>
      <w:lvlText w:val="•"/>
      <w:lvlJc w:val="left"/>
      <w:pPr>
        <w:ind w:left="5573" w:hanging="567"/>
      </w:pPr>
    </w:lvl>
    <w:lvl w:ilvl="8">
      <w:numFmt w:val="bullet"/>
      <w:lvlText w:val="•"/>
      <w:lvlJc w:val="left"/>
      <w:pPr>
        <w:ind w:left="6795" w:hanging="567"/>
      </w:pPr>
    </w:lvl>
  </w:abstractNum>
  <w:abstractNum w:abstractNumId="3" w15:restartNumberingAfterBreak="0">
    <w:nsid w:val="00000405"/>
    <w:multiLevelType w:val="multilevel"/>
    <w:tmpl w:val="00000888"/>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1909" w:hanging="567"/>
      </w:pPr>
    </w:lvl>
    <w:lvl w:ilvl="5">
      <w:numFmt w:val="bullet"/>
      <w:lvlText w:val="•"/>
      <w:lvlJc w:val="left"/>
      <w:pPr>
        <w:ind w:left="3134" w:hanging="567"/>
      </w:pPr>
    </w:lvl>
    <w:lvl w:ilvl="6">
      <w:numFmt w:val="bullet"/>
      <w:lvlText w:val="•"/>
      <w:lvlJc w:val="left"/>
      <w:pPr>
        <w:ind w:left="4359" w:hanging="567"/>
      </w:pPr>
    </w:lvl>
    <w:lvl w:ilvl="7">
      <w:numFmt w:val="bullet"/>
      <w:lvlText w:val="•"/>
      <w:lvlJc w:val="left"/>
      <w:pPr>
        <w:ind w:left="5584" w:hanging="567"/>
      </w:pPr>
    </w:lvl>
    <w:lvl w:ilvl="8">
      <w:numFmt w:val="bullet"/>
      <w:lvlText w:val="•"/>
      <w:lvlJc w:val="left"/>
      <w:pPr>
        <w:ind w:left="6809" w:hanging="567"/>
      </w:pPr>
    </w:lvl>
  </w:abstractNum>
  <w:abstractNum w:abstractNumId="4" w15:restartNumberingAfterBreak="0">
    <w:nsid w:val="00000406"/>
    <w:multiLevelType w:val="multilevel"/>
    <w:tmpl w:val="00000889"/>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1907" w:hanging="567"/>
      </w:pPr>
    </w:lvl>
    <w:lvl w:ilvl="5">
      <w:numFmt w:val="bullet"/>
      <w:lvlText w:val="•"/>
      <w:lvlJc w:val="left"/>
      <w:pPr>
        <w:ind w:left="3129" w:hanging="567"/>
      </w:pPr>
    </w:lvl>
    <w:lvl w:ilvl="6">
      <w:numFmt w:val="bullet"/>
      <w:lvlText w:val="•"/>
      <w:lvlJc w:val="left"/>
      <w:pPr>
        <w:ind w:left="4351" w:hanging="567"/>
      </w:pPr>
    </w:lvl>
    <w:lvl w:ilvl="7">
      <w:numFmt w:val="bullet"/>
      <w:lvlText w:val="•"/>
      <w:lvlJc w:val="left"/>
      <w:pPr>
        <w:ind w:left="5573" w:hanging="567"/>
      </w:pPr>
    </w:lvl>
    <w:lvl w:ilvl="8">
      <w:numFmt w:val="bullet"/>
      <w:lvlText w:val="•"/>
      <w:lvlJc w:val="left"/>
      <w:pPr>
        <w:ind w:left="6795" w:hanging="567"/>
      </w:pPr>
    </w:lvl>
  </w:abstractNum>
  <w:abstractNum w:abstractNumId="5" w15:restartNumberingAfterBreak="0">
    <w:nsid w:val="00000407"/>
    <w:multiLevelType w:val="multilevel"/>
    <w:tmpl w:val="0000088A"/>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1907" w:hanging="567"/>
      </w:pPr>
    </w:lvl>
    <w:lvl w:ilvl="5">
      <w:numFmt w:val="bullet"/>
      <w:lvlText w:val="•"/>
      <w:lvlJc w:val="left"/>
      <w:pPr>
        <w:ind w:left="3129" w:hanging="567"/>
      </w:pPr>
    </w:lvl>
    <w:lvl w:ilvl="6">
      <w:numFmt w:val="bullet"/>
      <w:lvlText w:val="•"/>
      <w:lvlJc w:val="left"/>
      <w:pPr>
        <w:ind w:left="4351" w:hanging="567"/>
      </w:pPr>
    </w:lvl>
    <w:lvl w:ilvl="7">
      <w:numFmt w:val="bullet"/>
      <w:lvlText w:val="•"/>
      <w:lvlJc w:val="left"/>
      <w:pPr>
        <w:ind w:left="5573" w:hanging="567"/>
      </w:pPr>
    </w:lvl>
    <w:lvl w:ilvl="8">
      <w:numFmt w:val="bullet"/>
      <w:lvlText w:val="•"/>
      <w:lvlJc w:val="left"/>
      <w:pPr>
        <w:ind w:left="6795" w:hanging="567"/>
      </w:pPr>
    </w:lvl>
  </w:abstractNum>
  <w:abstractNum w:abstractNumId="6" w15:restartNumberingAfterBreak="0">
    <w:nsid w:val="00000408"/>
    <w:multiLevelType w:val="multilevel"/>
    <w:tmpl w:val="0000088B"/>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684" w:hanging="567"/>
      </w:pPr>
    </w:lvl>
    <w:lvl w:ilvl="5">
      <w:numFmt w:val="bullet"/>
      <w:lvlText w:val="•"/>
      <w:lvlJc w:val="left"/>
      <w:pPr>
        <w:ind w:left="2057" w:hanging="567"/>
      </w:pPr>
    </w:lvl>
    <w:lvl w:ilvl="6">
      <w:numFmt w:val="bullet"/>
      <w:lvlText w:val="•"/>
      <w:lvlJc w:val="left"/>
      <w:pPr>
        <w:ind w:left="3429" w:hanging="567"/>
      </w:pPr>
    </w:lvl>
    <w:lvl w:ilvl="7">
      <w:numFmt w:val="bullet"/>
      <w:lvlText w:val="•"/>
      <w:lvlJc w:val="left"/>
      <w:pPr>
        <w:ind w:left="4802" w:hanging="567"/>
      </w:pPr>
    </w:lvl>
    <w:lvl w:ilvl="8">
      <w:numFmt w:val="bullet"/>
      <w:lvlText w:val="•"/>
      <w:lvlJc w:val="left"/>
      <w:pPr>
        <w:ind w:left="6174" w:hanging="567"/>
      </w:pPr>
    </w:lvl>
  </w:abstractNum>
  <w:abstractNum w:abstractNumId="7" w15:restartNumberingAfterBreak="0">
    <w:nsid w:val="00000409"/>
    <w:multiLevelType w:val="multilevel"/>
    <w:tmpl w:val="0000088C"/>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684" w:hanging="567"/>
      </w:pPr>
    </w:lvl>
    <w:lvl w:ilvl="5">
      <w:numFmt w:val="bullet"/>
      <w:lvlText w:val="•"/>
      <w:lvlJc w:val="left"/>
      <w:pPr>
        <w:ind w:left="2057" w:hanging="567"/>
      </w:pPr>
    </w:lvl>
    <w:lvl w:ilvl="6">
      <w:numFmt w:val="bullet"/>
      <w:lvlText w:val="•"/>
      <w:lvlJc w:val="left"/>
      <w:pPr>
        <w:ind w:left="3429" w:hanging="567"/>
      </w:pPr>
    </w:lvl>
    <w:lvl w:ilvl="7">
      <w:numFmt w:val="bullet"/>
      <w:lvlText w:val="•"/>
      <w:lvlJc w:val="left"/>
      <w:pPr>
        <w:ind w:left="4802" w:hanging="567"/>
      </w:pPr>
    </w:lvl>
    <w:lvl w:ilvl="8">
      <w:numFmt w:val="bullet"/>
      <w:lvlText w:val="•"/>
      <w:lvlJc w:val="left"/>
      <w:pPr>
        <w:ind w:left="6174" w:hanging="567"/>
      </w:pPr>
    </w:lvl>
  </w:abstractNum>
  <w:abstractNum w:abstractNumId="8" w15:restartNumberingAfterBreak="0">
    <w:nsid w:val="0000040A"/>
    <w:multiLevelType w:val="multilevel"/>
    <w:tmpl w:val="0000088D"/>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684" w:hanging="567"/>
      </w:pPr>
    </w:lvl>
    <w:lvl w:ilvl="4">
      <w:numFmt w:val="bullet"/>
      <w:lvlText w:val="•"/>
      <w:lvlJc w:val="left"/>
      <w:pPr>
        <w:ind w:left="1861" w:hanging="567"/>
      </w:pPr>
    </w:lvl>
    <w:lvl w:ilvl="5">
      <w:numFmt w:val="bullet"/>
      <w:lvlText w:val="•"/>
      <w:lvlJc w:val="left"/>
      <w:pPr>
        <w:ind w:left="3037" w:hanging="567"/>
      </w:pPr>
    </w:lvl>
    <w:lvl w:ilvl="6">
      <w:numFmt w:val="bullet"/>
      <w:lvlText w:val="•"/>
      <w:lvlJc w:val="left"/>
      <w:pPr>
        <w:ind w:left="4213" w:hanging="567"/>
      </w:pPr>
    </w:lvl>
    <w:lvl w:ilvl="7">
      <w:numFmt w:val="bullet"/>
      <w:lvlText w:val="•"/>
      <w:lvlJc w:val="left"/>
      <w:pPr>
        <w:ind w:left="5390" w:hanging="567"/>
      </w:pPr>
    </w:lvl>
    <w:lvl w:ilvl="8">
      <w:numFmt w:val="bullet"/>
      <w:lvlText w:val="•"/>
      <w:lvlJc w:val="left"/>
      <w:pPr>
        <w:ind w:left="6566" w:hanging="567"/>
      </w:pPr>
    </w:lvl>
  </w:abstractNum>
  <w:abstractNum w:abstractNumId="9" w15:restartNumberingAfterBreak="0">
    <w:nsid w:val="0000040B"/>
    <w:multiLevelType w:val="multilevel"/>
    <w:tmpl w:val="0000088E"/>
    <w:lvl w:ilvl="0">
      <w:start w:val="1"/>
      <w:numFmt w:val="decimal"/>
      <w:lvlText w:val="%1."/>
      <w:lvlJc w:val="left"/>
      <w:pPr>
        <w:ind w:left="684" w:hanging="567"/>
      </w:pPr>
      <w:rPr>
        <w:rFonts w:ascii="Times New Roman" w:hAnsi="Times New Roman" w:cs="Times New Roman"/>
        <w:b/>
        <w:bCs/>
        <w:sz w:val="22"/>
        <w:szCs w:val="22"/>
      </w:rPr>
    </w:lvl>
    <w:lvl w:ilvl="1">
      <w:start w:val="1"/>
      <w:numFmt w:val="decimal"/>
      <w:lvlText w:val="%1.%2"/>
      <w:lvlJc w:val="left"/>
      <w:pPr>
        <w:ind w:left="684" w:hanging="567"/>
      </w:pPr>
      <w:rPr>
        <w:rFonts w:ascii="Times New Roman" w:hAnsi="Times New Roman" w:cs="Times New Roman"/>
        <w:b/>
        <w:bCs/>
        <w:sz w:val="22"/>
        <w:szCs w:val="22"/>
      </w:rPr>
    </w:lvl>
    <w:lvl w:ilvl="2">
      <w:numFmt w:val="bullet"/>
      <w:lvlText w:val="•"/>
      <w:lvlJc w:val="left"/>
      <w:pPr>
        <w:ind w:left="684" w:hanging="567"/>
      </w:pPr>
    </w:lvl>
    <w:lvl w:ilvl="3">
      <w:numFmt w:val="bullet"/>
      <w:lvlText w:val="•"/>
      <w:lvlJc w:val="left"/>
      <w:pPr>
        <w:ind w:left="1714" w:hanging="567"/>
      </w:pPr>
    </w:lvl>
    <w:lvl w:ilvl="4">
      <w:numFmt w:val="bullet"/>
      <w:lvlText w:val="•"/>
      <w:lvlJc w:val="left"/>
      <w:pPr>
        <w:ind w:left="2743" w:hanging="567"/>
      </w:pPr>
    </w:lvl>
    <w:lvl w:ilvl="5">
      <w:numFmt w:val="bullet"/>
      <w:lvlText w:val="•"/>
      <w:lvlJc w:val="left"/>
      <w:pPr>
        <w:ind w:left="3772" w:hanging="567"/>
      </w:pPr>
    </w:lvl>
    <w:lvl w:ilvl="6">
      <w:numFmt w:val="bullet"/>
      <w:lvlText w:val="•"/>
      <w:lvlJc w:val="left"/>
      <w:pPr>
        <w:ind w:left="4802" w:hanging="567"/>
      </w:pPr>
    </w:lvl>
    <w:lvl w:ilvl="7">
      <w:numFmt w:val="bullet"/>
      <w:lvlText w:val="•"/>
      <w:lvlJc w:val="left"/>
      <w:pPr>
        <w:ind w:left="5831" w:hanging="567"/>
      </w:pPr>
    </w:lvl>
    <w:lvl w:ilvl="8">
      <w:numFmt w:val="bullet"/>
      <w:lvlText w:val="•"/>
      <w:lvlJc w:val="left"/>
      <w:pPr>
        <w:ind w:left="6860" w:hanging="567"/>
      </w:pPr>
    </w:lvl>
  </w:abstractNum>
  <w:abstractNum w:abstractNumId="10" w15:restartNumberingAfterBreak="0">
    <w:nsid w:val="0000040C"/>
    <w:multiLevelType w:val="multilevel"/>
    <w:tmpl w:val="0000088F"/>
    <w:lvl w:ilvl="0">
      <w:start w:val="1"/>
      <w:numFmt w:val="upperLetter"/>
      <w:lvlText w:val="%1."/>
      <w:lvlJc w:val="left"/>
      <w:pPr>
        <w:ind w:left="1439" w:hanging="708"/>
      </w:pPr>
      <w:rPr>
        <w:rFonts w:ascii="Times New Roman" w:hAnsi="Times New Roman" w:cs="Times New Roman"/>
        <w:b/>
        <w:bCs/>
        <w:spacing w:val="-2"/>
        <w:sz w:val="22"/>
        <w:szCs w:val="22"/>
      </w:rPr>
    </w:lvl>
    <w:lvl w:ilvl="1">
      <w:numFmt w:val="bullet"/>
      <w:lvlText w:val="•"/>
      <w:lvlJc w:val="left"/>
      <w:pPr>
        <w:ind w:left="2149" w:hanging="708"/>
      </w:pPr>
    </w:lvl>
    <w:lvl w:ilvl="2">
      <w:numFmt w:val="bullet"/>
      <w:lvlText w:val="•"/>
      <w:lvlJc w:val="left"/>
      <w:pPr>
        <w:ind w:left="2859" w:hanging="708"/>
      </w:pPr>
    </w:lvl>
    <w:lvl w:ilvl="3">
      <w:numFmt w:val="bullet"/>
      <w:lvlText w:val="•"/>
      <w:lvlJc w:val="left"/>
      <w:pPr>
        <w:ind w:left="3569" w:hanging="708"/>
      </w:pPr>
    </w:lvl>
    <w:lvl w:ilvl="4">
      <w:numFmt w:val="bullet"/>
      <w:lvlText w:val="•"/>
      <w:lvlJc w:val="left"/>
      <w:pPr>
        <w:ind w:left="4279" w:hanging="708"/>
      </w:pPr>
    </w:lvl>
    <w:lvl w:ilvl="5">
      <w:numFmt w:val="bullet"/>
      <w:lvlText w:val="•"/>
      <w:lvlJc w:val="left"/>
      <w:pPr>
        <w:ind w:left="4989" w:hanging="708"/>
      </w:pPr>
    </w:lvl>
    <w:lvl w:ilvl="6">
      <w:numFmt w:val="bullet"/>
      <w:lvlText w:val="•"/>
      <w:lvlJc w:val="left"/>
      <w:pPr>
        <w:ind w:left="5699" w:hanging="708"/>
      </w:pPr>
    </w:lvl>
    <w:lvl w:ilvl="7">
      <w:numFmt w:val="bullet"/>
      <w:lvlText w:val="•"/>
      <w:lvlJc w:val="left"/>
      <w:pPr>
        <w:ind w:left="6409" w:hanging="708"/>
      </w:pPr>
    </w:lvl>
    <w:lvl w:ilvl="8">
      <w:numFmt w:val="bullet"/>
      <w:lvlText w:val="•"/>
      <w:lvlJc w:val="left"/>
      <w:pPr>
        <w:ind w:left="7119" w:hanging="708"/>
      </w:pPr>
    </w:lvl>
  </w:abstractNum>
  <w:abstractNum w:abstractNumId="11" w15:restartNumberingAfterBreak="0">
    <w:nsid w:val="0000040D"/>
    <w:multiLevelType w:val="multilevel"/>
    <w:tmpl w:val="00000890"/>
    <w:lvl w:ilvl="0">
      <w:start w:val="1"/>
      <w:numFmt w:val="upperLetter"/>
      <w:lvlText w:val="%1."/>
      <w:lvlJc w:val="left"/>
      <w:pPr>
        <w:ind w:left="684" w:hanging="567"/>
      </w:pPr>
      <w:rPr>
        <w:rFonts w:ascii="Times New Roman" w:hAnsi="Times New Roman" w:cs="Times New Roman"/>
        <w:b/>
        <w:bCs/>
        <w:spacing w:val="-2"/>
        <w:sz w:val="22"/>
        <w:szCs w:val="22"/>
      </w:rPr>
    </w:lvl>
    <w:lvl w:ilvl="1">
      <w:start w:val="1"/>
      <w:numFmt w:val="upperLetter"/>
      <w:lvlText w:val="%2."/>
      <w:lvlJc w:val="left"/>
      <w:pPr>
        <w:ind w:left="3549" w:hanging="269"/>
      </w:pPr>
      <w:rPr>
        <w:rFonts w:ascii="Times New Roman" w:hAnsi="Times New Roman" w:cs="Times New Roman"/>
        <w:b/>
        <w:bCs/>
        <w:spacing w:val="-2"/>
        <w:sz w:val="22"/>
        <w:szCs w:val="22"/>
      </w:rPr>
    </w:lvl>
    <w:lvl w:ilvl="2">
      <w:numFmt w:val="bullet"/>
      <w:lvlText w:val="•"/>
      <w:lvlJc w:val="left"/>
      <w:pPr>
        <w:ind w:left="4103" w:hanging="269"/>
      </w:pPr>
    </w:lvl>
    <w:lvl w:ilvl="3">
      <w:numFmt w:val="bullet"/>
      <w:lvlText w:val="•"/>
      <w:lvlJc w:val="left"/>
      <w:pPr>
        <w:ind w:left="4658" w:hanging="269"/>
      </w:pPr>
    </w:lvl>
    <w:lvl w:ilvl="4">
      <w:numFmt w:val="bullet"/>
      <w:lvlText w:val="•"/>
      <w:lvlJc w:val="left"/>
      <w:pPr>
        <w:ind w:left="5212" w:hanging="269"/>
      </w:pPr>
    </w:lvl>
    <w:lvl w:ilvl="5">
      <w:numFmt w:val="bullet"/>
      <w:lvlText w:val="•"/>
      <w:lvlJc w:val="left"/>
      <w:pPr>
        <w:ind w:left="5767" w:hanging="269"/>
      </w:pPr>
    </w:lvl>
    <w:lvl w:ilvl="6">
      <w:numFmt w:val="bullet"/>
      <w:lvlText w:val="•"/>
      <w:lvlJc w:val="left"/>
      <w:pPr>
        <w:ind w:left="6321" w:hanging="269"/>
      </w:pPr>
    </w:lvl>
    <w:lvl w:ilvl="7">
      <w:numFmt w:val="bullet"/>
      <w:lvlText w:val="•"/>
      <w:lvlJc w:val="left"/>
      <w:pPr>
        <w:ind w:left="6876" w:hanging="269"/>
      </w:pPr>
    </w:lvl>
    <w:lvl w:ilvl="8">
      <w:numFmt w:val="bullet"/>
      <w:lvlText w:val="•"/>
      <w:lvlJc w:val="left"/>
      <w:pPr>
        <w:ind w:left="7430" w:hanging="269"/>
      </w:pPr>
    </w:lvl>
  </w:abstractNum>
  <w:abstractNum w:abstractNumId="12" w15:restartNumberingAfterBreak="0">
    <w:nsid w:val="0000040E"/>
    <w:multiLevelType w:val="multilevel"/>
    <w:tmpl w:val="00000891"/>
    <w:lvl w:ilvl="0">
      <w:numFmt w:val="bullet"/>
      <w:lvlText w:val=""/>
      <w:lvlJc w:val="left"/>
      <w:pPr>
        <w:ind w:left="838" w:hanging="721"/>
      </w:pPr>
      <w:rPr>
        <w:rFonts w:ascii="Symbol" w:hAnsi="Symbol" w:cs="Symbol"/>
        <w:b w:val="0"/>
        <w:bCs w:val="0"/>
        <w:sz w:val="22"/>
        <w:szCs w:val="22"/>
      </w:rPr>
    </w:lvl>
    <w:lvl w:ilvl="1">
      <w:numFmt w:val="bullet"/>
      <w:lvlText w:val="•"/>
      <w:lvlJc w:val="left"/>
      <w:pPr>
        <w:ind w:left="1664" w:hanging="721"/>
      </w:pPr>
    </w:lvl>
    <w:lvl w:ilvl="2">
      <w:numFmt w:val="bullet"/>
      <w:lvlText w:val="•"/>
      <w:lvlJc w:val="left"/>
      <w:pPr>
        <w:ind w:left="2490" w:hanging="721"/>
      </w:pPr>
    </w:lvl>
    <w:lvl w:ilvl="3">
      <w:numFmt w:val="bullet"/>
      <w:lvlText w:val="•"/>
      <w:lvlJc w:val="left"/>
      <w:pPr>
        <w:ind w:left="3316" w:hanging="721"/>
      </w:pPr>
    </w:lvl>
    <w:lvl w:ilvl="4">
      <w:numFmt w:val="bullet"/>
      <w:lvlText w:val="•"/>
      <w:lvlJc w:val="left"/>
      <w:pPr>
        <w:ind w:left="4142" w:hanging="721"/>
      </w:pPr>
    </w:lvl>
    <w:lvl w:ilvl="5">
      <w:numFmt w:val="bullet"/>
      <w:lvlText w:val="•"/>
      <w:lvlJc w:val="left"/>
      <w:pPr>
        <w:ind w:left="4968" w:hanging="721"/>
      </w:pPr>
    </w:lvl>
    <w:lvl w:ilvl="6">
      <w:numFmt w:val="bullet"/>
      <w:lvlText w:val="•"/>
      <w:lvlJc w:val="left"/>
      <w:pPr>
        <w:ind w:left="5794" w:hanging="721"/>
      </w:pPr>
    </w:lvl>
    <w:lvl w:ilvl="7">
      <w:numFmt w:val="bullet"/>
      <w:lvlText w:val="•"/>
      <w:lvlJc w:val="left"/>
      <w:pPr>
        <w:ind w:left="6620" w:hanging="721"/>
      </w:pPr>
    </w:lvl>
    <w:lvl w:ilvl="8">
      <w:numFmt w:val="bullet"/>
      <w:lvlText w:val="•"/>
      <w:lvlJc w:val="left"/>
      <w:pPr>
        <w:ind w:left="7447" w:hanging="721"/>
      </w:pPr>
    </w:lvl>
  </w:abstractNum>
  <w:abstractNum w:abstractNumId="13" w15:restartNumberingAfterBreak="0">
    <w:nsid w:val="0000040F"/>
    <w:multiLevelType w:val="multilevel"/>
    <w:tmpl w:val="00000892"/>
    <w:lvl w:ilvl="0">
      <w:numFmt w:val="bullet"/>
      <w:lvlText w:val="-"/>
      <w:lvlJc w:val="left"/>
      <w:pPr>
        <w:ind w:left="684"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399" w:hanging="567"/>
      </w:pPr>
    </w:lvl>
    <w:lvl w:ilvl="3">
      <w:numFmt w:val="bullet"/>
      <w:lvlText w:val="•"/>
      <w:lvlJc w:val="left"/>
      <w:pPr>
        <w:ind w:left="3257" w:hanging="567"/>
      </w:pPr>
    </w:lvl>
    <w:lvl w:ilvl="4">
      <w:numFmt w:val="bullet"/>
      <w:lvlText w:val="•"/>
      <w:lvlJc w:val="left"/>
      <w:pPr>
        <w:ind w:left="4114" w:hanging="567"/>
      </w:pPr>
    </w:lvl>
    <w:lvl w:ilvl="5">
      <w:numFmt w:val="bullet"/>
      <w:lvlText w:val="•"/>
      <w:lvlJc w:val="left"/>
      <w:pPr>
        <w:ind w:left="4972" w:hanging="567"/>
      </w:pPr>
    </w:lvl>
    <w:lvl w:ilvl="6">
      <w:numFmt w:val="bullet"/>
      <w:lvlText w:val="•"/>
      <w:lvlJc w:val="left"/>
      <w:pPr>
        <w:ind w:left="5829" w:hanging="567"/>
      </w:pPr>
    </w:lvl>
    <w:lvl w:ilvl="7">
      <w:numFmt w:val="bullet"/>
      <w:lvlText w:val="•"/>
      <w:lvlJc w:val="left"/>
      <w:pPr>
        <w:ind w:left="6686" w:hanging="567"/>
      </w:pPr>
    </w:lvl>
    <w:lvl w:ilvl="8">
      <w:numFmt w:val="bullet"/>
      <w:lvlText w:val="•"/>
      <w:lvlJc w:val="left"/>
      <w:pPr>
        <w:ind w:left="7544" w:hanging="567"/>
      </w:pPr>
    </w:lvl>
  </w:abstractNum>
  <w:abstractNum w:abstractNumId="14" w15:restartNumberingAfterBreak="0">
    <w:nsid w:val="00000410"/>
    <w:multiLevelType w:val="multilevel"/>
    <w:tmpl w:val="00000893"/>
    <w:lvl w:ilvl="0">
      <w:start w:val="1"/>
      <w:numFmt w:val="decimal"/>
      <w:lvlText w:val="%1."/>
      <w:lvlJc w:val="left"/>
      <w:pPr>
        <w:ind w:left="685" w:hanging="567"/>
      </w:pPr>
      <w:rPr>
        <w:rFonts w:ascii="Times New Roman" w:hAnsi="Times New Roman" w:cs="Times New Roman"/>
        <w:b w:val="0"/>
        <w:bCs w:val="0"/>
        <w:sz w:val="22"/>
        <w:szCs w:val="22"/>
      </w:rPr>
    </w:lvl>
    <w:lvl w:ilvl="1">
      <w:numFmt w:val="bullet"/>
      <w:lvlText w:val="•"/>
      <w:lvlJc w:val="left"/>
      <w:pPr>
        <w:ind w:left="1542" w:hanging="567"/>
      </w:pPr>
    </w:lvl>
    <w:lvl w:ilvl="2">
      <w:numFmt w:val="bullet"/>
      <w:lvlText w:val="•"/>
      <w:lvlJc w:val="left"/>
      <w:pPr>
        <w:ind w:left="2399" w:hanging="567"/>
      </w:pPr>
    </w:lvl>
    <w:lvl w:ilvl="3">
      <w:numFmt w:val="bullet"/>
      <w:lvlText w:val="•"/>
      <w:lvlJc w:val="left"/>
      <w:pPr>
        <w:ind w:left="3257" w:hanging="567"/>
      </w:pPr>
    </w:lvl>
    <w:lvl w:ilvl="4">
      <w:numFmt w:val="bullet"/>
      <w:lvlText w:val="•"/>
      <w:lvlJc w:val="left"/>
      <w:pPr>
        <w:ind w:left="4114" w:hanging="567"/>
      </w:pPr>
    </w:lvl>
    <w:lvl w:ilvl="5">
      <w:numFmt w:val="bullet"/>
      <w:lvlText w:val="•"/>
      <w:lvlJc w:val="left"/>
      <w:pPr>
        <w:ind w:left="4972" w:hanging="567"/>
      </w:pPr>
    </w:lvl>
    <w:lvl w:ilvl="6">
      <w:numFmt w:val="bullet"/>
      <w:lvlText w:val="•"/>
      <w:lvlJc w:val="left"/>
      <w:pPr>
        <w:ind w:left="5829" w:hanging="567"/>
      </w:pPr>
    </w:lvl>
    <w:lvl w:ilvl="7">
      <w:numFmt w:val="bullet"/>
      <w:lvlText w:val="•"/>
      <w:lvlJc w:val="left"/>
      <w:pPr>
        <w:ind w:left="6686" w:hanging="567"/>
      </w:pPr>
    </w:lvl>
    <w:lvl w:ilvl="8">
      <w:numFmt w:val="bullet"/>
      <w:lvlText w:val="•"/>
      <w:lvlJc w:val="left"/>
      <w:pPr>
        <w:ind w:left="7544" w:hanging="567"/>
      </w:pPr>
    </w:lvl>
  </w:abstractNum>
  <w:abstractNum w:abstractNumId="15" w15:restartNumberingAfterBreak="0">
    <w:nsid w:val="00000411"/>
    <w:multiLevelType w:val="multilevel"/>
    <w:tmpl w:val="00000894"/>
    <w:lvl w:ilvl="0">
      <w:start w:val="1"/>
      <w:numFmt w:val="decimal"/>
      <w:lvlText w:val="%1."/>
      <w:lvlJc w:val="left"/>
      <w:pPr>
        <w:ind w:left="118" w:hanging="567"/>
      </w:pPr>
      <w:rPr>
        <w:rFonts w:ascii="Times New Roman" w:hAnsi="Times New Roman" w:cs="Times New Roman"/>
        <w:b/>
        <w:bCs/>
        <w:sz w:val="22"/>
        <w:szCs w:val="22"/>
      </w:rPr>
    </w:lvl>
    <w:lvl w:ilvl="1">
      <w:numFmt w:val="bullet"/>
      <w:lvlText w:val="•"/>
      <w:lvlJc w:val="left"/>
      <w:pPr>
        <w:ind w:left="1032" w:hanging="567"/>
      </w:pPr>
    </w:lvl>
    <w:lvl w:ilvl="2">
      <w:numFmt w:val="bullet"/>
      <w:lvlText w:val="•"/>
      <w:lvlJc w:val="left"/>
      <w:pPr>
        <w:ind w:left="1946" w:hanging="567"/>
      </w:pPr>
    </w:lvl>
    <w:lvl w:ilvl="3">
      <w:numFmt w:val="bullet"/>
      <w:lvlText w:val="•"/>
      <w:lvlJc w:val="left"/>
      <w:pPr>
        <w:ind w:left="2860" w:hanging="567"/>
      </w:pPr>
    </w:lvl>
    <w:lvl w:ilvl="4">
      <w:numFmt w:val="bullet"/>
      <w:lvlText w:val="•"/>
      <w:lvlJc w:val="left"/>
      <w:pPr>
        <w:ind w:left="3774" w:hanging="567"/>
      </w:pPr>
    </w:lvl>
    <w:lvl w:ilvl="5">
      <w:numFmt w:val="bullet"/>
      <w:lvlText w:val="•"/>
      <w:lvlJc w:val="left"/>
      <w:pPr>
        <w:ind w:left="4688" w:hanging="567"/>
      </w:pPr>
    </w:lvl>
    <w:lvl w:ilvl="6">
      <w:numFmt w:val="bullet"/>
      <w:lvlText w:val="•"/>
      <w:lvlJc w:val="left"/>
      <w:pPr>
        <w:ind w:left="5602" w:hanging="567"/>
      </w:pPr>
    </w:lvl>
    <w:lvl w:ilvl="7">
      <w:numFmt w:val="bullet"/>
      <w:lvlText w:val="•"/>
      <w:lvlJc w:val="left"/>
      <w:pPr>
        <w:ind w:left="6516" w:hanging="567"/>
      </w:pPr>
    </w:lvl>
    <w:lvl w:ilvl="8">
      <w:numFmt w:val="bullet"/>
      <w:lvlText w:val="•"/>
      <w:lvlJc w:val="left"/>
      <w:pPr>
        <w:ind w:left="7431" w:hanging="567"/>
      </w:pPr>
    </w:lvl>
  </w:abstractNum>
  <w:abstractNum w:abstractNumId="16" w15:restartNumberingAfterBreak="0">
    <w:nsid w:val="00000412"/>
    <w:multiLevelType w:val="multilevel"/>
    <w:tmpl w:val="00000895"/>
    <w:lvl w:ilvl="0">
      <w:numFmt w:val="bullet"/>
      <w:lvlText w:val="-"/>
      <w:lvlJc w:val="left"/>
      <w:pPr>
        <w:ind w:left="684" w:hanging="567"/>
      </w:pPr>
      <w:rPr>
        <w:rFonts w:ascii="Times New Roman" w:hAnsi="Times New Roman" w:cs="Times New Roman"/>
        <w:b w:val="0"/>
        <w:bCs w:val="0"/>
        <w:sz w:val="22"/>
        <w:szCs w:val="22"/>
      </w:rPr>
    </w:lvl>
    <w:lvl w:ilvl="1">
      <w:numFmt w:val="bullet"/>
      <w:lvlText w:val="•"/>
      <w:lvlJc w:val="left"/>
      <w:pPr>
        <w:ind w:left="1546" w:hanging="567"/>
      </w:pPr>
    </w:lvl>
    <w:lvl w:ilvl="2">
      <w:numFmt w:val="bullet"/>
      <w:lvlText w:val="•"/>
      <w:lvlJc w:val="left"/>
      <w:pPr>
        <w:ind w:left="2407" w:hanging="567"/>
      </w:pPr>
    </w:lvl>
    <w:lvl w:ilvl="3">
      <w:numFmt w:val="bullet"/>
      <w:lvlText w:val="•"/>
      <w:lvlJc w:val="left"/>
      <w:pPr>
        <w:ind w:left="3269" w:hanging="567"/>
      </w:pPr>
    </w:lvl>
    <w:lvl w:ilvl="4">
      <w:numFmt w:val="bullet"/>
      <w:lvlText w:val="•"/>
      <w:lvlJc w:val="left"/>
      <w:pPr>
        <w:ind w:left="4130" w:hanging="567"/>
      </w:pPr>
    </w:lvl>
    <w:lvl w:ilvl="5">
      <w:numFmt w:val="bullet"/>
      <w:lvlText w:val="•"/>
      <w:lvlJc w:val="left"/>
      <w:pPr>
        <w:ind w:left="4992" w:hanging="567"/>
      </w:pPr>
    </w:lvl>
    <w:lvl w:ilvl="6">
      <w:numFmt w:val="bullet"/>
      <w:lvlText w:val="•"/>
      <w:lvlJc w:val="left"/>
      <w:pPr>
        <w:ind w:left="5853" w:hanging="567"/>
      </w:pPr>
    </w:lvl>
    <w:lvl w:ilvl="7">
      <w:numFmt w:val="bullet"/>
      <w:lvlText w:val="•"/>
      <w:lvlJc w:val="left"/>
      <w:pPr>
        <w:ind w:left="6714" w:hanging="567"/>
      </w:pPr>
    </w:lvl>
    <w:lvl w:ilvl="8">
      <w:numFmt w:val="bullet"/>
      <w:lvlText w:val="•"/>
      <w:lvlJc w:val="left"/>
      <w:pPr>
        <w:ind w:left="7576" w:hanging="567"/>
      </w:pPr>
    </w:lvl>
  </w:abstractNum>
  <w:abstractNum w:abstractNumId="17" w15:restartNumberingAfterBreak="0">
    <w:nsid w:val="00000413"/>
    <w:multiLevelType w:val="multilevel"/>
    <w:tmpl w:val="00000896"/>
    <w:lvl w:ilvl="0">
      <w:start w:val="1"/>
      <w:numFmt w:val="decimal"/>
      <w:lvlText w:val="%1."/>
      <w:lvlJc w:val="left"/>
      <w:pPr>
        <w:ind w:left="684" w:hanging="567"/>
      </w:pPr>
      <w:rPr>
        <w:rFonts w:ascii="Times New Roman" w:hAnsi="Times New Roman" w:cs="Times New Roman"/>
        <w:b w:val="0"/>
        <w:bCs w:val="0"/>
        <w:sz w:val="22"/>
        <w:szCs w:val="22"/>
      </w:rPr>
    </w:lvl>
    <w:lvl w:ilvl="1">
      <w:numFmt w:val="bullet"/>
      <w:lvlText w:val="•"/>
      <w:lvlJc w:val="left"/>
      <w:pPr>
        <w:ind w:left="1546" w:hanging="567"/>
      </w:pPr>
    </w:lvl>
    <w:lvl w:ilvl="2">
      <w:numFmt w:val="bullet"/>
      <w:lvlText w:val="•"/>
      <w:lvlJc w:val="left"/>
      <w:pPr>
        <w:ind w:left="2407" w:hanging="567"/>
      </w:pPr>
    </w:lvl>
    <w:lvl w:ilvl="3">
      <w:numFmt w:val="bullet"/>
      <w:lvlText w:val="•"/>
      <w:lvlJc w:val="left"/>
      <w:pPr>
        <w:ind w:left="3269" w:hanging="567"/>
      </w:pPr>
    </w:lvl>
    <w:lvl w:ilvl="4">
      <w:numFmt w:val="bullet"/>
      <w:lvlText w:val="•"/>
      <w:lvlJc w:val="left"/>
      <w:pPr>
        <w:ind w:left="4130" w:hanging="567"/>
      </w:pPr>
    </w:lvl>
    <w:lvl w:ilvl="5">
      <w:numFmt w:val="bullet"/>
      <w:lvlText w:val="•"/>
      <w:lvlJc w:val="left"/>
      <w:pPr>
        <w:ind w:left="4991" w:hanging="567"/>
      </w:pPr>
    </w:lvl>
    <w:lvl w:ilvl="6">
      <w:numFmt w:val="bullet"/>
      <w:lvlText w:val="•"/>
      <w:lvlJc w:val="left"/>
      <w:pPr>
        <w:ind w:left="5853" w:hanging="567"/>
      </w:pPr>
    </w:lvl>
    <w:lvl w:ilvl="7">
      <w:numFmt w:val="bullet"/>
      <w:lvlText w:val="•"/>
      <w:lvlJc w:val="left"/>
      <w:pPr>
        <w:ind w:left="6714" w:hanging="567"/>
      </w:pPr>
    </w:lvl>
    <w:lvl w:ilvl="8">
      <w:numFmt w:val="bullet"/>
      <w:lvlText w:val="•"/>
      <w:lvlJc w:val="left"/>
      <w:pPr>
        <w:ind w:left="7576" w:hanging="567"/>
      </w:pPr>
    </w:lvl>
  </w:abstractNum>
  <w:abstractNum w:abstractNumId="18" w15:restartNumberingAfterBreak="0">
    <w:nsid w:val="00000414"/>
    <w:multiLevelType w:val="multilevel"/>
    <w:tmpl w:val="00000897"/>
    <w:lvl w:ilvl="0">
      <w:start w:val="1"/>
      <w:numFmt w:val="decimal"/>
      <w:lvlText w:val="%1."/>
      <w:lvlJc w:val="left"/>
      <w:pPr>
        <w:ind w:left="117" w:hanging="567"/>
      </w:pPr>
      <w:rPr>
        <w:rFonts w:ascii="Times New Roman" w:hAnsi="Times New Roman" w:cs="Times New Roman"/>
        <w:b/>
        <w:bCs/>
        <w:sz w:val="22"/>
        <w:szCs w:val="22"/>
      </w:rPr>
    </w:lvl>
    <w:lvl w:ilvl="1">
      <w:numFmt w:val="bullet"/>
      <w:lvlText w:val="•"/>
      <w:lvlJc w:val="left"/>
      <w:pPr>
        <w:ind w:left="1036" w:hanging="567"/>
      </w:pPr>
    </w:lvl>
    <w:lvl w:ilvl="2">
      <w:numFmt w:val="bullet"/>
      <w:lvlText w:val="•"/>
      <w:lvlJc w:val="left"/>
      <w:pPr>
        <w:ind w:left="1954" w:hanging="567"/>
      </w:pPr>
    </w:lvl>
    <w:lvl w:ilvl="3">
      <w:numFmt w:val="bullet"/>
      <w:lvlText w:val="•"/>
      <w:lvlJc w:val="left"/>
      <w:pPr>
        <w:ind w:left="2872" w:hanging="567"/>
      </w:pPr>
    </w:lvl>
    <w:lvl w:ilvl="4">
      <w:numFmt w:val="bullet"/>
      <w:lvlText w:val="•"/>
      <w:lvlJc w:val="left"/>
      <w:pPr>
        <w:ind w:left="3790" w:hanging="567"/>
      </w:pPr>
    </w:lvl>
    <w:lvl w:ilvl="5">
      <w:numFmt w:val="bullet"/>
      <w:lvlText w:val="•"/>
      <w:lvlJc w:val="left"/>
      <w:pPr>
        <w:ind w:left="4708" w:hanging="567"/>
      </w:pPr>
    </w:lvl>
    <w:lvl w:ilvl="6">
      <w:numFmt w:val="bullet"/>
      <w:lvlText w:val="•"/>
      <w:lvlJc w:val="left"/>
      <w:pPr>
        <w:ind w:left="5626" w:hanging="567"/>
      </w:pPr>
    </w:lvl>
    <w:lvl w:ilvl="7">
      <w:numFmt w:val="bullet"/>
      <w:lvlText w:val="•"/>
      <w:lvlJc w:val="left"/>
      <w:pPr>
        <w:ind w:left="6544" w:hanging="567"/>
      </w:pPr>
    </w:lvl>
    <w:lvl w:ilvl="8">
      <w:numFmt w:val="bullet"/>
      <w:lvlText w:val="•"/>
      <w:lvlJc w:val="left"/>
      <w:pPr>
        <w:ind w:left="7462" w:hanging="567"/>
      </w:pPr>
    </w:lvl>
  </w:abstractNum>
  <w:abstractNum w:abstractNumId="19"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3"/>
  </w:num>
  <w:num w:numId="8">
    <w:abstractNumId w:val="24"/>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93"/>
    <w:rsid w:val="000259B9"/>
    <w:rsid w:val="00034C42"/>
    <w:rsid w:val="00041491"/>
    <w:rsid w:val="00050D16"/>
    <w:rsid w:val="00074F2A"/>
    <w:rsid w:val="000A1CA8"/>
    <w:rsid w:val="000A466B"/>
    <w:rsid w:val="000B058C"/>
    <w:rsid w:val="000D2AB6"/>
    <w:rsid w:val="000E4EE6"/>
    <w:rsid w:val="00133993"/>
    <w:rsid w:val="0014327B"/>
    <w:rsid w:val="001454E2"/>
    <w:rsid w:val="001B0735"/>
    <w:rsid w:val="001E183A"/>
    <w:rsid w:val="00206CE8"/>
    <w:rsid w:val="0021526C"/>
    <w:rsid w:val="00283A2B"/>
    <w:rsid w:val="002B30AD"/>
    <w:rsid w:val="002C2C01"/>
    <w:rsid w:val="0039772D"/>
    <w:rsid w:val="003A29AE"/>
    <w:rsid w:val="003A32D7"/>
    <w:rsid w:val="003B4074"/>
    <w:rsid w:val="003B4994"/>
    <w:rsid w:val="003C769A"/>
    <w:rsid w:val="003C79B5"/>
    <w:rsid w:val="003D192F"/>
    <w:rsid w:val="003E6423"/>
    <w:rsid w:val="003F1838"/>
    <w:rsid w:val="00430916"/>
    <w:rsid w:val="0045746C"/>
    <w:rsid w:val="0049104B"/>
    <w:rsid w:val="004E3B12"/>
    <w:rsid w:val="004E3C51"/>
    <w:rsid w:val="00532310"/>
    <w:rsid w:val="00560ECC"/>
    <w:rsid w:val="00565F0F"/>
    <w:rsid w:val="00594A86"/>
    <w:rsid w:val="00596D86"/>
    <w:rsid w:val="005F4FC1"/>
    <w:rsid w:val="0061763E"/>
    <w:rsid w:val="00637F5A"/>
    <w:rsid w:val="006560B1"/>
    <w:rsid w:val="006756DD"/>
    <w:rsid w:val="00700561"/>
    <w:rsid w:val="00737275"/>
    <w:rsid w:val="00740EEC"/>
    <w:rsid w:val="00753D11"/>
    <w:rsid w:val="0078011A"/>
    <w:rsid w:val="00782AF4"/>
    <w:rsid w:val="00790EE7"/>
    <w:rsid w:val="007B6649"/>
    <w:rsid w:val="007E4281"/>
    <w:rsid w:val="008146DE"/>
    <w:rsid w:val="0081546F"/>
    <w:rsid w:val="0082576E"/>
    <w:rsid w:val="00901FE7"/>
    <w:rsid w:val="0090619E"/>
    <w:rsid w:val="00907F75"/>
    <w:rsid w:val="009260DE"/>
    <w:rsid w:val="0093258A"/>
    <w:rsid w:val="00997954"/>
    <w:rsid w:val="009C7BA3"/>
    <w:rsid w:val="009D1F5A"/>
    <w:rsid w:val="00B003BF"/>
    <w:rsid w:val="00B373D7"/>
    <w:rsid w:val="00B46B98"/>
    <w:rsid w:val="00BC7730"/>
    <w:rsid w:val="00BD3151"/>
    <w:rsid w:val="00C36276"/>
    <w:rsid w:val="00C42586"/>
    <w:rsid w:val="00C60CCD"/>
    <w:rsid w:val="00C84483"/>
    <w:rsid w:val="00C95551"/>
    <w:rsid w:val="00CB01A7"/>
    <w:rsid w:val="00CB20D7"/>
    <w:rsid w:val="00D020B0"/>
    <w:rsid w:val="00D11748"/>
    <w:rsid w:val="00D34C41"/>
    <w:rsid w:val="00D366CF"/>
    <w:rsid w:val="00D530CE"/>
    <w:rsid w:val="00E108AA"/>
    <w:rsid w:val="00E31812"/>
    <w:rsid w:val="00E3749A"/>
    <w:rsid w:val="00E7437F"/>
    <w:rsid w:val="00E865B8"/>
    <w:rsid w:val="00EB6F0A"/>
    <w:rsid w:val="00EC0B9B"/>
    <w:rsid w:val="00ED5E9F"/>
    <w:rsid w:val="00F03E0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BB435"/>
  <w15:chartTrackingRefBased/>
  <w15:docId w15:val="{DE65A23F-4238-42D6-86A2-BD1DC98D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33993"/>
    <w:rPr>
      <w:color w:val="808080"/>
    </w:rPr>
  </w:style>
  <w:style w:type="character" w:customStyle="1" w:styleId="Overskrift1Tegn">
    <w:name w:val="Overskrift 1 Tegn"/>
    <w:basedOn w:val="Standardskrifttypeiafsnit"/>
    <w:link w:val="Overskrift1"/>
    <w:uiPriority w:val="1"/>
    <w:rsid w:val="00133993"/>
    <w:rPr>
      <w:rFonts w:ascii="Arial" w:hAnsi="Arial"/>
      <w:b/>
      <w:kern w:val="28"/>
      <w:sz w:val="28"/>
      <w:lang w:eastAsia="en-US"/>
    </w:rPr>
  </w:style>
  <w:style w:type="character" w:customStyle="1" w:styleId="Overskrift3Tegn">
    <w:name w:val="Overskrift 3 Tegn"/>
    <w:basedOn w:val="Standardskrifttypeiafsnit"/>
    <w:link w:val="Overskrift3"/>
    <w:rsid w:val="00133993"/>
    <w:rPr>
      <w:rFonts w:ascii="Arial" w:hAnsi="Arial"/>
      <w:sz w:val="24"/>
      <w:lang w:eastAsia="en-US"/>
    </w:rPr>
  </w:style>
  <w:style w:type="character" w:customStyle="1" w:styleId="MarkeringsbobletekstTegn">
    <w:name w:val="Markeringsbobletekst Tegn"/>
    <w:basedOn w:val="Standardskrifttypeiafsnit"/>
    <w:link w:val="Markeringsbobletekst"/>
    <w:uiPriority w:val="99"/>
    <w:semiHidden/>
    <w:rsid w:val="00133993"/>
    <w:rPr>
      <w:rFonts w:ascii="Tahoma" w:hAnsi="Tahoma" w:cs="Tahoma"/>
      <w:sz w:val="16"/>
      <w:szCs w:val="16"/>
      <w:lang w:eastAsia="en-US"/>
    </w:rPr>
  </w:style>
  <w:style w:type="character" w:customStyle="1" w:styleId="SidefodTegn">
    <w:name w:val="Sidefod Tegn"/>
    <w:basedOn w:val="Standardskrifttypeiafsnit"/>
    <w:link w:val="Sidefod"/>
    <w:rsid w:val="00133993"/>
    <w:rPr>
      <w:sz w:val="23"/>
      <w:lang w:eastAsia="en-US"/>
    </w:rPr>
  </w:style>
  <w:style w:type="numbering" w:customStyle="1" w:styleId="Nessunelenco1">
    <w:name w:val="Nessun elenco1"/>
    <w:next w:val="Ingenoversigt"/>
    <w:uiPriority w:val="99"/>
    <w:semiHidden/>
    <w:unhideWhenUsed/>
    <w:rsid w:val="00133993"/>
  </w:style>
  <w:style w:type="paragraph" w:styleId="Brdtekst">
    <w:name w:val="Body Text"/>
    <w:basedOn w:val="Normal"/>
    <w:link w:val="BrdtekstTegn"/>
    <w:uiPriority w:val="1"/>
    <w:qFormat/>
    <w:rsid w:val="00133993"/>
    <w:pPr>
      <w:widowControl w:val="0"/>
      <w:autoSpaceDE w:val="0"/>
      <w:autoSpaceDN w:val="0"/>
      <w:adjustRightInd w:val="0"/>
      <w:ind w:left="118"/>
    </w:pPr>
    <w:rPr>
      <w:rFonts w:eastAsiaTheme="minorEastAsia"/>
      <w:sz w:val="22"/>
      <w:szCs w:val="22"/>
      <w:lang w:val="it-CH" w:eastAsia="it-CH"/>
    </w:rPr>
  </w:style>
  <w:style w:type="character" w:customStyle="1" w:styleId="BrdtekstTegn">
    <w:name w:val="Brødtekst Tegn"/>
    <w:basedOn w:val="Standardskrifttypeiafsnit"/>
    <w:link w:val="Brdtekst"/>
    <w:uiPriority w:val="1"/>
    <w:rsid w:val="00133993"/>
    <w:rPr>
      <w:rFonts w:eastAsiaTheme="minorEastAsia"/>
      <w:sz w:val="22"/>
      <w:szCs w:val="22"/>
      <w:lang w:val="it-CH" w:eastAsia="it-CH"/>
    </w:rPr>
  </w:style>
  <w:style w:type="paragraph" w:styleId="Listeafsnit">
    <w:name w:val="List Paragraph"/>
    <w:basedOn w:val="Normal"/>
    <w:uiPriority w:val="1"/>
    <w:qFormat/>
    <w:rsid w:val="00133993"/>
    <w:pPr>
      <w:widowControl w:val="0"/>
      <w:autoSpaceDE w:val="0"/>
      <w:autoSpaceDN w:val="0"/>
      <w:adjustRightInd w:val="0"/>
    </w:pPr>
    <w:rPr>
      <w:rFonts w:eastAsiaTheme="minorEastAsia"/>
      <w:sz w:val="24"/>
      <w:szCs w:val="24"/>
      <w:lang w:val="it-CH" w:eastAsia="it-CH"/>
    </w:rPr>
  </w:style>
  <w:style w:type="paragraph" w:customStyle="1" w:styleId="TableParagraph">
    <w:name w:val="Table Paragraph"/>
    <w:basedOn w:val="Normal"/>
    <w:uiPriority w:val="1"/>
    <w:qFormat/>
    <w:rsid w:val="00133993"/>
    <w:pPr>
      <w:widowControl w:val="0"/>
      <w:autoSpaceDE w:val="0"/>
      <w:autoSpaceDN w:val="0"/>
      <w:adjustRightInd w:val="0"/>
    </w:pPr>
    <w:rPr>
      <w:rFonts w:eastAsiaTheme="minorEastAsia"/>
      <w:sz w:val="24"/>
      <w:szCs w:val="24"/>
      <w:lang w:val="it-CH" w:eastAsia="it-CH"/>
    </w:rPr>
  </w:style>
  <w:style w:type="character" w:styleId="Hyperlink">
    <w:name w:val="Hyperlink"/>
    <w:basedOn w:val="Standardskrifttypeiafsnit"/>
    <w:uiPriority w:val="99"/>
    <w:unhideWhenUsed/>
    <w:rsid w:val="00133993"/>
    <w:rPr>
      <w:color w:val="0563C1" w:themeColor="hyperlink"/>
      <w:u w:val="single"/>
    </w:rPr>
  </w:style>
  <w:style w:type="character" w:styleId="Ulstomtale">
    <w:name w:val="Unresolved Mention"/>
    <w:basedOn w:val="Standardskrifttypeiafsnit"/>
    <w:uiPriority w:val="99"/>
    <w:semiHidden/>
    <w:unhideWhenUsed/>
    <w:rsid w:val="003B4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76563174">
      <w:bodyDiv w:val="1"/>
      <w:marLeft w:val="0"/>
      <w:marRight w:val="0"/>
      <w:marTop w:val="0"/>
      <w:marBottom w:val="0"/>
      <w:divBdr>
        <w:top w:val="none" w:sz="0" w:space="0" w:color="auto"/>
        <w:left w:val="none" w:sz="0" w:space="0" w:color="auto"/>
        <w:bottom w:val="none" w:sz="0" w:space="0" w:color="auto"/>
        <w:right w:val="none" w:sz="0" w:space="0" w:color="auto"/>
      </w:divBdr>
    </w:div>
    <w:div w:id="937449481">
      <w:bodyDiv w:val="1"/>
      <w:marLeft w:val="0"/>
      <w:marRight w:val="0"/>
      <w:marTop w:val="0"/>
      <w:marBottom w:val="0"/>
      <w:divBdr>
        <w:top w:val="none" w:sz="0" w:space="0" w:color="auto"/>
        <w:left w:val="none" w:sz="0" w:space="0" w:color="auto"/>
        <w:bottom w:val="none" w:sz="0" w:space="0" w:color="auto"/>
        <w:right w:val="none" w:sz="0" w:space="0" w:color="auto"/>
      </w:divBdr>
    </w:div>
    <w:div w:id="1243640062">
      <w:bodyDiv w:val="1"/>
      <w:marLeft w:val="0"/>
      <w:marRight w:val="0"/>
      <w:marTop w:val="0"/>
      <w:marBottom w:val="0"/>
      <w:divBdr>
        <w:top w:val="none" w:sz="0" w:space="0" w:color="auto"/>
        <w:left w:val="none" w:sz="0" w:space="0" w:color="auto"/>
        <w:bottom w:val="none" w:sz="0" w:space="0" w:color="auto"/>
        <w:right w:val="none" w:sz="0" w:space="0" w:color="auto"/>
      </w:divBdr>
    </w:div>
    <w:div w:id="1274703260">
      <w:bodyDiv w:val="1"/>
      <w:marLeft w:val="0"/>
      <w:marRight w:val="0"/>
      <w:marTop w:val="0"/>
      <w:marBottom w:val="0"/>
      <w:divBdr>
        <w:top w:val="none" w:sz="0" w:space="0" w:color="auto"/>
        <w:left w:val="none" w:sz="0" w:space="0" w:color="auto"/>
        <w:bottom w:val="none" w:sz="0" w:space="0" w:color="auto"/>
        <w:right w:val="none" w:sz="0" w:space="0" w:color="auto"/>
      </w:divBdr>
    </w:div>
    <w:div w:id="1382245027">
      <w:bodyDiv w:val="1"/>
      <w:marLeft w:val="0"/>
      <w:marRight w:val="0"/>
      <w:marTop w:val="0"/>
      <w:marBottom w:val="0"/>
      <w:divBdr>
        <w:top w:val="none" w:sz="0" w:space="0" w:color="auto"/>
        <w:left w:val="none" w:sz="0" w:space="0" w:color="auto"/>
        <w:bottom w:val="none" w:sz="0" w:space="0" w:color="auto"/>
        <w:right w:val="none" w:sz="0" w:space="0" w:color="auto"/>
      </w:divBdr>
    </w:div>
    <w:div w:id="1748922454">
      <w:bodyDiv w:val="1"/>
      <w:marLeft w:val="0"/>
      <w:marRight w:val="0"/>
      <w:marTop w:val="0"/>
      <w:marBottom w:val="0"/>
      <w:divBdr>
        <w:top w:val="none" w:sz="0" w:space="0" w:color="auto"/>
        <w:left w:val="none" w:sz="0" w:space="0" w:color="auto"/>
        <w:bottom w:val="none" w:sz="0" w:space="0" w:color="auto"/>
        <w:right w:val="none" w:sz="0" w:space="0" w:color="auto"/>
      </w:divBdr>
    </w:div>
    <w:div w:id="21096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20</Pages>
  <Words>6669</Words>
  <Characters>40681</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Naja Støckel Jessen</dc:creator>
  <cp:keywords/>
  <dc:description>2023051630+2023050291 _x000d_
SPC pkt. 6.5 tilføjelse af pakningsstørrelser.</dc:description>
  <cp:lastModifiedBy>Kristine Skov Hansen</cp:lastModifiedBy>
  <cp:revision>2</cp:revision>
  <cp:lastPrinted>2020-02-24T14:05:00Z</cp:lastPrinted>
  <dcterms:created xsi:type="dcterms:W3CDTF">2023-05-10T09:59:00Z</dcterms:created>
  <dcterms:modified xsi:type="dcterms:W3CDTF">2023-05-10T09:59:00Z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