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02D7E" w14:textId="77777777" w:rsidR="009260DE" w:rsidRPr="008F49E1" w:rsidRDefault="0021526C" w:rsidP="00762C1A">
      <w:pPr>
        <w:rPr>
          <w:sz w:val="24"/>
          <w:szCs w:val="24"/>
        </w:rPr>
      </w:pPr>
      <w:r w:rsidRPr="009260DE">
        <w:rPr>
          <w:noProof/>
          <w:sz w:val="24"/>
          <w:szCs w:val="24"/>
          <w:lang w:eastAsia="da-DK"/>
        </w:rPr>
        <w:drawing>
          <wp:anchor distT="0" distB="0" distL="114300" distR="114300" simplePos="0" relativeHeight="251658240" behindDoc="0" locked="0" layoutInCell="1" allowOverlap="1" wp14:anchorId="2DB89D16" wp14:editId="1E6F2A0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A5E350E" w14:textId="77777777" w:rsidR="009260DE" w:rsidRPr="00C84483" w:rsidRDefault="009260DE" w:rsidP="00762C1A">
      <w:pPr>
        <w:pStyle w:val="Titel"/>
        <w:tabs>
          <w:tab w:val="right" w:pos="9356"/>
        </w:tabs>
        <w:jc w:val="left"/>
        <w:rPr>
          <w:b w:val="0"/>
          <w:szCs w:val="24"/>
          <w:lang w:eastAsia="en-US"/>
        </w:rPr>
      </w:pPr>
    </w:p>
    <w:p w14:paraId="3B2644B6" w14:textId="77777777" w:rsidR="009260DE" w:rsidRPr="00C84483" w:rsidRDefault="009260DE" w:rsidP="00762C1A">
      <w:pPr>
        <w:pStyle w:val="Titel"/>
        <w:tabs>
          <w:tab w:val="right" w:pos="9356"/>
        </w:tabs>
        <w:jc w:val="left"/>
        <w:rPr>
          <w:b w:val="0"/>
          <w:szCs w:val="24"/>
          <w:lang w:eastAsia="en-US"/>
        </w:rPr>
      </w:pPr>
      <w:r w:rsidRPr="00C84483">
        <w:rPr>
          <w:b w:val="0"/>
          <w:szCs w:val="24"/>
          <w:lang w:eastAsia="en-US"/>
        </w:rPr>
        <w:tab/>
      </w:r>
      <w:r w:rsidR="00CB6772">
        <w:rPr>
          <w:szCs w:val="24"/>
        </w:rPr>
        <w:t>22. juli 2022</w:t>
      </w:r>
    </w:p>
    <w:p w14:paraId="4626BFCD" w14:textId="77777777" w:rsidR="009260DE" w:rsidRPr="00C84483" w:rsidRDefault="009260DE" w:rsidP="00762C1A">
      <w:pPr>
        <w:pStyle w:val="Titel"/>
        <w:tabs>
          <w:tab w:val="left" w:pos="8222"/>
        </w:tabs>
        <w:jc w:val="left"/>
        <w:rPr>
          <w:b w:val="0"/>
          <w:szCs w:val="24"/>
        </w:rPr>
      </w:pPr>
    </w:p>
    <w:p w14:paraId="5798F277" w14:textId="77777777" w:rsidR="009260DE" w:rsidRPr="00C84483" w:rsidRDefault="009260DE" w:rsidP="00762C1A">
      <w:pPr>
        <w:pStyle w:val="Titel"/>
        <w:jc w:val="left"/>
        <w:rPr>
          <w:b w:val="0"/>
          <w:szCs w:val="24"/>
        </w:rPr>
      </w:pPr>
    </w:p>
    <w:p w14:paraId="219A94A7" w14:textId="77777777" w:rsidR="009260DE" w:rsidRPr="00C84483" w:rsidRDefault="009260DE" w:rsidP="00762C1A">
      <w:pPr>
        <w:jc w:val="center"/>
        <w:rPr>
          <w:b/>
          <w:sz w:val="24"/>
          <w:szCs w:val="24"/>
        </w:rPr>
      </w:pPr>
      <w:r w:rsidRPr="00C84483">
        <w:rPr>
          <w:b/>
          <w:sz w:val="24"/>
          <w:szCs w:val="24"/>
        </w:rPr>
        <w:t>PRODUKTRESUMÉ</w:t>
      </w:r>
    </w:p>
    <w:p w14:paraId="424580D7" w14:textId="77777777" w:rsidR="009260DE" w:rsidRPr="00C84483" w:rsidRDefault="009260DE" w:rsidP="00762C1A">
      <w:pPr>
        <w:jc w:val="center"/>
        <w:rPr>
          <w:b/>
          <w:sz w:val="24"/>
          <w:szCs w:val="24"/>
        </w:rPr>
      </w:pPr>
    </w:p>
    <w:p w14:paraId="7F6C9E74" w14:textId="77777777" w:rsidR="009260DE" w:rsidRDefault="009260DE" w:rsidP="00762C1A">
      <w:pPr>
        <w:jc w:val="center"/>
        <w:rPr>
          <w:b/>
          <w:sz w:val="24"/>
          <w:szCs w:val="24"/>
        </w:rPr>
      </w:pPr>
      <w:r w:rsidRPr="00C84483">
        <w:rPr>
          <w:b/>
          <w:sz w:val="24"/>
          <w:szCs w:val="24"/>
        </w:rPr>
        <w:t>for</w:t>
      </w:r>
    </w:p>
    <w:p w14:paraId="0507CCFE" w14:textId="77777777" w:rsidR="000B058C" w:rsidRPr="00C84483" w:rsidRDefault="000B058C" w:rsidP="00762C1A">
      <w:pPr>
        <w:jc w:val="center"/>
        <w:rPr>
          <w:b/>
          <w:sz w:val="24"/>
          <w:szCs w:val="24"/>
        </w:rPr>
      </w:pPr>
    </w:p>
    <w:p w14:paraId="174FE1B3" w14:textId="77777777" w:rsidR="009260DE" w:rsidRPr="00C84483" w:rsidRDefault="00CB6772" w:rsidP="00762C1A">
      <w:pPr>
        <w:jc w:val="center"/>
        <w:rPr>
          <w:b/>
          <w:sz w:val="24"/>
          <w:szCs w:val="24"/>
        </w:rPr>
      </w:pPr>
      <w:r>
        <w:rPr>
          <w:b/>
          <w:sz w:val="24"/>
          <w:szCs w:val="24"/>
        </w:rPr>
        <w:t>Icatibant "Piramal", injektionsvæske, opløsning i fyldt injektionssprøjte</w:t>
      </w:r>
    </w:p>
    <w:p w14:paraId="6E92570F" w14:textId="77777777" w:rsidR="009260DE" w:rsidRPr="00C84483" w:rsidRDefault="009260DE" w:rsidP="00762C1A">
      <w:pPr>
        <w:jc w:val="both"/>
        <w:rPr>
          <w:sz w:val="24"/>
          <w:szCs w:val="24"/>
        </w:rPr>
      </w:pPr>
    </w:p>
    <w:p w14:paraId="7F22BBC7" w14:textId="77777777" w:rsidR="009260DE" w:rsidRPr="00C84483" w:rsidRDefault="009260DE" w:rsidP="00762C1A">
      <w:pPr>
        <w:jc w:val="both"/>
        <w:rPr>
          <w:sz w:val="24"/>
          <w:szCs w:val="24"/>
        </w:rPr>
      </w:pPr>
    </w:p>
    <w:p w14:paraId="728ABFB2" w14:textId="77777777" w:rsidR="009260DE" w:rsidRPr="00C84483" w:rsidRDefault="009260DE" w:rsidP="00762C1A">
      <w:pPr>
        <w:tabs>
          <w:tab w:val="left" w:pos="851"/>
        </w:tabs>
        <w:ind w:left="851" w:hanging="851"/>
        <w:rPr>
          <w:b/>
          <w:sz w:val="24"/>
          <w:szCs w:val="24"/>
        </w:rPr>
      </w:pPr>
      <w:r w:rsidRPr="00C84483">
        <w:rPr>
          <w:b/>
          <w:sz w:val="24"/>
          <w:szCs w:val="24"/>
        </w:rPr>
        <w:t>0.</w:t>
      </w:r>
      <w:r w:rsidRPr="00C84483">
        <w:rPr>
          <w:b/>
          <w:sz w:val="24"/>
          <w:szCs w:val="24"/>
        </w:rPr>
        <w:tab/>
        <w:t>D.SP.NR.</w:t>
      </w:r>
    </w:p>
    <w:p w14:paraId="4FE8F9FD" w14:textId="77777777" w:rsidR="009260DE" w:rsidRPr="00C84483" w:rsidRDefault="00461B30" w:rsidP="00762C1A">
      <w:pPr>
        <w:tabs>
          <w:tab w:val="left" w:pos="851"/>
        </w:tabs>
        <w:ind w:left="851"/>
        <w:rPr>
          <w:sz w:val="24"/>
          <w:szCs w:val="24"/>
        </w:rPr>
      </w:pPr>
      <w:r>
        <w:rPr>
          <w:sz w:val="24"/>
          <w:szCs w:val="24"/>
        </w:rPr>
        <w:t>32146</w:t>
      </w:r>
    </w:p>
    <w:p w14:paraId="37CB2F29" w14:textId="77777777" w:rsidR="009260DE" w:rsidRPr="00C84483" w:rsidRDefault="009260DE" w:rsidP="00762C1A">
      <w:pPr>
        <w:tabs>
          <w:tab w:val="left" w:pos="851"/>
        </w:tabs>
        <w:ind w:left="851"/>
        <w:rPr>
          <w:sz w:val="24"/>
          <w:szCs w:val="24"/>
        </w:rPr>
      </w:pPr>
    </w:p>
    <w:p w14:paraId="08DCFFFB" w14:textId="77777777" w:rsidR="009260DE" w:rsidRPr="00C84483" w:rsidRDefault="009260DE" w:rsidP="00762C1A">
      <w:pPr>
        <w:tabs>
          <w:tab w:val="left" w:pos="851"/>
        </w:tabs>
        <w:ind w:left="851" w:hanging="851"/>
        <w:rPr>
          <w:b/>
          <w:sz w:val="24"/>
          <w:szCs w:val="24"/>
        </w:rPr>
      </w:pPr>
      <w:r w:rsidRPr="00C84483">
        <w:rPr>
          <w:b/>
          <w:sz w:val="24"/>
          <w:szCs w:val="24"/>
        </w:rPr>
        <w:t>1.</w:t>
      </w:r>
      <w:r w:rsidRPr="00C84483">
        <w:rPr>
          <w:b/>
          <w:sz w:val="24"/>
          <w:szCs w:val="24"/>
        </w:rPr>
        <w:tab/>
        <w:t>LÆGEMIDLETS NAVN</w:t>
      </w:r>
    </w:p>
    <w:p w14:paraId="2154E99F" w14:textId="77777777" w:rsidR="009260DE" w:rsidRPr="00C84483" w:rsidRDefault="00461B30" w:rsidP="00762C1A">
      <w:pPr>
        <w:tabs>
          <w:tab w:val="left" w:pos="851"/>
        </w:tabs>
        <w:ind w:left="851"/>
        <w:rPr>
          <w:sz w:val="24"/>
          <w:szCs w:val="24"/>
        </w:rPr>
      </w:pPr>
      <w:r>
        <w:rPr>
          <w:sz w:val="24"/>
          <w:szCs w:val="24"/>
        </w:rPr>
        <w:t>Icatibant "Piramal"</w:t>
      </w:r>
    </w:p>
    <w:p w14:paraId="51933D65" w14:textId="77777777" w:rsidR="009260DE" w:rsidRPr="00C84483" w:rsidRDefault="009260DE" w:rsidP="00762C1A">
      <w:pPr>
        <w:tabs>
          <w:tab w:val="left" w:pos="851"/>
        </w:tabs>
        <w:ind w:left="851"/>
        <w:rPr>
          <w:sz w:val="24"/>
          <w:szCs w:val="24"/>
        </w:rPr>
      </w:pPr>
    </w:p>
    <w:p w14:paraId="18A73438" w14:textId="77777777" w:rsidR="009260DE" w:rsidRPr="00C84483" w:rsidRDefault="009260DE" w:rsidP="00762C1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18B0ABA" w14:textId="77777777" w:rsidR="00D337E1" w:rsidRPr="00D337E1" w:rsidRDefault="00D337E1" w:rsidP="00762C1A">
      <w:pPr>
        <w:tabs>
          <w:tab w:val="left" w:pos="851"/>
        </w:tabs>
        <w:ind w:left="851"/>
        <w:rPr>
          <w:sz w:val="24"/>
          <w:szCs w:val="24"/>
          <w:lang w:val="nl-NL"/>
        </w:rPr>
      </w:pPr>
      <w:r w:rsidRPr="00D337E1">
        <w:rPr>
          <w:sz w:val="24"/>
          <w:szCs w:val="24"/>
        </w:rPr>
        <w:t xml:space="preserve">Hver 3 ml fyldt injektionssprøjte indeholder icatibantacetat svarende til 30 mg icatibant. </w:t>
      </w:r>
      <w:r w:rsidRPr="00D337E1">
        <w:rPr>
          <w:sz w:val="24"/>
          <w:szCs w:val="24"/>
          <w:lang w:val="nl-NL"/>
        </w:rPr>
        <w:t>Hver ml af opløsningen indeholder 10 mg icatibant.</w:t>
      </w:r>
    </w:p>
    <w:p w14:paraId="2E277F3A" w14:textId="77777777" w:rsidR="00D337E1" w:rsidRPr="00D337E1" w:rsidRDefault="00D337E1" w:rsidP="00762C1A">
      <w:pPr>
        <w:tabs>
          <w:tab w:val="left" w:pos="851"/>
        </w:tabs>
        <w:ind w:left="851"/>
        <w:rPr>
          <w:sz w:val="24"/>
          <w:szCs w:val="24"/>
          <w:lang w:val="nl-NL"/>
        </w:rPr>
      </w:pPr>
    </w:p>
    <w:p w14:paraId="3C489F00" w14:textId="77777777" w:rsidR="00D337E1" w:rsidRPr="00D337E1" w:rsidRDefault="00D337E1" w:rsidP="00762C1A">
      <w:pPr>
        <w:tabs>
          <w:tab w:val="left" w:pos="851"/>
        </w:tabs>
        <w:ind w:left="851"/>
        <w:rPr>
          <w:sz w:val="24"/>
          <w:szCs w:val="24"/>
          <w:lang w:val="nl-NL"/>
        </w:rPr>
      </w:pPr>
      <w:r w:rsidRPr="00D337E1">
        <w:rPr>
          <w:sz w:val="24"/>
          <w:szCs w:val="24"/>
          <w:u w:val="single"/>
          <w:lang w:val="nl-NL"/>
        </w:rPr>
        <w:t>Hjælpestof(fer), som behandleren skal være opmærksom på</w:t>
      </w:r>
    </w:p>
    <w:p w14:paraId="49088F0D" w14:textId="77777777" w:rsidR="00D337E1" w:rsidRPr="00D337E1" w:rsidRDefault="00D337E1" w:rsidP="00762C1A">
      <w:pPr>
        <w:tabs>
          <w:tab w:val="left" w:pos="851"/>
        </w:tabs>
        <w:ind w:left="851"/>
        <w:rPr>
          <w:sz w:val="24"/>
          <w:szCs w:val="24"/>
          <w:lang w:val="de-DE"/>
        </w:rPr>
      </w:pPr>
      <w:r w:rsidRPr="00D337E1">
        <w:rPr>
          <w:sz w:val="24"/>
          <w:szCs w:val="24"/>
          <w:lang w:val="de-DE"/>
        </w:rPr>
        <w:t>Alle hjælpestoffer er anført under pkt. 6.1.</w:t>
      </w:r>
    </w:p>
    <w:p w14:paraId="6864CD92" w14:textId="77777777" w:rsidR="009260DE" w:rsidRPr="00D337E1" w:rsidRDefault="009260DE" w:rsidP="00762C1A">
      <w:pPr>
        <w:tabs>
          <w:tab w:val="left" w:pos="851"/>
        </w:tabs>
        <w:ind w:left="851"/>
        <w:rPr>
          <w:sz w:val="24"/>
          <w:szCs w:val="24"/>
          <w:lang w:val="de-DE"/>
        </w:rPr>
      </w:pPr>
    </w:p>
    <w:p w14:paraId="7E2F50CC" w14:textId="77777777" w:rsidR="009260DE" w:rsidRPr="00C84483" w:rsidRDefault="009260DE" w:rsidP="00762C1A">
      <w:pPr>
        <w:tabs>
          <w:tab w:val="left" w:pos="851"/>
        </w:tabs>
        <w:ind w:left="851" w:hanging="851"/>
        <w:rPr>
          <w:b/>
          <w:sz w:val="24"/>
          <w:szCs w:val="24"/>
        </w:rPr>
      </w:pPr>
      <w:r w:rsidRPr="00C84483">
        <w:rPr>
          <w:b/>
          <w:sz w:val="24"/>
          <w:szCs w:val="24"/>
        </w:rPr>
        <w:t>3.</w:t>
      </w:r>
      <w:r w:rsidRPr="00C84483">
        <w:rPr>
          <w:b/>
          <w:sz w:val="24"/>
          <w:szCs w:val="24"/>
        </w:rPr>
        <w:tab/>
        <w:t>LÆGEMIDDELFORM</w:t>
      </w:r>
    </w:p>
    <w:p w14:paraId="783B9E7D" w14:textId="77777777" w:rsidR="00984E7B" w:rsidRDefault="00984E7B" w:rsidP="00762C1A">
      <w:pPr>
        <w:tabs>
          <w:tab w:val="left" w:pos="851"/>
        </w:tabs>
        <w:ind w:left="851"/>
        <w:rPr>
          <w:sz w:val="24"/>
          <w:szCs w:val="24"/>
        </w:rPr>
      </w:pPr>
      <w:r w:rsidRPr="00984E7B">
        <w:rPr>
          <w:sz w:val="24"/>
          <w:szCs w:val="24"/>
        </w:rPr>
        <w:t>Injektionsvæske, opløsning i fyldt injektionssprøjte</w:t>
      </w:r>
    </w:p>
    <w:p w14:paraId="223C0F55" w14:textId="77777777" w:rsidR="00984E7B" w:rsidRPr="00984E7B" w:rsidRDefault="00984E7B" w:rsidP="00762C1A">
      <w:pPr>
        <w:tabs>
          <w:tab w:val="left" w:pos="851"/>
        </w:tabs>
        <w:ind w:left="851"/>
        <w:rPr>
          <w:sz w:val="24"/>
          <w:szCs w:val="24"/>
        </w:rPr>
      </w:pPr>
    </w:p>
    <w:p w14:paraId="7524F556" w14:textId="77777777" w:rsidR="00984E7B" w:rsidRPr="00984E7B" w:rsidRDefault="00984E7B" w:rsidP="00762C1A">
      <w:pPr>
        <w:tabs>
          <w:tab w:val="left" w:pos="851"/>
        </w:tabs>
        <w:ind w:left="851"/>
        <w:rPr>
          <w:sz w:val="24"/>
          <w:szCs w:val="24"/>
          <w:lang w:val="nl-NL"/>
        </w:rPr>
      </w:pPr>
      <w:r w:rsidRPr="00984E7B">
        <w:rPr>
          <w:sz w:val="24"/>
          <w:szCs w:val="24"/>
          <w:lang w:val="nl-NL"/>
        </w:rPr>
        <w:t>Opløsningen er en klar og farveløs væske, pH 5,2 til 5,8</w:t>
      </w:r>
      <w:r>
        <w:rPr>
          <w:sz w:val="24"/>
          <w:szCs w:val="24"/>
          <w:lang w:val="nl-NL"/>
        </w:rPr>
        <w:t xml:space="preserve"> og</w:t>
      </w:r>
      <w:r w:rsidRPr="00984E7B">
        <w:rPr>
          <w:sz w:val="24"/>
          <w:szCs w:val="24"/>
          <w:lang w:val="nl-NL"/>
        </w:rPr>
        <w:t xml:space="preserve"> osmolalitet 270 til 330 mOsm/Kg.</w:t>
      </w:r>
    </w:p>
    <w:p w14:paraId="25E4CCB2" w14:textId="77777777" w:rsidR="009260DE" w:rsidRPr="00984E7B" w:rsidRDefault="009260DE" w:rsidP="00762C1A">
      <w:pPr>
        <w:tabs>
          <w:tab w:val="left" w:pos="851"/>
        </w:tabs>
        <w:ind w:left="851"/>
        <w:rPr>
          <w:sz w:val="24"/>
          <w:szCs w:val="24"/>
          <w:lang w:val="nl-NL"/>
        </w:rPr>
      </w:pPr>
    </w:p>
    <w:p w14:paraId="558D843B" w14:textId="77777777" w:rsidR="009260DE" w:rsidRPr="00C84483" w:rsidRDefault="009260DE" w:rsidP="00762C1A">
      <w:pPr>
        <w:tabs>
          <w:tab w:val="left" w:pos="851"/>
        </w:tabs>
        <w:ind w:left="851"/>
        <w:rPr>
          <w:sz w:val="24"/>
          <w:szCs w:val="24"/>
        </w:rPr>
      </w:pPr>
    </w:p>
    <w:p w14:paraId="3116B4C9" w14:textId="77777777" w:rsidR="009260DE" w:rsidRPr="00C84483" w:rsidRDefault="009260DE" w:rsidP="00762C1A">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F224555" w14:textId="77777777" w:rsidR="009260DE" w:rsidRPr="00C84483" w:rsidRDefault="009260DE" w:rsidP="00762C1A">
      <w:pPr>
        <w:tabs>
          <w:tab w:val="left" w:pos="851"/>
        </w:tabs>
        <w:ind w:left="851"/>
        <w:rPr>
          <w:b/>
          <w:sz w:val="24"/>
          <w:szCs w:val="24"/>
        </w:rPr>
      </w:pPr>
    </w:p>
    <w:p w14:paraId="70CA9E33" w14:textId="77777777" w:rsidR="009260DE" w:rsidRPr="00C84483" w:rsidRDefault="009260DE" w:rsidP="00762C1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823FFF1" w14:textId="77777777" w:rsidR="00F3683C" w:rsidRPr="00F3683C" w:rsidRDefault="00F3683C" w:rsidP="00762C1A">
      <w:pPr>
        <w:tabs>
          <w:tab w:val="left" w:pos="851"/>
        </w:tabs>
        <w:ind w:left="851"/>
        <w:rPr>
          <w:sz w:val="24"/>
          <w:szCs w:val="24"/>
        </w:rPr>
      </w:pPr>
      <w:r w:rsidRPr="00F3683C">
        <w:rPr>
          <w:sz w:val="24"/>
          <w:szCs w:val="24"/>
        </w:rPr>
        <w:t>Icatibant "Piramal" er indiceret til symptomatisk behandling af akutte anfald af hereditært angioødem (HAE) hos</w:t>
      </w:r>
      <w:r w:rsidR="00861B74">
        <w:rPr>
          <w:sz w:val="24"/>
          <w:szCs w:val="24"/>
        </w:rPr>
        <w:t xml:space="preserve"> </w:t>
      </w:r>
      <w:r w:rsidRPr="00F3683C">
        <w:rPr>
          <w:sz w:val="24"/>
          <w:szCs w:val="24"/>
        </w:rPr>
        <w:t>voksne, unge og børn i alderen 2 år og opefter med C1-esterase-inhibitor-mangel.</w:t>
      </w:r>
    </w:p>
    <w:p w14:paraId="081E8C4F" w14:textId="77777777" w:rsidR="009260DE" w:rsidRPr="00C84483" w:rsidRDefault="009260DE" w:rsidP="00762C1A">
      <w:pPr>
        <w:tabs>
          <w:tab w:val="left" w:pos="851"/>
        </w:tabs>
        <w:ind w:left="851"/>
        <w:rPr>
          <w:sz w:val="24"/>
          <w:szCs w:val="24"/>
        </w:rPr>
      </w:pPr>
    </w:p>
    <w:p w14:paraId="16F95851" w14:textId="77777777" w:rsidR="009260DE" w:rsidRPr="00C84483" w:rsidRDefault="009260DE" w:rsidP="00762C1A">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76BDD5F1" w14:textId="77777777" w:rsidR="00934043" w:rsidRPr="00934043" w:rsidRDefault="00934043" w:rsidP="00762C1A">
      <w:pPr>
        <w:tabs>
          <w:tab w:val="left" w:pos="851"/>
        </w:tabs>
        <w:ind w:left="851"/>
        <w:rPr>
          <w:sz w:val="24"/>
          <w:szCs w:val="24"/>
        </w:rPr>
      </w:pPr>
      <w:r w:rsidRPr="00934043">
        <w:rPr>
          <w:sz w:val="24"/>
          <w:szCs w:val="24"/>
        </w:rPr>
        <w:t>Icatibant "Piramal"</w:t>
      </w:r>
      <w:r w:rsidR="00861B74">
        <w:rPr>
          <w:sz w:val="24"/>
          <w:szCs w:val="24"/>
        </w:rPr>
        <w:t xml:space="preserve"> </w:t>
      </w:r>
      <w:r w:rsidRPr="00934043">
        <w:rPr>
          <w:sz w:val="24"/>
          <w:szCs w:val="24"/>
        </w:rPr>
        <w:t>er beregnet til brug under vejledning fra</w:t>
      </w:r>
      <w:r w:rsidR="00861B74">
        <w:rPr>
          <w:sz w:val="24"/>
          <w:szCs w:val="24"/>
        </w:rPr>
        <w:t xml:space="preserve"> </w:t>
      </w:r>
      <w:r w:rsidRPr="00934043">
        <w:rPr>
          <w:sz w:val="24"/>
          <w:szCs w:val="24"/>
        </w:rPr>
        <w:t xml:space="preserve">sundhedspersonale. </w:t>
      </w:r>
    </w:p>
    <w:p w14:paraId="6BC5796E" w14:textId="77777777" w:rsidR="00934043" w:rsidRPr="00934043" w:rsidRDefault="00934043" w:rsidP="00762C1A">
      <w:pPr>
        <w:tabs>
          <w:tab w:val="left" w:pos="851"/>
        </w:tabs>
        <w:ind w:left="851"/>
        <w:rPr>
          <w:sz w:val="24"/>
          <w:szCs w:val="24"/>
        </w:rPr>
      </w:pPr>
    </w:p>
    <w:p w14:paraId="11D06CF8" w14:textId="77777777" w:rsidR="00934043" w:rsidRPr="00B83A45" w:rsidRDefault="00934043" w:rsidP="00762C1A">
      <w:pPr>
        <w:tabs>
          <w:tab w:val="left" w:pos="851"/>
        </w:tabs>
        <w:ind w:left="851"/>
        <w:rPr>
          <w:b/>
          <w:sz w:val="24"/>
          <w:szCs w:val="24"/>
        </w:rPr>
      </w:pPr>
      <w:r w:rsidRPr="00B83A45">
        <w:rPr>
          <w:b/>
          <w:sz w:val="24"/>
          <w:szCs w:val="24"/>
        </w:rPr>
        <w:t>Dosering</w:t>
      </w:r>
    </w:p>
    <w:p w14:paraId="03F13140" w14:textId="77777777" w:rsidR="00B83A45" w:rsidRDefault="00B83A45" w:rsidP="00762C1A">
      <w:pPr>
        <w:tabs>
          <w:tab w:val="left" w:pos="851"/>
        </w:tabs>
        <w:ind w:left="851"/>
        <w:rPr>
          <w:i/>
          <w:iCs/>
          <w:sz w:val="24"/>
          <w:szCs w:val="24"/>
          <w:u w:val="single"/>
        </w:rPr>
      </w:pPr>
    </w:p>
    <w:p w14:paraId="56FB1ED8" w14:textId="77777777" w:rsidR="00934043" w:rsidRPr="00B83A45" w:rsidRDefault="00934043" w:rsidP="00762C1A">
      <w:pPr>
        <w:tabs>
          <w:tab w:val="left" w:pos="851"/>
        </w:tabs>
        <w:ind w:left="851"/>
        <w:rPr>
          <w:iCs/>
          <w:sz w:val="24"/>
          <w:szCs w:val="24"/>
        </w:rPr>
      </w:pPr>
      <w:r w:rsidRPr="00B83A45">
        <w:rPr>
          <w:iCs/>
          <w:sz w:val="24"/>
          <w:szCs w:val="24"/>
          <w:u w:val="single"/>
        </w:rPr>
        <w:t>Voksne</w:t>
      </w:r>
    </w:p>
    <w:p w14:paraId="7ADB1FF4" w14:textId="77777777" w:rsidR="00934043" w:rsidRPr="00934043" w:rsidRDefault="00934043" w:rsidP="00762C1A">
      <w:pPr>
        <w:tabs>
          <w:tab w:val="left" w:pos="851"/>
        </w:tabs>
        <w:ind w:left="851"/>
        <w:rPr>
          <w:sz w:val="24"/>
          <w:szCs w:val="24"/>
        </w:rPr>
      </w:pPr>
      <w:r w:rsidRPr="00934043">
        <w:rPr>
          <w:sz w:val="24"/>
          <w:szCs w:val="24"/>
        </w:rPr>
        <w:t xml:space="preserve">Den anbefalede dosis til voksne er </w:t>
      </w:r>
      <w:r w:rsidR="00B83A45">
        <w:rPr>
          <w:sz w:val="24"/>
          <w:szCs w:val="24"/>
        </w:rPr>
        <w:t>1</w:t>
      </w:r>
      <w:r w:rsidRPr="00934043">
        <w:rPr>
          <w:sz w:val="24"/>
          <w:szCs w:val="24"/>
        </w:rPr>
        <w:t xml:space="preserve"> subkutan injektion af Icatibant "Piramal"</w:t>
      </w:r>
      <w:r w:rsidR="00861B74">
        <w:rPr>
          <w:sz w:val="24"/>
          <w:szCs w:val="24"/>
        </w:rPr>
        <w:t xml:space="preserve"> </w:t>
      </w:r>
      <w:r w:rsidRPr="00934043">
        <w:rPr>
          <w:sz w:val="24"/>
          <w:szCs w:val="24"/>
        </w:rPr>
        <w:t>30 mg.</w:t>
      </w:r>
    </w:p>
    <w:p w14:paraId="4365CB87" w14:textId="77777777" w:rsidR="00934043" w:rsidRPr="00934043" w:rsidRDefault="00934043" w:rsidP="00762C1A">
      <w:pPr>
        <w:tabs>
          <w:tab w:val="left" w:pos="851"/>
        </w:tabs>
        <w:ind w:left="851"/>
        <w:rPr>
          <w:sz w:val="24"/>
          <w:szCs w:val="24"/>
        </w:rPr>
      </w:pPr>
    </w:p>
    <w:p w14:paraId="333DC57F" w14:textId="77777777" w:rsidR="00934043" w:rsidRPr="00934043" w:rsidRDefault="00934043" w:rsidP="00762C1A">
      <w:pPr>
        <w:tabs>
          <w:tab w:val="left" w:pos="851"/>
        </w:tabs>
        <w:ind w:left="851"/>
        <w:rPr>
          <w:sz w:val="24"/>
          <w:szCs w:val="24"/>
          <w:lang w:val="nl-NL"/>
        </w:rPr>
      </w:pPr>
      <w:r w:rsidRPr="00934043">
        <w:rPr>
          <w:sz w:val="24"/>
          <w:szCs w:val="24"/>
        </w:rPr>
        <w:lastRenderedPageBreak/>
        <w:t>I de fleste tilfælde er en enkelt injektion af Icatibant "Piramal"</w:t>
      </w:r>
      <w:r w:rsidR="00861B74">
        <w:rPr>
          <w:sz w:val="24"/>
          <w:szCs w:val="24"/>
        </w:rPr>
        <w:t xml:space="preserve"> </w:t>
      </w:r>
      <w:r w:rsidRPr="00934043">
        <w:rPr>
          <w:sz w:val="24"/>
          <w:szCs w:val="24"/>
        </w:rPr>
        <w:t>nok til at behandle et anfald. Hvis der ikke opnås tilstrækkelig lindring eller i tilfælde af tilbagevendende symptomer, kan der indgives endnu en injektion af Icatibant "Piramal"</w:t>
      </w:r>
      <w:r w:rsidR="00861B74">
        <w:rPr>
          <w:sz w:val="24"/>
          <w:szCs w:val="24"/>
        </w:rPr>
        <w:t xml:space="preserve"> </w:t>
      </w:r>
      <w:r w:rsidRPr="00934043">
        <w:rPr>
          <w:sz w:val="24"/>
          <w:szCs w:val="24"/>
        </w:rPr>
        <w:t>efter 6 timer. Hvis den anden injektion ikke giver tilstrækkelig lindring, eller hvis der observeres tilbagevendende symptomer, kan der indgives en tredje injektion af Icatibant "Piramal"</w:t>
      </w:r>
      <w:r w:rsidR="00861B74">
        <w:rPr>
          <w:sz w:val="24"/>
          <w:szCs w:val="24"/>
        </w:rPr>
        <w:t xml:space="preserve"> </w:t>
      </w:r>
      <w:r w:rsidRPr="00934043">
        <w:rPr>
          <w:sz w:val="24"/>
          <w:szCs w:val="24"/>
        </w:rPr>
        <w:t xml:space="preserve">efter yderligere 6 timer. </w:t>
      </w:r>
      <w:r w:rsidRPr="00934043">
        <w:rPr>
          <w:sz w:val="24"/>
          <w:szCs w:val="24"/>
          <w:lang w:val="nl-NL"/>
        </w:rPr>
        <w:t>Der bør ikke gives mere end 3 injektioner af Icatibant "Piramal"</w:t>
      </w:r>
      <w:r w:rsidR="00861B74">
        <w:rPr>
          <w:sz w:val="24"/>
          <w:szCs w:val="24"/>
          <w:lang w:val="nl-NL"/>
        </w:rPr>
        <w:t xml:space="preserve"> </w:t>
      </w:r>
      <w:r w:rsidRPr="00934043">
        <w:rPr>
          <w:sz w:val="24"/>
          <w:szCs w:val="24"/>
          <w:lang w:val="nl-NL"/>
        </w:rPr>
        <w:t>i løbet af 24 timer.</w:t>
      </w:r>
    </w:p>
    <w:p w14:paraId="63CE6F9A" w14:textId="77777777" w:rsidR="00934043" w:rsidRPr="00934043" w:rsidRDefault="00934043" w:rsidP="00762C1A">
      <w:pPr>
        <w:tabs>
          <w:tab w:val="left" w:pos="851"/>
        </w:tabs>
        <w:ind w:left="851"/>
        <w:rPr>
          <w:sz w:val="24"/>
          <w:szCs w:val="24"/>
          <w:lang w:val="nl-NL"/>
        </w:rPr>
      </w:pPr>
    </w:p>
    <w:p w14:paraId="019C5851" w14:textId="77777777" w:rsidR="00934043" w:rsidRPr="00934043" w:rsidRDefault="00934043" w:rsidP="00762C1A">
      <w:pPr>
        <w:tabs>
          <w:tab w:val="left" w:pos="851"/>
        </w:tabs>
        <w:ind w:left="851"/>
        <w:rPr>
          <w:sz w:val="24"/>
          <w:szCs w:val="24"/>
          <w:lang w:val="nl-NL"/>
        </w:rPr>
      </w:pPr>
      <w:r w:rsidRPr="00934043">
        <w:rPr>
          <w:sz w:val="24"/>
          <w:szCs w:val="24"/>
          <w:lang w:val="nl-NL"/>
        </w:rPr>
        <w:t>I de kliniske studier blev der ikke indgivet mere end 8 injektioner af Icatibant "Piramal"</w:t>
      </w:r>
      <w:r w:rsidR="00861B74">
        <w:rPr>
          <w:sz w:val="24"/>
          <w:szCs w:val="24"/>
          <w:lang w:val="nl-NL"/>
        </w:rPr>
        <w:t xml:space="preserve"> </w:t>
      </w:r>
      <w:r w:rsidRPr="00934043">
        <w:rPr>
          <w:sz w:val="24"/>
          <w:szCs w:val="24"/>
          <w:lang w:val="nl-NL"/>
        </w:rPr>
        <w:t>om måneden.</w:t>
      </w:r>
    </w:p>
    <w:p w14:paraId="65F4C815" w14:textId="77777777" w:rsidR="00934043" w:rsidRPr="00934043" w:rsidRDefault="00934043" w:rsidP="00762C1A">
      <w:pPr>
        <w:tabs>
          <w:tab w:val="left" w:pos="851"/>
        </w:tabs>
        <w:ind w:left="851"/>
        <w:rPr>
          <w:sz w:val="24"/>
          <w:szCs w:val="24"/>
          <w:lang w:val="nl-NL"/>
        </w:rPr>
      </w:pPr>
    </w:p>
    <w:p w14:paraId="7AACB15B" w14:textId="77777777" w:rsidR="00934043" w:rsidRPr="00996D34" w:rsidRDefault="00934043" w:rsidP="00762C1A">
      <w:pPr>
        <w:tabs>
          <w:tab w:val="left" w:pos="851"/>
        </w:tabs>
        <w:ind w:left="851"/>
        <w:rPr>
          <w:i/>
          <w:iCs/>
          <w:sz w:val="24"/>
          <w:szCs w:val="24"/>
          <w:lang w:val="nl-NL"/>
        </w:rPr>
      </w:pPr>
      <w:r w:rsidRPr="00996D34">
        <w:rPr>
          <w:i/>
          <w:iCs/>
          <w:sz w:val="24"/>
          <w:szCs w:val="24"/>
          <w:lang w:val="nl-NL"/>
        </w:rPr>
        <w:t>Pædiatrisk population</w:t>
      </w:r>
    </w:p>
    <w:p w14:paraId="4E1CF2A8" w14:textId="77777777" w:rsidR="00934043" w:rsidRPr="00934043" w:rsidRDefault="00934043" w:rsidP="00762C1A">
      <w:pPr>
        <w:tabs>
          <w:tab w:val="left" w:pos="851"/>
        </w:tabs>
        <w:ind w:left="851"/>
        <w:rPr>
          <w:sz w:val="24"/>
          <w:szCs w:val="24"/>
          <w:lang w:val="nl-NL"/>
        </w:rPr>
      </w:pPr>
      <w:r w:rsidRPr="00934043">
        <w:rPr>
          <w:sz w:val="24"/>
          <w:szCs w:val="24"/>
          <w:lang w:val="nl-NL"/>
        </w:rPr>
        <w:t>Den anbefalede dosis Icatibant "Piramal</w:t>
      </w:r>
      <w:r w:rsidR="00750F87">
        <w:rPr>
          <w:sz w:val="24"/>
          <w:szCs w:val="24"/>
          <w:lang w:val="nl-NL"/>
        </w:rPr>
        <w:t>",</w:t>
      </w:r>
      <w:r w:rsidRPr="00934043">
        <w:rPr>
          <w:sz w:val="24"/>
          <w:szCs w:val="24"/>
          <w:lang w:val="nl-NL"/>
        </w:rPr>
        <w:t xml:space="preserve"> baseret på legemsvægt hos børn og unge (i alderen 2-17 år), er vist i tabel 1 nedenfor.</w:t>
      </w:r>
    </w:p>
    <w:p w14:paraId="479607F3" w14:textId="77777777" w:rsidR="00934043" w:rsidRPr="00B83A45" w:rsidRDefault="00934043" w:rsidP="00762C1A">
      <w:pPr>
        <w:tabs>
          <w:tab w:val="left" w:pos="851"/>
        </w:tabs>
        <w:ind w:left="851"/>
        <w:rPr>
          <w:b/>
          <w:bCs/>
          <w:sz w:val="24"/>
          <w:szCs w:val="24"/>
        </w:rPr>
      </w:pPr>
    </w:p>
    <w:p w14:paraId="61BBC4D9" w14:textId="77777777" w:rsidR="00934043" w:rsidRPr="005D53BB" w:rsidRDefault="00934043" w:rsidP="00762C1A">
      <w:pPr>
        <w:tabs>
          <w:tab w:val="left" w:pos="851"/>
        </w:tabs>
        <w:ind w:left="851"/>
        <w:rPr>
          <w:b/>
          <w:bCs/>
          <w:sz w:val="24"/>
          <w:szCs w:val="24"/>
        </w:rPr>
      </w:pPr>
      <w:r w:rsidRPr="005D53BB">
        <w:rPr>
          <w:b/>
          <w:bCs/>
          <w:sz w:val="24"/>
          <w:szCs w:val="24"/>
        </w:rPr>
        <w:t>Tabel 1: Doseringsregimen for pædiatriske patienter</w:t>
      </w:r>
    </w:p>
    <w:p w14:paraId="7B7BB549" w14:textId="77777777" w:rsidR="00934043" w:rsidRPr="005D53BB" w:rsidRDefault="00934043" w:rsidP="00762C1A">
      <w:pPr>
        <w:tabs>
          <w:tab w:val="left" w:pos="851"/>
        </w:tabs>
        <w:ind w:left="851"/>
        <w:rPr>
          <w:b/>
          <w:bCs/>
          <w:sz w:val="24"/>
          <w:szCs w:val="24"/>
        </w:rPr>
      </w:pPr>
    </w:p>
    <w:tbl>
      <w:tblPr>
        <w:tblW w:w="5386" w:type="dxa"/>
        <w:tblInd w:w="846" w:type="dxa"/>
        <w:tblLayout w:type="fixed"/>
        <w:tblCellMar>
          <w:left w:w="0" w:type="dxa"/>
          <w:right w:w="0" w:type="dxa"/>
        </w:tblCellMar>
        <w:tblLook w:val="04A0" w:firstRow="1" w:lastRow="0" w:firstColumn="1" w:lastColumn="0" w:noHBand="0" w:noVBand="1"/>
      </w:tblPr>
      <w:tblGrid>
        <w:gridCol w:w="2126"/>
        <w:gridCol w:w="3260"/>
      </w:tblGrid>
      <w:tr w:rsidR="00934043" w:rsidRPr="00934043" w14:paraId="31AA36A4" w14:textId="77777777" w:rsidTr="00996D34">
        <w:trPr>
          <w:trHeight w:val="494"/>
        </w:trPr>
        <w:tc>
          <w:tcPr>
            <w:tcW w:w="2126" w:type="dxa"/>
            <w:tcBorders>
              <w:top w:val="single" w:sz="4" w:space="0" w:color="000000"/>
              <w:left w:val="single" w:sz="4" w:space="0" w:color="000000"/>
              <w:bottom w:val="single" w:sz="4" w:space="0" w:color="000000"/>
              <w:right w:val="single" w:sz="4" w:space="0" w:color="000000"/>
            </w:tcBorders>
            <w:hideMark/>
          </w:tcPr>
          <w:p w14:paraId="53E6A668" w14:textId="77777777" w:rsidR="00934043" w:rsidRPr="00934043" w:rsidRDefault="00934043" w:rsidP="00762C1A">
            <w:pPr>
              <w:ind w:left="143"/>
              <w:rPr>
                <w:b/>
                <w:bCs/>
                <w:sz w:val="24"/>
                <w:szCs w:val="24"/>
                <w:lang w:val="en-IN"/>
              </w:rPr>
            </w:pPr>
            <w:r w:rsidRPr="00934043">
              <w:rPr>
                <w:b/>
                <w:bCs/>
                <w:sz w:val="24"/>
                <w:szCs w:val="24"/>
                <w:lang w:val="en-IN"/>
              </w:rPr>
              <w:t>Legemsvægt</w:t>
            </w:r>
          </w:p>
        </w:tc>
        <w:tc>
          <w:tcPr>
            <w:tcW w:w="3260" w:type="dxa"/>
            <w:tcBorders>
              <w:top w:val="single" w:sz="4" w:space="0" w:color="000000"/>
              <w:left w:val="single" w:sz="4" w:space="0" w:color="000000"/>
              <w:bottom w:val="single" w:sz="4" w:space="0" w:color="000000"/>
              <w:right w:val="single" w:sz="4" w:space="0" w:color="000000"/>
            </w:tcBorders>
            <w:hideMark/>
          </w:tcPr>
          <w:p w14:paraId="528ACB68" w14:textId="77777777" w:rsidR="00934043" w:rsidRPr="00934043" w:rsidRDefault="00934043" w:rsidP="00762C1A">
            <w:pPr>
              <w:ind w:left="145"/>
              <w:rPr>
                <w:b/>
                <w:bCs/>
                <w:sz w:val="24"/>
                <w:szCs w:val="24"/>
                <w:lang w:val="en-IN"/>
              </w:rPr>
            </w:pPr>
            <w:r w:rsidRPr="00934043">
              <w:rPr>
                <w:b/>
                <w:bCs/>
                <w:sz w:val="24"/>
                <w:szCs w:val="24"/>
                <w:lang w:val="en-IN"/>
              </w:rPr>
              <w:t>Dosis (injektionsvolumen)</w:t>
            </w:r>
          </w:p>
        </w:tc>
      </w:tr>
      <w:tr w:rsidR="00934043" w:rsidRPr="00934043" w14:paraId="04DEE268" w14:textId="77777777" w:rsidTr="00996D34">
        <w:trPr>
          <w:trHeight w:val="491"/>
        </w:trPr>
        <w:tc>
          <w:tcPr>
            <w:tcW w:w="2126" w:type="dxa"/>
            <w:tcBorders>
              <w:top w:val="single" w:sz="4" w:space="0" w:color="000000"/>
              <w:left w:val="single" w:sz="4" w:space="0" w:color="000000"/>
              <w:bottom w:val="single" w:sz="4" w:space="0" w:color="000000"/>
              <w:right w:val="single" w:sz="4" w:space="0" w:color="000000"/>
            </w:tcBorders>
            <w:shd w:val="clear" w:color="auto" w:fill="DADADA"/>
            <w:hideMark/>
          </w:tcPr>
          <w:p w14:paraId="69FEED98" w14:textId="77777777" w:rsidR="00934043" w:rsidRPr="00934043" w:rsidRDefault="00934043" w:rsidP="00762C1A">
            <w:pPr>
              <w:ind w:left="143"/>
              <w:rPr>
                <w:sz w:val="24"/>
                <w:szCs w:val="24"/>
                <w:lang w:val="en-IN"/>
              </w:rPr>
            </w:pPr>
            <w:r w:rsidRPr="00934043">
              <w:rPr>
                <w:sz w:val="24"/>
                <w:szCs w:val="24"/>
                <w:lang w:val="en-IN"/>
              </w:rPr>
              <w:t>12-25 kg</w:t>
            </w:r>
          </w:p>
        </w:tc>
        <w:tc>
          <w:tcPr>
            <w:tcW w:w="3260" w:type="dxa"/>
            <w:tcBorders>
              <w:top w:val="single" w:sz="4" w:space="0" w:color="000000"/>
              <w:left w:val="single" w:sz="4" w:space="0" w:color="000000"/>
              <w:bottom w:val="single" w:sz="4" w:space="0" w:color="000000"/>
              <w:right w:val="single" w:sz="4" w:space="0" w:color="000000"/>
            </w:tcBorders>
            <w:shd w:val="clear" w:color="auto" w:fill="DADADA"/>
            <w:hideMark/>
          </w:tcPr>
          <w:p w14:paraId="73EDCD03" w14:textId="77777777" w:rsidR="00934043" w:rsidRPr="00934043" w:rsidRDefault="00934043" w:rsidP="00762C1A">
            <w:pPr>
              <w:ind w:left="145"/>
              <w:rPr>
                <w:sz w:val="24"/>
                <w:szCs w:val="24"/>
                <w:lang w:val="en-IN"/>
              </w:rPr>
            </w:pPr>
            <w:r w:rsidRPr="00934043">
              <w:rPr>
                <w:sz w:val="24"/>
                <w:szCs w:val="24"/>
                <w:lang w:val="en-IN"/>
              </w:rPr>
              <w:t>10 mg (1,0 ml)</w:t>
            </w:r>
          </w:p>
        </w:tc>
      </w:tr>
      <w:tr w:rsidR="00934043" w:rsidRPr="00934043" w14:paraId="17E08058" w14:textId="77777777" w:rsidTr="00996D34">
        <w:trPr>
          <w:trHeight w:val="494"/>
        </w:trPr>
        <w:tc>
          <w:tcPr>
            <w:tcW w:w="2126" w:type="dxa"/>
            <w:tcBorders>
              <w:top w:val="single" w:sz="4" w:space="0" w:color="000000"/>
              <w:left w:val="single" w:sz="4" w:space="0" w:color="000000"/>
              <w:bottom w:val="single" w:sz="4" w:space="0" w:color="000000"/>
              <w:right w:val="single" w:sz="4" w:space="0" w:color="000000"/>
            </w:tcBorders>
            <w:hideMark/>
          </w:tcPr>
          <w:p w14:paraId="75A05C10" w14:textId="77777777" w:rsidR="00934043" w:rsidRPr="00934043" w:rsidRDefault="00934043" w:rsidP="00762C1A">
            <w:pPr>
              <w:ind w:left="143"/>
              <w:rPr>
                <w:sz w:val="24"/>
                <w:szCs w:val="24"/>
                <w:lang w:val="en-IN"/>
              </w:rPr>
            </w:pPr>
            <w:r w:rsidRPr="00934043">
              <w:rPr>
                <w:sz w:val="24"/>
                <w:szCs w:val="24"/>
                <w:lang w:val="en-IN"/>
              </w:rPr>
              <w:t>26-40 kg</w:t>
            </w:r>
          </w:p>
        </w:tc>
        <w:tc>
          <w:tcPr>
            <w:tcW w:w="3260" w:type="dxa"/>
            <w:tcBorders>
              <w:top w:val="single" w:sz="4" w:space="0" w:color="000000"/>
              <w:left w:val="single" w:sz="4" w:space="0" w:color="000000"/>
              <w:bottom w:val="single" w:sz="4" w:space="0" w:color="000000"/>
              <w:right w:val="single" w:sz="4" w:space="0" w:color="000000"/>
            </w:tcBorders>
            <w:hideMark/>
          </w:tcPr>
          <w:p w14:paraId="23F8B911" w14:textId="77777777" w:rsidR="00934043" w:rsidRPr="00934043" w:rsidRDefault="00934043" w:rsidP="00762C1A">
            <w:pPr>
              <w:ind w:left="145"/>
              <w:rPr>
                <w:sz w:val="24"/>
                <w:szCs w:val="24"/>
                <w:lang w:val="en-IN"/>
              </w:rPr>
            </w:pPr>
            <w:r w:rsidRPr="00934043">
              <w:rPr>
                <w:sz w:val="24"/>
                <w:szCs w:val="24"/>
                <w:lang w:val="en-IN"/>
              </w:rPr>
              <w:t>15 mg (1,5 ml)</w:t>
            </w:r>
          </w:p>
        </w:tc>
      </w:tr>
      <w:tr w:rsidR="00934043" w:rsidRPr="00934043" w14:paraId="24D7DA7F" w14:textId="77777777" w:rsidTr="00996D34">
        <w:trPr>
          <w:trHeight w:val="494"/>
        </w:trPr>
        <w:tc>
          <w:tcPr>
            <w:tcW w:w="2126" w:type="dxa"/>
            <w:tcBorders>
              <w:top w:val="single" w:sz="4" w:space="0" w:color="000000"/>
              <w:left w:val="single" w:sz="4" w:space="0" w:color="000000"/>
              <w:bottom w:val="single" w:sz="4" w:space="0" w:color="000000"/>
              <w:right w:val="single" w:sz="4" w:space="0" w:color="000000"/>
            </w:tcBorders>
            <w:shd w:val="clear" w:color="auto" w:fill="DADADA"/>
            <w:hideMark/>
          </w:tcPr>
          <w:p w14:paraId="1AA8682B" w14:textId="77777777" w:rsidR="00934043" w:rsidRPr="00934043" w:rsidRDefault="00934043" w:rsidP="00762C1A">
            <w:pPr>
              <w:ind w:left="143"/>
              <w:rPr>
                <w:sz w:val="24"/>
                <w:szCs w:val="24"/>
                <w:lang w:val="en-IN"/>
              </w:rPr>
            </w:pPr>
            <w:r w:rsidRPr="00934043">
              <w:rPr>
                <w:sz w:val="24"/>
                <w:szCs w:val="24"/>
                <w:lang w:val="en-IN"/>
              </w:rPr>
              <w:t>41-50 kg</w:t>
            </w:r>
          </w:p>
        </w:tc>
        <w:tc>
          <w:tcPr>
            <w:tcW w:w="3260" w:type="dxa"/>
            <w:tcBorders>
              <w:top w:val="single" w:sz="4" w:space="0" w:color="000000"/>
              <w:left w:val="single" w:sz="4" w:space="0" w:color="000000"/>
              <w:bottom w:val="single" w:sz="4" w:space="0" w:color="000000"/>
              <w:right w:val="single" w:sz="4" w:space="0" w:color="000000"/>
            </w:tcBorders>
            <w:shd w:val="clear" w:color="auto" w:fill="DADADA"/>
            <w:hideMark/>
          </w:tcPr>
          <w:p w14:paraId="49B0F5F0" w14:textId="77777777" w:rsidR="00934043" w:rsidRPr="00934043" w:rsidRDefault="00934043" w:rsidP="00762C1A">
            <w:pPr>
              <w:ind w:left="145"/>
              <w:rPr>
                <w:sz w:val="24"/>
                <w:szCs w:val="24"/>
                <w:lang w:val="en-IN"/>
              </w:rPr>
            </w:pPr>
            <w:r w:rsidRPr="00934043">
              <w:rPr>
                <w:sz w:val="24"/>
                <w:szCs w:val="24"/>
                <w:lang w:val="en-IN"/>
              </w:rPr>
              <w:t>20 mg (2,0 ml)</w:t>
            </w:r>
          </w:p>
        </w:tc>
      </w:tr>
      <w:tr w:rsidR="00934043" w:rsidRPr="00934043" w14:paraId="0EEE34A7" w14:textId="77777777" w:rsidTr="00996D34">
        <w:trPr>
          <w:trHeight w:val="491"/>
        </w:trPr>
        <w:tc>
          <w:tcPr>
            <w:tcW w:w="2126" w:type="dxa"/>
            <w:tcBorders>
              <w:top w:val="single" w:sz="4" w:space="0" w:color="000000"/>
              <w:left w:val="single" w:sz="4" w:space="0" w:color="000000"/>
              <w:bottom w:val="single" w:sz="4" w:space="0" w:color="000000"/>
              <w:right w:val="single" w:sz="4" w:space="0" w:color="000000"/>
            </w:tcBorders>
            <w:hideMark/>
          </w:tcPr>
          <w:p w14:paraId="07E5F99B" w14:textId="77777777" w:rsidR="00934043" w:rsidRPr="00934043" w:rsidRDefault="00934043" w:rsidP="00762C1A">
            <w:pPr>
              <w:ind w:left="143"/>
              <w:rPr>
                <w:sz w:val="24"/>
                <w:szCs w:val="24"/>
                <w:lang w:val="en-IN"/>
              </w:rPr>
            </w:pPr>
            <w:r w:rsidRPr="00934043">
              <w:rPr>
                <w:sz w:val="24"/>
                <w:szCs w:val="24"/>
                <w:lang w:val="en-IN"/>
              </w:rPr>
              <w:t>51-65 kg</w:t>
            </w:r>
          </w:p>
        </w:tc>
        <w:tc>
          <w:tcPr>
            <w:tcW w:w="3260" w:type="dxa"/>
            <w:tcBorders>
              <w:top w:val="single" w:sz="4" w:space="0" w:color="000000"/>
              <w:left w:val="single" w:sz="4" w:space="0" w:color="000000"/>
              <w:bottom w:val="single" w:sz="4" w:space="0" w:color="000000"/>
              <w:right w:val="single" w:sz="4" w:space="0" w:color="000000"/>
            </w:tcBorders>
            <w:hideMark/>
          </w:tcPr>
          <w:p w14:paraId="1CA55D04" w14:textId="77777777" w:rsidR="00934043" w:rsidRPr="00934043" w:rsidRDefault="00934043" w:rsidP="00762C1A">
            <w:pPr>
              <w:ind w:left="145"/>
              <w:rPr>
                <w:sz w:val="24"/>
                <w:szCs w:val="24"/>
                <w:lang w:val="en-IN"/>
              </w:rPr>
            </w:pPr>
            <w:r w:rsidRPr="00934043">
              <w:rPr>
                <w:sz w:val="24"/>
                <w:szCs w:val="24"/>
                <w:lang w:val="en-IN"/>
              </w:rPr>
              <w:t>25 mg (2,5 ml)</w:t>
            </w:r>
          </w:p>
        </w:tc>
      </w:tr>
      <w:tr w:rsidR="00934043" w:rsidRPr="00934043" w14:paraId="25580C63" w14:textId="77777777" w:rsidTr="00996D34">
        <w:trPr>
          <w:trHeight w:val="494"/>
        </w:trPr>
        <w:tc>
          <w:tcPr>
            <w:tcW w:w="2126" w:type="dxa"/>
            <w:tcBorders>
              <w:top w:val="single" w:sz="4" w:space="0" w:color="000000"/>
              <w:left w:val="single" w:sz="4" w:space="0" w:color="000000"/>
              <w:bottom w:val="single" w:sz="4" w:space="0" w:color="000000"/>
              <w:right w:val="single" w:sz="4" w:space="0" w:color="000000"/>
            </w:tcBorders>
            <w:shd w:val="clear" w:color="auto" w:fill="DADADA"/>
            <w:hideMark/>
          </w:tcPr>
          <w:p w14:paraId="6366A81B" w14:textId="77777777" w:rsidR="00934043" w:rsidRPr="00934043" w:rsidRDefault="00934043" w:rsidP="00762C1A">
            <w:pPr>
              <w:ind w:left="143"/>
              <w:rPr>
                <w:sz w:val="24"/>
                <w:szCs w:val="24"/>
                <w:lang w:val="en-IN"/>
              </w:rPr>
            </w:pPr>
            <w:r w:rsidRPr="00934043">
              <w:rPr>
                <w:sz w:val="24"/>
                <w:szCs w:val="24"/>
                <w:lang w:val="en-IN"/>
              </w:rPr>
              <w:t>&gt; 65 kg</w:t>
            </w:r>
          </w:p>
        </w:tc>
        <w:tc>
          <w:tcPr>
            <w:tcW w:w="3260" w:type="dxa"/>
            <w:tcBorders>
              <w:top w:val="single" w:sz="4" w:space="0" w:color="000000"/>
              <w:left w:val="single" w:sz="4" w:space="0" w:color="000000"/>
              <w:bottom w:val="single" w:sz="4" w:space="0" w:color="000000"/>
              <w:right w:val="single" w:sz="4" w:space="0" w:color="000000"/>
            </w:tcBorders>
            <w:shd w:val="clear" w:color="auto" w:fill="DADADA"/>
            <w:hideMark/>
          </w:tcPr>
          <w:p w14:paraId="744C11E9" w14:textId="77777777" w:rsidR="00934043" w:rsidRPr="00934043" w:rsidRDefault="00934043" w:rsidP="00762C1A">
            <w:pPr>
              <w:ind w:left="145"/>
              <w:rPr>
                <w:sz w:val="24"/>
                <w:szCs w:val="24"/>
                <w:lang w:val="en-IN"/>
              </w:rPr>
            </w:pPr>
            <w:r w:rsidRPr="00934043">
              <w:rPr>
                <w:sz w:val="24"/>
                <w:szCs w:val="24"/>
                <w:lang w:val="en-IN"/>
              </w:rPr>
              <w:t>30 mg (3,0 ml)</w:t>
            </w:r>
          </w:p>
        </w:tc>
      </w:tr>
    </w:tbl>
    <w:p w14:paraId="3DDFE571" w14:textId="77777777" w:rsidR="00934043" w:rsidRPr="00934043" w:rsidRDefault="00934043" w:rsidP="00762C1A">
      <w:pPr>
        <w:tabs>
          <w:tab w:val="left" w:pos="851"/>
        </w:tabs>
        <w:ind w:left="851"/>
        <w:rPr>
          <w:b/>
          <w:bCs/>
          <w:sz w:val="24"/>
          <w:szCs w:val="24"/>
          <w:lang w:val="en-IN"/>
        </w:rPr>
      </w:pPr>
    </w:p>
    <w:p w14:paraId="5171F1B9" w14:textId="77777777" w:rsidR="00934043" w:rsidRPr="00934043" w:rsidRDefault="00934043" w:rsidP="00762C1A">
      <w:pPr>
        <w:tabs>
          <w:tab w:val="left" w:pos="851"/>
        </w:tabs>
        <w:ind w:left="851"/>
        <w:rPr>
          <w:sz w:val="24"/>
          <w:szCs w:val="24"/>
        </w:rPr>
      </w:pPr>
      <w:r w:rsidRPr="00934043">
        <w:rPr>
          <w:sz w:val="24"/>
          <w:szCs w:val="24"/>
        </w:rPr>
        <w:t>I det kliniske studie er der ikke indgivet mere end 1 injektion af Icatibant "Piramal"</w:t>
      </w:r>
      <w:r w:rsidR="00861B74">
        <w:rPr>
          <w:sz w:val="24"/>
          <w:szCs w:val="24"/>
        </w:rPr>
        <w:t xml:space="preserve"> </w:t>
      </w:r>
      <w:r w:rsidRPr="00934043">
        <w:rPr>
          <w:sz w:val="24"/>
          <w:szCs w:val="24"/>
        </w:rPr>
        <w:t>pr. HAE-anfald.</w:t>
      </w:r>
    </w:p>
    <w:p w14:paraId="1B531F99" w14:textId="77777777" w:rsidR="00934043" w:rsidRPr="00934043" w:rsidRDefault="00934043" w:rsidP="00762C1A">
      <w:pPr>
        <w:tabs>
          <w:tab w:val="left" w:pos="851"/>
        </w:tabs>
        <w:ind w:left="851"/>
        <w:rPr>
          <w:sz w:val="24"/>
          <w:szCs w:val="24"/>
        </w:rPr>
      </w:pPr>
    </w:p>
    <w:p w14:paraId="5EEFFECE" w14:textId="77777777" w:rsidR="00934043" w:rsidRPr="00934043" w:rsidRDefault="00934043" w:rsidP="00762C1A">
      <w:pPr>
        <w:tabs>
          <w:tab w:val="left" w:pos="851"/>
        </w:tabs>
        <w:ind w:left="851"/>
        <w:rPr>
          <w:sz w:val="24"/>
          <w:szCs w:val="24"/>
        </w:rPr>
      </w:pPr>
      <w:r w:rsidRPr="00934043">
        <w:rPr>
          <w:sz w:val="24"/>
          <w:szCs w:val="24"/>
        </w:rPr>
        <w:t>Der kan ikke gives nogen anbefaling vedrørende doseringsregimen for børn under 2 år eller med en legemsvægt på 12 kg eller derunder, eftersom sikkerhed og virkning ikke er klarlagt for denne gruppe.</w:t>
      </w:r>
    </w:p>
    <w:p w14:paraId="380F16F4" w14:textId="77777777" w:rsidR="00934043" w:rsidRPr="00934043" w:rsidRDefault="00934043" w:rsidP="00762C1A">
      <w:pPr>
        <w:tabs>
          <w:tab w:val="left" w:pos="851"/>
        </w:tabs>
        <w:ind w:left="851"/>
        <w:rPr>
          <w:sz w:val="24"/>
          <w:szCs w:val="24"/>
        </w:rPr>
      </w:pPr>
    </w:p>
    <w:p w14:paraId="35F05A9E" w14:textId="77777777" w:rsidR="00934043" w:rsidRPr="00996D34" w:rsidRDefault="00934043" w:rsidP="00762C1A">
      <w:pPr>
        <w:tabs>
          <w:tab w:val="left" w:pos="851"/>
        </w:tabs>
        <w:ind w:left="851"/>
        <w:rPr>
          <w:i/>
          <w:iCs/>
          <w:sz w:val="24"/>
          <w:szCs w:val="24"/>
          <w:lang w:val="de-DE"/>
        </w:rPr>
      </w:pPr>
      <w:r w:rsidRPr="00996D34">
        <w:rPr>
          <w:i/>
          <w:iCs/>
          <w:sz w:val="24"/>
          <w:szCs w:val="24"/>
          <w:lang w:val="de-DE"/>
        </w:rPr>
        <w:t>Ældre</w:t>
      </w:r>
    </w:p>
    <w:p w14:paraId="60D14047" w14:textId="77777777" w:rsidR="00934043" w:rsidRPr="00934043" w:rsidRDefault="00934043" w:rsidP="00762C1A">
      <w:pPr>
        <w:tabs>
          <w:tab w:val="left" w:pos="851"/>
        </w:tabs>
        <w:ind w:left="851"/>
        <w:rPr>
          <w:sz w:val="24"/>
          <w:szCs w:val="24"/>
          <w:lang w:val="de-DE"/>
        </w:rPr>
      </w:pPr>
      <w:r w:rsidRPr="00934043">
        <w:rPr>
          <w:sz w:val="24"/>
          <w:szCs w:val="24"/>
          <w:lang w:val="de-DE"/>
        </w:rPr>
        <w:t>Der findes begrænsede oplysninger vedrørende patienter, der er ældre end 65 år.</w:t>
      </w:r>
    </w:p>
    <w:p w14:paraId="569BDEAD" w14:textId="77777777" w:rsidR="00934043" w:rsidRPr="00934043" w:rsidRDefault="00934043" w:rsidP="00762C1A">
      <w:pPr>
        <w:tabs>
          <w:tab w:val="left" w:pos="851"/>
        </w:tabs>
        <w:ind w:left="851"/>
        <w:rPr>
          <w:sz w:val="24"/>
          <w:szCs w:val="24"/>
          <w:lang w:val="de-DE"/>
        </w:rPr>
      </w:pPr>
    </w:p>
    <w:p w14:paraId="34BA687E" w14:textId="77777777" w:rsidR="00934043" w:rsidRPr="00934043" w:rsidRDefault="00934043" w:rsidP="00762C1A">
      <w:pPr>
        <w:tabs>
          <w:tab w:val="left" w:pos="851"/>
        </w:tabs>
        <w:ind w:left="851"/>
        <w:rPr>
          <w:sz w:val="24"/>
          <w:szCs w:val="24"/>
          <w:lang w:val="nl-NL"/>
        </w:rPr>
      </w:pPr>
      <w:r w:rsidRPr="00934043">
        <w:rPr>
          <w:sz w:val="24"/>
          <w:szCs w:val="24"/>
          <w:lang w:val="nl-NL"/>
        </w:rPr>
        <w:t>Det er vist, at ældre har en øget systemisk eksponering for icatibant. Relevansen af dette for sikkerheden i forbindelse med Icatibant "Piramal"</w:t>
      </w:r>
      <w:r w:rsidR="00861B74">
        <w:rPr>
          <w:sz w:val="24"/>
          <w:szCs w:val="24"/>
          <w:lang w:val="nl-NL"/>
        </w:rPr>
        <w:t xml:space="preserve"> </w:t>
      </w:r>
      <w:r w:rsidRPr="00934043">
        <w:rPr>
          <w:sz w:val="24"/>
          <w:szCs w:val="24"/>
          <w:lang w:val="nl-NL"/>
        </w:rPr>
        <w:t>er ikke kendt (se pkt. 5.2).</w:t>
      </w:r>
    </w:p>
    <w:p w14:paraId="6E4774D9" w14:textId="77777777" w:rsidR="00934043" w:rsidRPr="00934043" w:rsidRDefault="00934043" w:rsidP="00762C1A">
      <w:pPr>
        <w:tabs>
          <w:tab w:val="left" w:pos="851"/>
        </w:tabs>
        <w:ind w:left="851"/>
        <w:rPr>
          <w:sz w:val="24"/>
          <w:szCs w:val="24"/>
          <w:lang w:val="nl-NL"/>
        </w:rPr>
      </w:pPr>
    </w:p>
    <w:p w14:paraId="465AA92F" w14:textId="77777777" w:rsidR="00934043" w:rsidRPr="00934043" w:rsidRDefault="00934043" w:rsidP="00762C1A">
      <w:pPr>
        <w:tabs>
          <w:tab w:val="left" w:pos="851"/>
        </w:tabs>
        <w:ind w:left="851"/>
        <w:rPr>
          <w:i/>
          <w:iCs/>
          <w:sz w:val="24"/>
          <w:szCs w:val="24"/>
          <w:lang w:val="nl-NL"/>
        </w:rPr>
      </w:pPr>
      <w:r w:rsidRPr="00934043">
        <w:rPr>
          <w:i/>
          <w:iCs/>
          <w:sz w:val="24"/>
          <w:szCs w:val="24"/>
          <w:lang w:val="nl-NL"/>
        </w:rPr>
        <w:t>Nedsat leverfunktion</w:t>
      </w:r>
    </w:p>
    <w:p w14:paraId="1F194FC3" w14:textId="77777777" w:rsidR="00934043" w:rsidRPr="00934043" w:rsidRDefault="00934043" w:rsidP="00762C1A">
      <w:pPr>
        <w:tabs>
          <w:tab w:val="left" w:pos="851"/>
        </w:tabs>
        <w:ind w:left="851"/>
        <w:rPr>
          <w:sz w:val="24"/>
          <w:szCs w:val="24"/>
          <w:lang w:val="nl-NL"/>
        </w:rPr>
      </w:pPr>
      <w:r w:rsidRPr="00934043">
        <w:rPr>
          <w:sz w:val="24"/>
          <w:szCs w:val="24"/>
          <w:lang w:val="nl-NL"/>
        </w:rPr>
        <w:t>Doseringsjustering er ikke nødvendig hos patienter med nedsat leverfunktion.</w:t>
      </w:r>
    </w:p>
    <w:p w14:paraId="29159D98" w14:textId="77777777" w:rsidR="00934043" w:rsidRPr="00934043" w:rsidRDefault="00934043" w:rsidP="00762C1A">
      <w:pPr>
        <w:tabs>
          <w:tab w:val="left" w:pos="851"/>
        </w:tabs>
        <w:ind w:left="851"/>
        <w:rPr>
          <w:sz w:val="24"/>
          <w:szCs w:val="24"/>
          <w:lang w:val="nl-NL"/>
        </w:rPr>
      </w:pPr>
    </w:p>
    <w:p w14:paraId="3D4B9B13" w14:textId="77777777" w:rsidR="00934043" w:rsidRPr="00934043" w:rsidRDefault="00934043" w:rsidP="00762C1A">
      <w:pPr>
        <w:tabs>
          <w:tab w:val="left" w:pos="851"/>
        </w:tabs>
        <w:ind w:left="851"/>
        <w:rPr>
          <w:i/>
          <w:iCs/>
          <w:sz w:val="24"/>
          <w:szCs w:val="24"/>
          <w:lang w:val="nl-NL"/>
        </w:rPr>
      </w:pPr>
      <w:r w:rsidRPr="00934043">
        <w:rPr>
          <w:i/>
          <w:iCs/>
          <w:sz w:val="24"/>
          <w:szCs w:val="24"/>
          <w:lang w:val="nl-NL"/>
        </w:rPr>
        <w:t>Nedsat nyrefunktion</w:t>
      </w:r>
    </w:p>
    <w:p w14:paraId="1888ECFD" w14:textId="77777777" w:rsidR="00996D34" w:rsidRDefault="00934043" w:rsidP="00762C1A">
      <w:pPr>
        <w:tabs>
          <w:tab w:val="left" w:pos="851"/>
        </w:tabs>
        <w:ind w:left="851"/>
        <w:rPr>
          <w:sz w:val="24"/>
          <w:szCs w:val="24"/>
          <w:lang w:val="nl-NL"/>
        </w:rPr>
      </w:pPr>
      <w:r w:rsidRPr="00934043">
        <w:rPr>
          <w:sz w:val="24"/>
          <w:szCs w:val="24"/>
          <w:lang w:val="nl-NL"/>
        </w:rPr>
        <w:t xml:space="preserve">Doseringsjustering er ikke nødvendig hos patienter med nedsat nyrefunktion. </w:t>
      </w:r>
    </w:p>
    <w:p w14:paraId="57F86B84" w14:textId="77777777" w:rsidR="00996D34" w:rsidRDefault="00996D34" w:rsidP="00762C1A">
      <w:pPr>
        <w:tabs>
          <w:tab w:val="left" w:pos="851"/>
        </w:tabs>
        <w:ind w:left="851"/>
        <w:rPr>
          <w:sz w:val="24"/>
          <w:szCs w:val="24"/>
          <w:u w:val="single"/>
          <w:lang w:val="nl-NL"/>
        </w:rPr>
      </w:pPr>
    </w:p>
    <w:p w14:paraId="70419D56" w14:textId="77777777" w:rsidR="00934043" w:rsidRPr="00996D34" w:rsidRDefault="00934043" w:rsidP="00762C1A">
      <w:pPr>
        <w:tabs>
          <w:tab w:val="left" w:pos="851"/>
        </w:tabs>
        <w:ind w:left="851"/>
        <w:rPr>
          <w:b/>
          <w:sz w:val="24"/>
          <w:szCs w:val="24"/>
          <w:lang w:val="nl-NL"/>
        </w:rPr>
      </w:pPr>
      <w:r w:rsidRPr="00996D34">
        <w:rPr>
          <w:b/>
          <w:sz w:val="24"/>
          <w:szCs w:val="24"/>
          <w:lang w:val="nl-NL"/>
        </w:rPr>
        <w:t>Administration</w:t>
      </w:r>
    </w:p>
    <w:p w14:paraId="203DEC26" w14:textId="77777777" w:rsidR="00934043" w:rsidRPr="00934043" w:rsidRDefault="00934043" w:rsidP="00762C1A">
      <w:pPr>
        <w:tabs>
          <w:tab w:val="left" w:pos="851"/>
        </w:tabs>
        <w:ind w:left="851"/>
        <w:rPr>
          <w:sz w:val="24"/>
          <w:szCs w:val="24"/>
        </w:rPr>
      </w:pPr>
      <w:r w:rsidRPr="00934043">
        <w:rPr>
          <w:sz w:val="24"/>
          <w:szCs w:val="24"/>
        </w:rPr>
        <w:t>Icatibant "Piramal"</w:t>
      </w:r>
      <w:r w:rsidR="00861B74">
        <w:rPr>
          <w:sz w:val="24"/>
          <w:szCs w:val="24"/>
        </w:rPr>
        <w:t xml:space="preserve"> </w:t>
      </w:r>
      <w:r w:rsidRPr="00934043">
        <w:rPr>
          <w:sz w:val="24"/>
          <w:szCs w:val="24"/>
        </w:rPr>
        <w:t>er beregnet til subkutan administration, fortrinsvist i abdominalområdet.</w:t>
      </w:r>
    </w:p>
    <w:p w14:paraId="029923AF" w14:textId="77777777" w:rsidR="00934043" w:rsidRPr="00934043" w:rsidRDefault="00934043" w:rsidP="00762C1A">
      <w:pPr>
        <w:tabs>
          <w:tab w:val="left" w:pos="851"/>
        </w:tabs>
        <w:ind w:left="851"/>
        <w:rPr>
          <w:sz w:val="24"/>
          <w:szCs w:val="24"/>
        </w:rPr>
      </w:pPr>
    </w:p>
    <w:p w14:paraId="47FA94B1" w14:textId="77777777" w:rsidR="00934043" w:rsidRPr="00934043" w:rsidRDefault="00934043" w:rsidP="00762C1A">
      <w:pPr>
        <w:tabs>
          <w:tab w:val="left" w:pos="851"/>
        </w:tabs>
        <w:ind w:left="851"/>
        <w:rPr>
          <w:sz w:val="24"/>
          <w:szCs w:val="24"/>
        </w:rPr>
      </w:pPr>
      <w:r w:rsidRPr="00934043">
        <w:rPr>
          <w:sz w:val="24"/>
          <w:szCs w:val="24"/>
        </w:rPr>
        <w:lastRenderedPageBreak/>
        <w:t xml:space="preserve">Icatibant "Piramal"-injektionsvæsken skal injiceres langsomt på grund af den mængde, der skal indgives. </w:t>
      </w:r>
    </w:p>
    <w:p w14:paraId="732712E8" w14:textId="77777777" w:rsidR="00934043" w:rsidRPr="00934043" w:rsidRDefault="00934043" w:rsidP="00762C1A">
      <w:pPr>
        <w:tabs>
          <w:tab w:val="left" w:pos="851"/>
        </w:tabs>
        <w:ind w:left="851"/>
        <w:rPr>
          <w:sz w:val="24"/>
          <w:szCs w:val="24"/>
        </w:rPr>
      </w:pPr>
    </w:p>
    <w:p w14:paraId="3D0D3F80" w14:textId="77777777" w:rsidR="00934043" w:rsidRPr="00934043" w:rsidRDefault="00934043" w:rsidP="00762C1A">
      <w:pPr>
        <w:tabs>
          <w:tab w:val="left" w:pos="851"/>
        </w:tabs>
        <w:ind w:left="851"/>
        <w:rPr>
          <w:sz w:val="24"/>
          <w:szCs w:val="24"/>
        </w:rPr>
      </w:pPr>
      <w:r w:rsidRPr="00934043">
        <w:rPr>
          <w:sz w:val="24"/>
          <w:szCs w:val="24"/>
        </w:rPr>
        <w:t>Icatibant "Piramal"-sprøjterne er kun til engangsbrug.</w:t>
      </w:r>
    </w:p>
    <w:p w14:paraId="4049D6A9" w14:textId="77777777" w:rsidR="00934043" w:rsidRPr="00934043" w:rsidRDefault="00934043" w:rsidP="00762C1A">
      <w:pPr>
        <w:tabs>
          <w:tab w:val="left" w:pos="851"/>
        </w:tabs>
        <w:ind w:left="851"/>
        <w:rPr>
          <w:sz w:val="24"/>
          <w:szCs w:val="24"/>
          <w:lang w:val="nl-NL"/>
        </w:rPr>
      </w:pPr>
    </w:p>
    <w:p w14:paraId="6BBCDDF8" w14:textId="77777777" w:rsidR="00934043" w:rsidRPr="00934043" w:rsidRDefault="00934043" w:rsidP="00762C1A">
      <w:pPr>
        <w:tabs>
          <w:tab w:val="left" w:pos="851"/>
        </w:tabs>
        <w:ind w:left="851"/>
        <w:rPr>
          <w:sz w:val="24"/>
          <w:szCs w:val="24"/>
          <w:lang w:val="nl-NL"/>
        </w:rPr>
      </w:pPr>
      <w:r w:rsidRPr="00934043">
        <w:rPr>
          <w:sz w:val="24"/>
          <w:szCs w:val="24"/>
          <w:lang w:val="nl-NL"/>
        </w:rPr>
        <w:t>Se brugervejledningen i indlægssedlen.</w:t>
      </w:r>
    </w:p>
    <w:p w14:paraId="479C655C" w14:textId="77777777" w:rsidR="00934043" w:rsidRPr="00934043" w:rsidRDefault="00934043" w:rsidP="00762C1A">
      <w:pPr>
        <w:tabs>
          <w:tab w:val="left" w:pos="851"/>
        </w:tabs>
        <w:ind w:left="851"/>
        <w:rPr>
          <w:sz w:val="24"/>
          <w:szCs w:val="24"/>
          <w:lang w:val="nl-NL"/>
        </w:rPr>
      </w:pPr>
    </w:p>
    <w:p w14:paraId="55E95469" w14:textId="77777777" w:rsidR="00934043" w:rsidRPr="00D92C7A" w:rsidRDefault="00934043" w:rsidP="00762C1A">
      <w:pPr>
        <w:tabs>
          <w:tab w:val="left" w:pos="851"/>
        </w:tabs>
        <w:ind w:left="851"/>
        <w:rPr>
          <w:iCs/>
          <w:sz w:val="24"/>
          <w:szCs w:val="24"/>
          <w:u w:val="single"/>
          <w:lang w:val="nl-NL"/>
        </w:rPr>
      </w:pPr>
      <w:r w:rsidRPr="00D92C7A">
        <w:rPr>
          <w:iCs/>
          <w:sz w:val="24"/>
          <w:szCs w:val="24"/>
          <w:u w:val="single"/>
          <w:lang w:val="nl-NL"/>
        </w:rPr>
        <w:t>Administration ved en omsorgsperson eller selvmedicinering</w:t>
      </w:r>
    </w:p>
    <w:p w14:paraId="73581FC0" w14:textId="77777777" w:rsidR="00934043" w:rsidRPr="00934043" w:rsidRDefault="00934043" w:rsidP="00762C1A">
      <w:pPr>
        <w:tabs>
          <w:tab w:val="left" w:pos="851"/>
        </w:tabs>
        <w:ind w:left="851"/>
        <w:rPr>
          <w:sz w:val="24"/>
          <w:szCs w:val="24"/>
          <w:lang w:val="nl-NL"/>
        </w:rPr>
      </w:pPr>
      <w:r w:rsidRPr="00934043">
        <w:rPr>
          <w:sz w:val="24"/>
          <w:szCs w:val="24"/>
          <w:lang w:val="nl-NL"/>
        </w:rPr>
        <w:t>Beslutningen om at lade en omsorgsperson eller patienten selv administrere Icatibant "Piramal"</w:t>
      </w:r>
      <w:r w:rsidR="00861B74">
        <w:rPr>
          <w:sz w:val="24"/>
          <w:szCs w:val="24"/>
          <w:lang w:val="nl-NL"/>
        </w:rPr>
        <w:t xml:space="preserve"> </w:t>
      </w:r>
      <w:r w:rsidRPr="00934043">
        <w:rPr>
          <w:sz w:val="24"/>
          <w:szCs w:val="24"/>
          <w:lang w:val="nl-NL"/>
        </w:rPr>
        <w:t>bør kun træffes af en læge, der har erfaring med diagnosticering og behandling af arvelige angioødemer (se pkt. 4.4).</w:t>
      </w:r>
    </w:p>
    <w:p w14:paraId="16C70043" w14:textId="77777777" w:rsidR="00934043" w:rsidRPr="00934043" w:rsidRDefault="00934043" w:rsidP="00762C1A">
      <w:pPr>
        <w:tabs>
          <w:tab w:val="left" w:pos="851"/>
        </w:tabs>
        <w:ind w:left="851"/>
        <w:rPr>
          <w:sz w:val="24"/>
          <w:szCs w:val="24"/>
          <w:lang w:val="nl-NL"/>
        </w:rPr>
      </w:pPr>
    </w:p>
    <w:p w14:paraId="6B61D963" w14:textId="77777777" w:rsidR="00934043" w:rsidRPr="00D92C7A" w:rsidRDefault="00934043" w:rsidP="00762C1A">
      <w:pPr>
        <w:tabs>
          <w:tab w:val="left" w:pos="851"/>
        </w:tabs>
        <w:ind w:left="851"/>
        <w:rPr>
          <w:iCs/>
          <w:sz w:val="24"/>
          <w:szCs w:val="24"/>
          <w:u w:val="single"/>
          <w:lang w:val="nl-NL"/>
        </w:rPr>
      </w:pPr>
      <w:r w:rsidRPr="00D92C7A">
        <w:rPr>
          <w:iCs/>
          <w:sz w:val="24"/>
          <w:szCs w:val="24"/>
          <w:u w:val="single"/>
          <w:lang w:val="nl-NL"/>
        </w:rPr>
        <w:t>Voksne</w:t>
      </w:r>
    </w:p>
    <w:p w14:paraId="23DD9D02" w14:textId="77777777" w:rsidR="00934043" w:rsidRPr="00934043" w:rsidRDefault="00934043" w:rsidP="00762C1A">
      <w:pPr>
        <w:tabs>
          <w:tab w:val="left" w:pos="851"/>
        </w:tabs>
        <w:ind w:left="851"/>
        <w:rPr>
          <w:sz w:val="24"/>
          <w:szCs w:val="24"/>
          <w:lang w:val="nl-NL"/>
        </w:rPr>
      </w:pPr>
      <w:r w:rsidRPr="00934043">
        <w:rPr>
          <w:sz w:val="24"/>
          <w:szCs w:val="24"/>
          <w:lang w:val="nl-NL"/>
        </w:rPr>
        <w:t>Efter oplæring i subkutan injektionsteknik kan patienterne enten selv tage Icatibant "Piramal"</w:t>
      </w:r>
      <w:r w:rsidR="00861B74">
        <w:rPr>
          <w:sz w:val="24"/>
          <w:szCs w:val="24"/>
          <w:lang w:val="nl-NL"/>
        </w:rPr>
        <w:t xml:space="preserve"> </w:t>
      </w:r>
      <w:r w:rsidRPr="00934043">
        <w:rPr>
          <w:sz w:val="24"/>
          <w:szCs w:val="24"/>
          <w:lang w:val="nl-NL"/>
        </w:rPr>
        <w:t>eller få det indgivet</w:t>
      </w:r>
      <w:r w:rsidR="00861B74">
        <w:rPr>
          <w:sz w:val="24"/>
          <w:szCs w:val="24"/>
          <w:lang w:val="nl-NL"/>
        </w:rPr>
        <w:t xml:space="preserve"> </w:t>
      </w:r>
      <w:r w:rsidRPr="00934043">
        <w:rPr>
          <w:sz w:val="24"/>
          <w:szCs w:val="24"/>
          <w:lang w:val="nl-NL"/>
        </w:rPr>
        <w:t>af en omsorgsperson.</w:t>
      </w:r>
    </w:p>
    <w:p w14:paraId="07DD1AE4" w14:textId="77777777" w:rsidR="00D92C7A" w:rsidRDefault="00D92C7A" w:rsidP="00762C1A">
      <w:pPr>
        <w:tabs>
          <w:tab w:val="left" w:pos="851"/>
        </w:tabs>
        <w:ind w:left="851"/>
        <w:rPr>
          <w:i/>
          <w:iCs/>
          <w:sz w:val="24"/>
          <w:szCs w:val="24"/>
          <w:lang w:val="de-DE"/>
        </w:rPr>
      </w:pPr>
    </w:p>
    <w:p w14:paraId="485D430B" w14:textId="77777777" w:rsidR="00934043" w:rsidRPr="00D92C7A" w:rsidRDefault="00934043" w:rsidP="00762C1A">
      <w:pPr>
        <w:tabs>
          <w:tab w:val="left" w:pos="851"/>
        </w:tabs>
        <w:ind w:left="851"/>
        <w:rPr>
          <w:iCs/>
          <w:sz w:val="24"/>
          <w:szCs w:val="24"/>
          <w:u w:val="single"/>
          <w:lang w:val="de-DE"/>
        </w:rPr>
      </w:pPr>
      <w:r w:rsidRPr="00D92C7A">
        <w:rPr>
          <w:iCs/>
          <w:sz w:val="24"/>
          <w:szCs w:val="24"/>
          <w:u w:val="single"/>
          <w:lang w:val="de-DE"/>
        </w:rPr>
        <w:t>Børn og unge i alderen 2-17 år</w:t>
      </w:r>
    </w:p>
    <w:p w14:paraId="3CE1C8E6" w14:textId="77777777" w:rsidR="00934043" w:rsidRPr="00934043" w:rsidRDefault="00934043" w:rsidP="00762C1A">
      <w:pPr>
        <w:tabs>
          <w:tab w:val="left" w:pos="851"/>
        </w:tabs>
        <w:ind w:left="851"/>
        <w:rPr>
          <w:sz w:val="24"/>
          <w:szCs w:val="24"/>
          <w:lang w:val="nl-NL"/>
        </w:rPr>
      </w:pPr>
      <w:r w:rsidRPr="00934043">
        <w:rPr>
          <w:sz w:val="24"/>
          <w:szCs w:val="24"/>
          <w:lang w:val="nl-NL"/>
        </w:rPr>
        <w:t>Icatibant "Piramal"</w:t>
      </w:r>
      <w:r w:rsidR="00861B74">
        <w:rPr>
          <w:sz w:val="24"/>
          <w:szCs w:val="24"/>
          <w:lang w:val="nl-NL"/>
        </w:rPr>
        <w:t xml:space="preserve"> </w:t>
      </w:r>
      <w:r w:rsidRPr="00934043">
        <w:rPr>
          <w:sz w:val="24"/>
          <w:szCs w:val="24"/>
          <w:lang w:val="nl-NL"/>
        </w:rPr>
        <w:t>må kun administreres af omsorgspersoner, efter at de er blevet oplært i subkutan injektionsteknik af en sundhedsperson.</w:t>
      </w:r>
    </w:p>
    <w:p w14:paraId="3CE4F978" w14:textId="77777777" w:rsidR="009260DE" w:rsidRPr="00F3683C" w:rsidRDefault="009260DE" w:rsidP="00762C1A">
      <w:pPr>
        <w:tabs>
          <w:tab w:val="left" w:pos="851"/>
        </w:tabs>
        <w:ind w:left="851"/>
        <w:rPr>
          <w:sz w:val="24"/>
          <w:szCs w:val="24"/>
          <w:lang w:val="nl-NL"/>
        </w:rPr>
      </w:pPr>
    </w:p>
    <w:p w14:paraId="3743493C" w14:textId="77777777" w:rsidR="009260DE" w:rsidRPr="00C84483" w:rsidRDefault="009260DE" w:rsidP="00762C1A">
      <w:pPr>
        <w:tabs>
          <w:tab w:val="left" w:pos="851"/>
        </w:tabs>
        <w:ind w:left="851" w:hanging="851"/>
        <w:rPr>
          <w:b/>
          <w:sz w:val="24"/>
          <w:szCs w:val="24"/>
        </w:rPr>
      </w:pPr>
      <w:r w:rsidRPr="00C84483">
        <w:rPr>
          <w:b/>
          <w:sz w:val="24"/>
          <w:szCs w:val="24"/>
        </w:rPr>
        <w:t>4.3</w:t>
      </w:r>
      <w:r w:rsidRPr="00C84483">
        <w:rPr>
          <w:b/>
          <w:sz w:val="24"/>
          <w:szCs w:val="24"/>
        </w:rPr>
        <w:tab/>
        <w:t>Kontraindikationer</w:t>
      </w:r>
    </w:p>
    <w:p w14:paraId="2B5D5811" w14:textId="77777777" w:rsidR="003D1A98" w:rsidRPr="003D1A98" w:rsidRDefault="003D1A98" w:rsidP="00762C1A">
      <w:pPr>
        <w:tabs>
          <w:tab w:val="left" w:pos="851"/>
        </w:tabs>
        <w:ind w:left="851"/>
        <w:rPr>
          <w:sz w:val="24"/>
          <w:szCs w:val="24"/>
        </w:rPr>
      </w:pPr>
      <w:r w:rsidRPr="003D1A98">
        <w:rPr>
          <w:sz w:val="24"/>
          <w:szCs w:val="24"/>
        </w:rPr>
        <w:t>Overfølsomhed over for det aktive stof eller over for et eller flere af hjælpestofferne anført i pkt. 6.1.</w:t>
      </w:r>
    </w:p>
    <w:p w14:paraId="370852C7" w14:textId="77777777" w:rsidR="009260DE" w:rsidRPr="00C84483" w:rsidRDefault="009260DE" w:rsidP="00762C1A">
      <w:pPr>
        <w:tabs>
          <w:tab w:val="left" w:pos="851"/>
        </w:tabs>
        <w:ind w:left="851"/>
        <w:rPr>
          <w:sz w:val="24"/>
          <w:szCs w:val="24"/>
        </w:rPr>
      </w:pPr>
    </w:p>
    <w:p w14:paraId="555C6486" w14:textId="77777777" w:rsidR="009260DE" w:rsidRPr="00C84483" w:rsidRDefault="009260DE" w:rsidP="00762C1A">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489466A" w14:textId="77777777" w:rsidR="00C00924" w:rsidRPr="00C00924" w:rsidRDefault="00C00924" w:rsidP="00762C1A">
      <w:pPr>
        <w:tabs>
          <w:tab w:val="left" w:pos="851"/>
        </w:tabs>
        <w:ind w:left="851"/>
        <w:rPr>
          <w:b/>
          <w:bCs/>
          <w:sz w:val="24"/>
          <w:szCs w:val="24"/>
        </w:rPr>
      </w:pPr>
    </w:p>
    <w:p w14:paraId="315F3344" w14:textId="77777777" w:rsidR="00C00924" w:rsidRPr="00C00924" w:rsidRDefault="00C00924" w:rsidP="00762C1A">
      <w:pPr>
        <w:tabs>
          <w:tab w:val="left" w:pos="851"/>
        </w:tabs>
        <w:ind w:left="851"/>
        <w:rPr>
          <w:sz w:val="24"/>
          <w:szCs w:val="24"/>
        </w:rPr>
      </w:pPr>
      <w:r w:rsidRPr="00C00924">
        <w:rPr>
          <w:sz w:val="24"/>
          <w:szCs w:val="24"/>
          <w:u w:val="single"/>
        </w:rPr>
        <w:t>Laryngeale anfald</w:t>
      </w:r>
    </w:p>
    <w:p w14:paraId="2C3E7A9E" w14:textId="77777777" w:rsidR="00C00924" w:rsidRPr="00C00924" w:rsidRDefault="00C00924" w:rsidP="00762C1A">
      <w:pPr>
        <w:tabs>
          <w:tab w:val="left" w:pos="851"/>
        </w:tabs>
        <w:ind w:left="851"/>
        <w:rPr>
          <w:sz w:val="24"/>
          <w:szCs w:val="24"/>
          <w:lang w:val="de-DE"/>
        </w:rPr>
      </w:pPr>
      <w:r w:rsidRPr="00C00924">
        <w:rPr>
          <w:sz w:val="24"/>
          <w:szCs w:val="24"/>
          <w:lang w:val="de-DE"/>
        </w:rPr>
        <w:t>Patienter med laryngeale anfald skal efter injektionen behandles på hospital, indtil en læge finder det forsvarligt at udskrive dem.</w:t>
      </w:r>
    </w:p>
    <w:p w14:paraId="73F2BABD" w14:textId="77777777" w:rsidR="00C00924" w:rsidRPr="00C00924" w:rsidRDefault="00C00924" w:rsidP="00762C1A">
      <w:pPr>
        <w:tabs>
          <w:tab w:val="left" w:pos="851"/>
        </w:tabs>
        <w:ind w:left="851"/>
        <w:rPr>
          <w:sz w:val="24"/>
          <w:szCs w:val="24"/>
          <w:lang w:val="de-DE"/>
        </w:rPr>
      </w:pPr>
    </w:p>
    <w:p w14:paraId="41F2DF78" w14:textId="77777777" w:rsidR="00C00924" w:rsidRPr="00C00924" w:rsidRDefault="00C00924" w:rsidP="00762C1A">
      <w:pPr>
        <w:tabs>
          <w:tab w:val="left" w:pos="851"/>
        </w:tabs>
        <w:ind w:left="851"/>
        <w:rPr>
          <w:sz w:val="24"/>
          <w:szCs w:val="24"/>
          <w:lang w:val="de-DE"/>
        </w:rPr>
      </w:pPr>
      <w:r w:rsidRPr="00C00924">
        <w:rPr>
          <w:sz w:val="24"/>
          <w:szCs w:val="24"/>
          <w:u w:val="single"/>
          <w:lang w:val="de-DE"/>
        </w:rPr>
        <w:t>Iskæmisk hjertesygdom</w:t>
      </w:r>
    </w:p>
    <w:p w14:paraId="1D73CD59" w14:textId="456CA060" w:rsidR="00C00924" w:rsidRPr="00C00924" w:rsidRDefault="00C00924" w:rsidP="00762C1A">
      <w:pPr>
        <w:tabs>
          <w:tab w:val="left" w:pos="851"/>
        </w:tabs>
        <w:ind w:left="851"/>
        <w:rPr>
          <w:sz w:val="24"/>
          <w:szCs w:val="24"/>
          <w:lang w:val="de-DE"/>
        </w:rPr>
      </w:pPr>
      <w:r w:rsidRPr="00C00924">
        <w:rPr>
          <w:sz w:val="24"/>
          <w:szCs w:val="24"/>
          <w:lang w:val="de-DE"/>
        </w:rPr>
        <w:t xml:space="preserve">Under iskæmiske betingelser kan der teoretisk set forekomme en forværring af hjertefunktionen og nedsat koronarflow på grund af antagonismen fra bradykinin-receptortype 2. Der skal derfor udvises forsigtighed, når der indgives </w:t>
      </w:r>
      <w:r w:rsidR="00E7063A">
        <w:rPr>
          <w:sz w:val="24"/>
          <w:szCs w:val="24"/>
          <w:lang w:val="de-DE"/>
        </w:rPr>
        <w:t>i</w:t>
      </w:r>
      <w:r w:rsidRPr="00C00924">
        <w:rPr>
          <w:sz w:val="24"/>
          <w:szCs w:val="24"/>
          <w:lang w:val="de-DE"/>
        </w:rPr>
        <w:t xml:space="preserve">catibant til patienter med akut iskæmisk hjertesygdom eller med ustabil angina pectoris (se </w:t>
      </w:r>
      <w:r w:rsidR="004327B9">
        <w:rPr>
          <w:sz w:val="24"/>
          <w:szCs w:val="24"/>
          <w:lang w:val="de-DE"/>
        </w:rPr>
        <w:t>pkt.</w:t>
      </w:r>
      <w:r w:rsidRPr="00C00924">
        <w:rPr>
          <w:sz w:val="24"/>
          <w:szCs w:val="24"/>
          <w:lang w:val="de-DE"/>
        </w:rPr>
        <w:t xml:space="preserve"> 5.3).</w:t>
      </w:r>
    </w:p>
    <w:p w14:paraId="7E997F22" w14:textId="77777777" w:rsidR="00C00924" w:rsidRPr="00C00924" w:rsidRDefault="00C00924" w:rsidP="00762C1A">
      <w:pPr>
        <w:tabs>
          <w:tab w:val="left" w:pos="851"/>
        </w:tabs>
        <w:ind w:left="851"/>
        <w:rPr>
          <w:sz w:val="24"/>
          <w:szCs w:val="24"/>
          <w:lang w:val="de-DE"/>
        </w:rPr>
      </w:pPr>
    </w:p>
    <w:p w14:paraId="61AF3735" w14:textId="77777777" w:rsidR="00C00924" w:rsidRPr="00C00924" w:rsidRDefault="00C00924" w:rsidP="00762C1A">
      <w:pPr>
        <w:tabs>
          <w:tab w:val="left" w:pos="851"/>
        </w:tabs>
        <w:ind w:left="851"/>
        <w:rPr>
          <w:sz w:val="24"/>
          <w:szCs w:val="24"/>
          <w:lang w:val="de-DE"/>
        </w:rPr>
      </w:pPr>
      <w:r w:rsidRPr="00C00924">
        <w:rPr>
          <w:sz w:val="24"/>
          <w:szCs w:val="24"/>
          <w:u w:val="single"/>
          <w:lang w:val="de-DE"/>
        </w:rPr>
        <w:t>Apopleksi</w:t>
      </w:r>
    </w:p>
    <w:p w14:paraId="19E5CFD6" w14:textId="77777777" w:rsidR="00C00924" w:rsidRPr="00C00924" w:rsidRDefault="00C00924" w:rsidP="00762C1A">
      <w:pPr>
        <w:tabs>
          <w:tab w:val="left" w:pos="851"/>
        </w:tabs>
        <w:ind w:left="851"/>
        <w:rPr>
          <w:sz w:val="24"/>
          <w:szCs w:val="24"/>
          <w:lang w:val="de-DE"/>
        </w:rPr>
      </w:pPr>
      <w:r w:rsidRPr="00C00924">
        <w:rPr>
          <w:sz w:val="24"/>
          <w:szCs w:val="24"/>
          <w:lang w:val="de-DE"/>
        </w:rPr>
        <w:t>Selvom der findes beviser, der tyder på, at en B2-receptorblokade umiddelbart efter et apopleksitilfælde har en gavnlig indflydelse, er der en teoretisk mulighed for, at icatibant i den sene fase kan svække bradykinins neuroprotektive virkning. Der skal derfor udvises forsigtighed, når der gives icatibant til patienter i ugerne efter et apopleksitilfælde.</w:t>
      </w:r>
    </w:p>
    <w:p w14:paraId="20630795" w14:textId="77777777" w:rsidR="00C00924" w:rsidRPr="00C00924" w:rsidRDefault="00C00924" w:rsidP="00762C1A">
      <w:pPr>
        <w:tabs>
          <w:tab w:val="left" w:pos="851"/>
        </w:tabs>
        <w:ind w:left="851"/>
        <w:rPr>
          <w:sz w:val="24"/>
          <w:szCs w:val="24"/>
          <w:lang w:val="de-DE"/>
        </w:rPr>
      </w:pPr>
    </w:p>
    <w:p w14:paraId="12269382" w14:textId="77777777" w:rsidR="00C00924" w:rsidRPr="00C00924" w:rsidRDefault="00C00924" w:rsidP="00762C1A">
      <w:pPr>
        <w:tabs>
          <w:tab w:val="left" w:pos="851"/>
        </w:tabs>
        <w:ind w:left="851"/>
        <w:rPr>
          <w:sz w:val="24"/>
          <w:szCs w:val="24"/>
          <w:lang w:val="de-DE"/>
        </w:rPr>
      </w:pPr>
      <w:r w:rsidRPr="00C00924">
        <w:rPr>
          <w:sz w:val="24"/>
          <w:szCs w:val="24"/>
          <w:u w:val="single"/>
          <w:lang w:val="de-DE"/>
        </w:rPr>
        <w:t>Administration ved en omsorgsperson eller selvmedicinering</w:t>
      </w:r>
    </w:p>
    <w:p w14:paraId="6CF5946D" w14:textId="02743610" w:rsidR="00C00924" w:rsidRPr="00C00924" w:rsidRDefault="00C00924" w:rsidP="00762C1A">
      <w:pPr>
        <w:tabs>
          <w:tab w:val="left" w:pos="851"/>
        </w:tabs>
        <w:ind w:left="851"/>
        <w:rPr>
          <w:sz w:val="24"/>
          <w:szCs w:val="24"/>
          <w:lang w:val="de-DE"/>
        </w:rPr>
      </w:pPr>
      <w:r w:rsidRPr="00C00924">
        <w:rPr>
          <w:sz w:val="24"/>
          <w:szCs w:val="24"/>
          <w:lang w:val="de-DE"/>
        </w:rPr>
        <w:t xml:space="preserve">Patienter, der ikke tidligere har fået </w:t>
      </w:r>
      <w:r w:rsidR="0053253F">
        <w:rPr>
          <w:sz w:val="24"/>
          <w:szCs w:val="24"/>
          <w:lang w:val="de-DE"/>
        </w:rPr>
        <w:t>i</w:t>
      </w:r>
      <w:r w:rsidRPr="00C00924">
        <w:rPr>
          <w:sz w:val="24"/>
          <w:szCs w:val="24"/>
          <w:lang w:val="de-DE"/>
        </w:rPr>
        <w:t>catibant, skal have første behandling indgivet på hospital eller under vejledning af en læge.</w:t>
      </w:r>
    </w:p>
    <w:p w14:paraId="244C0E43" w14:textId="77777777" w:rsidR="00C00924" w:rsidRPr="00C00924" w:rsidRDefault="00C00924" w:rsidP="00762C1A">
      <w:pPr>
        <w:tabs>
          <w:tab w:val="left" w:pos="851"/>
        </w:tabs>
        <w:ind w:left="851"/>
        <w:rPr>
          <w:sz w:val="24"/>
          <w:szCs w:val="24"/>
          <w:lang w:val="de-DE"/>
        </w:rPr>
      </w:pPr>
    </w:p>
    <w:p w14:paraId="14CBF323" w14:textId="77777777" w:rsidR="00C00924" w:rsidRPr="00C00924" w:rsidRDefault="00C00924" w:rsidP="00762C1A">
      <w:pPr>
        <w:tabs>
          <w:tab w:val="left" w:pos="851"/>
        </w:tabs>
        <w:ind w:left="851"/>
        <w:rPr>
          <w:sz w:val="24"/>
          <w:szCs w:val="24"/>
          <w:lang w:val="de-DE"/>
        </w:rPr>
      </w:pPr>
      <w:r w:rsidRPr="00C00924">
        <w:rPr>
          <w:sz w:val="24"/>
          <w:szCs w:val="24"/>
          <w:lang w:val="de-DE"/>
        </w:rPr>
        <w:t xml:space="preserve">I tilfælde af utilstrækkelig lindring eller recidiv af symptomer efter selvmedicinering eller administration ved en omsorgsperson tilrådes det, at patienten eller omsorgspersonen søger læge. For så vidt angår voksne, bør yderligere doser, der er nødvendige til behandling af samme anfald, administreres i en lægepraksis eller på et hospital (se pkt. 4.2). Der </w:t>
      </w:r>
      <w:r w:rsidRPr="00C00924">
        <w:rPr>
          <w:sz w:val="24"/>
          <w:szCs w:val="24"/>
          <w:lang w:val="de-DE"/>
        </w:rPr>
        <w:lastRenderedPageBreak/>
        <w:t>foreligger ingen data om administration af flere doser til behandling af det samme anfald hos børn og unge.</w:t>
      </w:r>
    </w:p>
    <w:p w14:paraId="6F3B5489" w14:textId="77777777" w:rsidR="00C00924" w:rsidRPr="00C00924" w:rsidRDefault="00C00924" w:rsidP="00762C1A">
      <w:pPr>
        <w:tabs>
          <w:tab w:val="left" w:pos="851"/>
        </w:tabs>
        <w:ind w:left="851"/>
        <w:rPr>
          <w:sz w:val="24"/>
          <w:szCs w:val="24"/>
          <w:lang w:val="de-DE"/>
        </w:rPr>
      </w:pPr>
    </w:p>
    <w:p w14:paraId="52270F45" w14:textId="77777777" w:rsidR="00C00924" w:rsidRPr="00C00924" w:rsidRDefault="00C00924" w:rsidP="00762C1A">
      <w:pPr>
        <w:tabs>
          <w:tab w:val="left" w:pos="851"/>
        </w:tabs>
        <w:ind w:left="851"/>
        <w:rPr>
          <w:sz w:val="24"/>
          <w:szCs w:val="24"/>
          <w:lang w:val="de-DE"/>
        </w:rPr>
      </w:pPr>
      <w:r w:rsidRPr="00C00924">
        <w:rPr>
          <w:sz w:val="24"/>
          <w:szCs w:val="24"/>
          <w:lang w:val="de-DE"/>
        </w:rPr>
        <w:t>Patienter, der oplever et laryngealt anfald, skal altid søge læge og overvåges på hospital, også efter selvadministration af injektionen.</w:t>
      </w:r>
    </w:p>
    <w:p w14:paraId="3F819B84" w14:textId="77777777" w:rsidR="00C00924" w:rsidRPr="00C00924" w:rsidRDefault="00C00924" w:rsidP="00762C1A">
      <w:pPr>
        <w:tabs>
          <w:tab w:val="left" w:pos="851"/>
        </w:tabs>
        <w:ind w:left="851"/>
        <w:rPr>
          <w:sz w:val="24"/>
          <w:szCs w:val="24"/>
          <w:lang w:val="de-DE"/>
        </w:rPr>
      </w:pPr>
    </w:p>
    <w:p w14:paraId="6A37DB6F" w14:textId="77777777" w:rsidR="00C00924" w:rsidRPr="00C00924" w:rsidRDefault="00C00924" w:rsidP="00762C1A">
      <w:pPr>
        <w:tabs>
          <w:tab w:val="left" w:pos="851"/>
        </w:tabs>
        <w:ind w:left="851"/>
        <w:rPr>
          <w:sz w:val="24"/>
          <w:szCs w:val="24"/>
          <w:lang w:val="de-DE"/>
        </w:rPr>
      </w:pPr>
      <w:r w:rsidRPr="00C00924">
        <w:rPr>
          <w:sz w:val="24"/>
          <w:szCs w:val="24"/>
          <w:u w:val="single"/>
          <w:lang w:val="de-DE"/>
        </w:rPr>
        <w:t>Natriumindhold</w:t>
      </w:r>
    </w:p>
    <w:p w14:paraId="7BEA3246" w14:textId="77777777" w:rsidR="00C00924" w:rsidRPr="00C00924" w:rsidRDefault="00C00924" w:rsidP="00762C1A">
      <w:pPr>
        <w:tabs>
          <w:tab w:val="left" w:pos="851"/>
        </w:tabs>
        <w:ind w:left="851"/>
        <w:rPr>
          <w:sz w:val="24"/>
          <w:szCs w:val="24"/>
          <w:lang w:val="de-DE"/>
        </w:rPr>
      </w:pPr>
      <w:r w:rsidRPr="00C00924">
        <w:rPr>
          <w:sz w:val="24"/>
          <w:szCs w:val="24"/>
          <w:lang w:val="de-DE"/>
        </w:rPr>
        <w:t>Dette lægemiddel indeholder mindre end 1 mmol (23 mg) natrium pr. sprøjte, dvs. det er i det væsentlige natriumfrit.</w:t>
      </w:r>
    </w:p>
    <w:p w14:paraId="6297986B" w14:textId="77777777" w:rsidR="00C00924" w:rsidRPr="00C00924" w:rsidRDefault="00C00924" w:rsidP="00762C1A">
      <w:pPr>
        <w:tabs>
          <w:tab w:val="left" w:pos="851"/>
        </w:tabs>
        <w:ind w:left="851"/>
        <w:rPr>
          <w:sz w:val="24"/>
          <w:szCs w:val="24"/>
          <w:lang w:val="de-DE"/>
        </w:rPr>
      </w:pPr>
    </w:p>
    <w:p w14:paraId="6CBF3DC6" w14:textId="77777777" w:rsidR="00C00924" w:rsidRPr="00C00924" w:rsidRDefault="00C00924" w:rsidP="00762C1A">
      <w:pPr>
        <w:tabs>
          <w:tab w:val="left" w:pos="851"/>
        </w:tabs>
        <w:ind w:left="851"/>
        <w:rPr>
          <w:sz w:val="24"/>
          <w:szCs w:val="24"/>
          <w:lang w:val="de-DE"/>
        </w:rPr>
      </w:pPr>
      <w:r w:rsidRPr="00C00924">
        <w:rPr>
          <w:sz w:val="24"/>
          <w:szCs w:val="24"/>
          <w:u w:val="single"/>
          <w:lang w:val="de-DE"/>
        </w:rPr>
        <w:t>Pædiatrisk population</w:t>
      </w:r>
    </w:p>
    <w:p w14:paraId="7FB1CD43" w14:textId="7321B923" w:rsidR="00C00924" w:rsidRPr="00C00924" w:rsidRDefault="00C00924" w:rsidP="00762C1A">
      <w:pPr>
        <w:tabs>
          <w:tab w:val="left" w:pos="851"/>
        </w:tabs>
        <w:ind w:left="851"/>
        <w:rPr>
          <w:sz w:val="24"/>
          <w:szCs w:val="24"/>
          <w:lang w:val="de-DE"/>
        </w:rPr>
      </w:pPr>
      <w:r w:rsidRPr="00C00924">
        <w:rPr>
          <w:sz w:val="24"/>
          <w:szCs w:val="24"/>
          <w:lang w:val="de-DE"/>
        </w:rPr>
        <w:t xml:space="preserve">Der er begrænset erfaring med </w:t>
      </w:r>
      <w:r w:rsidR="0053253F">
        <w:rPr>
          <w:sz w:val="24"/>
          <w:szCs w:val="24"/>
          <w:lang w:val="de-DE"/>
        </w:rPr>
        <w:t>i</w:t>
      </w:r>
      <w:r w:rsidRPr="00C00924">
        <w:rPr>
          <w:sz w:val="24"/>
          <w:szCs w:val="24"/>
          <w:lang w:val="de-DE"/>
        </w:rPr>
        <w:t>catibant-behandling af mere end ét HAE-anfald hos den pædiatriske population.</w:t>
      </w:r>
    </w:p>
    <w:p w14:paraId="631C78C0" w14:textId="77777777" w:rsidR="009260DE" w:rsidRPr="00C00924" w:rsidRDefault="009260DE" w:rsidP="00762C1A">
      <w:pPr>
        <w:tabs>
          <w:tab w:val="left" w:pos="851"/>
        </w:tabs>
        <w:ind w:left="851"/>
        <w:rPr>
          <w:sz w:val="24"/>
          <w:szCs w:val="24"/>
          <w:lang w:val="de-DE"/>
        </w:rPr>
      </w:pPr>
    </w:p>
    <w:p w14:paraId="56514FDD" w14:textId="77777777" w:rsidR="009260DE" w:rsidRPr="00C84483" w:rsidRDefault="009260DE" w:rsidP="00762C1A">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871C3A1" w14:textId="77777777" w:rsidR="00F93616" w:rsidRPr="00F93616" w:rsidRDefault="00F93616" w:rsidP="00762C1A">
      <w:pPr>
        <w:tabs>
          <w:tab w:val="left" w:pos="851"/>
        </w:tabs>
        <w:ind w:left="851"/>
        <w:rPr>
          <w:sz w:val="24"/>
          <w:szCs w:val="24"/>
        </w:rPr>
      </w:pPr>
      <w:r w:rsidRPr="00F93616">
        <w:rPr>
          <w:sz w:val="24"/>
          <w:szCs w:val="24"/>
        </w:rPr>
        <w:t xml:space="preserve">Det forventes ikke, at der er farmakokinetiske lægemiddelinteraktioner, der involverer CYP450 (se </w:t>
      </w:r>
      <w:r>
        <w:rPr>
          <w:sz w:val="24"/>
          <w:szCs w:val="24"/>
        </w:rPr>
        <w:t>pkt.</w:t>
      </w:r>
      <w:r w:rsidRPr="00F93616">
        <w:rPr>
          <w:sz w:val="24"/>
          <w:szCs w:val="24"/>
        </w:rPr>
        <w:t xml:space="preserve"> 5.2).</w:t>
      </w:r>
    </w:p>
    <w:p w14:paraId="0F6AB203" w14:textId="77777777" w:rsidR="00F93616" w:rsidRPr="00F93616" w:rsidRDefault="00F93616" w:rsidP="00762C1A">
      <w:pPr>
        <w:tabs>
          <w:tab w:val="left" w:pos="851"/>
        </w:tabs>
        <w:ind w:left="851"/>
        <w:rPr>
          <w:sz w:val="24"/>
          <w:szCs w:val="24"/>
        </w:rPr>
      </w:pPr>
    </w:p>
    <w:p w14:paraId="0B3BCB40" w14:textId="23263420" w:rsidR="00F93616" w:rsidRPr="00F93616" w:rsidRDefault="00F93616" w:rsidP="00762C1A">
      <w:pPr>
        <w:tabs>
          <w:tab w:val="left" w:pos="851"/>
        </w:tabs>
        <w:ind w:left="851"/>
        <w:rPr>
          <w:sz w:val="24"/>
          <w:szCs w:val="24"/>
        </w:rPr>
      </w:pPr>
      <w:r w:rsidRPr="00F93616">
        <w:rPr>
          <w:sz w:val="24"/>
          <w:szCs w:val="24"/>
        </w:rPr>
        <w:t xml:space="preserve">Samtidig indgift af </w:t>
      </w:r>
      <w:r w:rsidR="0053253F">
        <w:rPr>
          <w:sz w:val="24"/>
          <w:szCs w:val="24"/>
        </w:rPr>
        <w:t>i</w:t>
      </w:r>
      <w:r w:rsidRPr="00F93616">
        <w:rPr>
          <w:sz w:val="24"/>
          <w:szCs w:val="24"/>
        </w:rPr>
        <w:t>catibant og angiotensinkonverterende enzymhæmmere (ACE) er ikke undersøgt. ACE-hæmmere er kontraindicerede til patienter med hereditært angioødem, da de kan øge niveauet af bradykinin.</w:t>
      </w:r>
    </w:p>
    <w:p w14:paraId="0FF10588" w14:textId="77777777" w:rsidR="00F93616" w:rsidRPr="00F93616" w:rsidRDefault="00F93616" w:rsidP="00762C1A">
      <w:pPr>
        <w:tabs>
          <w:tab w:val="left" w:pos="851"/>
        </w:tabs>
        <w:ind w:left="851"/>
        <w:rPr>
          <w:sz w:val="24"/>
          <w:szCs w:val="24"/>
        </w:rPr>
      </w:pPr>
    </w:p>
    <w:p w14:paraId="2C6DFD7C" w14:textId="77777777" w:rsidR="00F93616" w:rsidRPr="00F93616" w:rsidRDefault="00F93616" w:rsidP="00762C1A">
      <w:pPr>
        <w:tabs>
          <w:tab w:val="left" w:pos="851"/>
        </w:tabs>
        <w:ind w:left="851"/>
        <w:rPr>
          <w:sz w:val="24"/>
          <w:szCs w:val="24"/>
        </w:rPr>
      </w:pPr>
      <w:r w:rsidRPr="00F93616">
        <w:rPr>
          <w:sz w:val="24"/>
          <w:szCs w:val="24"/>
          <w:u w:val="single"/>
        </w:rPr>
        <w:t>Pædiatrisk population</w:t>
      </w:r>
    </w:p>
    <w:p w14:paraId="12A2580A" w14:textId="77777777" w:rsidR="00F93616" w:rsidRPr="00F93616" w:rsidRDefault="00F93616" w:rsidP="00762C1A">
      <w:pPr>
        <w:tabs>
          <w:tab w:val="left" w:pos="851"/>
        </w:tabs>
        <w:ind w:left="851"/>
        <w:rPr>
          <w:sz w:val="24"/>
          <w:szCs w:val="24"/>
        </w:rPr>
      </w:pPr>
      <w:r w:rsidRPr="00F93616">
        <w:rPr>
          <w:sz w:val="24"/>
          <w:szCs w:val="24"/>
        </w:rPr>
        <w:t>Interaktionsstudier er kun udført hos voksne.</w:t>
      </w:r>
    </w:p>
    <w:p w14:paraId="791830E0" w14:textId="77777777" w:rsidR="009260DE" w:rsidRPr="00C84483" w:rsidRDefault="009260DE" w:rsidP="00762C1A">
      <w:pPr>
        <w:tabs>
          <w:tab w:val="left" w:pos="851"/>
        </w:tabs>
        <w:ind w:left="851"/>
        <w:rPr>
          <w:sz w:val="24"/>
          <w:szCs w:val="24"/>
        </w:rPr>
      </w:pPr>
    </w:p>
    <w:p w14:paraId="3017F8E3" w14:textId="77777777" w:rsidR="009260DE" w:rsidRPr="00C84483" w:rsidRDefault="009260DE" w:rsidP="00762C1A">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22B3EB84" w14:textId="77777777" w:rsidR="00F93616" w:rsidRPr="00407F46" w:rsidRDefault="00F93616" w:rsidP="00762C1A">
      <w:pPr>
        <w:tabs>
          <w:tab w:val="left" w:pos="851"/>
        </w:tabs>
        <w:ind w:left="851"/>
        <w:rPr>
          <w:b/>
          <w:bCs/>
          <w:sz w:val="24"/>
          <w:szCs w:val="24"/>
        </w:rPr>
      </w:pPr>
    </w:p>
    <w:p w14:paraId="6B5EF2A1" w14:textId="77777777" w:rsidR="00F93616" w:rsidRPr="00F93616" w:rsidRDefault="00F93616" w:rsidP="00762C1A">
      <w:pPr>
        <w:tabs>
          <w:tab w:val="left" w:pos="851"/>
        </w:tabs>
        <w:ind w:left="851"/>
        <w:rPr>
          <w:sz w:val="24"/>
          <w:szCs w:val="24"/>
        </w:rPr>
      </w:pPr>
      <w:r w:rsidRPr="00F93616">
        <w:rPr>
          <w:sz w:val="24"/>
          <w:szCs w:val="24"/>
          <w:u w:val="single"/>
        </w:rPr>
        <w:t>Graviditet</w:t>
      </w:r>
    </w:p>
    <w:p w14:paraId="348EF5DD" w14:textId="77777777" w:rsidR="00F93616" w:rsidRPr="00F93616" w:rsidRDefault="00F93616" w:rsidP="00762C1A">
      <w:pPr>
        <w:tabs>
          <w:tab w:val="left" w:pos="851"/>
        </w:tabs>
        <w:ind w:left="851"/>
        <w:rPr>
          <w:sz w:val="24"/>
          <w:szCs w:val="24"/>
        </w:rPr>
      </w:pPr>
      <w:r w:rsidRPr="00F93616">
        <w:rPr>
          <w:sz w:val="24"/>
          <w:szCs w:val="24"/>
        </w:rPr>
        <w:t>Der foreligger ikke kliniske data om eksponering for icatibant under graviditet. Dyrestudier har vist påvirkning af implantation i uterus og fødsel (se pkt. 5.3), men den potentielle risiko for mennesker er ikke kendt.</w:t>
      </w:r>
    </w:p>
    <w:p w14:paraId="6B7ADDFF" w14:textId="77777777" w:rsidR="00F93616" w:rsidRPr="00F93616" w:rsidRDefault="00F93616" w:rsidP="00762C1A">
      <w:pPr>
        <w:tabs>
          <w:tab w:val="left" w:pos="851"/>
        </w:tabs>
        <w:ind w:left="851"/>
        <w:rPr>
          <w:sz w:val="24"/>
          <w:szCs w:val="24"/>
        </w:rPr>
      </w:pPr>
    </w:p>
    <w:p w14:paraId="63A3811C" w14:textId="4FF610DA" w:rsidR="00F93616" w:rsidRPr="00F93616" w:rsidRDefault="00F93616" w:rsidP="00762C1A">
      <w:pPr>
        <w:tabs>
          <w:tab w:val="left" w:pos="851"/>
        </w:tabs>
        <w:ind w:left="851"/>
        <w:rPr>
          <w:sz w:val="24"/>
          <w:szCs w:val="24"/>
        </w:rPr>
      </w:pPr>
      <w:r w:rsidRPr="00F93616">
        <w:rPr>
          <w:sz w:val="24"/>
          <w:szCs w:val="24"/>
        </w:rPr>
        <w:t>Icatibant bør kun anvendes til gravide, hvis de potentielle gavnlige virkninger retfærdiggør den potentielle risiko for fostret (for eksempel til potentielt livstruende laryngeale anfald).</w:t>
      </w:r>
    </w:p>
    <w:p w14:paraId="129D0A95" w14:textId="77777777" w:rsidR="00F93616" w:rsidRPr="00F93616" w:rsidRDefault="00F93616" w:rsidP="00762C1A">
      <w:pPr>
        <w:tabs>
          <w:tab w:val="left" w:pos="851"/>
        </w:tabs>
        <w:ind w:left="851"/>
        <w:rPr>
          <w:sz w:val="24"/>
          <w:szCs w:val="24"/>
        </w:rPr>
      </w:pPr>
    </w:p>
    <w:p w14:paraId="2DABAFD3" w14:textId="77777777" w:rsidR="00F93616" w:rsidRPr="00F93616" w:rsidRDefault="00F93616" w:rsidP="00762C1A">
      <w:pPr>
        <w:tabs>
          <w:tab w:val="left" w:pos="851"/>
        </w:tabs>
        <w:ind w:left="851"/>
        <w:rPr>
          <w:sz w:val="24"/>
          <w:szCs w:val="24"/>
        </w:rPr>
      </w:pPr>
      <w:r w:rsidRPr="00F93616">
        <w:rPr>
          <w:sz w:val="24"/>
          <w:szCs w:val="24"/>
          <w:u w:val="single"/>
        </w:rPr>
        <w:t>Amning</w:t>
      </w:r>
    </w:p>
    <w:p w14:paraId="2E85063F" w14:textId="77777777" w:rsidR="00F93616" w:rsidRPr="00F93616" w:rsidRDefault="00F93616" w:rsidP="00762C1A">
      <w:pPr>
        <w:tabs>
          <w:tab w:val="left" w:pos="851"/>
        </w:tabs>
        <w:ind w:left="851"/>
        <w:rPr>
          <w:sz w:val="24"/>
          <w:szCs w:val="24"/>
        </w:rPr>
      </w:pPr>
      <w:r w:rsidRPr="00F93616">
        <w:rPr>
          <w:sz w:val="24"/>
          <w:szCs w:val="24"/>
        </w:rPr>
        <w:t>Icatibant udskilles i mælken hos diegivende rotter i koncentrationer, der svarer til koncentrationen i moderens blod. Der er ikke observeret påvirkning af rotteungernes postnatale udvikling.</w:t>
      </w:r>
    </w:p>
    <w:p w14:paraId="404D7B80" w14:textId="77777777" w:rsidR="00F93616" w:rsidRPr="00F93616" w:rsidRDefault="00F93616" w:rsidP="00762C1A">
      <w:pPr>
        <w:tabs>
          <w:tab w:val="left" w:pos="851"/>
        </w:tabs>
        <w:ind w:left="851"/>
        <w:rPr>
          <w:sz w:val="24"/>
          <w:szCs w:val="24"/>
        </w:rPr>
      </w:pPr>
    </w:p>
    <w:p w14:paraId="7787A474" w14:textId="77777777" w:rsidR="00F93616" w:rsidRPr="00F93616" w:rsidRDefault="00F93616" w:rsidP="00762C1A">
      <w:pPr>
        <w:tabs>
          <w:tab w:val="left" w:pos="851"/>
        </w:tabs>
        <w:ind w:left="851"/>
        <w:rPr>
          <w:sz w:val="24"/>
          <w:szCs w:val="24"/>
        </w:rPr>
      </w:pPr>
      <w:r w:rsidRPr="00F93616">
        <w:rPr>
          <w:sz w:val="24"/>
          <w:szCs w:val="24"/>
        </w:rPr>
        <w:t>Det er ukendt, om icatibant udskilles i human mælk, men det anbefales, at ammende kvinder, der tager Icatibant "Piramal</w:t>
      </w:r>
      <w:r w:rsidR="00750F87">
        <w:rPr>
          <w:sz w:val="24"/>
          <w:szCs w:val="24"/>
        </w:rPr>
        <w:t>",</w:t>
      </w:r>
      <w:r w:rsidRPr="00F93616">
        <w:rPr>
          <w:sz w:val="24"/>
          <w:szCs w:val="24"/>
        </w:rPr>
        <w:t xml:space="preserve"> ikke ammer i 12 timer efter indgiften.</w:t>
      </w:r>
    </w:p>
    <w:p w14:paraId="29BCF6DE" w14:textId="77777777" w:rsidR="00F93616" w:rsidRPr="00F93616" w:rsidRDefault="00F93616" w:rsidP="00762C1A">
      <w:pPr>
        <w:tabs>
          <w:tab w:val="left" w:pos="851"/>
        </w:tabs>
        <w:ind w:left="851"/>
        <w:rPr>
          <w:sz w:val="24"/>
          <w:szCs w:val="24"/>
        </w:rPr>
      </w:pPr>
    </w:p>
    <w:p w14:paraId="51577EE2" w14:textId="77777777" w:rsidR="00F93616" w:rsidRPr="00F93616" w:rsidRDefault="00F93616" w:rsidP="00762C1A">
      <w:pPr>
        <w:tabs>
          <w:tab w:val="left" w:pos="851"/>
        </w:tabs>
        <w:ind w:left="851"/>
        <w:rPr>
          <w:sz w:val="24"/>
          <w:szCs w:val="24"/>
        </w:rPr>
      </w:pPr>
      <w:r w:rsidRPr="00F93616">
        <w:rPr>
          <w:sz w:val="24"/>
          <w:szCs w:val="24"/>
          <w:u w:val="single"/>
        </w:rPr>
        <w:t>Fertilitet</w:t>
      </w:r>
    </w:p>
    <w:p w14:paraId="24AB94F2" w14:textId="77777777" w:rsidR="00F93616" w:rsidRPr="00F93616" w:rsidRDefault="00F93616" w:rsidP="00762C1A">
      <w:pPr>
        <w:tabs>
          <w:tab w:val="left" w:pos="851"/>
        </w:tabs>
        <w:ind w:left="851"/>
        <w:rPr>
          <w:sz w:val="24"/>
          <w:szCs w:val="24"/>
        </w:rPr>
      </w:pPr>
      <w:r w:rsidRPr="00F93616">
        <w:rPr>
          <w:sz w:val="24"/>
          <w:szCs w:val="24"/>
        </w:rPr>
        <w:t>Hos både rotter og hunde havde gentagen brug af icatibant indvirkning på reproduktionsorganerne. Icatibant havde ingen indvirkning på fertiliteten hos hanmus og hanrotter (se pkt. 5.3). I et studie med 39 raske voksne mænd og kvinder, der blev behandlet med 30 mg 3 gange daglig (hver 6. time) hver</w:t>
      </w:r>
      <w:r w:rsidR="003B45D4">
        <w:rPr>
          <w:sz w:val="24"/>
          <w:szCs w:val="24"/>
        </w:rPr>
        <w:t xml:space="preserve"> </w:t>
      </w:r>
      <w:r w:rsidRPr="00F93616">
        <w:rPr>
          <w:sz w:val="24"/>
          <w:szCs w:val="24"/>
        </w:rPr>
        <w:t xml:space="preserve">3. dag (i alt 9 doser), sås ingen klinisk signifikante ændringer i forhold til </w:t>
      </w:r>
      <w:r w:rsidRPr="00F93616">
        <w:rPr>
          <w:i/>
          <w:iCs/>
          <w:sz w:val="24"/>
          <w:szCs w:val="24"/>
        </w:rPr>
        <w:t xml:space="preserve">baseline </w:t>
      </w:r>
      <w:r w:rsidRPr="00F93616">
        <w:rPr>
          <w:sz w:val="24"/>
          <w:szCs w:val="24"/>
        </w:rPr>
        <w:t xml:space="preserve">i den basale og den GnRH-stimulerede koncentration af kønshormoner hos hverken kvinder eller mænd. Der sås ingen signifikant virkning af icatibant på progesteronkoncentrationen i lutealfasen og på den luteale funktion </w:t>
      </w:r>
      <w:r w:rsidRPr="00F93616">
        <w:rPr>
          <w:sz w:val="24"/>
          <w:szCs w:val="24"/>
        </w:rPr>
        <w:lastRenderedPageBreak/>
        <w:t>eller på længden af kvindernes menstruationscyklus, og der sås ingen signifikant virkning af icatibant på sædcellernes antal, motilitet eller morfologi hos mænd. Det er usandsynligt, at det dosisregimen, der blev anvendt i dette studie, bibeholdes i klinisk praksis.</w:t>
      </w:r>
    </w:p>
    <w:p w14:paraId="657DD085" w14:textId="77777777" w:rsidR="009260DE" w:rsidRPr="00C84483" w:rsidRDefault="009260DE" w:rsidP="00762C1A">
      <w:pPr>
        <w:tabs>
          <w:tab w:val="left" w:pos="851"/>
        </w:tabs>
        <w:ind w:left="851"/>
        <w:rPr>
          <w:sz w:val="24"/>
          <w:szCs w:val="24"/>
        </w:rPr>
      </w:pPr>
    </w:p>
    <w:p w14:paraId="26B55888" w14:textId="77777777" w:rsidR="009260DE" w:rsidRPr="00C84483" w:rsidRDefault="009260DE" w:rsidP="00762C1A">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1612278F" w14:textId="77777777" w:rsidR="00A44D25" w:rsidRPr="00A44D25" w:rsidRDefault="00A44D25" w:rsidP="00762C1A">
      <w:pPr>
        <w:tabs>
          <w:tab w:val="left" w:pos="851"/>
        </w:tabs>
        <w:ind w:left="851"/>
        <w:rPr>
          <w:sz w:val="24"/>
          <w:szCs w:val="24"/>
        </w:rPr>
      </w:pPr>
      <w:r>
        <w:rPr>
          <w:sz w:val="24"/>
          <w:szCs w:val="24"/>
        </w:rPr>
        <w:t>Ikke</w:t>
      </w:r>
      <w:r w:rsidRPr="00A44D25">
        <w:rPr>
          <w:sz w:val="24"/>
          <w:szCs w:val="24"/>
        </w:rPr>
        <w:t xml:space="preserve"> mærkning</w:t>
      </w:r>
      <w:r>
        <w:rPr>
          <w:sz w:val="24"/>
          <w:szCs w:val="24"/>
        </w:rPr>
        <w:t>.</w:t>
      </w:r>
    </w:p>
    <w:p w14:paraId="51845DBC" w14:textId="3307F027" w:rsidR="00A44D25" w:rsidRPr="00A44D25" w:rsidRDefault="00A44D25" w:rsidP="00762C1A">
      <w:pPr>
        <w:tabs>
          <w:tab w:val="left" w:pos="851"/>
        </w:tabs>
        <w:ind w:left="851"/>
        <w:rPr>
          <w:sz w:val="24"/>
          <w:szCs w:val="24"/>
        </w:rPr>
      </w:pPr>
      <w:r w:rsidRPr="00A44D25">
        <w:rPr>
          <w:sz w:val="24"/>
          <w:szCs w:val="24"/>
        </w:rPr>
        <w:t xml:space="preserve">Icatibant påvirker i mindre grad evnen til at føre motorkøretøj og betjene maskiner. Der er observeret døsighed, træthed, søvnighed og svimmelhed efter brug af </w:t>
      </w:r>
      <w:r w:rsidR="004E6E49">
        <w:rPr>
          <w:sz w:val="24"/>
          <w:szCs w:val="24"/>
        </w:rPr>
        <w:t>i</w:t>
      </w:r>
      <w:r w:rsidRPr="00A44D25">
        <w:rPr>
          <w:sz w:val="24"/>
          <w:szCs w:val="24"/>
        </w:rPr>
        <w:t>catibant</w:t>
      </w:r>
      <w:r w:rsidR="00433D4F">
        <w:rPr>
          <w:sz w:val="24"/>
          <w:szCs w:val="24"/>
        </w:rPr>
        <w:t>.</w:t>
      </w:r>
      <w:r w:rsidRPr="00A44D25">
        <w:rPr>
          <w:sz w:val="24"/>
          <w:szCs w:val="24"/>
        </w:rPr>
        <w:t xml:space="preserve"> Disse symptomer kan forekomme som et resultat af et HAE-anfald. Patienterne skal frarådes at føre motorkøretøj og betjene maskiner, hvis de føler sig trætte eller svimle.</w:t>
      </w:r>
    </w:p>
    <w:p w14:paraId="5E0CC565" w14:textId="77777777" w:rsidR="009260DE" w:rsidRPr="00C84483" w:rsidRDefault="009260DE" w:rsidP="00762C1A">
      <w:pPr>
        <w:tabs>
          <w:tab w:val="left" w:pos="851"/>
        </w:tabs>
        <w:ind w:left="851"/>
        <w:rPr>
          <w:sz w:val="24"/>
          <w:szCs w:val="24"/>
        </w:rPr>
      </w:pPr>
    </w:p>
    <w:p w14:paraId="2AFD9433" w14:textId="77777777" w:rsidR="009260DE" w:rsidRPr="00C84483" w:rsidRDefault="009260DE" w:rsidP="00762C1A">
      <w:pPr>
        <w:tabs>
          <w:tab w:val="left" w:pos="851"/>
        </w:tabs>
        <w:ind w:left="851" w:hanging="851"/>
        <w:rPr>
          <w:b/>
          <w:sz w:val="24"/>
          <w:szCs w:val="24"/>
        </w:rPr>
      </w:pPr>
      <w:r w:rsidRPr="00C84483">
        <w:rPr>
          <w:b/>
          <w:sz w:val="24"/>
          <w:szCs w:val="24"/>
        </w:rPr>
        <w:t>4.8</w:t>
      </w:r>
      <w:r w:rsidRPr="00C84483">
        <w:rPr>
          <w:b/>
          <w:sz w:val="24"/>
          <w:szCs w:val="24"/>
        </w:rPr>
        <w:tab/>
        <w:t>Bivirkninger</w:t>
      </w:r>
    </w:p>
    <w:p w14:paraId="5D2B4091" w14:textId="77777777" w:rsidR="00994473" w:rsidRDefault="00994473" w:rsidP="00762C1A">
      <w:pPr>
        <w:tabs>
          <w:tab w:val="left" w:pos="851"/>
        </w:tabs>
        <w:ind w:left="851"/>
        <w:rPr>
          <w:sz w:val="24"/>
          <w:szCs w:val="24"/>
          <w:u w:val="single"/>
        </w:rPr>
      </w:pPr>
    </w:p>
    <w:p w14:paraId="5F58E4EC" w14:textId="77777777" w:rsidR="00433D4F" w:rsidRPr="00433D4F" w:rsidRDefault="00433D4F" w:rsidP="00762C1A">
      <w:pPr>
        <w:tabs>
          <w:tab w:val="left" w:pos="851"/>
        </w:tabs>
        <w:ind w:left="851"/>
        <w:rPr>
          <w:sz w:val="24"/>
          <w:szCs w:val="24"/>
        </w:rPr>
      </w:pPr>
      <w:r w:rsidRPr="00433D4F">
        <w:rPr>
          <w:sz w:val="24"/>
          <w:szCs w:val="24"/>
          <w:u w:val="single"/>
        </w:rPr>
        <w:t>Resumé af sikkerhedsprofilen</w:t>
      </w:r>
    </w:p>
    <w:p w14:paraId="7053214D" w14:textId="5ECD042C" w:rsidR="00433D4F" w:rsidRPr="00433D4F" w:rsidRDefault="00433D4F" w:rsidP="00762C1A">
      <w:pPr>
        <w:tabs>
          <w:tab w:val="left" w:pos="851"/>
        </w:tabs>
        <w:ind w:left="851"/>
        <w:rPr>
          <w:sz w:val="24"/>
          <w:szCs w:val="24"/>
        </w:rPr>
      </w:pPr>
      <w:r w:rsidRPr="00433D4F">
        <w:rPr>
          <w:sz w:val="24"/>
          <w:szCs w:val="24"/>
        </w:rPr>
        <w:t xml:space="preserve">I kliniske studier udført i godkendelsesøjemed blev i alt 999 HAE-anfald behandlet med 30 mg </w:t>
      </w:r>
      <w:r w:rsidR="004E6E49">
        <w:rPr>
          <w:sz w:val="24"/>
          <w:szCs w:val="24"/>
        </w:rPr>
        <w:t>i</w:t>
      </w:r>
      <w:r w:rsidR="00994473">
        <w:rPr>
          <w:sz w:val="24"/>
          <w:szCs w:val="24"/>
        </w:rPr>
        <w:t>catibant</w:t>
      </w:r>
      <w:r w:rsidRPr="00433D4F">
        <w:rPr>
          <w:sz w:val="24"/>
          <w:szCs w:val="24"/>
        </w:rPr>
        <w:t xml:space="preserve"> administreret subkutant af en sundhedsperson. Icatibant 30 mg blev administreret s.c. af en sundhedsperson til 129 raske forsøgspersoner og 236 patienter med HAE.</w:t>
      </w:r>
    </w:p>
    <w:p w14:paraId="40317292" w14:textId="77777777" w:rsidR="00433D4F" w:rsidRPr="00433D4F" w:rsidRDefault="00433D4F" w:rsidP="00762C1A">
      <w:pPr>
        <w:tabs>
          <w:tab w:val="left" w:pos="851"/>
        </w:tabs>
        <w:ind w:left="851"/>
        <w:rPr>
          <w:sz w:val="24"/>
          <w:szCs w:val="24"/>
        </w:rPr>
      </w:pPr>
    </w:p>
    <w:p w14:paraId="44051E96" w14:textId="77777777" w:rsidR="00433D4F" w:rsidRPr="00433D4F" w:rsidRDefault="00433D4F" w:rsidP="00762C1A">
      <w:pPr>
        <w:tabs>
          <w:tab w:val="left" w:pos="851"/>
        </w:tabs>
        <w:ind w:left="851"/>
        <w:rPr>
          <w:sz w:val="24"/>
          <w:szCs w:val="24"/>
        </w:rPr>
      </w:pPr>
      <w:r w:rsidRPr="00433D4F">
        <w:rPr>
          <w:sz w:val="24"/>
          <w:szCs w:val="24"/>
        </w:rPr>
        <w:t>Næsten alle patienter, der blev behandlet subkutant med icatibant i de kliniske studier, udviklede reaktioner på injektionsstedet (karakteriseret ved hudirritation, hævelse, smerter, kløe, rødme eller brændende fornemmelse). Disse reaktioner var som regel lette til moderate og forbigående og forsvandt uden yderligere intervention.</w:t>
      </w:r>
    </w:p>
    <w:p w14:paraId="13732847" w14:textId="77777777" w:rsidR="00433D4F" w:rsidRPr="00433D4F" w:rsidRDefault="00433D4F" w:rsidP="00762C1A">
      <w:pPr>
        <w:tabs>
          <w:tab w:val="left" w:pos="851"/>
        </w:tabs>
        <w:ind w:left="851"/>
        <w:rPr>
          <w:sz w:val="24"/>
          <w:szCs w:val="24"/>
        </w:rPr>
      </w:pPr>
    </w:p>
    <w:p w14:paraId="43DCDFB8" w14:textId="77777777" w:rsidR="00433D4F" w:rsidRPr="00433D4F" w:rsidRDefault="00433D4F" w:rsidP="00762C1A">
      <w:pPr>
        <w:tabs>
          <w:tab w:val="left" w:pos="851"/>
        </w:tabs>
        <w:ind w:left="851"/>
        <w:rPr>
          <w:sz w:val="24"/>
          <w:szCs w:val="24"/>
        </w:rPr>
      </w:pPr>
      <w:r w:rsidRPr="00433D4F">
        <w:rPr>
          <w:sz w:val="24"/>
          <w:szCs w:val="24"/>
          <w:u w:val="single"/>
        </w:rPr>
        <w:t>Liste over bivirkninger i tabelform</w:t>
      </w:r>
    </w:p>
    <w:p w14:paraId="0B7F6AF7" w14:textId="77777777" w:rsidR="00433D4F" w:rsidRPr="00433D4F" w:rsidRDefault="00433D4F" w:rsidP="00762C1A">
      <w:pPr>
        <w:tabs>
          <w:tab w:val="left" w:pos="851"/>
        </w:tabs>
        <w:ind w:left="851"/>
        <w:rPr>
          <w:sz w:val="24"/>
          <w:szCs w:val="24"/>
        </w:rPr>
      </w:pPr>
      <w:r w:rsidRPr="00433D4F">
        <w:rPr>
          <w:sz w:val="24"/>
          <w:szCs w:val="24"/>
        </w:rPr>
        <w:t>Hyppigheden af bivirkninger, der ses i tabel 1, angives i henhold til følgende klassifikationer: Meget almindelig (≥1/10), almindelig (≥1/100 til &lt;1/10), ikke almindelig (≥1/1.000 til &lt;1/100), sjælden (≥1/10.000 til &lt;1/1.000), meget sjælden (&lt;1/10.000).</w:t>
      </w:r>
    </w:p>
    <w:p w14:paraId="32374665" w14:textId="77777777" w:rsidR="00433D4F" w:rsidRPr="00433D4F" w:rsidRDefault="00433D4F" w:rsidP="00762C1A">
      <w:pPr>
        <w:tabs>
          <w:tab w:val="left" w:pos="851"/>
        </w:tabs>
        <w:ind w:left="851"/>
        <w:rPr>
          <w:i/>
          <w:iCs/>
          <w:sz w:val="24"/>
          <w:szCs w:val="24"/>
        </w:rPr>
      </w:pPr>
      <w:r w:rsidRPr="00433D4F">
        <w:rPr>
          <w:sz w:val="24"/>
          <w:szCs w:val="24"/>
        </w:rPr>
        <w:t xml:space="preserve">Alle bivirkninger, der er opstået efter markedsføring af produktet, vises i </w:t>
      </w:r>
      <w:r w:rsidRPr="00433D4F">
        <w:rPr>
          <w:i/>
          <w:iCs/>
          <w:sz w:val="24"/>
          <w:szCs w:val="24"/>
        </w:rPr>
        <w:t>kursiv.</w:t>
      </w:r>
    </w:p>
    <w:p w14:paraId="0D94612B" w14:textId="77777777" w:rsidR="00433D4F" w:rsidRPr="00433D4F" w:rsidRDefault="00433D4F" w:rsidP="00762C1A">
      <w:pPr>
        <w:tabs>
          <w:tab w:val="left" w:pos="851"/>
        </w:tabs>
        <w:ind w:left="851"/>
        <w:rPr>
          <w:i/>
          <w:iCs/>
          <w:sz w:val="24"/>
          <w:szCs w:val="24"/>
        </w:rPr>
      </w:pPr>
    </w:p>
    <w:p w14:paraId="1060653F" w14:textId="77777777" w:rsidR="00433D4F" w:rsidRPr="00433D4F" w:rsidRDefault="00433D4F" w:rsidP="00762C1A">
      <w:pPr>
        <w:tabs>
          <w:tab w:val="left" w:pos="851"/>
        </w:tabs>
        <w:ind w:left="851"/>
        <w:rPr>
          <w:b/>
          <w:bCs/>
          <w:sz w:val="24"/>
          <w:szCs w:val="24"/>
        </w:rPr>
      </w:pPr>
      <w:r w:rsidRPr="00433D4F">
        <w:rPr>
          <w:b/>
          <w:bCs/>
          <w:sz w:val="24"/>
          <w:szCs w:val="24"/>
        </w:rPr>
        <w:t>Tabel 2: Indberettede bivirkninger efter indgift af icatibant</w:t>
      </w:r>
    </w:p>
    <w:p w14:paraId="5D18E552" w14:textId="77777777" w:rsidR="00433D4F" w:rsidRPr="00433D4F" w:rsidRDefault="00433D4F" w:rsidP="00762C1A">
      <w:pPr>
        <w:tabs>
          <w:tab w:val="left" w:pos="851"/>
        </w:tabs>
        <w:ind w:left="851"/>
        <w:rPr>
          <w:b/>
          <w:bCs/>
          <w:sz w:val="24"/>
          <w:szCs w:val="24"/>
        </w:rPr>
      </w:pPr>
    </w:p>
    <w:tbl>
      <w:tblPr>
        <w:tblW w:w="9073" w:type="dxa"/>
        <w:tblInd w:w="846" w:type="dxa"/>
        <w:tblLayout w:type="fixed"/>
        <w:tblCellMar>
          <w:left w:w="0" w:type="dxa"/>
          <w:right w:w="0" w:type="dxa"/>
        </w:tblCellMar>
        <w:tblLook w:val="04A0" w:firstRow="1" w:lastRow="0" w:firstColumn="1" w:lastColumn="0" w:noHBand="0" w:noVBand="1"/>
      </w:tblPr>
      <w:tblGrid>
        <w:gridCol w:w="3989"/>
        <w:gridCol w:w="5084"/>
      </w:tblGrid>
      <w:tr w:rsidR="00433D4F" w:rsidRPr="00E40E29" w14:paraId="047FC99C" w14:textId="77777777" w:rsidTr="0014046B">
        <w:trPr>
          <w:trHeight w:val="685"/>
        </w:trPr>
        <w:tc>
          <w:tcPr>
            <w:tcW w:w="3989" w:type="dxa"/>
            <w:tcBorders>
              <w:top w:val="single" w:sz="4" w:space="0" w:color="000000"/>
              <w:left w:val="single" w:sz="4" w:space="0" w:color="000000"/>
              <w:bottom w:val="single" w:sz="4" w:space="0" w:color="000000"/>
              <w:right w:val="nil"/>
            </w:tcBorders>
            <w:hideMark/>
          </w:tcPr>
          <w:p w14:paraId="1F2266EA" w14:textId="77777777" w:rsidR="00433D4F" w:rsidRPr="00E40E29" w:rsidRDefault="00433D4F" w:rsidP="00762C1A">
            <w:pPr>
              <w:ind w:left="143"/>
              <w:rPr>
                <w:b/>
                <w:sz w:val="22"/>
                <w:szCs w:val="22"/>
                <w:lang w:val="en-IN"/>
              </w:rPr>
            </w:pPr>
            <w:r w:rsidRPr="00E40E29">
              <w:rPr>
                <w:b/>
                <w:sz w:val="22"/>
                <w:szCs w:val="22"/>
                <w:lang w:val="en-IN"/>
              </w:rPr>
              <w:t>Systemorganklasse (hændelseskategori)</w:t>
            </w:r>
          </w:p>
        </w:tc>
        <w:tc>
          <w:tcPr>
            <w:tcW w:w="5084" w:type="dxa"/>
            <w:tcBorders>
              <w:top w:val="single" w:sz="4" w:space="0" w:color="000000"/>
              <w:left w:val="nil"/>
              <w:bottom w:val="single" w:sz="4" w:space="0" w:color="000000"/>
              <w:right w:val="single" w:sz="4" w:space="0" w:color="000000"/>
            </w:tcBorders>
            <w:hideMark/>
          </w:tcPr>
          <w:p w14:paraId="05D2D69C" w14:textId="77777777" w:rsidR="00433D4F" w:rsidRPr="00E40E29" w:rsidRDefault="00433D4F" w:rsidP="00762C1A">
            <w:pPr>
              <w:ind w:left="122"/>
              <w:rPr>
                <w:b/>
                <w:sz w:val="22"/>
                <w:szCs w:val="22"/>
                <w:lang w:val="en-IN"/>
              </w:rPr>
            </w:pPr>
            <w:r w:rsidRPr="00E40E29">
              <w:rPr>
                <w:b/>
                <w:sz w:val="22"/>
                <w:szCs w:val="22"/>
                <w:lang w:val="en-IN"/>
              </w:rPr>
              <w:t>Foretrukke</w:t>
            </w:r>
            <w:r w:rsidR="0014046B" w:rsidRPr="00E40E29">
              <w:rPr>
                <w:b/>
                <w:sz w:val="22"/>
                <w:szCs w:val="22"/>
                <w:lang w:val="en-IN"/>
              </w:rPr>
              <w:t>t</w:t>
            </w:r>
            <w:r w:rsidRPr="00E40E29">
              <w:rPr>
                <w:b/>
                <w:sz w:val="22"/>
                <w:szCs w:val="22"/>
                <w:lang w:val="en-IN"/>
              </w:rPr>
              <w:t xml:space="preserve"> term</w:t>
            </w:r>
          </w:p>
        </w:tc>
      </w:tr>
      <w:tr w:rsidR="00433D4F" w:rsidRPr="0014046B" w14:paraId="1D8DDC5A" w14:textId="77777777" w:rsidTr="004B494C">
        <w:trPr>
          <w:trHeight w:val="830"/>
        </w:trPr>
        <w:tc>
          <w:tcPr>
            <w:tcW w:w="3989" w:type="dxa"/>
            <w:tcBorders>
              <w:top w:val="single" w:sz="4" w:space="0" w:color="000000"/>
              <w:left w:val="single" w:sz="4" w:space="0" w:color="000000"/>
              <w:bottom w:val="single" w:sz="4" w:space="0" w:color="000000"/>
              <w:right w:val="nil"/>
            </w:tcBorders>
            <w:hideMark/>
          </w:tcPr>
          <w:p w14:paraId="35661C38" w14:textId="77777777" w:rsidR="00433D4F" w:rsidRPr="0014046B" w:rsidRDefault="00433D4F" w:rsidP="00762C1A">
            <w:pPr>
              <w:ind w:left="143"/>
              <w:rPr>
                <w:sz w:val="22"/>
                <w:szCs w:val="22"/>
                <w:lang w:val="en-IN"/>
              </w:rPr>
            </w:pPr>
            <w:r w:rsidRPr="0014046B">
              <w:rPr>
                <w:sz w:val="22"/>
                <w:szCs w:val="22"/>
                <w:lang w:val="en-IN"/>
              </w:rPr>
              <w:t>Nervesystemet</w:t>
            </w:r>
          </w:p>
          <w:p w14:paraId="2955732D" w14:textId="77777777" w:rsidR="00433D4F" w:rsidRPr="0014046B" w:rsidRDefault="00433D4F" w:rsidP="00762C1A">
            <w:pPr>
              <w:ind w:left="143"/>
              <w:rPr>
                <w:sz w:val="22"/>
                <w:szCs w:val="22"/>
                <w:lang w:val="en-IN"/>
              </w:rPr>
            </w:pPr>
            <w:r w:rsidRPr="0014046B">
              <w:rPr>
                <w:sz w:val="22"/>
                <w:szCs w:val="22"/>
                <w:lang w:val="en-IN"/>
              </w:rPr>
              <w:t>(Almindelig, ≥ 1/100 til &lt; 1/10)</w:t>
            </w:r>
          </w:p>
        </w:tc>
        <w:tc>
          <w:tcPr>
            <w:tcW w:w="5084" w:type="dxa"/>
            <w:tcBorders>
              <w:top w:val="single" w:sz="4" w:space="0" w:color="000000"/>
              <w:left w:val="nil"/>
              <w:bottom w:val="single" w:sz="4" w:space="0" w:color="000000"/>
              <w:right w:val="single" w:sz="4" w:space="0" w:color="000000"/>
            </w:tcBorders>
          </w:tcPr>
          <w:p w14:paraId="4E304F3A" w14:textId="77777777" w:rsidR="00433D4F" w:rsidRPr="0014046B" w:rsidRDefault="00433D4F" w:rsidP="00762C1A">
            <w:pPr>
              <w:tabs>
                <w:tab w:val="left" w:pos="851"/>
              </w:tabs>
              <w:ind w:left="122"/>
              <w:rPr>
                <w:b/>
                <w:bCs/>
                <w:sz w:val="22"/>
                <w:szCs w:val="22"/>
                <w:lang w:val="en-IN"/>
              </w:rPr>
            </w:pPr>
          </w:p>
          <w:p w14:paraId="2E5C41A8" w14:textId="77777777" w:rsidR="004B494C" w:rsidRDefault="00433D4F" w:rsidP="00762C1A">
            <w:pPr>
              <w:tabs>
                <w:tab w:val="left" w:pos="851"/>
              </w:tabs>
              <w:ind w:left="122"/>
              <w:rPr>
                <w:sz w:val="22"/>
                <w:szCs w:val="22"/>
                <w:lang w:val="en-IN"/>
              </w:rPr>
            </w:pPr>
            <w:r w:rsidRPr="0014046B">
              <w:rPr>
                <w:sz w:val="22"/>
                <w:szCs w:val="22"/>
                <w:lang w:val="en-IN"/>
              </w:rPr>
              <w:t>Svimmelhed</w:t>
            </w:r>
          </w:p>
          <w:p w14:paraId="244F9EDA" w14:textId="77777777" w:rsidR="00433D4F" w:rsidRPr="0014046B" w:rsidRDefault="00433D4F" w:rsidP="00762C1A">
            <w:pPr>
              <w:tabs>
                <w:tab w:val="left" w:pos="851"/>
              </w:tabs>
              <w:ind w:left="122"/>
              <w:rPr>
                <w:sz w:val="22"/>
                <w:szCs w:val="22"/>
                <w:lang w:val="en-IN"/>
              </w:rPr>
            </w:pPr>
            <w:r w:rsidRPr="0014046B">
              <w:rPr>
                <w:sz w:val="22"/>
                <w:szCs w:val="22"/>
                <w:lang w:val="en-IN"/>
              </w:rPr>
              <w:t>Hovedpine</w:t>
            </w:r>
          </w:p>
        </w:tc>
      </w:tr>
      <w:tr w:rsidR="00433D4F" w:rsidRPr="0014046B" w14:paraId="0D2BEEAD" w14:textId="77777777" w:rsidTr="004B494C">
        <w:trPr>
          <w:trHeight w:val="558"/>
        </w:trPr>
        <w:tc>
          <w:tcPr>
            <w:tcW w:w="3989" w:type="dxa"/>
            <w:tcBorders>
              <w:top w:val="single" w:sz="4" w:space="0" w:color="000000"/>
              <w:left w:val="single" w:sz="4" w:space="0" w:color="000000"/>
              <w:bottom w:val="single" w:sz="4" w:space="0" w:color="000000"/>
              <w:right w:val="nil"/>
            </w:tcBorders>
            <w:hideMark/>
          </w:tcPr>
          <w:p w14:paraId="664B234A" w14:textId="77777777" w:rsidR="00433D4F" w:rsidRPr="0014046B" w:rsidRDefault="00433D4F" w:rsidP="00762C1A">
            <w:pPr>
              <w:ind w:left="143"/>
              <w:rPr>
                <w:sz w:val="22"/>
                <w:szCs w:val="22"/>
              </w:rPr>
            </w:pPr>
            <w:r w:rsidRPr="0014046B">
              <w:rPr>
                <w:sz w:val="22"/>
                <w:szCs w:val="22"/>
              </w:rPr>
              <w:t>Mave-tarm-kanalen</w:t>
            </w:r>
          </w:p>
          <w:p w14:paraId="6B95A95E" w14:textId="77777777" w:rsidR="00433D4F" w:rsidRPr="0014046B" w:rsidRDefault="00433D4F" w:rsidP="00762C1A">
            <w:pPr>
              <w:ind w:left="143"/>
              <w:rPr>
                <w:sz w:val="22"/>
                <w:szCs w:val="22"/>
              </w:rPr>
            </w:pPr>
            <w:r w:rsidRPr="0014046B">
              <w:rPr>
                <w:sz w:val="22"/>
                <w:szCs w:val="22"/>
              </w:rPr>
              <w:t>(Almindelig, ≥ 1/100 til &lt; 1/10)</w:t>
            </w:r>
          </w:p>
        </w:tc>
        <w:tc>
          <w:tcPr>
            <w:tcW w:w="5084" w:type="dxa"/>
            <w:tcBorders>
              <w:top w:val="single" w:sz="4" w:space="0" w:color="000000"/>
              <w:left w:val="nil"/>
              <w:bottom w:val="single" w:sz="4" w:space="0" w:color="000000"/>
              <w:right w:val="single" w:sz="4" w:space="0" w:color="000000"/>
            </w:tcBorders>
          </w:tcPr>
          <w:p w14:paraId="678F7308" w14:textId="77777777" w:rsidR="00433D4F" w:rsidRPr="0014046B" w:rsidRDefault="00433D4F" w:rsidP="00762C1A">
            <w:pPr>
              <w:tabs>
                <w:tab w:val="left" w:pos="851"/>
              </w:tabs>
              <w:ind w:left="122"/>
              <w:rPr>
                <w:b/>
                <w:bCs/>
                <w:sz w:val="22"/>
                <w:szCs w:val="22"/>
              </w:rPr>
            </w:pPr>
          </w:p>
          <w:p w14:paraId="053CEBBA" w14:textId="77777777" w:rsidR="00433D4F" w:rsidRPr="0014046B" w:rsidRDefault="00433D4F" w:rsidP="00762C1A">
            <w:pPr>
              <w:tabs>
                <w:tab w:val="left" w:pos="851"/>
              </w:tabs>
              <w:ind w:left="122"/>
              <w:rPr>
                <w:sz w:val="22"/>
                <w:szCs w:val="22"/>
                <w:lang w:val="en-IN"/>
              </w:rPr>
            </w:pPr>
            <w:r w:rsidRPr="0014046B">
              <w:rPr>
                <w:sz w:val="22"/>
                <w:szCs w:val="22"/>
                <w:lang w:val="en-IN"/>
              </w:rPr>
              <w:t>Kvalme</w:t>
            </w:r>
          </w:p>
        </w:tc>
      </w:tr>
      <w:tr w:rsidR="00433D4F" w:rsidRPr="0014046B" w14:paraId="689C3CB5" w14:textId="77777777" w:rsidTr="0014046B">
        <w:trPr>
          <w:trHeight w:val="377"/>
        </w:trPr>
        <w:tc>
          <w:tcPr>
            <w:tcW w:w="3989" w:type="dxa"/>
            <w:tcBorders>
              <w:top w:val="single" w:sz="4" w:space="0" w:color="000000"/>
              <w:left w:val="single" w:sz="4" w:space="0" w:color="000000"/>
              <w:bottom w:val="nil"/>
              <w:right w:val="nil"/>
            </w:tcBorders>
            <w:hideMark/>
          </w:tcPr>
          <w:p w14:paraId="69702DD9" w14:textId="77777777" w:rsidR="00433D4F" w:rsidRPr="0014046B" w:rsidRDefault="00433D4F" w:rsidP="00762C1A">
            <w:pPr>
              <w:ind w:left="143"/>
              <w:rPr>
                <w:sz w:val="22"/>
                <w:szCs w:val="22"/>
                <w:lang w:val="en-IN"/>
              </w:rPr>
            </w:pPr>
            <w:r w:rsidRPr="0014046B">
              <w:rPr>
                <w:sz w:val="22"/>
                <w:szCs w:val="22"/>
                <w:lang w:val="en-IN"/>
              </w:rPr>
              <w:t>Hud og subkutane væv</w:t>
            </w:r>
          </w:p>
        </w:tc>
        <w:tc>
          <w:tcPr>
            <w:tcW w:w="5084" w:type="dxa"/>
            <w:tcBorders>
              <w:top w:val="single" w:sz="4" w:space="0" w:color="000000"/>
              <w:left w:val="nil"/>
              <w:bottom w:val="nil"/>
              <w:right w:val="single" w:sz="4" w:space="0" w:color="000000"/>
            </w:tcBorders>
          </w:tcPr>
          <w:p w14:paraId="0F9BD738" w14:textId="77777777" w:rsidR="00433D4F" w:rsidRPr="0014046B" w:rsidRDefault="00433D4F" w:rsidP="00762C1A">
            <w:pPr>
              <w:tabs>
                <w:tab w:val="left" w:pos="851"/>
              </w:tabs>
              <w:ind w:left="122"/>
              <w:rPr>
                <w:sz w:val="22"/>
                <w:szCs w:val="22"/>
                <w:lang w:val="en-IN"/>
              </w:rPr>
            </w:pPr>
          </w:p>
        </w:tc>
      </w:tr>
      <w:tr w:rsidR="00433D4F" w:rsidRPr="0014046B" w14:paraId="575DA477" w14:textId="77777777" w:rsidTr="0014046B">
        <w:trPr>
          <w:trHeight w:val="343"/>
        </w:trPr>
        <w:tc>
          <w:tcPr>
            <w:tcW w:w="3989" w:type="dxa"/>
            <w:tcBorders>
              <w:top w:val="nil"/>
              <w:left w:val="single" w:sz="4" w:space="0" w:color="000000"/>
              <w:bottom w:val="nil"/>
              <w:right w:val="nil"/>
            </w:tcBorders>
            <w:hideMark/>
          </w:tcPr>
          <w:p w14:paraId="4CD1E2E4" w14:textId="77777777" w:rsidR="00433D4F" w:rsidRPr="0014046B" w:rsidRDefault="00433D4F" w:rsidP="00762C1A">
            <w:pPr>
              <w:ind w:left="143"/>
              <w:rPr>
                <w:sz w:val="22"/>
                <w:szCs w:val="22"/>
                <w:lang w:val="en-IN"/>
              </w:rPr>
            </w:pPr>
            <w:r w:rsidRPr="0014046B">
              <w:rPr>
                <w:sz w:val="22"/>
                <w:szCs w:val="22"/>
                <w:lang w:val="en-IN"/>
              </w:rPr>
              <w:t>(Almindelig, ≥ 1/100 til &lt; 1/10)</w:t>
            </w:r>
          </w:p>
        </w:tc>
        <w:tc>
          <w:tcPr>
            <w:tcW w:w="5084" w:type="dxa"/>
            <w:tcBorders>
              <w:top w:val="nil"/>
              <w:left w:val="nil"/>
              <w:bottom w:val="nil"/>
              <w:right w:val="single" w:sz="4" w:space="0" w:color="000000"/>
            </w:tcBorders>
            <w:hideMark/>
          </w:tcPr>
          <w:p w14:paraId="2AFA1753" w14:textId="77777777" w:rsidR="00433D4F" w:rsidRPr="0014046B" w:rsidRDefault="00433D4F" w:rsidP="00762C1A">
            <w:pPr>
              <w:tabs>
                <w:tab w:val="left" w:pos="851"/>
              </w:tabs>
              <w:ind w:left="122"/>
              <w:rPr>
                <w:sz w:val="22"/>
                <w:szCs w:val="22"/>
                <w:lang w:val="en-IN"/>
              </w:rPr>
            </w:pPr>
            <w:r w:rsidRPr="0014046B">
              <w:rPr>
                <w:sz w:val="22"/>
                <w:szCs w:val="22"/>
                <w:lang w:val="en-IN"/>
              </w:rPr>
              <w:t>Udslæt</w:t>
            </w:r>
          </w:p>
        </w:tc>
      </w:tr>
      <w:tr w:rsidR="00433D4F" w:rsidRPr="0014046B" w14:paraId="022BB325" w14:textId="77777777" w:rsidTr="0014046B">
        <w:trPr>
          <w:trHeight w:val="313"/>
        </w:trPr>
        <w:tc>
          <w:tcPr>
            <w:tcW w:w="3989" w:type="dxa"/>
            <w:tcBorders>
              <w:top w:val="nil"/>
              <w:left w:val="single" w:sz="4" w:space="0" w:color="000000"/>
              <w:bottom w:val="nil"/>
              <w:right w:val="nil"/>
            </w:tcBorders>
          </w:tcPr>
          <w:p w14:paraId="3E7B56DA" w14:textId="77777777" w:rsidR="00433D4F" w:rsidRPr="0014046B" w:rsidRDefault="00433D4F" w:rsidP="00762C1A">
            <w:pPr>
              <w:ind w:left="143"/>
              <w:rPr>
                <w:sz w:val="22"/>
                <w:szCs w:val="22"/>
                <w:lang w:val="en-IN"/>
              </w:rPr>
            </w:pPr>
          </w:p>
        </w:tc>
        <w:tc>
          <w:tcPr>
            <w:tcW w:w="5084" w:type="dxa"/>
            <w:tcBorders>
              <w:top w:val="nil"/>
              <w:left w:val="nil"/>
              <w:bottom w:val="nil"/>
              <w:right w:val="single" w:sz="4" w:space="0" w:color="000000"/>
            </w:tcBorders>
            <w:hideMark/>
          </w:tcPr>
          <w:p w14:paraId="1CBFB912" w14:textId="77777777" w:rsidR="00433D4F" w:rsidRPr="0014046B" w:rsidRDefault="00433D4F" w:rsidP="00762C1A">
            <w:pPr>
              <w:tabs>
                <w:tab w:val="left" w:pos="851"/>
              </w:tabs>
              <w:ind w:left="122"/>
              <w:rPr>
                <w:sz w:val="22"/>
                <w:szCs w:val="22"/>
                <w:lang w:val="en-IN"/>
              </w:rPr>
            </w:pPr>
            <w:r w:rsidRPr="0014046B">
              <w:rPr>
                <w:sz w:val="22"/>
                <w:szCs w:val="22"/>
                <w:lang w:val="en-IN"/>
              </w:rPr>
              <w:t>Erytem</w:t>
            </w:r>
          </w:p>
        </w:tc>
      </w:tr>
      <w:tr w:rsidR="00433D4F" w:rsidRPr="0014046B" w14:paraId="0C6B5AFA" w14:textId="77777777" w:rsidTr="0014046B">
        <w:trPr>
          <w:trHeight w:val="313"/>
        </w:trPr>
        <w:tc>
          <w:tcPr>
            <w:tcW w:w="3989" w:type="dxa"/>
            <w:tcBorders>
              <w:top w:val="nil"/>
              <w:left w:val="single" w:sz="4" w:space="0" w:color="000000"/>
              <w:bottom w:val="nil"/>
              <w:right w:val="nil"/>
            </w:tcBorders>
          </w:tcPr>
          <w:p w14:paraId="6184507B" w14:textId="77777777" w:rsidR="00433D4F" w:rsidRPr="0014046B" w:rsidRDefault="00433D4F" w:rsidP="00762C1A">
            <w:pPr>
              <w:ind w:left="143"/>
              <w:rPr>
                <w:sz w:val="22"/>
                <w:szCs w:val="22"/>
                <w:lang w:val="en-IN"/>
              </w:rPr>
            </w:pPr>
          </w:p>
        </w:tc>
        <w:tc>
          <w:tcPr>
            <w:tcW w:w="5084" w:type="dxa"/>
            <w:tcBorders>
              <w:top w:val="nil"/>
              <w:left w:val="nil"/>
              <w:bottom w:val="nil"/>
              <w:right w:val="single" w:sz="4" w:space="0" w:color="000000"/>
            </w:tcBorders>
            <w:hideMark/>
          </w:tcPr>
          <w:p w14:paraId="2C1067D0" w14:textId="77777777" w:rsidR="00433D4F" w:rsidRPr="0014046B" w:rsidRDefault="00433D4F" w:rsidP="00762C1A">
            <w:pPr>
              <w:tabs>
                <w:tab w:val="left" w:pos="851"/>
              </w:tabs>
              <w:ind w:left="122"/>
              <w:rPr>
                <w:sz w:val="22"/>
                <w:szCs w:val="22"/>
                <w:lang w:val="en-IN"/>
              </w:rPr>
            </w:pPr>
            <w:r w:rsidRPr="0014046B">
              <w:rPr>
                <w:sz w:val="22"/>
                <w:szCs w:val="22"/>
                <w:lang w:val="en-IN"/>
              </w:rPr>
              <w:t>Pruritus</w:t>
            </w:r>
          </w:p>
        </w:tc>
      </w:tr>
      <w:tr w:rsidR="00433D4F" w:rsidRPr="0014046B" w14:paraId="4DBA4B9F" w14:textId="77777777" w:rsidTr="0014046B">
        <w:trPr>
          <w:trHeight w:val="337"/>
        </w:trPr>
        <w:tc>
          <w:tcPr>
            <w:tcW w:w="3989" w:type="dxa"/>
            <w:tcBorders>
              <w:top w:val="nil"/>
              <w:left w:val="single" w:sz="4" w:space="0" w:color="000000"/>
              <w:bottom w:val="single" w:sz="4" w:space="0" w:color="000000"/>
              <w:right w:val="nil"/>
            </w:tcBorders>
            <w:hideMark/>
          </w:tcPr>
          <w:p w14:paraId="0D8DD615" w14:textId="77777777" w:rsidR="00433D4F" w:rsidRPr="0014046B" w:rsidRDefault="00433D4F" w:rsidP="00762C1A">
            <w:pPr>
              <w:ind w:left="143"/>
              <w:rPr>
                <w:i/>
                <w:iCs/>
                <w:sz w:val="22"/>
                <w:szCs w:val="22"/>
                <w:lang w:val="en-IN"/>
              </w:rPr>
            </w:pPr>
            <w:r w:rsidRPr="0014046B">
              <w:rPr>
                <w:i/>
                <w:iCs/>
                <w:sz w:val="22"/>
                <w:szCs w:val="22"/>
                <w:lang w:val="en-IN"/>
              </w:rPr>
              <w:t>(Ikke kendt)</w:t>
            </w:r>
          </w:p>
        </w:tc>
        <w:tc>
          <w:tcPr>
            <w:tcW w:w="5084" w:type="dxa"/>
            <w:tcBorders>
              <w:top w:val="nil"/>
              <w:left w:val="nil"/>
              <w:bottom w:val="single" w:sz="4" w:space="0" w:color="000000"/>
              <w:right w:val="single" w:sz="4" w:space="0" w:color="000000"/>
            </w:tcBorders>
            <w:hideMark/>
          </w:tcPr>
          <w:p w14:paraId="155A8C05" w14:textId="77777777" w:rsidR="00433D4F" w:rsidRPr="0014046B" w:rsidRDefault="00433D4F" w:rsidP="00762C1A">
            <w:pPr>
              <w:tabs>
                <w:tab w:val="left" w:pos="851"/>
              </w:tabs>
              <w:ind w:left="122"/>
              <w:rPr>
                <w:i/>
                <w:iCs/>
                <w:sz w:val="22"/>
                <w:szCs w:val="22"/>
                <w:lang w:val="en-IN"/>
              </w:rPr>
            </w:pPr>
            <w:r w:rsidRPr="0014046B">
              <w:rPr>
                <w:i/>
                <w:iCs/>
                <w:sz w:val="22"/>
                <w:szCs w:val="22"/>
                <w:lang w:val="en-IN"/>
              </w:rPr>
              <w:t>Urticaria</w:t>
            </w:r>
          </w:p>
        </w:tc>
      </w:tr>
      <w:tr w:rsidR="00433D4F" w:rsidRPr="0014046B" w14:paraId="0609C5DF" w14:textId="77777777" w:rsidTr="007B6019">
        <w:trPr>
          <w:trHeight w:val="1126"/>
        </w:trPr>
        <w:tc>
          <w:tcPr>
            <w:tcW w:w="3989" w:type="dxa"/>
            <w:tcBorders>
              <w:top w:val="single" w:sz="4" w:space="0" w:color="000000"/>
              <w:left w:val="single" w:sz="4" w:space="0" w:color="000000"/>
              <w:bottom w:val="single" w:sz="4" w:space="0" w:color="000000"/>
              <w:right w:val="nil"/>
            </w:tcBorders>
            <w:hideMark/>
          </w:tcPr>
          <w:p w14:paraId="7EF3E840" w14:textId="77777777" w:rsidR="00433D4F" w:rsidRPr="0014046B" w:rsidRDefault="00433D4F" w:rsidP="00762C1A">
            <w:pPr>
              <w:ind w:left="143"/>
              <w:rPr>
                <w:sz w:val="22"/>
                <w:szCs w:val="22"/>
              </w:rPr>
            </w:pPr>
            <w:r w:rsidRPr="0014046B">
              <w:rPr>
                <w:sz w:val="22"/>
                <w:szCs w:val="22"/>
              </w:rPr>
              <w:t>Almene symptomer og reaktioner på administrationsstedet</w:t>
            </w:r>
          </w:p>
          <w:p w14:paraId="6E21E91E" w14:textId="77777777" w:rsidR="00433D4F" w:rsidRPr="0014046B" w:rsidRDefault="00433D4F" w:rsidP="00762C1A">
            <w:pPr>
              <w:ind w:left="143"/>
              <w:rPr>
                <w:sz w:val="22"/>
                <w:szCs w:val="22"/>
                <w:lang w:val="en-IN"/>
              </w:rPr>
            </w:pPr>
            <w:r w:rsidRPr="0014046B">
              <w:rPr>
                <w:sz w:val="22"/>
                <w:szCs w:val="22"/>
                <w:lang w:val="en-IN"/>
              </w:rPr>
              <w:t>(Meget almindelig, &gt; 1/10)</w:t>
            </w:r>
          </w:p>
          <w:p w14:paraId="25F90622" w14:textId="77777777" w:rsidR="00433D4F" w:rsidRPr="0014046B" w:rsidRDefault="00433D4F" w:rsidP="00762C1A">
            <w:pPr>
              <w:ind w:left="143"/>
              <w:rPr>
                <w:sz w:val="22"/>
                <w:szCs w:val="22"/>
                <w:lang w:val="en-IN"/>
              </w:rPr>
            </w:pPr>
            <w:r w:rsidRPr="0014046B">
              <w:rPr>
                <w:sz w:val="22"/>
                <w:szCs w:val="22"/>
                <w:lang w:val="en-IN"/>
              </w:rPr>
              <w:t>(Almindelig, ≥ 1/100 to &lt; 1/10)</w:t>
            </w:r>
          </w:p>
        </w:tc>
        <w:tc>
          <w:tcPr>
            <w:tcW w:w="5084" w:type="dxa"/>
            <w:tcBorders>
              <w:top w:val="single" w:sz="4" w:space="0" w:color="000000"/>
              <w:left w:val="nil"/>
              <w:bottom w:val="single" w:sz="4" w:space="0" w:color="000000"/>
              <w:right w:val="single" w:sz="4" w:space="0" w:color="000000"/>
            </w:tcBorders>
          </w:tcPr>
          <w:p w14:paraId="5D6CFEEC" w14:textId="77777777" w:rsidR="00433D4F" w:rsidRPr="0014046B" w:rsidRDefault="00433D4F" w:rsidP="00762C1A">
            <w:pPr>
              <w:tabs>
                <w:tab w:val="left" w:pos="851"/>
              </w:tabs>
              <w:ind w:left="122"/>
              <w:rPr>
                <w:b/>
                <w:bCs/>
                <w:sz w:val="22"/>
                <w:szCs w:val="22"/>
                <w:lang w:val="en-IN"/>
              </w:rPr>
            </w:pPr>
          </w:p>
          <w:p w14:paraId="397C82E5" w14:textId="77777777" w:rsidR="00433D4F" w:rsidRPr="0014046B" w:rsidRDefault="00433D4F" w:rsidP="00762C1A">
            <w:pPr>
              <w:tabs>
                <w:tab w:val="left" w:pos="851"/>
              </w:tabs>
              <w:ind w:left="122"/>
              <w:rPr>
                <w:b/>
                <w:bCs/>
                <w:sz w:val="22"/>
                <w:szCs w:val="22"/>
                <w:lang w:val="en-IN"/>
              </w:rPr>
            </w:pPr>
          </w:p>
          <w:p w14:paraId="78B658E4" w14:textId="77777777" w:rsidR="004B494C" w:rsidRDefault="00433D4F" w:rsidP="00762C1A">
            <w:pPr>
              <w:tabs>
                <w:tab w:val="left" w:pos="851"/>
              </w:tabs>
              <w:ind w:left="122"/>
              <w:rPr>
                <w:sz w:val="22"/>
                <w:szCs w:val="22"/>
                <w:lang w:val="en-IN"/>
              </w:rPr>
            </w:pPr>
            <w:r w:rsidRPr="0014046B">
              <w:rPr>
                <w:sz w:val="22"/>
                <w:szCs w:val="22"/>
                <w:lang w:val="en-IN"/>
              </w:rPr>
              <w:t>Reaktioner på injektionsstedet*</w:t>
            </w:r>
          </w:p>
          <w:p w14:paraId="067D0A88" w14:textId="77777777" w:rsidR="00433D4F" w:rsidRPr="0014046B" w:rsidRDefault="00433D4F" w:rsidP="00762C1A">
            <w:pPr>
              <w:tabs>
                <w:tab w:val="left" w:pos="851"/>
              </w:tabs>
              <w:ind w:left="122"/>
              <w:rPr>
                <w:sz w:val="22"/>
                <w:szCs w:val="22"/>
                <w:lang w:val="en-IN"/>
              </w:rPr>
            </w:pPr>
            <w:r w:rsidRPr="0014046B">
              <w:rPr>
                <w:sz w:val="22"/>
                <w:szCs w:val="22"/>
                <w:lang w:val="en-IN"/>
              </w:rPr>
              <w:t>Pyreksi</w:t>
            </w:r>
          </w:p>
        </w:tc>
      </w:tr>
      <w:tr w:rsidR="00433D4F" w:rsidRPr="0014046B" w14:paraId="56288198" w14:textId="77777777" w:rsidTr="007B6019">
        <w:trPr>
          <w:trHeight w:val="688"/>
        </w:trPr>
        <w:tc>
          <w:tcPr>
            <w:tcW w:w="3989" w:type="dxa"/>
            <w:tcBorders>
              <w:top w:val="single" w:sz="4" w:space="0" w:color="000000"/>
              <w:left w:val="single" w:sz="4" w:space="0" w:color="000000"/>
              <w:bottom w:val="single" w:sz="4" w:space="0" w:color="000000"/>
              <w:right w:val="nil"/>
            </w:tcBorders>
            <w:hideMark/>
          </w:tcPr>
          <w:p w14:paraId="3FF8B3E9" w14:textId="77777777" w:rsidR="00433D4F" w:rsidRPr="0014046B" w:rsidRDefault="00433D4F" w:rsidP="00762C1A">
            <w:pPr>
              <w:ind w:left="143"/>
              <w:rPr>
                <w:sz w:val="22"/>
                <w:szCs w:val="22"/>
                <w:lang w:val="en-IN"/>
              </w:rPr>
            </w:pPr>
            <w:r w:rsidRPr="0014046B">
              <w:rPr>
                <w:sz w:val="22"/>
                <w:szCs w:val="22"/>
                <w:lang w:val="en-IN"/>
              </w:rPr>
              <w:lastRenderedPageBreak/>
              <w:t>Undersøgelser</w:t>
            </w:r>
          </w:p>
          <w:p w14:paraId="431AB874" w14:textId="77777777" w:rsidR="00433D4F" w:rsidRPr="0014046B" w:rsidRDefault="00433D4F" w:rsidP="00762C1A">
            <w:pPr>
              <w:ind w:left="143"/>
              <w:rPr>
                <w:sz w:val="22"/>
                <w:szCs w:val="22"/>
                <w:lang w:val="en-IN"/>
              </w:rPr>
            </w:pPr>
            <w:r w:rsidRPr="0014046B">
              <w:rPr>
                <w:sz w:val="22"/>
                <w:szCs w:val="22"/>
                <w:lang w:val="en-IN"/>
              </w:rPr>
              <w:t>(Almindelig, ≥ 1 % til &lt; 10 %)</w:t>
            </w:r>
          </w:p>
        </w:tc>
        <w:tc>
          <w:tcPr>
            <w:tcW w:w="5084" w:type="dxa"/>
            <w:tcBorders>
              <w:top w:val="single" w:sz="4" w:space="0" w:color="000000"/>
              <w:left w:val="nil"/>
              <w:bottom w:val="single" w:sz="4" w:space="0" w:color="000000"/>
              <w:right w:val="single" w:sz="4" w:space="0" w:color="000000"/>
            </w:tcBorders>
          </w:tcPr>
          <w:p w14:paraId="73230691" w14:textId="77777777" w:rsidR="00433D4F" w:rsidRPr="0014046B" w:rsidRDefault="00433D4F" w:rsidP="00762C1A">
            <w:pPr>
              <w:tabs>
                <w:tab w:val="left" w:pos="851"/>
              </w:tabs>
              <w:ind w:left="122"/>
              <w:rPr>
                <w:b/>
                <w:bCs/>
                <w:sz w:val="22"/>
                <w:szCs w:val="22"/>
                <w:lang w:val="en-IN"/>
              </w:rPr>
            </w:pPr>
          </w:p>
          <w:p w14:paraId="21BFCD02" w14:textId="77777777" w:rsidR="00433D4F" w:rsidRPr="0014046B" w:rsidRDefault="00433D4F" w:rsidP="00762C1A">
            <w:pPr>
              <w:tabs>
                <w:tab w:val="left" w:pos="851"/>
              </w:tabs>
              <w:ind w:left="122"/>
              <w:rPr>
                <w:sz w:val="22"/>
                <w:szCs w:val="22"/>
                <w:lang w:val="en-IN"/>
              </w:rPr>
            </w:pPr>
            <w:r w:rsidRPr="0014046B">
              <w:rPr>
                <w:sz w:val="22"/>
                <w:szCs w:val="22"/>
                <w:lang w:val="en-IN"/>
              </w:rPr>
              <w:t>Forhøjede aminotransferaser</w:t>
            </w:r>
          </w:p>
        </w:tc>
      </w:tr>
      <w:tr w:rsidR="00433D4F" w:rsidRPr="0014046B" w14:paraId="6AE75066" w14:textId="77777777" w:rsidTr="0014046B">
        <w:trPr>
          <w:trHeight w:val="1149"/>
        </w:trPr>
        <w:tc>
          <w:tcPr>
            <w:tcW w:w="9073" w:type="dxa"/>
            <w:gridSpan w:val="2"/>
            <w:tcBorders>
              <w:top w:val="single" w:sz="4" w:space="0" w:color="000000"/>
              <w:left w:val="single" w:sz="4" w:space="0" w:color="000000"/>
              <w:bottom w:val="single" w:sz="4" w:space="0" w:color="000000"/>
              <w:right w:val="single" w:sz="4" w:space="0" w:color="000000"/>
            </w:tcBorders>
            <w:hideMark/>
          </w:tcPr>
          <w:p w14:paraId="6B008313" w14:textId="77777777" w:rsidR="00433D4F" w:rsidRPr="007B6019" w:rsidRDefault="00433D4F" w:rsidP="00762C1A">
            <w:pPr>
              <w:ind w:left="143"/>
              <w:rPr>
                <w:sz w:val="20"/>
              </w:rPr>
            </w:pPr>
            <w:r w:rsidRPr="007B6019">
              <w:rPr>
                <w:sz w:val="20"/>
              </w:rPr>
              <w:t>* Blå mærker på injektionsstedet, hæmatom på injektionsstedet, brændende fornemmelse på injektionsstedet, erytem på injektionsstedet, hypæstesi på injektionsstedet, irritation på injektionsstedet, følelsesløshed på injektionsstedet, ødem på injektionsstedet, smerter på injektionsstedet, en trykkende fornemmelse på</w:t>
            </w:r>
          </w:p>
          <w:p w14:paraId="0DB16E76" w14:textId="77777777" w:rsidR="00433D4F" w:rsidRPr="0014046B" w:rsidRDefault="00433D4F" w:rsidP="00762C1A">
            <w:pPr>
              <w:ind w:left="143"/>
              <w:rPr>
                <w:sz w:val="22"/>
                <w:szCs w:val="22"/>
              </w:rPr>
            </w:pPr>
            <w:r w:rsidRPr="007B6019">
              <w:rPr>
                <w:sz w:val="20"/>
              </w:rPr>
              <w:t>injektionsstedet, pruritus på injektionsstedet, hævelse på injektionsstedet, urticaria på injektionsstedet og varmefornemmelse på injektionsstedet.</w:t>
            </w:r>
          </w:p>
        </w:tc>
      </w:tr>
    </w:tbl>
    <w:p w14:paraId="47044759" w14:textId="77777777" w:rsidR="00433D4F" w:rsidRPr="00433D4F" w:rsidRDefault="00433D4F" w:rsidP="00762C1A">
      <w:pPr>
        <w:tabs>
          <w:tab w:val="left" w:pos="851"/>
        </w:tabs>
        <w:ind w:left="851"/>
        <w:rPr>
          <w:b/>
          <w:bCs/>
          <w:sz w:val="24"/>
          <w:szCs w:val="24"/>
        </w:rPr>
      </w:pPr>
    </w:p>
    <w:p w14:paraId="0A320990" w14:textId="77777777" w:rsidR="00433D4F" w:rsidRPr="00433D4F" w:rsidRDefault="00433D4F" w:rsidP="00762C1A">
      <w:pPr>
        <w:tabs>
          <w:tab w:val="left" w:pos="851"/>
        </w:tabs>
        <w:ind w:left="851"/>
        <w:rPr>
          <w:sz w:val="24"/>
          <w:szCs w:val="24"/>
        </w:rPr>
      </w:pPr>
      <w:r w:rsidRPr="00433D4F">
        <w:rPr>
          <w:sz w:val="24"/>
          <w:szCs w:val="24"/>
          <w:u w:val="single"/>
        </w:rPr>
        <w:t>Pædiatrisk population</w:t>
      </w:r>
    </w:p>
    <w:p w14:paraId="3CA57FD4" w14:textId="75541422" w:rsidR="00433D4F" w:rsidRPr="00433D4F" w:rsidRDefault="00433D4F" w:rsidP="00762C1A">
      <w:pPr>
        <w:tabs>
          <w:tab w:val="left" w:pos="851"/>
        </w:tabs>
        <w:ind w:left="851"/>
        <w:rPr>
          <w:sz w:val="24"/>
          <w:szCs w:val="24"/>
          <w:lang w:val="nl-NL"/>
        </w:rPr>
      </w:pPr>
      <w:r w:rsidRPr="00433D4F">
        <w:rPr>
          <w:sz w:val="24"/>
          <w:szCs w:val="24"/>
        </w:rPr>
        <w:t>I alt 32 pædiatriske patienter (8 børn i alderen 2-11 år og 24 unge i alderen 12-17 år) med HAE blev eksponeret for behandling med icatibant i løbet af de kliniske studier. 31 patienter fik en enkelt dosis</w:t>
      </w:r>
      <w:r w:rsidR="007B6019">
        <w:rPr>
          <w:sz w:val="24"/>
          <w:szCs w:val="24"/>
        </w:rPr>
        <w:t xml:space="preserve"> </w:t>
      </w:r>
      <w:r w:rsidRPr="00433D4F">
        <w:rPr>
          <w:sz w:val="24"/>
          <w:szCs w:val="24"/>
        </w:rPr>
        <w:t xml:space="preserve">icatibant, og 1 patient (en ung) fik icatibant for to HAE-anfald (i alt to doser). </w:t>
      </w:r>
      <w:r w:rsidRPr="00433D4F">
        <w:rPr>
          <w:sz w:val="24"/>
          <w:szCs w:val="24"/>
          <w:lang w:val="nl-NL"/>
        </w:rPr>
        <w:t>Icatibant blev administreret ved subkutan injektion med en dosis på 0,4 mg/kg legemsvægt op til en maksimal dosis på 30 mg.</w:t>
      </w:r>
    </w:p>
    <w:p w14:paraId="3425A96E" w14:textId="77777777" w:rsidR="00433D4F" w:rsidRPr="00433D4F" w:rsidRDefault="00433D4F" w:rsidP="00762C1A">
      <w:pPr>
        <w:tabs>
          <w:tab w:val="left" w:pos="851"/>
        </w:tabs>
        <w:ind w:left="851"/>
        <w:rPr>
          <w:sz w:val="24"/>
          <w:szCs w:val="24"/>
          <w:lang w:val="nl-NL"/>
        </w:rPr>
      </w:pPr>
    </w:p>
    <w:p w14:paraId="23E1AA65" w14:textId="77777777" w:rsidR="00433D4F" w:rsidRPr="00433D4F" w:rsidRDefault="00433D4F" w:rsidP="00762C1A">
      <w:pPr>
        <w:tabs>
          <w:tab w:val="left" w:pos="851"/>
        </w:tabs>
        <w:ind w:left="851"/>
        <w:rPr>
          <w:sz w:val="24"/>
          <w:szCs w:val="24"/>
          <w:lang w:val="nl-NL"/>
        </w:rPr>
      </w:pPr>
      <w:r w:rsidRPr="00433D4F">
        <w:rPr>
          <w:sz w:val="24"/>
          <w:szCs w:val="24"/>
          <w:lang w:val="nl-NL"/>
        </w:rPr>
        <w:t>Flertallet af pædiatriske patienter, der blev behandlet med subkutant icatibant, oplevede reaktioner på injektionsstedet som f.eks. erytem, hævelse, brændende fornemmelse, smerter i huden og kløe/pruritus; reaktionerne var milde til moderate og konsistente med reaktioner, der er observeret hos voksne. To pædiatriske patienter oplevede reaktioner på injektionsstedet, som blev bedømt som svære, og som forsvandt fuldstændigt inden for 6 timer. Disse reaktioner var erytem og hævelse samt en brændende og varm fornemmelse.</w:t>
      </w:r>
    </w:p>
    <w:p w14:paraId="23529878" w14:textId="77777777" w:rsidR="00433D4F" w:rsidRPr="00433D4F" w:rsidRDefault="00433D4F" w:rsidP="00762C1A">
      <w:pPr>
        <w:tabs>
          <w:tab w:val="left" w:pos="851"/>
        </w:tabs>
        <w:ind w:left="851"/>
        <w:rPr>
          <w:sz w:val="24"/>
          <w:szCs w:val="24"/>
          <w:lang w:val="nl-NL"/>
        </w:rPr>
      </w:pPr>
    </w:p>
    <w:p w14:paraId="32AFFAC7" w14:textId="77777777" w:rsidR="00433D4F" w:rsidRPr="00433D4F" w:rsidRDefault="00433D4F" w:rsidP="00762C1A">
      <w:pPr>
        <w:tabs>
          <w:tab w:val="left" w:pos="851"/>
        </w:tabs>
        <w:ind w:left="851"/>
        <w:rPr>
          <w:sz w:val="24"/>
          <w:szCs w:val="24"/>
          <w:lang w:val="nl-NL"/>
        </w:rPr>
      </w:pPr>
      <w:r w:rsidRPr="00433D4F">
        <w:rPr>
          <w:sz w:val="24"/>
          <w:szCs w:val="24"/>
          <w:lang w:val="nl-NL"/>
        </w:rPr>
        <w:t>Der blev ikke observeret klinisk signifikante forandringer i reproduktionshormoner i de kliniske studier.</w:t>
      </w:r>
    </w:p>
    <w:p w14:paraId="24346D33" w14:textId="77777777" w:rsidR="00433D4F" w:rsidRPr="00433D4F" w:rsidRDefault="00433D4F" w:rsidP="00762C1A">
      <w:pPr>
        <w:tabs>
          <w:tab w:val="left" w:pos="851"/>
        </w:tabs>
        <w:ind w:left="851"/>
        <w:rPr>
          <w:sz w:val="24"/>
          <w:szCs w:val="24"/>
          <w:lang w:val="nl-NL"/>
        </w:rPr>
      </w:pPr>
    </w:p>
    <w:p w14:paraId="0A4E0D41" w14:textId="77777777" w:rsidR="00433D4F" w:rsidRPr="00433D4F" w:rsidRDefault="00433D4F" w:rsidP="00762C1A">
      <w:pPr>
        <w:tabs>
          <w:tab w:val="left" w:pos="851"/>
        </w:tabs>
        <w:ind w:left="851"/>
        <w:rPr>
          <w:sz w:val="24"/>
          <w:szCs w:val="24"/>
          <w:lang w:val="nl-NL"/>
        </w:rPr>
      </w:pPr>
      <w:r w:rsidRPr="00433D4F">
        <w:rPr>
          <w:sz w:val="24"/>
          <w:szCs w:val="24"/>
          <w:u w:val="single"/>
          <w:lang w:val="nl-NL"/>
        </w:rPr>
        <w:t>Beskrivelse af udvalgte bivirkninger</w:t>
      </w:r>
    </w:p>
    <w:p w14:paraId="6F5F3447" w14:textId="77777777" w:rsidR="00433D4F" w:rsidRPr="00433D4F" w:rsidRDefault="00433D4F" w:rsidP="00762C1A">
      <w:pPr>
        <w:tabs>
          <w:tab w:val="left" w:pos="851"/>
        </w:tabs>
        <w:ind w:left="851"/>
        <w:rPr>
          <w:sz w:val="24"/>
          <w:szCs w:val="24"/>
          <w:lang w:val="nl-NL"/>
        </w:rPr>
      </w:pPr>
    </w:p>
    <w:p w14:paraId="32657471" w14:textId="77777777" w:rsidR="00433D4F" w:rsidRPr="00994473" w:rsidRDefault="00433D4F" w:rsidP="00762C1A">
      <w:pPr>
        <w:tabs>
          <w:tab w:val="left" w:pos="851"/>
        </w:tabs>
        <w:ind w:left="851"/>
        <w:rPr>
          <w:i/>
          <w:sz w:val="24"/>
          <w:szCs w:val="24"/>
          <w:lang w:val="nl-NL"/>
        </w:rPr>
      </w:pPr>
      <w:r w:rsidRPr="00994473">
        <w:rPr>
          <w:i/>
          <w:sz w:val="24"/>
          <w:szCs w:val="24"/>
          <w:lang w:val="nl-NL"/>
        </w:rPr>
        <w:t>Immunogenicitet</w:t>
      </w:r>
    </w:p>
    <w:p w14:paraId="7930D536" w14:textId="1620FB4F" w:rsidR="00433D4F" w:rsidRPr="00433D4F" w:rsidRDefault="00433D4F" w:rsidP="00762C1A">
      <w:pPr>
        <w:tabs>
          <w:tab w:val="left" w:pos="851"/>
        </w:tabs>
        <w:ind w:left="851"/>
        <w:rPr>
          <w:sz w:val="24"/>
          <w:szCs w:val="24"/>
          <w:lang w:val="nl-NL"/>
        </w:rPr>
      </w:pPr>
      <w:r w:rsidRPr="00433D4F">
        <w:rPr>
          <w:sz w:val="24"/>
          <w:szCs w:val="24"/>
          <w:lang w:val="nl-NL"/>
        </w:rPr>
        <w:t xml:space="preserve">I de kontrollerede fase III-studier blev forbigående positivitet over for anti-icatibant-antistoffer efter gentagne behandlinger observeret hos voksne i sjældne tilfælde. Alle patienterne opretholdt virkningen. Én </w:t>
      </w:r>
      <w:r w:rsidR="00234310">
        <w:rPr>
          <w:sz w:val="24"/>
          <w:szCs w:val="24"/>
          <w:lang w:val="nl-NL"/>
        </w:rPr>
        <w:t>i</w:t>
      </w:r>
      <w:r w:rsidRPr="00433D4F">
        <w:rPr>
          <w:sz w:val="24"/>
          <w:szCs w:val="24"/>
          <w:lang w:val="nl-NL"/>
        </w:rPr>
        <w:t xml:space="preserve">catibant-behandlet patient blev testet positiv for anti-icatibant-antistoffer før og efter behandling med </w:t>
      </w:r>
      <w:r w:rsidR="00234310">
        <w:rPr>
          <w:sz w:val="24"/>
          <w:szCs w:val="24"/>
          <w:lang w:val="nl-NL"/>
        </w:rPr>
        <w:t>ic</w:t>
      </w:r>
      <w:r w:rsidRPr="00433D4F">
        <w:rPr>
          <w:sz w:val="24"/>
          <w:szCs w:val="24"/>
          <w:lang w:val="nl-NL"/>
        </w:rPr>
        <w:t xml:space="preserve">atibant. Denne patient blev fulgt i 5 måneder, og efterfølgende prøver var negative for anti-icatibant-antistoffer. Der blev ikke rapporteret overfølsomhed eller anafylaktiske reaktioner over for </w:t>
      </w:r>
      <w:r w:rsidR="00D21820">
        <w:rPr>
          <w:sz w:val="24"/>
          <w:szCs w:val="24"/>
          <w:lang w:val="nl-NL"/>
        </w:rPr>
        <w:t>i</w:t>
      </w:r>
      <w:r w:rsidRPr="00433D4F">
        <w:rPr>
          <w:sz w:val="24"/>
          <w:szCs w:val="24"/>
          <w:lang w:val="nl-NL"/>
        </w:rPr>
        <w:t>catibant.</w:t>
      </w:r>
    </w:p>
    <w:p w14:paraId="6170615E" w14:textId="77777777" w:rsidR="00433D4F" w:rsidRPr="00433D4F" w:rsidRDefault="00433D4F" w:rsidP="00762C1A">
      <w:pPr>
        <w:tabs>
          <w:tab w:val="left" w:pos="851"/>
        </w:tabs>
        <w:ind w:left="851"/>
        <w:rPr>
          <w:sz w:val="24"/>
          <w:szCs w:val="24"/>
          <w:lang w:val="nl-NL"/>
        </w:rPr>
      </w:pPr>
    </w:p>
    <w:p w14:paraId="2F542A97" w14:textId="77777777" w:rsidR="00433D4F" w:rsidRPr="00433D4F" w:rsidRDefault="00433D4F" w:rsidP="00762C1A">
      <w:pPr>
        <w:tabs>
          <w:tab w:val="left" w:pos="851"/>
        </w:tabs>
        <w:ind w:left="851"/>
        <w:rPr>
          <w:sz w:val="24"/>
          <w:szCs w:val="24"/>
          <w:lang w:val="nl-NL"/>
        </w:rPr>
      </w:pPr>
      <w:r w:rsidRPr="00433D4F">
        <w:rPr>
          <w:sz w:val="24"/>
          <w:szCs w:val="24"/>
          <w:u w:val="single"/>
          <w:lang w:val="nl-NL"/>
        </w:rPr>
        <w:t>Indberetning af formodede bivirkninger</w:t>
      </w:r>
    </w:p>
    <w:p w14:paraId="4AF2BBB8" w14:textId="77777777" w:rsidR="00433D4F" w:rsidRDefault="00433D4F" w:rsidP="00762C1A">
      <w:pPr>
        <w:tabs>
          <w:tab w:val="left" w:pos="851"/>
        </w:tabs>
        <w:ind w:left="851"/>
        <w:rPr>
          <w:sz w:val="24"/>
          <w:szCs w:val="24"/>
        </w:rPr>
      </w:pPr>
      <w:r w:rsidRPr="00433D4F">
        <w:rPr>
          <w:sz w:val="24"/>
          <w:szCs w:val="24"/>
          <w:lang w:val="nl-NL"/>
        </w:rPr>
        <w:t xml:space="preserve">Når lægemidlet er godkendt, er indberetning af formodede bivirkninger vigtig. </w:t>
      </w:r>
      <w:r w:rsidRPr="00433D4F">
        <w:rPr>
          <w:sz w:val="24"/>
          <w:szCs w:val="24"/>
        </w:rPr>
        <w:t>Det muliggør løbende overvågning af benefit/risk-forholdet for lægemidlet. Sundhedspersoner anmodes om at indberette alle formodede bivirkninger via</w:t>
      </w:r>
      <w:r>
        <w:rPr>
          <w:sz w:val="24"/>
          <w:szCs w:val="24"/>
        </w:rPr>
        <w:t>:</w:t>
      </w:r>
    </w:p>
    <w:p w14:paraId="5D186C04" w14:textId="77777777" w:rsidR="00433D4F" w:rsidRPr="00433D4F" w:rsidRDefault="00433D4F" w:rsidP="00762C1A">
      <w:pPr>
        <w:tabs>
          <w:tab w:val="left" w:pos="851"/>
        </w:tabs>
        <w:ind w:left="851"/>
        <w:rPr>
          <w:sz w:val="24"/>
          <w:szCs w:val="24"/>
        </w:rPr>
      </w:pPr>
    </w:p>
    <w:p w14:paraId="0CF4BE0E" w14:textId="77777777" w:rsidR="00433D4F" w:rsidRPr="00433D4F" w:rsidRDefault="00433D4F" w:rsidP="00762C1A">
      <w:pPr>
        <w:tabs>
          <w:tab w:val="left" w:pos="851"/>
        </w:tabs>
        <w:ind w:left="851"/>
        <w:rPr>
          <w:sz w:val="24"/>
          <w:szCs w:val="24"/>
        </w:rPr>
      </w:pPr>
      <w:r w:rsidRPr="00433D4F">
        <w:rPr>
          <w:sz w:val="24"/>
          <w:szCs w:val="24"/>
        </w:rPr>
        <w:t>Lægemiddelstyrelsen</w:t>
      </w:r>
      <w:r w:rsidRPr="00433D4F">
        <w:rPr>
          <w:sz w:val="24"/>
          <w:szCs w:val="24"/>
        </w:rPr>
        <w:br/>
        <w:t>Axel Heides Gade 1</w:t>
      </w:r>
      <w:r w:rsidRPr="00433D4F">
        <w:rPr>
          <w:sz w:val="24"/>
          <w:szCs w:val="24"/>
        </w:rPr>
        <w:br/>
        <w:t>DK-2300 København S</w:t>
      </w:r>
      <w:r w:rsidRPr="00433D4F">
        <w:rPr>
          <w:sz w:val="24"/>
          <w:szCs w:val="24"/>
        </w:rPr>
        <w:br/>
        <w:t>Websted: </w:t>
      </w:r>
      <w:r w:rsidRPr="00433D4F">
        <w:rPr>
          <w:bCs/>
          <w:sz w:val="24"/>
          <w:szCs w:val="24"/>
        </w:rPr>
        <w:t>www.meldenbivirkning.dk</w:t>
      </w:r>
      <w:r w:rsidRPr="00433D4F">
        <w:rPr>
          <w:sz w:val="24"/>
          <w:szCs w:val="24"/>
        </w:rPr>
        <w:t xml:space="preserve"> </w:t>
      </w:r>
    </w:p>
    <w:p w14:paraId="43810A39" w14:textId="77777777" w:rsidR="009260DE" w:rsidRPr="00A10294" w:rsidRDefault="009260DE" w:rsidP="00762C1A">
      <w:pPr>
        <w:tabs>
          <w:tab w:val="left" w:pos="851"/>
        </w:tabs>
        <w:ind w:left="851"/>
        <w:rPr>
          <w:sz w:val="24"/>
          <w:szCs w:val="24"/>
        </w:rPr>
      </w:pPr>
    </w:p>
    <w:p w14:paraId="4871F803" w14:textId="77777777" w:rsidR="009260DE" w:rsidRPr="00C84483" w:rsidRDefault="009260DE" w:rsidP="00762C1A">
      <w:pPr>
        <w:tabs>
          <w:tab w:val="left" w:pos="851"/>
        </w:tabs>
        <w:ind w:left="851" w:hanging="851"/>
        <w:rPr>
          <w:b/>
          <w:sz w:val="24"/>
          <w:szCs w:val="24"/>
        </w:rPr>
      </w:pPr>
      <w:r w:rsidRPr="00C84483">
        <w:rPr>
          <w:b/>
          <w:sz w:val="24"/>
          <w:szCs w:val="24"/>
        </w:rPr>
        <w:t>4.9</w:t>
      </w:r>
      <w:r w:rsidRPr="00C84483">
        <w:rPr>
          <w:b/>
          <w:sz w:val="24"/>
          <w:szCs w:val="24"/>
        </w:rPr>
        <w:tab/>
        <w:t>Overdosering</w:t>
      </w:r>
    </w:p>
    <w:p w14:paraId="5744539F" w14:textId="77777777" w:rsidR="004B1332" w:rsidRPr="004B1332" w:rsidRDefault="004B1332" w:rsidP="00762C1A">
      <w:pPr>
        <w:tabs>
          <w:tab w:val="left" w:pos="851"/>
        </w:tabs>
        <w:ind w:left="851"/>
        <w:rPr>
          <w:sz w:val="24"/>
          <w:szCs w:val="24"/>
          <w:lang w:val="nl-NL"/>
        </w:rPr>
      </w:pPr>
      <w:r w:rsidRPr="004B1332">
        <w:rPr>
          <w:sz w:val="24"/>
          <w:szCs w:val="24"/>
          <w:lang w:val="nl-NL"/>
        </w:rPr>
        <w:t>Der findes ingen kliniske oplysninger om overdosering.</w:t>
      </w:r>
    </w:p>
    <w:p w14:paraId="7348CE01" w14:textId="77777777" w:rsidR="004B1332" w:rsidRPr="004B1332" w:rsidRDefault="004B1332" w:rsidP="00762C1A">
      <w:pPr>
        <w:tabs>
          <w:tab w:val="left" w:pos="851"/>
        </w:tabs>
        <w:ind w:left="851"/>
        <w:rPr>
          <w:sz w:val="24"/>
          <w:szCs w:val="24"/>
          <w:lang w:val="nl-NL"/>
        </w:rPr>
      </w:pPr>
    </w:p>
    <w:p w14:paraId="4B13F4FF" w14:textId="77777777" w:rsidR="004B1332" w:rsidRPr="00407F46" w:rsidRDefault="004B1332" w:rsidP="00762C1A">
      <w:pPr>
        <w:tabs>
          <w:tab w:val="left" w:pos="851"/>
        </w:tabs>
        <w:ind w:left="851"/>
        <w:rPr>
          <w:sz w:val="24"/>
          <w:szCs w:val="24"/>
        </w:rPr>
      </w:pPr>
      <w:r w:rsidRPr="004B1332">
        <w:rPr>
          <w:sz w:val="24"/>
          <w:szCs w:val="24"/>
          <w:lang w:val="nl-NL"/>
        </w:rPr>
        <w:t xml:space="preserve">En intravenøs dosering på 3,2 mg/kg (ca. 8 gange den terapeutiske dosis) forårsagede midlertidigt erytem, kløe, rødme og hypotension hos raske forsøgspersoner. </w:t>
      </w:r>
      <w:r w:rsidRPr="00407F46">
        <w:rPr>
          <w:sz w:val="24"/>
          <w:szCs w:val="24"/>
        </w:rPr>
        <w:t>Behandling var ikke nødvendig.</w:t>
      </w:r>
    </w:p>
    <w:p w14:paraId="57AAC58F" w14:textId="77777777" w:rsidR="009260DE" w:rsidRPr="00C84483" w:rsidRDefault="009260DE" w:rsidP="00762C1A">
      <w:pPr>
        <w:tabs>
          <w:tab w:val="left" w:pos="851"/>
        </w:tabs>
        <w:ind w:left="851"/>
        <w:rPr>
          <w:sz w:val="24"/>
          <w:szCs w:val="24"/>
        </w:rPr>
      </w:pPr>
    </w:p>
    <w:p w14:paraId="4D69E081" w14:textId="77777777" w:rsidR="009260DE" w:rsidRPr="00C84483" w:rsidRDefault="009260DE" w:rsidP="00762C1A">
      <w:pPr>
        <w:tabs>
          <w:tab w:val="left" w:pos="851"/>
        </w:tabs>
        <w:ind w:left="851" w:hanging="851"/>
        <w:rPr>
          <w:b/>
          <w:sz w:val="24"/>
          <w:szCs w:val="24"/>
        </w:rPr>
      </w:pPr>
      <w:r w:rsidRPr="00C84483">
        <w:rPr>
          <w:b/>
          <w:sz w:val="24"/>
          <w:szCs w:val="24"/>
        </w:rPr>
        <w:t>4.10</w:t>
      </w:r>
      <w:r w:rsidRPr="00C84483">
        <w:rPr>
          <w:b/>
          <w:sz w:val="24"/>
          <w:szCs w:val="24"/>
        </w:rPr>
        <w:tab/>
        <w:t>Udlevering</w:t>
      </w:r>
    </w:p>
    <w:p w14:paraId="71D6A1BB" w14:textId="77777777" w:rsidR="009260DE" w:rsidRPr="00C84483" w:rsidRDefault="00EF6F22" w:rsidP="00762C1A">
      <w:pPr>
        <w:tabs>
          <w:tab w:val="left" w:pos="851"/>
        </w:tabs>
        <w:ind w:left="851"/>
        <w:rPr>
          <w:sz w:val="24"/>
          <w:szCs w:val="24"/>
        </w:rPr>
      </w:pPr>
      <w:r>
        <w:rPr>
          <w:sz w:val="24"/>
          <w:szCs w:val="24"/>
        </w:rPr>
        <w:t>BEGR (kun til sygehuse)</w:t>
      </w:r>
    </w:p>
    <w:p w14:paraId="52078037" w14:textId="77777777" w:rsidR="009260DE" w:rsidRPr="00C84483" w:rsidRDefault="009260DE" w:rsidP="00762C1A">
      <w:pPr>
        <w:tabs>
          <w:tab w:val="left" w:pos="851"/>
        </w:tabs>
        <w:ind w:left="851"/>
        <w:rPr>
          <w:sz w:val="24"/>
          <w:szCs w:val="24"/>
        </w:rPr>
      </w:pPr>
    </w:p>
    <w:p w14:paraId="04CE8C6F" w14:textId="77777777" w:rsidR="009260DE" w:rsidRPr="00C84483" w:rsidRDefault="009260DE" w:rsidP="00762C1A">
      <w:pPr>
        <w:tabs>
          <w:tab w:val="left" w:pos="851"/>
        </w:tabs>
        <w:ind w:left="851"/>
        <w:rPr>
          <w:sz w:val="24"/>
          <w:szCs w:val="24"/>
        </w:rPr>
      </w:pPr>
    </w:p>
    <w:p w14:paraId="02EE389F" w14:textId="77777777" w:rsidR="009260DE" w:rsidRPr="00C84483" w:rsidRDefault="009260DE" w:rsidP="00762C1A">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7FEEB61" w14:textId="77777777" w:rsidR="009260DE" w:rsidRPr="00C84483" w:rsidRDefault="009260DE" w:rsidP="00762C1A">
      <w:pPr>
        <w:tabs>
          <w:tab w:val="left" w:pos="851"/>
        </w:tabs>
        <w:ind w:left="851"/>
        <w:rPr>
          <w:sz w:val="24"/>
          <w:szCs w:val="24"/>
        </w:rPr>
      </w:pPr>
    </w:p>
    <w:p w14:paraId="5998A3E2" w14:textId="77777777" w:rsidR="009260DE" w:rsidRPr="00C84483" w:rsidRDefault="009260DE" w:rsidP="00762C1A">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4FD3F60C" w14:textId="77777777" w:rsidR="009260DE" w:rsidRDefault="003F11B8" w:rsidP="00762C1A">
      <w:pPr>
        <w:tabs>
          <w:tab w:val="left" w:pos="851"/>
        </w:tabs>
        <w:ind w:left="851"/>
      </w:pPr>
      <w:r>
        <w:t>ATC-kode:</w:t>
      </w:r>
      <w:r>
        <w:rPr>
          <w:spacing w:val="1"/>
        </w:rPr>
        <w:t xml:space="preserve"> </w:t>
      </w:r>
      <w:r>
        <w:t xml:space="preserve">B 06 AC 02. </w:t>
      </w:r>
      <w:r w:rsidR="004B1332">
        <w:t>Andre hæmatologiske midler, lægemidler brugt til behandlingen af</w:t>
      </w:r>
      <w:r w:rsidR="004B1332">
        <w:rPr>
          <w:spacing w:val="-52"/>
        </w:rPr>
        <w:t xml:space="preserve"> </w:t>
      </w:r>
      <w:r w:rsidR="004B1332">
        <w:t>heriditært angioødem</w:t>
      </w:r>
      <w:r>
        <w:t>.</w:t>
      </w:r>
    </w:p>
    <w:p w14:paraId="11931CEE" w14:textId="77777777" w:rsidR="003F11B8" w:rsidRPr="00C84483" w:rsidRDefault="003F11B8" w:rsidP="00762C1A">
      <w:pPr>
        <w:tabs>
          <w:tab w:val="left" w:pos="851"/>
        </w:tabs>
        <w:ind w:left="851"/>
        <w:rPr>
          <w:sz w:val="24"/>
          <w:szCs w:val="24"/>
        </w:rPr>
      </w:pPr>
    </w:p>
    <w:p w14:paraId="53C97F85" w14:textId="77777777" w:rsidR="009260DE" w:rsidRPr="00C84483" w:rsidRDefault="009260DE" w:rsidP="00762C1A">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42DFFD5" w14:textId="77777777" w:rsidR="003D4546" w:rsidRPr="003D4546" w:rsidRDefault="003D4546" w:rsidP="00762C1A">
      <w:pPr>
        <w:pStyle w:val="Brdtekst"/>
        <w:kinsoku w:val="0"/>
        <w:overflowPunct w:val="0"/>
        <w:ind w:left="851"/>
        <w:rPr>
          <w:sz w:val="24"/>
          <w:szCs w:val="24"/>
          <w:lang w:val="da-DK"/>
        </w:rPr>
      </w:pPr>
    </w:p>
    <w:p w14:paraId="23BC8B83" w14:textId="77777777" w:rsidR="003D4546" w:rsidRPr="003D4546" w:rsidRDefault="003D4546" w:rsidP="00762C1A">
      <w:pPr>
        <w:pStyle w:val="Brdtekst"/>
        <w:kinsoku w:val="0"/>
        <w:overflowPunct w:val="0"/>
        <w:ind w:left="851"/>
        <w:rPr>
          <w:sz w:val="24"/>
          <w:szCs w:val="24"/>
          <w:lang w:val="da-DK"/>
        </w:rPr>
      </w:pPr>
      <w:r w:rsidRPr="003D4546">
        <w:rPr>
          <w:sz w:val="24"/>
          <w:szCs w:val="24"/>
          <w:u w:val="single"/>
          <w:lang w:val="da-DK"/>
        </w:rPr>
        <w:t>Virkningsmekanisme</w:t>
      </w:r>
    </w:p>
    <w:p w14:paraId="1340E142" w14:textId="77777777" w:rsidR="003D4546" w:rsidRPr="003D4546" w:rsidRDefault="003D4546" w:rsidP="00762C1A">
      <w:pPr>
        <w:pStyle w:val="Brdtekst"/>
        <w:kinsoku w:val="0"/>
        <w:overflowPunct w:val="0"/>
        <w:ind w:left="851" w:right="300"/>
        <w:rPr>
          <w:sz w:val="24"/>
          <w:szCs w:val="24"/>
          <w:lang w:val="da-DK"/>
        </w:rPr>
      </w:pPr>
      <w:r w:rsidRPr="003D4546">
        <w:rPr>
          <w:sz w:val="24"/>
          <w:szCs w:val="24"/>
          <w:lang w:val="da-DK"/>
        </w:rPr>
        <w:t>HAE (en autosomal, dominant sygdom) skyldes fravær eller dysfunktion af C1-esterasehæmmer.</w:t>
      </w:r>
      <w:r w:rsidRPr="003D4546">
        <w:rPr>
          <w:spacing w:val="1"/>
          <w:sz w:val="24"/>
          <w:szCs w:val="24"/>
          <w:lang w:val="da-DK"/>
        </w:rPr>
        <w:t xml:space="preserve"> </w:t>
      </w:r>
      <w:r w:rsidRPr="003D4546">
        <w:rPr>
          <w:sz w:val="24"/>
          <w:szCs w:val="24"/>
          <w:lang w:val="da-DK"/>
        </w:rPr>
        <w:t>HAE-anfald ledsages af en øget frigivelse af bradykinin, der er den vigtigste mediator i udviklingen af</w:t>
      </w:r>
      <w:r w:rsidRPr="003D4546">
        <w:rPr>
          <w:spacing w:val="-52"/>
          <w:sz w:val="24"/>
          <w:szCs w:val="24"/>
          <w:lang w:val="da-DK"/>
        </w:rPr>
        <w:t xml:space="preserve"> </w:t>
      </w:r>
      <w:r w:rsidRPr="003D4546">
        <w:rPr>
          <w:sz w:val="24"/>
          <w:szCs w:val="24"/>
          <w:lang w:val="da-DK"/>
        </w:rPr>
        <w:t>kliniske</w:t>
      </w:r>
      <w:r w:rsidRPr="003D4546">
        <w:rPr>
          <w:spacing w:val="-1"/>
          <w:sz w:val="24"/>
          <w:szCs w:val="24"/>
          <w:lang w:val="da-DK"/>
        </w:rPr>
        <w:t xml:space="preserve"> </w:t>
      </w:r>
      <w:r w:rsidRPr="003D4546">
        <w:rPr>
          <w:sz w:val="24"/>
          <w:szCs w:val="24"/>
          <w:lang w:val="da-DK"/>
        </w:rPr>
        <w:t>symptomer.</w:t>
      </w:r>
    </w:p>
    <w:p w14:paraId="3B0E4B16" w14:textId="77777777" w:rsidR="003D4546" w:rsidRPr="003D4546" w:rsidRDefault="003D4546" w:rsidP="00762C1A">
      <w:pPr>
        <w:pStyle w:val="Brdtekst"/>
        <w:kinsoku w:val="0"/>
        <w:overflowPunct w:val="0"/>
        <w:ind w:left="851"/>
        <w:rPr>
          <w:sz w:val="24"/>
          <w:szCs w:val="24"/>
          <w:lang w:val="da-DK"/>
        </w:rPr>
      </w:pPr>
    </w:p>
    <w:p w14:paraId="2E6367FB" w14:textId="77777777" w:rsidR="003D4546" w:rsidRPr="003D4546" w:rsidRDefault="003D4546" w:rsidP="00762C1A">
      <w:pPr>
        <w:pStyle w:val="Brdtekst"/>
        <w:kinsoku w:val="0"/>
        <w:overflowPunct w:val="0"/>
        <w:ind w:left="851" w:right="867"/>
        <w:rPr>
          <w:sz w:val="24"/>
          <w:szCs w:val="24"/>
          <w:lang w:val="da-DK"/>
        </w:rPr>
      </w:pPr>
      <w:r w:rsidRPr="003D4546">
        <w:rPr>
          <w:sz w:val="24"/>
          <w:szCs w:val="24"/>
          <w:lang w:val="da-DK"/>
        </w:rPr>
        <w:t>HAE manifesterer sig som uregelmæssige anfald af subkutane og/eller submukøse ødemer, der</w:t>
      </w:r>
      <w:r w:rsidRPr="003D4546">
        <w:rPr>
          <w:spacing w:val="1"/>
          <w:sz w:val="24"/>
          <w:szCs w:val="24"/>
          <w:lang w:val="da-DK"/>
        </w:rPr>
        <w:t xml:space="preserve"> </w:t>
      </w:r>
      <w:r w:rsidRPr="003D4546">
        <w:rPr>
          <w:sz w:val="24"/>
          <w:szCs w:val="24"/>
          <w:lang w:val="da-DK"/>
        </w:rPr>
        <w:t>involverer de øvre luftveje, huden og mave-tarm-systemet. Et anfald varer normalt mellem 2 og</w:t>
      </w:r>
      <w:r w:rsidRPr="003D4546">
        <w:rPr>
          <w:spacing w:val="-52"/>
          <w:sz w:val="24"/>
          <w:szCs w:val="24"/>
          <w:lang w:val="da-DK"/>
        </w:rPr>
        <w:t xml:space="preserve"> </w:t>
      </w:r>
      <w:r w:rsidRPr="003D4546">
        <w:rPr>
          <w:sz w:val="24"/>
          <w:szCs w:val="24"/>
          <w:lang w:val="da-DK"/>
        </w:rPr>
        <w:t>5 dage.</w:t>
      </w:r>
    </w:p>
    <w:p w14:paraId="3698CB9F" w14:textId="77777777" w:rsidR="003D4546" w:rsidRPr="003D4546" w:rsidRDefault="003D4546" w:rsidP="00762C1A">
      <w:pPr>
        <w:pStyle w:val="Brdtekst"/>
        <w:kinsoku w:val="0"/>
        <w:overflowPunct w:val="0"/>
        <w:ind w:left="851" w:right="323"/>
        <w:rPr>
          <w:sz w:val="24"/>
          <w:szCs w:val="24"/>
          <w:lang w:val="da-DK"/>
        </w:rPr>
      </w:pPr>
      <w:r w:rsidRPr="003D4546">
        <w:rPr>
          <w:sz w:val="24"/>
          <w:szCs w:val="24"/>
          <w:lang w:val="da-DK"/>
        </w:rPr>
        <w:t>Icatibant er en selektiv, kompetitiv antagonist til bradykinin-receptortype 2 (B2). Det er et syntetisk</w:t>
      </w:r>
      <w:r w:rsidRPr="003D4546">
        <w:rPr>
          <w:spacing w:val="1"/>
          <w:sz w:val="24"/>
          <w:szCs w:val="24"/>
          <w:lang w:val="da-DK"/>
        </w:rPr>
        <w:t xml:space="preserve"> </w:t>
      </w:r>
      <w:r w:rsidRPr="003D4546">
        <w:rPr>
          <w:sz w:val="24"/>
          <w:szCs w:val="24"/>
          <w:lang w:val="da-DK"/>
        </w:rPr>
        <w:t>decapeptid med en struktur, der ligner bradykinin, men med 5 ikke-proteinogene aminosyrer. Ved</w:t>
      </w:r>
      <w:r w:rsidRPr="003D4546">
        <w:rPr>
          <w:spacing w:val="1"/>
          <w:sz w:val="24"/>
          <w:szCs w:val="24"/>
          <w:lang w:val="da-DK"/>
        </w:rPr>
        <w:t xml:space="preserve"> </w:t>
      </w:r>
      <w:r w:rsidRPr="003D4546">
        <w:rPr>
          <w:sz w:val="24"/>
          <w:szCs w:val="24"/>
          <w:lang w:val="da-DK"/>
        </w:rPr>
        <w:t>HAE</w:t>
      </w:r>
      <w:r w:rsidRPr="003D4546">
        <w:rPr>
          <w:spacing w:val="-4"/>
          <w:sz w:val="24"/>
          <w:szCs w:val="24"/>
          <w:lang w:val="da-DK"/>
        </w:rPr>
        <w:t xml:space="preserve"> </w:t>
      </w:r>
      <w:r w:rsidRPr="003D4546">
        <w:rPr>
          <w:sz w:val="24"/>
          <w:szCs w:val="24"/>
          <w:lang w:val="da-DK"/>
        </w:rPr>
        <w:t>er</w:t>
      </w:r>
      <w:r w:rsidRPr="003D4546">
        <w:rPr>
          <w:spacing w:val="-1"/>
          <w:sz w:val="24"/>
          <w:szCs w:val="24"/>
          <w:lang w:val="da-DK"/>
        </w:rPr>
        <w:t xml:space="preserve"> </w:t>
      </w:r>
      <w:r w:rsidRPr="003D4546">
        <w:rPr>
          <w:sz w:val="24"/>
          <w:szCs w:val="24"/>
          <w:lang w:val="da-DK"/>
        </w:rPr>
        <w:t>de</w:t>
      </w:r>
      <w:r w:rsidRPr="003D4546">
        <w:rPr>
          <w:spacing w:val="-2"/>
          <w:sz w:val="24"/>
          <w:szCs w:val="24"/>
          <w:lang w:val="da-DK"/>
        </w:rPr>
        <w:t xml:space="preserve"> </w:t>
      </w:r>
      <w:r w:rsidRPr="003D4546">
        <w:rPr>
          <w:sz w:val="24"/>
          <w:szCs w:val="24"/>
          <w:lang w:val="da-DK"/>
        </w:rPr>
        <w:t>øgede</w:t>
      </w:r>
      <w:r w:rsidRPr="003D4546">
        <w:rPr>
          <w:spacing w:val="-2"/>
          <w:sz w:val="24"/>
          <w:szCs w:val="24"/>
          <w:lang w:val="da-DK"/>
        </w:rPr>
        <w:t xml:space="preserve"> </w:t>
      </w:r>
      <w:r w:rsidRPr="003D4546">
        <w:rPr>
          <w:sz w:val="24"/>
          <w:szCs w:val="24"/>
          <w:lang w:val="da-DK"/>
        </w:rPr>
        <w:t>bradykininkoncentrationer</w:t>
      </w:r>
      <w:r w:rsidRPr="003D4546">
        <w:rPr>
          <w:spacing w:val="-1"/>
          <w:sz w:val="24"/>
          <w:szCs w:val="24"/>
          <w:lang w:val="da-DK"/>
        </w:rPr>
        <w:t xml:space="preserve"> </w:t>
      </w:r>
      <w:r w:rsidRPr="003D4546">
        <w:rPr>
          <w:sz w:val="24"/>
          <w:szCs w:val="24"/>
          <w:lang w:val="da-DK"/>
        </w:rPr>
        <w:t>den</w:t>
      </w:r>
      <w:r w:rsidRPr="003D4546">
        <w:rPr>
          <w:spacing w:val="-2"/>
          <w:sz w:val="24"/>
          <w:szCs w:val="24"/>
          <w:lang w:val="da-DK"/>
        </w:rPr>
        <w:t xml:space="preserve"> </w:t>
      </w:r>
      <w:r w:rsidRPr="003D4546">
        <w:rPr>
          <w:sz w:val="24"/>
          <w:szCs w:val="24"/>
          <w:lang w:val="da-DK"/>
        </w:rPr>
        <w:t>vigtigste</w:t>
      </w:r>
      <w:r w:rsidRPr="003D4546">
        <w:rPr>
          <w:spacing w:val="-4"/>
          <w:sz w:val="24"/>
          <w:szCs w:val="24"/>
          <w:lang w:val="da-DK"/>
        </w:rPr>
        <w:t xml:space="preserve"> </w:t>
      </w:r>
      <w:r w:rsidRPr="003D4546">
        <w:rPr>
          <w:sz w:val="24"/>
          <w:szCs w:val="24"/>
          <w:lang w:val="da-DK"/>
        </w:rPr>
        <w:t>faktor</w:t>
      </w:r>
      <w:r w:rsidRPr="003D4546">
        <w:rPr>
          <w:spacing w:val="-4"/>
          <w:sz w:val="24"/>
          <w:szCs w:val="24"/>
          <w:lang w:val="da-DK"/>
        </w:rPr>
        <w:t xml:space="preserve"> </w:t>
      </w:r>
      <w:r w:rsidRPr="003D4546">
        <w:rPr>
          <w:sz w:val="24"/>
          <w:szCs w:val="24"/>
          <w:lang w:val="da-DK"/>
        </w:rPr>
        <w:t>i</w:t>
      </w:r>
      <w:r w:rsidRPr="003D4546">
        <w:rPr>
          <w:spacing w:val="-1"/>
          <w:sz w:val="24"/>
          <w:szCs w:val="24"/>
          <w:lang w:val="da-DK"/>
        </w:rPr>
        <w:t xml:space="preserve"> </w:t>
      </w:r>
      <w:r w:rsidRPr="003D4546">
        <w:rPr>
          <w:sz w:val="24"/>
          <w:szCs w:val="24"/>
          <w:lang w:val="da-DK"/>
        </w:rPr>
        <w:t>udviklingen</w:t>
      </w:r>
      <w:r w:rsidRPr="003D4546">
        <w:rPr>
          <w:spacing w:val="-2"/>
          <w:sz w:val="24"/>
          <w:szCs w:val="24"/>
          <w:lang w:val="da-DK"/>
        </w:rPr>
        <w:t xml:space="preserve"> </w:t>
      </w:r>
      <w:r w:rsidRPr="003D4546">
        <w:rPr>
          <w:sz w:val="24"/>
          <w:szCs w:val="24"/>
          <w:lang w:val="da-DK"/>
        </w:rPr>
        <w:t>af</w:t>
      </w:r>
      <w:r w:rsidRPr="003D4546">
        <w:rPr>
          <w:spacing w:val="-1"/>
          <w:sz w:val="24"/>
          <w:szCs w:val="24"/>
          <w:lang w:val="da-DK"/>
        </w:rPr>
        <w:t xml:space="preserve"> </w:t>
      </w:r>
      <w:r w:rsidRPr="003D4546">
        <w:rPr>
          <w:sz w:val="24"/>
          <w:szCs w:val="24"/>
          <w:lang w:val="da-DK"/>
        </w:rPr>
        <w:t>kliniske</w:t>
      </w:r>
      <w:r w:rsidRPr="003D4546">
        <w:rPr>
          <w:spacing w:val="-2"/>
          <w:sz w:val="24"/>
          <w:szCs w:val="24"/>
          <w:lang w:val="da-DK"/>
        </w:rPr>
        <w:t xml:space="preserve"> </w:t>
      </w:r>
      <w:r w:rsidRPr="003D4546">
        <w:rPr>
          <w:sz w:val="24"/>
          <w:szCs w:val="24"/>
          <w:lang w:val="da-DK"/>
        </w:rPr>
        <w:t>symptomer.</w:t>
      </w:r>
    </w:p>
    <w:p w14:paraId="1EC85886" w14:textId="77777777" w:rsidR="003D4546" w:rsidRPr="003D4546" w:rsidRDefault="003D4546" w:rsidP="00762C1A">
      <w:pPr>
        <w:pStyle w:val="Brdtekst"/>
        <w:kinsoku w:val="0"/>
        <w:overflowPunct w:val="0"/>
        <w:ind w:left="851"/>
        <w:rPr>
          <w:sz w:val="24"/>
          <w:szCs w:val="24"/>
          <w:lang w:val="da-DK"/>
        </w:rPr>
      </w:pPr>
    </w:p>
    <w:p w14:paraId="06F8C448" w14:textId="77777777" w:rsidR="003D4546" w:rsidRPr="003D4546" w:rsidRDefault="003D4546" w:rsidP="00762C1A">
      <w:pPr>
        <w:pStyle w:val="Brdtekst"/>
        <w:kinsoku w:val="0"/>
        <w:overflowPunct w:val="0"/>
        <w:ind w:left="851"/>
        <w:rPr>
          <w:sz w:val="24"/>
          <w:szCs w:val="24"/>
          <w:lang w:val="da-DK"/>
        </w:rPr>
      </w:pPr>
      <w:r w:rsidRPr="003D4546">
        <w:rPr>
          <w:sz w:val="24"/>
          <w:szCs w:val="24"/>
          <w:u w:val="single"/>
          <w:lang w:val="da-DK"/>
        </w:rPr>
        <w:t>Farmakodynamisk</w:t>
      </w:r>
      <w:r w:rsidRPr="003D4546">
        <w:rPr>
          <w:spacing w:val="-2"/>
          <w:sz w:val="24"/>
          <w:szCs w:val="24"/>
          <w:u w:val="single"/>
          <w:lang w:val="da-DK"/>
        </w:rPr>
        <w:t xml:space="preserve"> </w:t>
      </w:r>
      <w:r w:rsidRPr="003D4546">
        <w:rPr>
          <w:sz w:val="24"/>
          <w:szCs w:val="24"/>
          <w:u w:val="single"/>
          <w:lang w:val="da-DK"/>
        </w:rPr>
        <w:t>virkning</w:t>
      </w:r>
    </w:p>
    <w:p w14:paraId="108EA918" w14:textId="77777777" w:rsidR="003D4546" w:rsidRPr="003D4546" w:rsidRDefault="003D4546" w:rsidP="00762C1A">
      <w:pPr>
        <w:pStyle w:val="Brdtekst"/>
        <w:kinsoku w:val="0"/>
        <w:overflowPunct w:val="0"/>
        <w:ind w:left="851" w:right="402"/>
        <w:rPr>
          <w:sz w:val="24"/>
          <w:szCs w:val="24"/>
          <w:lang w:val="nl-NL"/>
        </w:rPr>
      </w:pPr>
      <w:r w:rsidRPr="003D4546">
        <w:rPr>
          <w:sz w:val="24"/>
          <w:szCs w:val="24"/>
          <w:lang w:val="da-DK"/>
        </w:rPr>
        <w:t>Hos raske, unge forsøgspersoner forhindrede icatibant givet i doser på 0,8 mg/kg i løbet af 4 timer,</w:t>
      </w:r>
      <w:r w:rsidRPr="003D4546">
        <w:rPr>
          <w:spacing w:val="1"/>
          <w:sz w:val="24"/>
          <w:szCs w:val="24"/>
          <w:lang w:val="da-DK"/>
        </w:rPr>
        <w:t xml:space="preserve"> </w:t>
      </w:r>
      <w:r w:rsidRPr="003D4546">
        <w:rPr>
          <w:sz w:val="24"/>
          <w:szCs w:val="24"/>
          <w:lang w:val="da-DK"/>
        </w:rPr>
        <w:t>1,5 mg/kg/dag i 3 dage udviklingen af bradykinininduceret hypotension, kardilatation og</w:t>
      </w:r>
      <w:r w:rsidRPr="003D4546">
        <w:rPr>
          <w:spacing w:val="1"/>
          <w:sz w:val="24"/>
          <w:szCs w:val="24"/>
          <w:lang w:val="da-DK"/>
        </w:rPr>
        <w:t xml:space="preserve"> </w:t>
      </w:r>
      <w:r w:rsidRPr="003D4546">
        <w:rPr>
          <w:sz w:val="24"/>
          <w:szCs w:val="24"/>
          <w:lang w:val="da-DK"/>
        </w:rPr>
        <w:t xml:space="preserve">reflekstakykardi. </w:t>
      </w:r>
      <w:r w:rsidRPr="003D4546">
        <w:rPr>
          <w:sz w:val="24"/>
          <w:szCs w:val="24"/>
          <w:lang w:val="nl-NL"/>
        </w:rPr>
        <w:t>Icatibant viste sig at være en kompetitiv antagonist, når bradykinin-doseringen blev</w:t>
      </w:r>
      <w:r w:rsidRPr="003D4546">
        <w:rPr>
          <w:spacing w:val="-52"/>
          <w:sz w:val="24"/>
          <w:szCs w:val="24"/>
          <w:lang w:val="nl-NL"/>
        </w:rPr>
        <w:t xml:space="preserve"> </w:t>
      </w:r>
      <w:r w:rsidRPr="003D4546">
        <w:rPr>
          <w:sz w:val="24"/>
          <w:szCs w:val="24"/>
          <w:lang w:val="nl-NL"/>
        </w:rPr>
        <w:t>øget</w:t>
      </w:r>
      <w:r w:rsidRPr="003D4546">
        <w:rPr>
          <w:spacing w:val="1"/>
          <w:sz w:val="24"/>
          <w:szCs w:val="24"/>
          <w:lang w:val="nl-NL"/>
        </w:rPr>
        <w:t xml:space="preserve"> </w:t>
      </w:r>
      <w:r w:rsidRPr="003D4546">
        <w:rPr>
          <w:sz w:val="24"/>
          <w:szCs w:val="24"/>
          <w:lang w:val="nl-NL"/>
        </w:rPr>
        <w:t>4</w:t>
      </w:r>
      <w:r w:rsidRPr="003D4546">
        <w:rPr>
          <w:spacing w:val="-3"/>
          <w:sz w:val="24"/>
          <w:szCs w:val="24"/>
          <w:lang w:val="nl-NL"/>
        </w:rPr>
        <w:t xml:space="preserve"> </w:t>
      </w:r>
      <w:r w:rsidRPr="003D4546">
        <w:rPr>
          <w:sz w:val="24"/>
          <w:szCs w:val="24"/>
          <w:lang w:val="nl-NL"/>
        </w:rPr>
        <w:t>gange.</w:t>
      </w:r>
    </w:p>
    <w:p w14:paraId="4BF9B444" w14:textId="77777777" w:rsidR="003D4546" w:rsidRPr="003D4546" w:rsidRDefault="003D4546" w:rsidP="00762C1A">
      <w:pPr>
        <w:pStyle w:val="Brdtekst"/>
        <w:kinsoku w:val="0"/>
        <w:overflowPunct w:val="0"/>
        <w:ind w:left="851"/>
        <w:rPr>
          <w:sz w:val="24"/>
          <w:szCs w:val="24"/>
          <w:lang w:val="nl-NL"/>
        </w:rPr>
      </w:pPr>
    </w:p>
    <w:p w14:paraId="45857789" w14:textId="77777777" w:rsidR="003D4546" w:rsidRPr="003D4546" w:rsidRDefault="003D4546" w:rsidP="00762C1A">
      <w:pPr>
        <w:pStyle w:val="Brdtekst"/>
        <w:kinsoku w:val="0"/>
        <w:overflowPunct w:val="0"/>
        <w:ind w:left="851"/>
        <w:rPr>
          <w:sz w:val="24"/>
          <w:szCs w:val="24"/>
          <w:lang w:val="nl-NL"/>
        </w:rPr>
      </w:pPr>
      <w:r w:rsidRPr="003D4546">
        <w:rPr>
          <w:sz w:val="24"/>
          <w:szCs w:val="24"/>
          <w:u w:val="single"/>
          <w:lang w:val="nl-NL"/>
        </w:rPr>
        <w:t>Klinisk</w:t>
      </w:r>
      <w:r w:rsidRPr="003D4546">
        <w:rPr>
          <w:spacing w:val="-1"/>
          <w:sz w:val="24"/>
          <w:szCs w:val="24"/>
          <w:u w:val="single"/>
          <w:lang w:val="nl-NL"/>
        </w:rPr>
        <w:t xml:space="preserve"> </w:t>
      </w:r>
      <w:r w:rsidRPr="003D4546">
        <w:rPr>
          <w:sz w:val="24"/>
          <w:szCs w:val="24"/>
          <w:u w:val="single"/>
          <w:lang w:val="nl-NL"/>
        </w:rPr>
        <w:t>virkning</w:t>
      </w:r>
      <w:r w:rsidRPr="003D4546">
        <w:rPr>
          <w:spacing w:val="-4"/>
          <w:sz w:val="24"/>
          <w:szCs w:val="24"/>
          <w:u w:val="single"/>
          <w:lang w:val="nl-NL"/>
        </w:rPr>
        <w:t xml:space="preserve"> </w:t>
      </w:r>
      <w:r w:rsidRPr="003D4546">
        <w:rPr>
          <w:sz w:val="24"/>
          <w:szCs w:val="24"/>
          <w:u w:val="single"/>
          <w:lang w:val="nl-NL"/>
        </w:rPr>
        <w:t>og</w:t>
      </w:r>
      <w:r w:rsidRPr="003D4546">
        <w:rPr>
          <w:spacing w:val="-1"/>
          <w:sz w:val="24"/>
          <w:szCs w:val="24"/>
          <w:u w:val="single"/>
          <w:lang w:val="nl-NL"/>
        </w:rPr>
        <w:t xml:space="preserve"> </w:t>
      </w:r>
      <w:r w:rsidRPr="003D4546">
        <w:rPr>
          <w:sz w:val="24"/>
          <w:szCs w:val="24"/>
          <w:u w:val="single"/>
          <w:lang w:val="nl-NL"/>
        </w:rPr>
        <w:t>sikkerhed</w:t>
      </w:r>
    </w:p>
    <w:p w14:paraId="2C478CA6" w14:textId="77777777" w:rsidR="003D4546" w:rsidRPr="003D4546" w:rsidRDefault="003D4546" w:rsidP="00762C1A">
      <w:pPr>
        <w:pStyle w:val="Brdtekst"/>
        <w:kinsoku w:val="0"/>
        <w:overflowPunct w:val="0"/>
        <w:ind w:left="851"/>
        <w:rPr>
          <w:sz w:val="24"/>
          <w:szCs w:val="24"/>
          <w:lang w:val="nl-NL"/>
        </w:rPr>
      </w:pPr>
      <w:r w:rsidRPr="003D4546">
        <w:rPr>
          <w:sz w:val="24"/>
          <w:szCs w:val="24"/>
          <w:lang w:val="nl-NL"/>
        </w:rPr>
        <w:t>Virkningsdata</w:t>
      </w:r>
      <w:r w:rsidRPr="003D4546">
        <w:rPr>
          <w:spacing w:val="-2"/>
          <w:sz w:val="24"/>
          <w:szCs w:val="24"/>
          <w:lang w:val="nl-NL"/>
        </w:rPr>
        <w:t xml:space="preserve"> </w:t>
      </w:r>
      <w:r w:rsidRPr="003D4546">
        <w:rPr>
          <w:sz w:val="24"/>
          <w:szCs w:val="24"/>
          <w:lang w:val="nl-NL"/>
        </w:rPr>
        <w:t>opnåedes</w:t>
      </w:r>
      <w:r w:rsidRPr="003D4546">
        <w:rPr>
          <w:spacing w:val="-2"/>
          <w:sz w:val="24"/>
          <w:szCs w:val="24"/>
          <w:lang w:val="nl-NL"/>
        </w:rPr>
        <w:t xml:space="preserve"> </w:t>
      </w:r>
      <w:r w:rsidRPr="003D4546">
        <w:rPr>
          <w:sz w:val="24"/>
          <w:szCs w:val="24"/>
          <w:lang w:val="nl-NL"/>
        </w:rPr>
        <w:t>fra</w:t>
      </w:r>
      <w:r w:rsidRPr="003D4546">
        <w:rPr>
          <w:spacing w:val="-4"/>
          <w:sz w:val="24"/>
          <w:szCs w:val="24"/>
          <w:lang w:val="nl-NL"/>
        </w:rPr>
        <w:t xml:space="preserve"> </w:t>
      </w:r>
      <w:r w:rsidRPr="003D4546">
        <w:rPr>
          <w:sz w:val="24"/>
          <w:szCs w:val="24"/>
          <w:lang w:val="nl-NL"/>
        </w:rPr>
        <w:t>et åbent</w:t>
      </w:r>
      <w:r w:rsidRPr="003D4546">
        <w:rPr>
          <w:spacing w:val="-4"/>
          <w:sz w:val="24"/>
          <w:szCs w:val="24"/>
          <w:lang w:val="nl-NL"/>
        </w:rPr>
        <w:t xml:space="preserve"> </w:t>
      </w:r>
      <w:r w:rsidRPr="003D4546">
        <w:rPr>
          <w:sz w:val="24"/>
          <w:szCs w:val="24"/>
          <w:lang w:val="nl-NL"/>
        </w:rPr>
        <w:t>fase</w:t>
      </w:r>
      <w:r w:rsidRPr="003D4546">
        <w:rPr>
          <w:spacing w:val="-2"/>
          <w:sz w:val="24"/>
          <w:szCs w:val="24"/>
          <w:lang w:val="nl-NL"/>
        </w:rPr>
        <w:t xml:space="preserve"> </w:t>
      </w:r>
      <w:r w:rsidRPr="003D4546">
        <w:rPr>
          <w:sz w:val="24"/>
          <w:szCs w:val="24"/>
          <w:lang w:val="nl-NL"/>
        </w:rPr>
        <w:t>II-studie</w:t>
      </w:r>
      <w:r w:rsidRPr="003D4546">
        <w:rPr>
          <w:spacing w:val="-4"/>
          <w:sz w:val="24"/>
          <w:szCs w:val="24"/>
          <w:lang w:val="nl-NL"/>
        </w:rPr>
        <w:t xml:space="preserve"> </w:t>
      </w:r>
      <w:r w:rsidRPr="003D4546">
        <w:rPr>
          <w:sz w:val="24"/>
          <w:szCs w:val="24"/>
          <w:lang w:val="nl-NL"/>
        </w:rPr>
        <w:t>og</w:t>
      </w:r>
      <w:r w:rsidRPr="003D4546">
        <w:rPr>
          <w:spacing w:val="-1"/>
          <w:sz w:val="24"/>
          <w:szCs w:val="24"/>
          <w:lang w:val="nl-NL"/>
        </w:rPr>
        <w:t xml:space="preserve"> </w:t>
      </w:r>
      <w:r w:rsidRPr="003D4546">
        <w:rPr>
          <w:sz w:val="24"/>
          <w:szCs w:val="24"/>
          <w:lang w:val="nl-NL"/>
        </w:rPr>
        <w:t>fra</w:t>
      </w:r>
      <w:r w:rsidRPr="003D4546">
        <w:rPr>
          <w:spacing w:val="-2"/>
          <w:sz w:val="24"/>
          <w:szCs w:val="24"/>
          <w:lang w:val="nl-NL"/>
        </w:rPr>
        <w:t xml:space="preserve"> </w:t>
      </w:r>
      <w:r w:rsidRPr="003D4546">
        <w:rPr>
          <w:sz w:val="24"/>
          <w:szCs w:val="24"/>
          <w:lang w:val="nl-NL"/>
        </w:rPr>
        <w:t>tre</w:t>
      </w:r>
      <w:r w:rsidRPr="003D4546">
        <w:rPr>
          <w:spacing w:val="-2"/>
          <w:sz w:val="24"/>
          <w:szCs w:val="24"/>
          <w:lang w:val="nl-NL"/>
        </w:rPr>
        <w:t xml:space="preserve"> </w:t>
      </w:r>
      <w:r w:rsidRPr="003D4546">
        <w:rPr>
          <w:sz w:val="24"/>
          <w:szCs w:val="24"/>
          <w:lang w:val="nl-NL"/>
        </w:rPr>
        <w:t>kontrollerede</w:t>
      </w:r>
      <w:r w:rsidRPr="003D4546">
        <w:rPr>
          <w:spacing w:val="-3"/>
          <w:sz w:val="24"/>
          <w:szCs w:val="24"/>
          <w:lang w:val="nl-NL"/>
        </w:rPr>
        <w:t xml:space="preserve"> </w:t>
      </w:r>
      <w:r w:rsidRPr="003D4546">
        <w:rPr>
          <w:sz w:val="24"/>
          <w:szCs w:val="24"/>
          <w:lang w:val="nl-NL"/>
        </w:rPr>
        <w:t>fase</w:t>
      </w:r>
      <w:r w:rsidRPr="003D4546">
        <w:rPr>
          <w:spacing w:val="-2"/>
          <w:sz w:val="24"/>
          <w:szCs w:val="24"/>
          <w:lang w:val="nl-NL"/>
        </w:rPr>
        <w:t xml:space="preserve"> </w:t>
      </w:r>
      <w:r w:rsidRPr="003D4546">
        <w:rPr>
          <w:sz w:val="24"/>
          <w:szCs w:val="24"/>
          <w:lang w:val="nl-NL"/>
        </w:rPr>
        <w:t>III-studier.</w:t>
      </w:r>
    </w:p>
    <w:p w14:paraId="4FEB99E4" w14:textId="77777777" w:rsidR="003D4546" w:rsidRPr="003D4546" w:rsidRDefault="003D4546" w:rsidP="00762C1A">
      <w:pPr>
        <w:pStyle w:val="Brdtekst"/>
        <w:kinsoku w:val="0"/>
        <w:overflowPunct w:val="0"/>
        <w:ind w:left="851"/>
        <w:rPr>
          <w:sz w:val="24"/>
          <w:szCs w:val="24"/>
          <w:lang w:val="nl-NL"/>
        </w:rPr>
      </w:pPr>
    </w:p>
    <w:p w14:paraId="1C7B94A6" w14:textId="77777777" w:rsidR="003D4546" w:rsidRPr="003D4546" w:rsidRDefault="003D4546" w:rsidP="00762C1A">
      <w:pPr>
        <w:pStyle w:val="Brdtekst"/>
        <w:kinsoku w:val="0"/>
        <w:overflowPunct w:val="0"/>
        <w:ind w:left="851" w:right="251"/>
        <w:rPr>
          <w:sz w:val="24"/>
          <w:szCs w:val="24"/>
          <w:lang w:val="nl-NL"/>
        </w:rPr>
      </w:pPr>
      <w:r w:rsidRPr="003D4546">
        <w:rPr>
          <w:sz w:val="24"/>
          <w:szCs w:val="24"/>
          <w:lang w:val="nl-NL"/>
        </w:rPr>
        <w:t>Kliniske fase III-studier (FAST-1 og FAST-2) var randomiserede, dobbeltblindede, kontrollerede</w:t>
      </w:r>
      <w:r w:rsidRPr="003D4546">
        <w:rPr>
          <w:spacing w:val="1"/>
          <w:sz w:val="24"/>
          <w:szCs w:val="24"/>
          <w:lang w:val="nl-NL"/>
        </w:rPr>
        <w:t xml:space="preserve"> </w:t>
      </w:r>
      <w:r w:rsidRPr="003D4546">
        <w:rPr>
          <w:sz w:val="24"/>
          <w:szCs w:val="24"/>
          <w:lang w:val="nl-NL"/>
        </w:rPr>
        <w:t>studier med identisk design bortset fra komparator (en med oral tranexaminsyre som komparator og en</w:t>
      </w:r>
      <w:r w:rsidRPr="003D4546">
        <w:rPr>
          <w:spacing w:val="-52"/>
          <w:sz w:val="24"/>
          <w:szCs w:val="24"/>
          <w:lang w:val="nl-NL"/>
        </w:rPr>
        <w:t xml:space="preserve"> </w:t>
      </w:r>
      <w:r w:rsidRPr="003D4546">
        <w:rPr>
          <w:sz w:val="24"/>
          <w:szCs w:val="24"/>
          <w:lang w:val="nl-NL"/>
        </w:rPr>
        <w:t>placebokontrolleret).</w:t>
      </w:r>
      <w:r w:rsidRPr="003D4546">
        <w:rPr>
          <w:spacing w:val="-1"/>
          <w:sz w:val="24"/>
          <w:szCs w:val="24"/>
          <w:lang w:val="nl-NL"/>
        </w:rPr>
        <w:t xml:space="preserve"> </w:t>
      </w:r>
      <w:r w:rsidRPr="003D4546">
        <w:rPr>
          <w:sz w:val="24"/>
          <w:szCs w:val="24"/>
          <w:lang w:val="nl-NL"/>
        </w:rPr>
        <w:t>I</w:t>
      </w:r>
      <w:r w:rsidRPr="003D4546">
        <w:rPr>
          <w:spacing w:val="-3"/>
          <w:sz w:val="24"/>
          <w:szCs w:val="24"/>
          <w:lang w:val="nl-NL"/>
        </w:rPr>
        <w:t xml:space="preserve"> </w:t>
      </w:r>
      <w:r w:rsidRPr="003D4546">
        <w:rPr>
          <w:sz w:val="24"/>
          <w:szCs w:val="24"/>
          <w:lang w:val="nl-NL"/>
        </w:rPr>
        <w:t>alt blev</w:t>
      </w:r>
      <w:r w:rsidRPr="003D4546">
        <w:rPr>
          <w:spacing w:val="-1"/>
          <w:sz w:val="24"/>
          <w:szCs w:val="24"/>
          <w:lang w:val="nl-NL"/>
        </w:rPr>
        <w:t xml:space="preserve"> </w:t>
      </w:r>
      <w:r w:rsidRPr="003D4546">
        <w:rPr>
          <w:sz w:val="24"/>
          <w:szCs w:val="24"/>
          <w:lang w:val="nl-NL"/>
        </w:rPr>
        <w:t>130</w:t>
      </w:r>
      <w:r w:rsidRPr="003D4546">
        <w:rPr>
          <w:spacing w:val="-1"/>
          <w:sz w:val="24"/>
          <w:szCs w:val="24"/>
          <w:lang w:val="nl-NL"/>
        </w:rPr>
        <w:t xml:space="preserve"> </w:t>
      </w:r>
      <w:r w:rsidRPr="003D4546">
        <w:rPr>
          <w:sz w:val="24"/>
          <w:szCs w:val="24"/>
          <w:lang w:val="nl-NL"/>
        </w:rPr>
        <w:t>patienter</w:t>
      </w:r>
      <w:r w:rsidRPr="003D4546">
        <w:rPr>
          <w:spacing w:val="-3"/>
          <w:sz w:val="24"/>
          <w:szCs w:val="24"/>
          <w:lang w:val="nl-NL"/>
        </w:rPr>
        <w:t xml:space="preserve"> </w:t>
      </w:r>
      <w:r w:rsidRPr="003D4546">
        <w:rPr>
          <w:sz w:val="24"/>
          <w:szCs w:val="24"/>
          <w:lang w:val="nl-NL"/>
        </w:rPr>
        <w:t>randomiseret</w:t>
      </w:r>
      <w:r w:rsidRPr="003D4546">
        <w:rPr>
          <w:spacing w:val="-3"/>
          <w:sz w:val="24"/>
          <w:szCs w:val="24"/>
          <w:lang w:val="nl-NL"/>
        </w:rPr>
        <w:t xml:space="preserve"> </w:t>
      </w:r>
      <w:r w:rsidRPr="003D4546">
        <w:rPr>
          <w:sz w:val="24"/>
          <w:szCs w:val="24"/>
          <w:lang w:val="nl-NL"/>
        </w:rPr>
        <w:t>til at</w:t>
      </w:r>
      <w:r w:rsidRPr="003D4546">
        <w:rPr>
          <w:spacing w:val="-2"/>
          <w:sz w:val="24"/>
          <w:szCs w:val="24"/>
          <w:lang w:val="nl-NL"/>
        </w:rPr>
        <w:t xml:space="preserve"> </w:t>
      </w:r>
      <w:r w:rsidRPr="003D4546">
        <w:rPr>
          <w:sz w:val="24"/>
          <w:szCs w:val="24"/>
          <w:lang w:val="nl-NL"/>
        </w:rPr>
        <w:t>modtage</w:t>
      </w:r>
      <w:r w:rsidRPr="003D4546">
        <w:rPr>
          <w:spacing w:val="-3"/>
          <w:sz w:val="24"/>
          <w:szCs w:val="24"/>
          <w:lang w:val="nl-NL"/>
        </w:rPr>
        <w:t xml:space="preserve"> </w:t>
      </w:r>
      <w:r w:rsidRPr="003D4546">
        <w:rPr>
          <w:sz w:val="24"/>
          <w:szCs w:val="24"/>
          <w:lang w:val="nl-NL"/>
        </w:rPr>
        <w:t>enten</w:t>
      </w:r>
      <w:r w:rsidRPr="003D4546">
        <w:rPr>
          <w:spacing w:val="-1"/>
          <w:sz w:val="24"/>
          <w:szCs w:val="24"/>
          <w:lang w:val="nl-NL"/>
        </w:rPr>
        <w:t xml:space="preserve"> </w:t>
      </w:r>
      <w:r w:rsidRPr="003D4546">
        <w:rPr>
          <w:sz w:val="24"/>
          <w:szCs w:val="24"/>
          <w:lang w:val="nl-NL"/>
        </w:rPr>
        <w:t>en</w:t>
      </w:r>
      <w:r w:rsidRPr="003D4546">
        <w:rPr>
          <w:spacing w:val="-4"/>
          <w:sz w:val="24"/>
          <w:szCs w:val="24"/>
          <w:lang w:val="nl-NL"/>
        </w:rPr>
        <w:t xml:space="preserve"> </w:t>
      </w:r>
      <w:r w:rsidRPr="003D4546">
        <w:rPr>
          <w:sz w:val="24"/>
          <w:szCs w:val="24"/>
          <w:lang w:val="nl-NL"/>
        </w:rPr>
        <w:t>icatibant-dosis</w:t>
      </w:r>
      <w:r w:rsidRPr="003D4546">
        <w:rPr>
          <w:spacing w:val="-1"/>
          <w:sz w:val="24"/>
          <w:szCs w:val="24"/>
          <w:lang w:val="nl-NL"/>
        </w:rPr>
        <w:t xml:space="preserve"> </w:t>
      </w:r>
      <w:r w:rsidRPr="003D4546">
        <w:rPr>
          <w:sz w:val="24"/>
          <w:szCs w:val="24"/>
          <w:lang w:val="nl-NL"/>
        </w:rPr>
        <w:t>på</w:t>
      </w:r>
    </w:p>
    <w:p w14:paraId="4C026F75" w14:textId="77777777" w:rsidR="003D4546" w:rsidRPr="003D4546" w:rsidRDefault="003D4546" w:rsidP="00762C1A">
      <w:pPr>
        <w:pStyle w:val="Brdtekst"/>
        <w:kinsoku w:val="0"/>
        <w:overflowPunct w:val="0"/>
        <w:ind w:left="851" w:right="349"/>
        <w:rPr>
          <w:sz w:val="24"/>
          <w:szCs w:val="24"/>
          <w:lang w:val="nl-NL"/>
        </w:rPr>
      </w:pPr>
      <w:r w:rsidRPr="003D4546">
        <w:rPr>
          <w:sz w:val="24"/>
          <w:szCs w:val="24"/>
          <w:lang w:val="nl-NL"/>
        </w:rPr>
        <w:t>30 mg (63 patienter) eller et sammenlignende stof (enten tranexaminsyre, 38 patienter, eller placebo,</w:t>
      </w:r>
      <w:r w:rsidRPr="003D4546">
        <w:rPr>
          <w:spacing w:val="1"/>
          <w:sz w:val="24"/>
          <w:szCs w:val="24"/>
          <w:lang w:val="nl-NL"/>
        </w:rPr>
        <w:t xml:space="preserve"> </w:t>
      </w:r>
      <w:r w:rsidRPr="003D4546">
        <w:rPr>
          <w:sz w:val="24"/>
          <w:szCs w:val="24"/>
          <w:lang w:val="nl-NL"/>
        </w:rPr>
        <w:t>29 patienter). Efterfølgende HAE-anfald blev behandlet i et efterfølgende åbent studie. Patienter med</w:t>
      </w:r>
      <w:r w:rsidRPr="003D4546">
        <w:rPr>
          <w:spacing w:val="-52"/>
          <w:sz w:val="24"/>
          <w:szCs w:val="24"/>
          <w:lang w:val="nl-NL"/>
        </w:rPr>
        <w:t xml:space="preserve"> </w:t>
      </w:r>
      <w:r w:rsidRPr="003D4546">
        <w:rPr>
          <w:sz w:val="24"/>
          <w:szCs w:val="24"/>
          <w:lang w:val="nl-NL"/>
        </w:rPr>
        <w:t>symptomer på angioødem i larynx fik en åben behandling med icatibant. I fase III-studierne var det</w:t>
      </w:r>
      <w:r w:rsidRPr="003D4546">
        <w:rPr>
          <w:spacing w:val="1"/>
          <w:sz w:val="24"/>
          <w:szCs w:val="24"/>
          <w:lang w:val="nl-NL"/>
        </w:rPr>
        <w:t xml:space="preserve"> </w:t>
      </w:r>
      <w:r w:rsidRPr="003D4546">
        <w:rPr>
          <w:sz w:val="24"/>
          <w:szCs w:val="24"/>
          <w:lang w:val="nl-NL"/>
        </w:rPr>
        <w:t>primære effektmål den tid, det tog for symptomerne at lindre, og der anvendtes en visuel analog skala</w:t>
      </w:r>
      <w:r w:rsidRPr="003D4546">
        <w:rPr>
          <w:spacing w:val="-52"/>
          <w:sz w:val="24"/>
          <w:szCs w:val="24"/>
          <w:lang w:val="nl-NL"/>
        </w:rPr>
        <w:t xml:space="preserve"> </w:t>
      </w:r>
      <w:r w:rsidRPr="003D4546">
        <w:rPr>
          <w:sz w:val="24"/>
          <w:szCs w:val="24"/>
          <w:lang w:val="nl-NL"/>
        </w:rPr>
        <w:t>(VAS).</w:t>
      </w:r>
      <w:r w:rsidRPr="003D4546">
        <w:rPr>
          <w:spacing w:val="-1"/>
          <w:sz w:val="24"/>
          <w:szCs w:val="24"/>
          <w:lang w:val="nl-NL"/>
        </w:rPr>
        <w:t xml:space="preserve"> </w:t>
      </w:r>
      <w:r w:rsidRPr="003D4546">
        <w:rPr>
          <w:sz w:val="24"/>
          <w:szCs w:val="24"/>
          <w:lang w:val="nl-NL"/>
        </w:rPr>
        <w:t>Tabel</w:t>
      </w:r>
      <w:r w:rsidRPr="003D4546">
        <w:rPr>
          <w:spacing w:val="1"/>
          <w:sz w:val="24"/>
          <w:szCs w:val="24"/>
          <w:lang w:val="nl-NL"/>
        </w:rPr>
        <w:t xml:space="preserve"> </w:t>
      </w:r>
      <w:r w:rsidRPr="003D4546">
        <w:rPr>
          <w:sz w:val="24"/>
          <w:szCs w:val="24"/>
          <w:lang w:val="nl-NL"/>
        </w:rPr>
        <w:t>3</w:t>
      </w:r>
      <w:r w:rsidRPr="003D4546">
        <w:rPr>
          <w:spacing w:val="-3"/>
          <w:sz w:val="24"/>
          <w:szCs w:val="24"/>
          <w:lang w:val="nl-NL"/>
        </w:rPr>
        <w:t xml:space="preserve"> </w:t>
      </w:r>
      <w:r w:rsidRPr="003D4546">
        <w:rPr>
          <w:sz w:val="24"/>
          <w:szCs w:val="24"/>
          <w:lang w:val="nl-NL"/>
        </w:rPr>
        <w:t>viser</w:t>
      </w:r>
      <w:r w:rsidRPr="003D4546">
        <w:rPr>
          <w:spacing w:val="-2"/>
          <w:sz w:val="24"/>
          <w:szCs w:val="24"/>
          <w:lang w:val="nl-NL"/>
        </w:rPr>
        <w:t xml:space="preserve"> </w:t>
      </w:r>
      <w:r w:rsidRPr="003D4546">
        <w:rPr>
          <w:sz w:val="24"/>
          <w:szCs w:val="24"/>
          <w:lang w:val="nl-NL"/>
        </w:rPr>
        <w:t>effektresultaterne</w:t>
      </w:r>
      <w:r w:rsidRPr="003D4546">
        <w:rPr>
          <w:spacing w:val="-2"/>
          <w:sz w:val="24"/>
          <w:szCs w:val="24"/>
          <w:lang w:val="nl-NL"/>
        </w:rPr>
        <w:t xml:space="preserve"> </w:t>
      </w:r>
      <w:r w:rsidRPr="003D4546">
        <w:rPr>
          <w:sz w:val="24"/>
          <w:szCs w:val="24"/>
          <w:lang w:val="nl-NL"/>
        </w:rPr>
        <w:t>for</w:t>
      </w:r>
      <w:r w:rsidRPr="003D4546">
        <w:rPr>
          <w:spacing w:val="1"/>
          <w:sz w:val="24"/>
          <w:szCs w:val="24"/>
          <w:lang w:val="nl-NL"/>
        </w:rPr>
        <w:t xml:space="preserve"> </w:t>
      </w:r>
      <w:r w:rsidRPr="003D4546">
        <w:rPr>
          <w:sz w:val="24"/>
          <w:szCs w:val="24"/>
          <w:lang w:val="nl-NL"/>
        </w:rPr>
        <w:t>disse</w:t>
      </w:r>
      <w:r w:rsidRPr="003D4546">
        <w:rPr>
          <w:spacing w:val="-3"/>
          <w:sz w:val="24"/>
          <w:szCs w:val="24"/>
          <w:lang w:val="nl-NL"/>
        </w:rPr>
        <w:t xml:space="preserve"> </w:t>
      </w:r>
      <w:r w:rsidRPr="003D4546">
        <w:rPr>
          <w:sz w:val="24"/>
          <w:szCs w:val="24"/>
          <w:lang w:val="nl-NL"/>
        </w:rPr>
        <w:t>studier.</w:t>
      </w:r>
    </w:p>
    <w:p w14:paraId="147ABC77" w14:textId="77777777" w:rsidR="003D4546" w:rsidRPr="003D4546" w:rsidRDefault="003D4546" w:rsidP="00762C1A">
      <w:pPr>
        <w:pStyle w:val="Brdtekst"/>
        <w:kinsoku w:val="0"/>
        <w:overflowPunct w:val="0"/>
        <w:ind w:left="851"/>
        <w:rPr>
          <w:sz w:val="24"/>
          <w:szCs w:val="24"/>
          <w:lang w:val="nl-NL"/>
        </w:rPr>
      </w:pPr>
    </w:p>
    <w:p w14:paraId="439CD65B" w14:textId="77777777" w:rsidR="003D4546" w:rsidRPr="003D4546" w:rsidRDefault="003D4546" w:rsidP="00762C1A">
      <w:pPr>
        <w:pStyle w:val="Brdtekst"/>
        <w:kinsoku w:val="0"/>
        <w:overflowPunct w:val="0"/>
        <w:ind w:left="851" w:right="360"/>
        <w:rPr>
          <w:sz w:val="24"/>
          <w:szCs w:val="24"/>
          <w:lang w:val="nl-NL"/>
        </w:rPr>
      </w:pPr>
      <w:r w:rsidRPr="003D4546">
        <w:rPr>
          <w:sz w:val="24"/>
          <w:szCs w:val="24"/>
          <w:lang w:val="nl-NL"/>
        </w:rPr>
        <w:t>FAST-3 var et randomiseret, placebo-kontrolleret, parallelgruppestudie med 98 voksne patienter med</w:t>
      </w:r>
      <w:r w:rsidRPr="003D4546">
        <w:rPr>
          <w:spacing w:val="-52"/>
          <w:sz w:val="24"/>
          <w:szCs w:val="24"/>
          <w:lang w:val="nl-NL"/>
        </w:rPr>
        <w:t xml:space="preserve"> </w:t>
      </w:r>
      <w:r w:rsidRPr="003D4546">
        <w:rPr>
          <w:sz w:val="24"/>
          <w:szCs w:val="24"/>
          <w:lang w:val="nl-NL"/>
        </w:rPr>
        <w:t>en medianalder på 36 år. Patienterne blev randomiseret til at få enten 30 mg icatibant eller placebo</w:t>
      </w:r>
      <w:r w:rsidRPr="003D4546">
        <w:rPr>
          <w:spacing w:val="1"/>
          <w:sz w:val="24"/>
          <w:szCs w:val="24"/>
          <w:lang w:val="nl-NL"/>
        </w:rPr>
        <w:t xml:space="preserve"> </w:t>
      </w:r>
      <w:r w:rsidRPr="003D4546">
        <w:rPr>
          <w:sz w:val="24"/>
          <w:szCs w:val="24"/>
          <w:lang w:val="nl-NL"/>
        </w:rPr>
        <w:t>subkutant. En delgruppe af patienterne i dette studie oplevede akutte HAE-anfald, mens de fik</w:t>
      </w:r>
      <w:r w:rsidRPr="003D4546">
        <w:rPr>
          <w:spacing w:val="1"/>
          <w:sz w:val="24"/>
          <w:szCs w:val="24"/>
          <w:lang w:val="nl-NL"/>
        </w:rPr>
        <w:t xml:space="preserve"> </w:t>
      </w:r>
      <w:r w:rsidRPr="003D4546">
        <w:rPr>
          <w:sz w:val="24"/>
          <w:szCs w:val="24"/>
          <w:lang w:val="nl-NL"/>
        </w:rPr>
        <w:t>androgener, antifibrinolytika eller Cl-hæmmere. Det primære endepunkt var den tid, det tog, før</w:t>
      </w:r>
      <w:r w:rsidRPr="003D4546">
        <w:rPr>
          <w:spacing w:val="1"/>
          <w:sz w:val="24"/>
          <w:szCs w:val="24"/>
          <w:lang w:val="nl-NL"/>
        </w:rPr>
        <w:t xml:space="preserve"> </w:t>
      </w:r>
      <w:r w:rsidRPr="003D4546">
        <w:rPr>
          <w:sz w:val="24"/>
          <w:szCs w:val="24"/>
          <w:lang w:val="nl-NL"/>
        </w:rPr>
        <w:t xml:space="preserve">symptomerne begyndte at </w:t>
      </w:r>
      <w:r w:rsidRPr="003D4546">
        <w:rPr>
          <w:sz w:val="24"/>
          <w:szCs w:val="24"/>
          <w:lang w:val="nl-NL"/>
        </w:rPr>
        <w:lastRenderedPageBreak/>
        <w:t>lindres, evalueret ved hjælp af en visuel analog skala med 3 items (VAS-3)</w:t>
      </w:r>
      <w:r w:rsidRPr="003D4546">
        <w:rPr>
          <w:spacing w:val="-52"/>
          <w:sz w:val="24"/>
          <w:szCs w:val="24"/>
          <w:lang w:val="nl-NL"/>
        </w:rPr>
        <w:t xml:space="preserve"> </w:t>
      </w:r>
      <w:r w:rsidRPr="003D4546">
        <w:rPr>
          <w:sz w:val="24"/>
          <w:szCs w:val="24"/>
          <w:lang w:val="nl-NL"/>
        </w:rPr>
        <w:t>bestående af vurdering af hudhævelser, hudsmerter og abdominalsmerter. Tabel 4 viser</w:t>
      </w:r>
      <w:r w:rsidRPr="003D4546">
        <w:rPr>
          <w:spacing w:val="1"/>
          <w:sz w:val="24"/>
          <w:szCs w:val="24"/>
          <w:lang w:val="nl-NL"/>
        </w:rPr>
        <w:t xml:space="preserve"> </w:t>
      </w:r>
      <w:r w:rsidRPr="003D4546">
        <w:rPr>
          <w:sz w:val="24"/>
          <w:szCs w:val="24"/>
          <w:lang w:val="nl-NL"/>
        </w:rPr>
        <w:t>effektresultaterne</w:t>
      </w:r>
      <w:r w:rsidRPr="003D4546">
        <w:rPr>
          <w:spacing w:val="-1"/>
          <w:sz w:val="24"/>
          <w:szCs w:val="24"/>
          <w:lang w:val="nl-NL"/>
        </w:rPr>
        <w:t xml:space="preserve"> </w:t>
      </w:r>
      <w:r w:rsidRPr="003D4546">
        <w:rPr>
          <w:sz w:val="24"/>
          <w:szCs w:val="24"/>
          <w:lang w:val="nl-NL"/>
        </w:rPr>
        <w:t>for</w:t>
      </w:r>
      <w:r w:rsidRPr="003D4546">
        <w:rPr>
          <w:spacing w:val="1"/>
          <w:sz w:val="24"/>
          <w:szCs w:val="24"/>
          <w:lang w:val="nl-NL"/>
        </w:rPr>
        <w:t xml:space="preserve"> </w:t>
      </w:r>
      <w:r w:rsidRPr="003D4546">
        <w:rPr>
          <w:sz w:val="24"/>
          <w:szCs w:val="24"/>
          <w:lang w:val="nl-NL"/>
        </w:rPr>
        <w:t>FAST-3.</w:t>
      </w:r>
    </w:p>
    <w:p w14:paraId="72D83294" w14:textId="77777777" w:rsidR="003D4546" w:rsidRPr="003D4546" w:rsidRDefault="003D4546" w:rsidP="00762C1A">
      <w:pPr>
        <w:pStyle w:val="Brdtekst"/>
        <w:kinsoku w:val="0"/>
        <w:overflowPunct w:val="0"/>
        <w:ind w:left="851"/>
        <w:rPr>
          <w:sz w:val="24"/>
          <w:szCs w:val="24"/>
          <w:lang w:val="nl-NL"/>
        </w:rPr>
      </w:pPr>
    </w:p>
    <w:p w14:paraId="6B194994" w14:textId="77777777" w:rsidR="003D4546" w:rsidRPr="003D4546" w:rsidRDefault="003D4546" w:rsidP="00762C1A">
      <w:pPr>
        <w:pStyle w:val="Brdtekst"/>
        <w:kinsoku w:val="0"/>
        <w:overflowPunct w:val="0"/>
        <w:ind w:left="851" w:right="989"/>
        <w:rPr>
          <w:sz w:val="24"/>
          <w:szCs w:val="24"/>
          <w:lang w:val="nl-NL"/>
        </w:rPr>
      </w:pPr>
      <w:r w:rsidRPr="003D4546">
        <w:rPr>
          <w:sz w:val="24"/>
          <w:szCs w:val="24"/>
          <w:lang w:val="nl-NL"/>
        </w:rPr>
        <w:t>I disse studier havde patienter, der fik icatibant, en hurtigere mediantid til symptomlindring</w:t>
      </w:r>
      <w:r w:rsidRPr="003D4546">
        <w:rPr>
          <w:spacing w:val="1"/>
          <w:sz w:val="24"/>
          <w:szCs w:val="24"/>
          <w:lang w:val="nl-NL"/>
        </w:rPr>
        <w:t xml:space="preserve"> </w:t>
      </w:r>
      <w:r w:rsidRPr="003D4546">
        <w:rPr>
          <w:sz w:val="24"/>
          <w:szCs w:val="24"/>
          <w:lang w:val="nl-NL"/>
        </w:rPr>
        <w:t>(henholdsvis 2,0, 2,5 og 2,0 timer) i forhold til tranexaminsyre (12,0 timer) og placebo (4,6 og</w:t>
      </w:r>
      <w:r w:rsidRPr="003D4546">
        <w:rPr>
          <w:spacing w:val="-52"/>
          <w:sz w:val="24"/>
          <w:szCs w:val="24"/>
          <w:lang w:val="nl-NL"/>
        </w:rPr>
        <w:t xml:space="preserve"> </w:t>
      </w:r>
      <w:r w:rsidRPr="003D4546">
        <w:rPr>
          <w:sz w:val="24"/>
          <w:szCs w:val="24"/>
          <w:lang w:val="nl-NL"/>
        </w:rPr>
        <w:t>19,8</w:t>
      </w:r>
      <w:r w:rsidRPr="003D4546">
        <w:rPr>
          <w:spacing w:val="-1"/>
          <w:sz w:val="24"/>
          <w:szCs w:val="24"/>
          <w:lang w:val="nl-NL"/>
        </w:rPr>
        <w:t xml:space="preserve"> </w:t>
      </w:r>
      <w:r w:rsidRPr="003D4546">
        <w:rPr>
          <w:sz w:val="24"/>
          <w:szCs w:val="24"/>
          <w:lang w:val="nl-NL"/>
        </w:rPr>
        <w:t>timer). Icatibants</w:t>
      </w:r>
      <w:r w:rsidRPr="003D4546">
        <w:rPr>
          <w:spacing w:val="-3"/>
          <w:sz w:val="24"/>
          <w:szCs w:val="24"/>
          <w:lang w:val="nl-NL"/>
        </w:rPr>
        <w:t xml:space="preserve"> </w:t>
      </w:r>
      <w:r w:rsidRPr="003D4546">
        <w:rPr>
          <w:sz w:val="24"/>
          <w:szCs w:val="24"/>
          <w:lang w:val="nl-NL"/>
        </w:rPr>
        <w:t>behandlingseffekt</w:t>
      </w:r>
      <w:r w:rsidRPr="003D4546">
        <w:rPr>
          <w:spacing w:val="-2"/>
          <w:sz w:val="24"/>
          <w:szCs w:val="24"/>
          <w:lang w:val="nl-NL"/>
        </w:rPr>
        <w:t xml:space="preserve"> </w:t>
      </w:r>
      <w:r w:rsidRPr="003D4546">
        <w:rPr>
          <w:sz w:val="24"/>
          <w:szCs w:val="24"/>
          <w:lang w:val="nl-NL"/>
        </w:rPr>
        <w:t>blev</w:t>
      </w:r>
      <w:r w:rsidRPr="003D4546">
        <w:rPr>
          <w:spacing w:val="-1"/>
          <w:sz w:val="24"/>
          <w:szCs w:val="24"/>
          <w:lang w:val="nl-NL"/>
        </w:rPr>
        <w:t xml:space="preserve"> </w:t>
      </w:r>
      <w:r w:rsidRPr="003D4546">
        <w:rPr>
          <w:sz w:val="24"/>
          <w:szCs w:val="24"/>
          <w:lang w:val="nl-NL"/>
        </w:rPr>
        <w:t>bekræftet</w:t>
      </w:r>
      <w:r w:rsidRPr="003D4546">
        <w:rPr>
          <w:spacing w:val="1"/>
          <w:sz w:val="24"/>
          <w:szCs w:val="24"/>
          <w:lang w:val="nl-NL"/>
        </w:rPr>
        <w:t xml:space="preserve"> </w:t>
      </w:r>
      <w:r w:rsidRPr="003D4546">
        <w:rPr>
          <w:sz w:val="24"/>
          <w:szCs w:val="24"/>
          <w:lang w:val="nl-NL"/>
        </w:rPr>
        <w:t>af</w:t>
      </w:r>
      <w:r w:rsidRPr="003D4546">
        <w:rPr>
          <w:spacing w:val="-3"/>
          <w:sz w:val="24"/>
          <w:szCs w:val="24"/>
          <w:lang w:val="nl-NL"/>
        </w:rPr>
        <w:t xml:space="preserve"> </w:t>
      </w:r>
      <w:r w:rsidRPr="003D4546">
        <w:rPr>
          <w:sz w:val="24"/>
          <w:szCs w:val="24"/>
          <w:lang w:val="nl-NL"/>
        </w:rPr>
        <w:t>sekundære</w:t>
      </w:r>
      <w:r w:rsidRPr="003D4546">
        <w:rPr>
          <w:spacing w:val="-2"/>
          <w:sz w:val="24"/>
          <w:szCs w:val="24"/>
          <w:lang w:val="nl-NL"/>
        </w:rPr>
        <w:t xml:space="preserve"> </w:t>
      </w:r>
      <w:r w:rsidRPr="003D4546">
        <w:rPr>
          <w:sz w:val="24"/>
          <w:szCs w:val="24"/>
          <w:lang w:val="nl-NL"/>
        </w:rPr>
        <w:t>effektmål.</w:t>
      </w:r>
    </w:p>
    <w:p w14:paraId="4428AFAC" w14:textId="77777777" w:rsidR="003D4546" w:rsidRPr="003D4546" w:rsidRDefault="003D4546" w:rsidP="00762C1A">
      <w:pPr>
        <w:pStyle w:val="Brdtekst"/>
        <w:kinsoku w:val="0"/>
        <w:overflowPunct w:val="0"/>
        <w:ind w:left="851"/>
        <w:rPr>
          <w:sz w:val="24"/>
          <w:szCs w:val="24"/>
          <w:lang w:val="nl-NL"/>
        </w:rPr>
      </w:pPr>
    </w:p>
    <w:p w14:paraId="67E82B87" w14:textId="77777777" w:rsidR="003D4546" w:rsidRPr="003D4546" w:rsidRDefault="003D4546" w:rsidP="00762C1A">
      <w:pPr>
        <w:pStyle w:val="Brdtekst"/>
        <w:kinsoku w:val="0"/>
        <w:overflowPunct w:val="0"/>
        <w:ind w:left="851" w:right="276"/>
        <w:rPr>
          <w:sz w:val="24"/>
          <w:szCs w:val="24"/>
          <w:lang w:val="nl-NL"/>
        </w:rPr>
      </w:pPr>
      <w:r w:rsidRPr="003D4546">
        <w:rPr>
          <w:sz w:val="24"/>
          <w:szCs w:val="24"/>
          <w:lang w:val="nl-NL"/>
        </w:rPr>
        <w:t>I en integreret analyse af disse kontrollerede fase III-studier var den tid, det tog, før symptomerne</w:t>
      </w:r>
      <w:r w:rsidRPr="003D4546">
        <w:rPr>
          <w:spacing w:val="1"/>
          <w:sz w:val="24"/>
          <w:szCs w:val="24"/>
          <w:lang w:val="nl-NL"/>
        </w:rPr>
        <w:t xml:space="preserve"> </w:t>
      </w:r>
      <w:r w:rsidRPr="003D4546">
        <w:rPr>
          <w:sz w:val="24"/>
          <w:szCs w:val="24"/>
          <w:lang w:val="nl-NL"/>
        </w:rPr>
        <w:t>begyndte at lindres, og den tid, det tog, før de primære symptomer begyndte at lindres, den samme</w:t>
      </w:r>
      <w:r w:rsidRPr="003D4546">
        <w:rPr>
          <w:spacing w:val="1"/>
          <w:sz w:val="24"/>
          <w:szCs w:val="24"/>
          <w:lang w:val="nl-NL"/>
        </w:rPr>
        <w:t xml:space="preserve"> </w:t>
      </w:r>
      <w:r w:rsidRPr="003D4546">
        <w:rPr>
          <w:sz w:val="24"/>
          <w:szCs w:val="24"/>
          <w:lang w:val="nl-NL"/>
        </w:rPr>
        <w:t>uanset aldersgruppe, køn, race eller vægt, og uanset om patienten fik androgener eller antifibrinolytika</w:t>
      </w:r>
      <w:r w:rsidRPr="003D4546">
        <w:rPr>
          <w:spacing w:val="-52"/>
          <w:sz w:val="24"/>
          <w:szCs w:val="24"/>
          <w:lang w:val="nl-NL"/>
        </w:rPr>
        <w:t xml:space="preserve"> </w:t>
      </w:r>
      <w:r w:rsidRPr="003D4546">
        <w:rPr>
          <w:sz w:val="24"/>
          <w:szCs w:val="24"/>
          <w:lang w:val="nl-NL"/>
        </w:rPr>
        <w:t>eller</w:t>
      </w:r>
      <w:r w:rsidRPr="003D4546">
        <w:rPr>
          <w:spacing w:val="-2"/>
          <w:sz w:val="24"/>
          <w:szCs w:val="24"/>
          <w:lang w:val="nl-NL"/>
        </w:rPr>
        <w:t xml:space="preserve"> </w:t>
      </w:r>
      <w:r w:rsidRPr="003D4546">
        <w:rPr>
          <w:sz w:val="24"/>
          <w:szCs w:val="24"/>
          <w:lang w:val="nl-NL"/>
        </w:rPr>
        <w:t>ej.</w:t>
      </w:r>
    </w:p>
    <w:p w14:paraId="50DAD646" w14:textId="77777777" w:rsidR="003D4546" w:rsidRPr="003D4546" w:rsidRDefault="003D4546" w:rsidP="00762C1A">
      <w:pPr>
        <w:pStyle w:val="Brdtekst"/>
        <w:kinsoku w:val="0"/>
        <w:overflowPunct w:val="0"/>
        <w:ind w:left="851"/>
        <w:rPr>
          <w:sz w:val="24"/>
          <w:szCs w:val="24"/>
          <w:lang w:val="nl-NL"/>
        </w:rPr>
      </w:pPr>
    </w:p>
    <w:p w14:paraId="765B1B69" w14:textId="3E3DD0A1" w:rsidR="003D4546" w:rsidRPr="003D4546" w:rsidRDefault="003D4546" w:rsidP="00762C1A">
      <w:pPr>
        <w:pStyle w:val="Brdtekst"/>
        <w:kinsoku w:val="0"/>
        <w:overflowPunct w:val="0"/>
        <w:ind w:left="851" w:right="251"/>
        <w:rPr>
          <w:sz w:val="24"/>
          <w:szCs w:val="24"/>
          <w:lang w:val="da-DK"/>
        </w:rPr>
      </w:pPr>
      <w:r w:rsidRPr="003D4546">
        <w:rPr>
          <w:sz w:val="24"/>
          <w:szCs w:val="24"/>
          <w:lang w:val="nl-NL"/>
        </w:rPr>
        <w:t>I de kontrollerede fase III-studier var responset også konsistent ved gentagne anfald. I alt 237 patienter</w:t>
      </w:r>
      <w:r w:rsidRPr="003D4546">
        <w:rPr>
          <w:spacing w:val="-52"/>
          <w:sz w:val="24"/>
          <w:szCs w:val="24"/>
          <w:lang w:val="nl-NL"/>
        </w:rPr>
        <w:t xml:space="preserve"> </w:t>
      </w:r>
      <w:r w:rsidRPr="003D4546">
        <w:rPr>
          <w:sz w:val="24"/>
          <w:szCs w:val="24"/>
          <w:lang w:val="nl-NL"/>
        </w:rPr>
        <w:t>blev behandlet med 1.386 doser a 30 mg icatibant for 1.278 akutte HAE-anfald. For de første 15</w:t>
      </w:r>
      <w:r w:rsidRPr="003D4546">
        <w:rPr>
          <w:spacing w:val="1"/>
          <w:sz w:val="24"/>
          <w:szCs w:val="24"/>
          <w:lang w:val="nl-NL"/>
        </w:rPr>
        <w:t xml:space="preserve"> </w:t>
      </w:r>
      <w:r w:rsidRPr="003D4546">
        <w:rPr>
          <w:sz w:val="24"/>
          <w:szCs w:val="24"/>
          <w:lang w:val="nl-NL"/>
        </w:rPr>
        <w:t xml:space="preserve">anfald, der blev behandlet med </w:t>
      </w:r>
      <w:r w:rsidR="00D21820">
        <w:rPr>
          <w:sz w:val="24"/>
          <w:szCs w:val="24"/>
          <w:lang w:val="nl-NL"/>
        </w:rPr>
        <w:t>i</w:t>
      </w:r>
      <w:r w:rsidRPr="003D4546">
        <w:rPr>
          <w:sz w:val="24"/>
          <w:szCs w:val="24"/>
          <w:lang w:val="nl-NL"/>
        </w:rPr>
        <w:t>catibant</w:t>
      </w:r>
      <w:r w:rsidR="00D21820">
        <w:rPr>
          <w:sz w:val="24"/>
          <w:szCs w:val="24"/>
          <w:lang w:val="nl-NL"/>
        </w:rPr>
        <w:t xml:space="preserve"> </w:t>
      </w:r>
      <w:r w:rsidRPr="003D4546">
        <w:rPr>
          <w:sz w:val="24"/>
          <w:szCs w:val="24"/>
          <w:lang w:val="nl-NL"/>
        </w:rPr>
        <w:t>(1.114 doser til 1.030 anfald), var den mediane tid til debut af</w:t>
      </w:r>
      <w:r w:rsidRPr="003D4546">
        <w:rPr>
          <w:spacing w:val="1"/>
          <w:sz w:val="24"/>
          <w:szCs w:val="24"/>
          <w:lang w:val="nl-NL"/>
        </w:rPr>
        <w:t xml:space="preserve"> </w:t>
      </w:r>
      <w:r w:rsidRPr="003D4546">
        <w:rPr>
          <w:sz w:val="24"/>
          <w:szCs w:val="24"/>
          <w:lang w:val="nl-NL"/>
        </w:rPr>
        <w:t xml:space="preserve">symptomlindring ens for anfaldene (2,0 til 2,5 timer). </w:t>
      </w:r>
      <w:r w:rsidRPr="003D4546">
        <w:rPr>
          <w:sz w:val="24"/>
          <w:szCs w:val="24"/>
          <w:lang w:val="da-DK"/>
        </w:rPr>
        <w:t>92,4 % af disse HAE-anfald blev behandlet med</w:t>
      </w:r>
      <w:r w:rsidR="00D21820">
        <w:rPr>
          <w:sz w:val="24"/>
          <w:szCs w:val="24"/>
          <w:lang w:val="da-DK"/>
        </w:rPr>
        <w:t xml:space="preserve"> 1</w:t>
      </w:r>
      <w:r w:rsidRPr="003D4546">
        <w:rPr>
          <w:sz w:val="24"/>
          <w:szCs w:val="24"/>
          <w:lang w:val="da-DK"/>
        </w:rPr>
        <w:t xml:space="preserve"> dosis </w:t>
      </w:r>
      <w:r w:rsidR="00C844A4">
        <w:rPr>
          <w:sz w:val="24"/>
          <w:szCs w:val="24"/>
          <w:lang w:val="da-DK"/>
        </w:rPr>
        <w:t>i</w:t>
      </w:r>
      <w:r w:rsidRPr="003D4546">
        <w:rPr>
          <w:sz w:val="24"/>
          <w:szCs w:val="24"/>
          <w:lang w:val="da-DK"/>
        </w:rPr>
        <w:t>catibant.</w:t>
      </w:r>
    </w:p>
    <w:p w14:paraId="20377F23" w14:textId="77777777" w:rsidR="003D4546" w:rsidRPr="003D4546" w:rsidRDefault="003D4546" w:rsidP="00762C1A">
      <w:pPr>
        <w:pStyle w:val="Brdtekst"/>
        <w:kinsoku w:val="0"/>
        <w:overflowPunct w:val="0"/>
        <w:ind w:left="851"/>
        <w:rPr>
          <w:sz w:val="24"/>
          <w:szCs w:val="24"/>
          <w:lang w:val="da-DK"/>
        </w:rPr>
      </w:pPr>
    </w:p>
    <w:p w14:paraId="0C151C16" w14:textId="77777777" w:rsidR="003D4546" w:rsidRDefault="003D4546" w:rsidP="00762C1A">
      <w:pPr>
        <w:pStyle w:val="Overskrift2"/>
        <w:kinsoku w:val="0"/>
        <w:overflowPunct w:val="0"/>
        <w:ind w:left="217"/>
        <w:rPr>
          <w:rFonts w:eastAsiaTheme="minorEastAsia"/>
          <w:lang w:val="da-DK"/>
        </w:rPr>
      </w:pPr>
      <w:r>
        <w:rPr>
          <w:rFonts w:eastAsiaTheme="minorEastAsia"/>
          <w:lang w:val="da-DK"/>
        </w:rPr>
        <w:t>Tabel</w:t>
      </w:r>
      <w:r>
        <w:rPr>
          <w:rFonts w:eastAsiaTheme="minorEastAsia"/>
          <w:spacing w:val="-2"/>
          <w:lang w:val="da-DK"/>
        </w:rPr>
        <w:t xml:space="preserve"> </w:t>
      </w:r>
      <w:r>
        <w:rPr>
          <w:rFonts w:eastAsiaTheme="minorEastAsia"/>
          <w:lang w:val="da-DK"/>
        </w:rPr>
        <w:t>3.</w:t>
      </w:r>
      <w:r>
        <w:rPr>
          <w:rFonts w:eastAsiaTheme="minorEastAsia"/>
          <w:spacing w:val="-2"/>
          <w:lang w:val="da-DK"/>
        </w:rPr>
        <w:t xml:space="preserve"> </w:t>
      </w:r>
      <w:r>
        <w:rPr>
          <w:rFonts w:eastAsiaTheme="minorEastAsia"/>
          <w:lang w:val="da-DK"/>
        </w:rPr>
        <w:t>Effektresultater</w:t>
      </w:r>
      <w:r>
        <w:rPr>
          <w:rFonts w:eastAsiaTheme="minorEastAsia"/>
          <w:spacing w:val="-4"/>
          <w:lang w:val="da-DK"/>
        </w:rPr>
        <w:t xml:space="preserve"> </w:t>
      </w:r>
      <w:r>
        <w:rPr>
          <w:rFonts w:eastAsiaTheme="minorEastAsia"/>
          <w:lang w:val="da-DK"/>
        </w:rPr>
        <w:t>for</w:t>
      </w:r>
      <w:r>
        <w:rPr>
          <w:rFonts w:eastAsiaTheme="minorEastAsia"/>
          <w:spacing w:val="-3"/>
          <w:lang w:val="da-DK"/>
        </w:rPr>
        <w:t xml:space="preserve"> </w:t>
      </w:r>
      <w:r>
        <w:rPr>
          <w:rFonts w:eastAsiaTheme="minorEastAsia"/>
          <w:lang w:val="da-DK"/>
        </w:rPr>
        <w:t>FAST-1</w:t>
      </w:r>
      <w:r>
        <w:rPr>
          <w:rFonts w:eastAsiaTheme="minorEastAsia"/>
          <w:spacing w:val="-2"/>
          <w:lang w:val="da-DK"/>
        </w:rPr>
        <w:t xml:space="preserve"> </w:t>
      </w:r>
      <w:r>
        <w:rPr>
          <w:rFonts w:eastAsiaTheme="minorEastAsia"/>
          <w:lang w:val="da-DK"/>
        </w:rPr>
        <w:t>og</w:t>
      </w:r>
      <w:r>
        <w:rPr>
          <w:rFonts w:eastAsiaTheme="minorEastAsia"/>
          <w:spacing w:val="-2"/>
          <w:lang w:val="da-DK"/>
        </w:rPr>
        <w:t xml:space="preserve"> </w:t>
      </w:r>
      <w:r>
        <w:rPr>
          <w:rFonts w:eastAsiaTheme="minorEastAsia"/>
          <w:lang w:val="da-DK"/>
        </w:rPr>
        <w:t>FAST-2</w:t>
      </w:r>
    </w:p>
    <w:p w14:paraId="20E33E94" w14:textId="77777777" w:rsidR="003D4546" w:rsidRDefault="003D4546" w:rsidP="00407F46">
      <w:pPr>
        <w:pStyle w:val="Brdtekst"/>
        <w:kinsoku w:val="0"/>
        <w:overflowPunct w:val="0"/>
        <w:ind w:left="284"/>
        <w:rPr>
          <w:b/>
          <w:bCs/>
          <w:lang w:val="da-DK"/>
        </w:rPr>
      </w:pPr>
    </w:p>
    <w:tbl>
      <w:tblPr>
        <w:tblW w:w="0" w:type="auto"/>
        <w:tblInd w:w="209" w:type="dxa"/>
        <w:tblLayout w:type="fixed"/>
        <w:tblCellMar>
          <w:left w:w="0" w:type="dxa"/>
          <w:right w:w="0" w:type="dxa"/>
        </w:tblCellMar>
        <w:tblLook w:val="04A0" w:firstRow="1" w:lastRow="0" w:firstColumn="1" w:lastColumn="0" w:noHBand="0" w:noVBand="1"/>
      </w:tblPr>
      <w:tblGrid>
        <w:gridCol w:w="1858"/>
        <w:gridCol w:w="1133"/>
        <w:gridCol w:w="1534"/>
        <w:gridCol w:w="8"/>
        <w:gridCol w:w="1867"/>
        <w:gridCol w:w="1069"/>
        <w:gridCol w:w="1621"/>
      </w:tblGrid>
      <w:tr w:rsidR="003D4546" w14:paraId="317EB8A7" w14:textId="77777777" w:rsidTr="003D4546">
        <w:trPr>
          <w:trHeight w:val="537"/>
        </w:trPr>
        <w:tc>
          <w:tcPr>
            <w:tcW w:w="9090" w:type="dxa"/>
            <w:gridSpan w:val="7"/>
            <w:tcBorders>
              <w:top w:val="single" w:sz="4" w:space="0" w:color="000000"/>
              <w:left w:val="single" w:sz="4" w:space="0" w:color="000000"/>
              <w:bottom w:val="single" w:sz="4" w:space="0" w:color="000000"/>
              <w:right w:val="single" w:sz="4" w:space="0" w:color="000000"/>
            </w:tcBorders>
          </w:tcPr>
          <w:p w14:paraId="48E46B4A" w14:textId="77777777" w:rsidR="003D4546" w:rsidRDefault="003D4546" w:rsidP="00762C1A">
            <w:pPr>
              <w:pStyle w:val="TableParagraph"/>
              <w:kinsoku w:val="0"/>
              <w:overflowPunct w:val="0"/>
              <w:rPr>
                <w:b/>
                <w:bCs/>
                <w:sz w:val="23"/>
                <w:szCs w:val="23"/>
                <w:lang w:val="da-DK"/>
              </w:rPr>
            </w:pPr>
          </w:p>
          <w:p w14:paraId="7DF4C035" w14:textId="1A20B4EC" w:rsidR="003D4546" w:rsidRDefault="003D4546" w:rsidP="005251E4">
            <w:pPr>
              <w:pStyle w:val="TableParagraph"/>
              <w:kinsoku w:val="0"/>
              <w:overflowPunct w:val="0"/>
              <w:ind w:left="216"/>
              <w:rPr>
                <w:sz w:val="22"/>
                <w:szCs w:val="22"/>
                <w:lang w:val="da-DK"/>
              </w:rPr>
            </w:pPr>
            <w:r>
              <w:rPr>
                <w:sz w:val="22"/>
                <w:szCs w:val="22"/>
                <w:lang w:val="da-DK"/>
              </w:rPr>
              <w:t>Kontrolleret</w:t>
            </w:r>
            <w:r>
              <w:rPr>
                <w:spacing w:val="-3"/>
                <w:sz w:val="22"/>
                <w:szCs w:val="22"/>
                <w:lang w:val="da-DK"/>
              </w:rPr>
              <w:t xml:space="preserve"> </w:t>
            </w:r>
            <w:r>
              <w:rPr>
                <w:sz w:val="22"/>
                <w:szCs w:val="22"/>
                <w:lang w:val="da-DK"/>
              </w:rPr>
              <w:t>klinisk</w:t>
            </w:r>
            <w:r>
              <w:rPr>
                <w:spacing w:val="-7"/>
                <w:sz w:val="22"/>
                <w:szCs w:val="22"/>
                <w:lang w:val="da-DK"/>
              </w:rPr>
              <w:t xml:space="preserve"> </w:t>
            </w:r>
            <w:r>
              <w:rPr>
                <w:sz w:val="22"/>
                <w:szCs w:val="22"/>
                <w:lang w:val="da-DK"/>
              </w:rPr>
              <w:t>studie</w:t>
            </w:r>
            <w:r>
              <w:rPr>
                <w:spacing w:val="-6"/>
                <w:sz w:val="22"/>
                <w:szCs w:val="22"/>
                <w:lang w:val="da-DK"/>
              </w:rPr>
              <w:t xml:space="preserve"> </w:t>
            </w:r>
            <w:r>
              <w:rPr>
                <w:sz w:val="22"/>
                <w:szCs w:val="22"/>
                <w:lang w:val="da-DK"/>
              </w:rPr>
              <w:t>af</w:t>
            </w:r>
            <w:r>
              <w:rPr>
                <w:spacing w:val="-2"/>
                <w:sz w:val="22"/>
                <w:szCs w:val="22"/>
                <w:lang w:val="da-DK"/>
              </w:rPr>
              <w:t xml:space="preserve"> </w:t>
            </w:r>
            <w:r w:rsidR="00C844A4">
              <w:rPr>
                <w:sz w:val="22"/>
                <w:szCs w:val="22"/>
                <w:lang w:val="da-DK"/>
              </w:rPr>
              <w:t>i</w:t>
            </w:r>
            <w:r w:rsidR="00ED060C">
              <w:rPr>
                <w:sz w:val="22"/>
                <w:szCs w:val="22"/>
                <w:lang w:val="da-DK"/>
              </w:rPr>
              <w:t>catibant</w:t>
            </w:r>
            <w:r>
              <w:rPr>
                <w:sz w:val="22"/>
                <w:szCs w:val="22"/>
                <w:lang w:val="da-DK"/>
              </w:rPr>
              <w:t xml:space="preserve"> </w:t>
            </w:r>
            <w:r>
              <w:rPr>
                <w:i/>
                <w:iCs/>
                <w:sz w:val="22"/>
                <w:szCs w:val="22"/>
                <w:lang w:val="da-DK"/>
              </w:rPr>
              <w:t>versus</w:t>
            </w:r>
            <w:r>
              <w:rPr>
                <w:i/>
                <w:iCs/>
                <w:spacing w:val="-6"/>
                <w:sz w:val="22"/>
                <w:szCs w:val="22"/>
                <w:lang w:val="da-DK"/>
              </w:rPr>
              <w:t xml:space="preserve"> </w:t>
            </w:r>
            <w:r>
              <w:rPr>
                <w:sz w:val="22"/>
                <w:szCs w:val="22"/>
                <w:lang w:val="da-DK"/>
              </w:rPr>
              <w:t>tranexamsyre/placebo:</w:t>
            </w:r>
            <w:r>
              <w:rPr>
                <w:spacing w:val="-3"/>
                <w:sz w:val="22"/>
                <w:szCs w:val="22"/>
                <w:lang w:val="da-DK"/>
              </w:rPr>
              <w:t xml:space="preserve"> </w:t>
            </w:r>
            <w:r>
              <w:rPr>
                <w:sz w:val="22"/>
                <w:szCs w:val="22"/>
                <w:lang w:val="da-DK"/>
              </w:rPr>
              <w:t>Effektresultater</w:t>
            </w:r>
          </w:p>
        </w:tc>
      </w:tr>
      <w:tr w:rsidR="003D4546" w14:paraId="329D983E" w14:textId="77777777" w:rsidTr="003D4546">
        <w:trPr>
          <w:trHeight w:val="282"/>
        </w:trPr>
        <w:tc>
          <w:tcPr>
            <w:tcW w:w="4525" w:type="dxa"/>
            <w:gridSpan w:val="3"/>
            <w:tcBorders>
              <w:top w:val="single" w:sz="4" w:space="0" w:color="000000"/>
              <w:left w:val="single" w:sz="4" w:space="0" w:color="000000"/>
              <w:bottom w:val="single" w:sz="4" w:space="0" w:color="000000"/>
              <w:right w:val="single" w:sz="4" w:space="0" w:color="000000"/>
            </w:tcBorders>
            <w:hideMark/>
          </w:tcPr>
          <w:p w14:paraId="657E9AD5" w14:textId="77777777" w:rsidR="003D4546" w:rsidRDefault="003D4546" w:rsidP="00762C1A">
            <w:pPr>
              <w:pStyle w:val="TableParagraph"/>
              <w:kinsoku w:val="0"/>
              <w:overflowPunct w:val="0"/>
              <w:ind w:left="1884" w:right="1869"/>
              <w:jc w:val="center"/>
              <w:rPr>
                <w:sz w:val="22"/>
                <w:szCs w:val="22"/>
              </w:rPr>
            </w:pPr>
            <w:r>
              <w:rPr>
                <w:sz w:val="22"/>
                <w:szCs w:val="22"/>
              </w:rPr>
              <w:t>FAST-2</w:t>
            </w:r>
          </w:p>
        </w:tc>
        <w:tc>
          <w:tcPr>
            <w:tcW w:w="4565" w:type="dxa"/>
            <w:gridSpan w:val="4"/>
            <w:tcBorders>
              <w:top w:val="single" w:sz="4" w:space="0" w:color="000000"/>
              <w:left w:val="single" w:sz="4" w:space="0" w:color="000000"/>
              <w:bottom w:val="single" w:sz="4" w:space="0" w:color="000000"/>
              <w:right w:val="single" w:sz="4" w:space="0" w:color="000000"/>
            </w:tcBorders>
            <w:hideMark/>
          </w:tcPr>
          <w:p w14:paraId="4506D81D" w14:textId="77777777" w:rsidR="003D4546" w:rsidRDefault="003D4546" w:rsidP="00762C1A">
            <w:pPr>
              <w:pStyle w:val="TableParagraph"/>
              <w:kinsoku w:val="0"/>
              <w:overflowPunct w:val="0"/>
              <w:ind w:left="1902" w:right="1890"/>
              <w:jc w:val="center"/>
              <w:rPr>
                <w:sz w:val="22"/>
                <w:szCs w:val="22"/>
              </w:rPr>
            </w:pPr>
            <w:r>
              <w:rPr>
                <w:sz w:val="22"/>
                <w:szCs w:val="22"/>
              </w:rPr>
              <w:t>FAST-1</w:t>
            </w:r>
          </w:p>
        </w:tc>
      </w:tr>
      <w:tr w:rsidR="003D4546" w14:paraId="43A14FE4" w14:textId="77777777" w:rsidTr="003D4546">
        <w:trPr>
          <w:trHeight w:val="282"/>
        </w:trPr>
        <w:tc>
          <w:tcPr>
            <w:tcW w:w="1858" w:type="dxa"/>
            <w:tcBorders>
              <w:top w:val="single" w:sz="4" w:space="0" w:color="000000"/>
              <w:left w:val="single" w:sz="4" w:space="0" w:color="000000"/>
              <w:bottom w:val="single" w:sz="4" w:space="0" w:color="000000"/>
              <w:right w:val="single" w:sz="4" w:space="0" w:color="000000"/>
            </w:tcBorders>
          </w:tcPr>
          <w:p w14:paraId="62E655D8" w14:textId="77777777" w:rsidR="003D4546" w:rsidRDefault="003D4546" w:rsidP="00762C1A">
            <w:pPr>
              <w:pStyle w:val="TableParagraph"/>
              <w:kinsoku w:val="0"/>
              <w:overflowPunct w:val="0"/>
              <w:rPr>
                <w:sz w:val="20"/>
                <w:szCs w:val="20"/>
              </w:rPr>
            </w:pPr>
          </w:p>
        </w:tc>
        <w:tc>
          <w:tcPr>
            <w:tcW w:w="1133" w:type="dxa"/>
            <w:tcBorders>
              <w:top w:val="single" w:sz="4" w:space="0" w:color="000000"/>
              <w:left w:val="single" w:sz="4" w:space="0" w:color="000000"/>
              <w:bottom w:val="single" w:sz="4" w:space="0" w:color="000000"/>
              <w:right w:val="single" w:sz="4" w:space="0" w:color="000000"/>
            </w:tcBorders>
            <w:hideMark/>
          </w:tcPr>
          <w:p w14:paraId="397818B6" w14:textId="77777777" w:rsidR="003D4546" w:rsidRDefault="003D4546" w:rsidP="00762C1A">
            <w:pPr>
              <w:pStyle w:val="TableParagraph"/>
              <w:kinsoku w:val="0"/>
              <w:overflowPunct w:val="0"/>
              <w:ind w:left="35" w:right="21"/>
              <w:jc w:val="center"/>
              <w:rPr>
                <w:sz w:val="22"/>
                <w:szCs w:val="22"/>
              </w:rPr>
            </w:pPr>
            <w:r>
              <w:rPr>
                <w:sz w:val="22"/>
                <w:szCs w:val="22"/>
              </w:rPr>
              <w:t>icatibant</w:t>
            </w:r>
          </w:p>
        </w:tc>
        <w:tc>
          <w:tcPr>
            <w:tcW w:w="1534" w:type="dxa"/>
            <w:tcBorders>
              <w:top w:val="single" w:sz="4" w:space="0" w:color="000000"/>
              <w:left w:val="single" w:sz="4" w:space="0" w:color="000000"/>
              <w:bottom w:val="single" w:sz="4" w:space="0" w:color="000000"/>
              <w:right w:val="single" w:sz="4" w:space="0" w:color="000000"/>
            </w:tcBorders>
            <w:hideMark/>
          </w:tcPr>
          <w:p w14:paraId="4F58BE68" w14:textId="0E32D80E" w:rsidR="003D4546" w:rsidRDefault="00ED060C" w:rsidP="00762C1A">
            <w:pPr>
              <w:pStyle w:val="TableParagraph"/>
              <w:kinsoku w:val="0"/>
              <w:overflowPunct w:val="0"/>
              <w:ind w:left="121" w:right="104"/>
              <w:jc w:val="center"/>
              <w:rPr>
                <w:sz w:val="22"/>
                <w:szCs w:val="22"/>
              </w:rPr>
            </w:pPr>
            <w:r>
              <w:rPr>
                <w:sz w:val="22"/>
                <w:szCs w:val="22"/>
              </w:rPr>
              <w:t>t</w:t>
            </w:r>
            <w:r w:rsidR="003D4546">
              <w:rPr>
                <w:sz w:val="22"/>
                <w:szCs w:val="22"/>
              </w:rPr>
              <w:t>ranexamsyre</w:t>
            </w:r>
          </w:p>
        </w:tc>
        <w:tc>
          <w:tcPr>
            <w:tcW w:w="1875" w:type="dxa"/>
            <w:gridSpan w:val="2"/>
            <w:tcBorders>
              <w:top w:val="single" w:sz="4" w:space="0" w:color="000000"/>
              <w:left w:val="single" w:sz="4" w:space="0" w:color="000000"/>
              <w:bottom w:val="single" w:sz="4" w:space="0" w:color="000000"/>
              <w:right w:val="single" w:sz="4" w:space="0" w:color="000000"/>
            </w:tcBorders>
          </w:tcPr>
          <w:p w14:paraId="1A8D6FC7" w14:textId="77777777" w:rsidR="003D4546" w:rsidRDefault="003D4546" w:rsidP="00762C1A">
            <w:pPr>
              <w:pStyle w:val="TableParagraph"/>
              <w:kinsoku w:val="0"/>
              <w:overflowPunct w:val="0"/>
              <w:rPr>
                <w:sz w:val="20"/>
                <w:szCs w:val="20"/>
              </w:rPr>
            </w:pPr>
          </w:p>
        </w:tc>
        <w:tc>
          <w:tcPr>
            <w:tcW w:w="1069" w:type="dxa"/>
            <w:tcBorders>
              <w:top w:val="single" w:sz="4" w:space="0" w:color="000000"/>
              <w:left w:val="single" w:sz="4" w:space="0" w:color="000000"/>
              <w:bottom w:val="single" w:sz="4" w:space="0" w:color="000000"/>
              <w:right w:val="single" w:sz="4" w:space="0" w:color="000000"/>
            </w:tcBorders>
            <w:hideMark/>
          </w:tcPr>
          <w:p w14:paraId="3F05F085" w14:textId="77777777" w:rsidR="003D4546" w:rsidRDefault="003D4546" w:rsidP="00762C1A">
            <w:pPr>
              <w:pStyle w:val="TableParagraph"/>
              <w:kinsoku w:val="0"/>
              <w:overflowPunct w:val="0"/>
              <w:ind w:left="135" w:right="126"/>
              <w:jc w:val="center"/>
              <w:rPr>
                <w:sz w:val="22"/>
                <w:szCs w:val="22"/>
              </w:rPr>
            </w:pPr>
            <w:r>
              <w:rPr>
                <w:sz w:val="22"/>
                <w:szCs w:val="22"/>
              </w:rPr>
              <w:t>icatibant</w:t>
            </w:r>
          </w:p>
        </w:tc>
        <w:tc>
          <w:tcPr>
            <w:tcW w:w="1621" w:type="dxa"/>
            <w:tcBorders>
              <w:top w:val="single" w:sz="4" w:space="0" w:color="000000"/>
              <w:left w:val="single" w:sz="4" w:space="0" w:color="000000"/>
              <w:bottom w:val="single" w:sz="4" w:space="0" w:color="000000"/>
              <w:right w:val="single" w:sz="4" w:space="0" w:color="000000"/>
            </w:tcBorders>
            <w:hideMark/>
          </w:tcPr>
          <w:p w14:paraId="61E9063D" w14:textId="77777777" w:rsidR="003D4546" w:rsidRDefault="003D4546" w:rsidP="00762C1A">
            <w:pPr>
              <w:pStyle w:val="TableParagraph"/>
              <w:kinsoku w:val="0"/>
              <w:overflowPunct w:val="0"/>
              <w:ind w:left="441" w:right="433"/>
              <w:jc w:val="center"/>
              <w:rPr>
                <w:sz w:val="22"/>
                <w:szCs w:val="22"/>
              </w:rPr>
            </w:pPr>
            <w:r>
              <w:rPr>
                <w:sz w:val="22"/>
                <w:szCs w:val="22"/>
              </w:rPr>
              <w:t>Placebo</w:t>
            </w:r>
          </w:p>
        </w:tc>
      </w:tr>
      <w:tr w:rsidR="003D4546" w14:paraId="1883CFDF" w14:textId="77777777" w:rsidTr="003D4546">
        <w:trPr>
          <w:trHeight w:val="537"/>
        </w:trPr>
        <w:tc>
          <w:tcPr>
            <w:tcW w:w="1858" w:type="dxa"/>
            <w:tcBorders>
              <w:top w:val="single" w:sz="4" w:space="0" w:color="000000"/>
              <w:left w:val="single" w:sz="4" w:space="0" w:color="000000"/>
              <w:bottom w:val="single" w:sz="4" w:space="0" w:color="000000"/>
              <w:right w:val="single" w:sz="4" w:space="0" w:color="000000"/>
            </w:tcBorders>
            <w:hideMark/>
          </w:tcPr>
          <w:p w14:paraId="1E82AFBA" w14:textId="77777777" w:rsidR="003D4546" w:rsidRDefault="003D4546" w:rsidP="00762C1A">
            <w:pPr>
              <w:pStyle w:val="TableParagraph"/>
              <w:kinsoku w:val="0"/>
              <w:overflowPunct w:val="0"/>
              <w:ind w:left="14" w:right="399"/>
              <w:rPr>
                <w:sz w:val="22"/>
                <w:szCs w:val="22"/>
                <w:lang w:val="da-DK"/>
              </w:rPr>
            </w:pPr>
            <w:r>
              <w:rPr>
                <w:sz w:val="22"/>
                <w:szCs w:val="22"/>
                <w:lang w:val="da-DK"/>
              </w:rPr>
              <w:t>Antal patienter i</w:t>
            </w:r>
            <w:r>
              <w:rPr>
                <w:spacing w:val="-52"/>
                <w:sz w:val="22"/>
                <w:szCs w:val="22"/>
                <w:lang w:val="da-DK"/>
              </w:rPr>
              <w:t xml:space="preserve"> </w:t>
            </w:r>
            <w:r>
              <w:rPr>
                <w:sz w:val="22"/>
                <w:szCs w:val="22"/>
                <w:lang w:val="da-DK"/>
              </w:rPr>
              <w:t>ITT-gruppen</w:t>
            </w:r>
          </w:p>
        </w:tc>
        <w:tc>
          <w:tcPr>
            <w:tcW w:w="1133" w:type="dxa"/>
            <w:tcBorders>
              <w:top w:val="single" w:sz="4" w:space="0" w:color="000000"/>
              <w:left w:val="single" w:sz="4" w:space="0" w:color="000000"/>
              <w:bottom w:val="single" w:sz="4" w:space="0" w:color="000000"/>
              <w:right w:val="single" w:sz="4" w:space="0" w:color="000000"/>
            </w:tcBorders>
            <w:hideMark/>
          </w:tcPr>
          <w:p w14:paraId="169C3A81" w14:textId="77777777" w:rsidR="003D4546" w:rsidRDefault="003D4546" w:rsidP="00762C1A">
            <w:pPr>
              <w:pStyle w:val="TableParagraph"/>
              <w:kinsoku w:val="0"/>
              <w:overflowPunct w:val="0"/>
              <w:ind w:left="34" w:right="21"/>
              <w:jc w:val="center"/>
              <w:rPr>
                <w:sz w:val="22"/>
                <w:szCs w:val="22"/>
              </w:rPr>
            </w:pPr>
            <w:r>
              <w:rPr>
                <w:sz w:val="22"/>
                <w:szCs w:val="22"/>
              </w:rPr>
              <w:t>36</w:t>
            </w:r>
          </w:p>
        </w:tc>
        <w:tc>
          <w:tcPr>
            <w:tcW w:w="1534" w:type="dxa"/>
            <w:tcBorders>
              <w:top w:val="single" w:sz="4" w:space="0" w:color="000000"/>
              <w:left w:val="single" w:sz="4" w:space="0" w:color="000000"/>
              <w:bottom w:val="single" w:sz="4" w:space="0" w:color="000000"/>
              <w:right w:val="single" w:sz="4" w:space="0" w:color="000000"/>
            </w:tcBorders>
            <w:hideMark/>
          </w:tcPr>
          <w:p w14:paraId="027D28BB" w14:textId="77777777" w:rsidR="003D4546" w:rsidRDefault="003D4546" w:rsidP="00762C1A">
            <w:pPr>
              <w:pStyle w:val="TableParagraph"/>
              <w:kinsoku w:val="0"/>
              <w:overflowPunct w:val="0"/>
              <w:ind w:left="118" w:right="104"/>
              <w:jc w:val="center"/>
              <w:rPr>
                <w:sz w:val="22"/>
                <w:szCs w:val="22"/>
              </w:rPr>
            </w:pPr>
            <w:r>
              <w:rPr>
                <w:sz w:val="22"/>
                <w:szCs w:val="22"/>
              </w:rPr>
              <w:t>38</w:t>
            </w:r>
          </w:p>
        </w:tc>
        <w:tc>
          <w:tcPr>
            <w:tcW w:w="1875" w:type="dxa"/>
            <w:gridSpan w:val="2"/>
            <w:tcBorders>
              <w:top w:val="single" w:sz="4" w:space="0" w:color="000000"/>
              <w:left w:val="single" w:sz="4" w:space="0" w:color="000000"/>
              <w:bottom w:val="single" w:sz="4" w:space="0" w:color="000000"/>
              <w:right w:val="single" w:sz="4" w:space="0" w:color="000000"/>
            </w:tcBorders>
            <w:hideMark/>
          </w:tcPr>
          <w:p w14:paraId="16903473" w14:textId="77777777" w:rsidR="003D4546" w:rsidRDefault="003D4546" w:rsidP="00762C1A">
            <w:pPr>
              <w:pStyle w:val="TableParagraph"/>
              <w:kinsoku w:val="0"/>
              <w:overflowPunct w:val="0"/>
              <w:ind w:left="13" w:right="417"/>
              <w:rPr>
                <w:sz w:val="22"/>
                <w:szCs w:val="22"/>
                <w:lang w:val="da-DK"/>
              </w:rPr>
            </w:pPr>
            <w:r>
              <w:rPr>
                <w:sz w:val="22"/>
                <w:szCs w:val="22"/>
                <w:lang w:val="da-DK"/>
              </w:rPr>
              <w:t>Antal patienter i</w:t>
            </w:r>
            <w:r>
              <w:rPr>
                <w:spacing w:val="-52"/>
                <w:sz w:val="22"/>
                <w:szCs w:val="22"/>
                <w:lang w:val="da-DK"/>
              </w:rPr>
              <w:t xml:space="preserve"> </w:t>
            </w:r>
            <w:r>
              <w:rPr>
                <w:sz w:val="22"/>
                <w:szCs w:val="22"/>
                <w:lang w:val="da-DK"/>
              </w:rPr>
              <w:t>ITT-gruppen</w:t>
            </w:r>
          </w:p>
        </w:tc>
        <w:tc>
          <w:tcPr>
            <w:tcW w:w="1069" w:type="dxa"/>
            <w:tcBorders>
              <w:top w:val="single" w:sz="4" w:space="0" w:color="000000"/>
              <w:left w:val="single" w:sz="4" w:space="0" w:color="000000"/>
              <w:bottom w:val="single" w:sz="4" w:space="0" w:color="000000"/>
              <w:right w:val="single" w:sz="4" w:space="0" w:color="000000"/>
            </w:tcBorders>
            <w:hideMark/>
          </w:tcPr>
          <w:p w14:paraId="3538E131" w14:textId="77777777" w:rsidR="003D4546" w:rsidRDefault="003D4546" w:rsidP="00762C1A">
            <w:pPr>
              <w:pStyle w:val="TableParagraph"/>
              <w:kinsoku w:val="0"/>
              <w:overflowPunct w:val="0"/>
              <w:ind w:left="133" w:right="126"/>
              <w:jc w:val="center"/>
              <w:rPr>
                <w:sz w:val="22"/>
                <w:szCs w:val="22"/>
              </w:rPr>
            </w:pPr>
            <w:r>
              <w:rPr>
                <w:sz w:val="22"/>
                <w:szCs w:val="22"/>
              </w:rPr>
              <w:t>27</w:t>
            </w:r>
          </w:p>
        </w:tc>
        <w:tc>
          <w:tcPr>
            <w:tcW w:w="1621" w:type="dxa"/>
            <w:tcBorders>
              <w:top w:val="single" w:sz="4" w:space="0" w:color="000000"/>
              <w:left w:val="single" w:sz="4" w:space="0" w:color="000000"/>
              <w:bottom w:val="single" w:sz="4" w:space="0" w:color="000000"/>
              <w:right w:val="single" w:sz="4" w:space="0" w:color="000000"/>
            </w:tcBorders>
            <w:hideMark/>
          </w:tcPr>
          <w:p w14:paraId="6223F53B" w14:textId="77777777" w:rsidR="003D4546" w:rsidRDefault="003D4546" w:rsidP="00762C1A">
            <w:pPr>
              <w:pStyle w:val="TableParagraph"/>
              <w:kinsoku w:val="0"/>
              <w:overflowPunct w:val="0"/>
              <w:ind w:left="438" w:right="433"/>
              <w:jc w:val="center"/>
              <w:rPr>
                <w:sz w:val="22"/>
                <w:szCs w:val="22"/>
              </w:rPr>
            </w:pPr>
            <w:r>
              <w:rPr>
                <w:sz w:val="22"/>
                <w:szCs w:val="22"/>
              </w:rPr>
              <w:t>29</w:t>
            </w:r>
          </w:p>
        </w:tc>
      </w:tr>
      <w:tr w:rsidR="003D4546" w14:paraId="2E63B026" w14:textId="77777777" w:rsidTr="003D4546">
        <w:trPr>
          <w:trHeight w:val="282"/>
        </w:trPr>
        <w:tc>
          <w:tcPr>
            <w:tcW w:w="1858" w:type="dxa"/>
            <w:tcBorders>
              <w:top w:val="single" w:sz="4" w:space="0" w:color="000000"/>
              <w:left w:val="single" w:sz="4" w:space="0" w:color="000000"/>
              <w:bottom w:val="single" w:sz="4" w:space="0" w:color="000000"/>
              <w:right w:val="single" w:sz="4" w:space="0" w:color="000000"/>
            </w:tcBorders>
            <w:hideMark/>
          </w:tcPr>
          <w:p w14:paraId="13CA6605" w14:textId="77777777" w:rsidR="003D4546" w:rsidRDefault="003D4546" w:rsidP="00762C1A">
            <w:pPr>
              <w:pStyle w:val="TableParagraph"/>
              <w:kinsoku w:val="0"/>
              <w:overflowPunct w:val="0"/>
              <w:ind w:left="14"/>
              <w:rPr>
                <w:sz w:val="22"/>
                <w:szCs w:val="22"/>
              </w:rPr>
            </w:pPr>
            <w:r>
              <w:rPr>
                <w:i/>
                <w:iCs/>
                <w:sz w:val="22"/>
                <w:szCs w:val="22"/>
              </w:rPr>
              <w:t>Baseline</w:t>
            </w:r>
            <w:r>
              <w:rPr>
                <w:sz w:val="22"/>
                <w:szCs w:val="22"/>
              </w:rPr>
              <w:t>-VAS</w:t>
            </w:r>
            <w:r>
              <w:rPr>
                <w:spacing w:val="-5"/>
                <w:sz w:val="22"/>
                <w:szCs w:val="22"/>
              </w:rPr>
              <w:t xml:space="preserve"> </w:t>
            </w:r>
            <w:r>
              <w:rPr>
                <w:sz w:val="22"/>
                <w:szCs w:val="22"/>
              </w:rPr>
              <w:t>(mm)</w:t>
            </w:r>
          </w:p>
        </w:tc>
        <w:tc>
          <w:tcPr>
            <w:tcW w:w="1133" w:type="dxa"/>
            <w:tcBorders>
              <w:top w:val="single" w:sz="4" w:space="0" w:color="000000"/>
              <w:left w:val="single" w:sz="4" w:space="0" w:color="000000"/>
              <w:bottom w:val="single" w:sz="4" w:space="0" w:color="000000"/>
              <w:right w:val="single" w:sz="4" w:space="0" w:color="000000"/>
            </w:tcBorders>
            <w:hideMark/>
          </w:tcPr>
          <w:p w14:paraId="56B896A5" w14:textId="77777777" w:rsidR="003D4546" w:rsidRDefault="003D4546" w:rsidP="00762C1A">
            <w:pPr>
              <w:pStyle w:val="TableParagraph"/>
              <w:kinsoku w:val="0"/>
              <w:overflowPunct w:val="0"/>
              <w:ind w:left="35" w:right="20"/>
              <w:jc w:val="center"/>
              <w:rPr>
                <w:sz w:val="22"/>
                <w:szCs w:val="22"/>
              </w:rPr>
            </w:pPr>
            <w:r>
              <w:rPr>
                <w:sz w:val="22"/>
                <w:szCs w:val="22"/>
              </w:rPr>
              <w:t>63,7</w:t>
            </w:r>
          </w:p>
        </w:tc>
        <w:tc>
          <w:tcPr>
            <w:tcW w:w="1534" w:type="dxa"/>
            <w:tcBorders>
              <w:top w:val="single" w:sz="4" w:space="0" w:color="000000"/>
              <w:left w:val="single" w:sz="4" w:space="0" w:color="000000"/>
              <w:bottom w:val="single" w:sz="4" w:space="0" w:color="000000"/>
              <w:right w:val="single" w:sz="4" w:space="0" w:color="000000"/>
            </w:tcBorders>
            <w:hideMark/>
          </w:tcPr>
          <w:p w14:paraId="02782710" w14:textId="77777777" w:rsidR="003D4546" w:rsidRDefault="003D4546" w:rsidP="00762C1A">
            <w:pPr>
              <w:pStyle w:val="TableParagraph"/>
              <w:kinsoku w:val="0"/>
              <w:overflowPunct w:val="0"/>
              <w:ind w:left="121" w:right="99"/>
              <w:jc w:val="center"/>
              <w:rPr>
                <w:sz w:val="22"/>
                <w:szCs w:val="22"/>
              </w:rPr>
            </w:pPr>
            <w:r>
              <w:rPr>
                <w:sz w:val="22"/>
                <w:szCs w:val="22"/>
              </w:rPr>
              <w:t>61,5</w:t>
            </w:r>
          </w:p>
        </w:tc>
        <w:tc>
          <w:tcPr>
            <w:tcW w:w="1875" w:type="dxa"/>
            <w:gridSpan w:val="2"/>
            <w:tcBorders>
              <w:top w:val="single" w:sz="4" w:space="0" w:color="000000"/>
              <w:left w:val="single" w:sz="4" w:space="0" w:color="000000"/>
              <w:bottom w:val="single" w:sz="4" w:space="0" w:color="000000"/>
              <w:right w:val="single" w:sz="4" w:space="0" w:color="000000"/>
            </w:tcBorders>
            <w:hideMark/>
          </w:tcPr>
          <w:p w14:paraId="567F5299" w14:textId="77777777" w:rsidR="003D4546" w:rsidRDefault="003D4546" w:rsidP="00762C1A">
            <w:pPr>
              <w:pStyle w:val="TableParagraph"/>
              <w:kinsoku w:val="0"/>
              <w:overflowPunct w:val="0"/>
              <w:ind w:left="20"/>
              <w:rPr>
                <w:sz w:val="22"/>
                <w:szCs w:val="22"/>
              </w:rPr>
            </w:pPr>
            <w:r>
              <w:rPr>
                <w:i/>
                <w:iCs/>
                <w:sz w:val="22"/>
                <w:szCs w:val="22"/>
              </w:rPr>
              <w:t>Baseline</w:t>
            </w:r>
            <w:r>
              <w:rPr>
                <w:sz w:val="22"/>
                <w:szCs w:val="22"/>
              </w:rPr>
              <w:t>-VAS(mm)</w:t>
            </w:r>
          </w:p>
        </w:tc>
        <w:tc>
          <w:tcPr>
            <w:tcW w:w="1069" w:type="dxa"/>
            <w:tcBorders>
              <w:top w:val="single" w:sz="4" w:space="0" w:color="000000"/>
              <w:left w:val="single" w:sz="4" w:space="0" w:color="000000"/>
              <w:bottom w:val="single" w:sz="4" w:space="0" w:color="000000"/>
              <w:right w:val="single" w:sz="4" w:space="0" w:color="000000"/>
            </w:tcBorders>
            <w:hideMark/>
          </w:tcPr>
          <w:p w14:paraId="6D90A3DA" w14:textId="77777777" w:rsidR="003D4546" w:rsidRDefault="003D4546" w:rsidP="00762C1A">
            <w:pPr>
              <w:pStyle w:val="TableParagraph"/>
              <w:kinsoku w:val="0"/>
              <w:overflowPunct w:val="0"/>
              <w:ind w:left="135" w:right="125"/>
              <w:jc w:val="center"/>
              <w:rPr>
                <w:sz w:val="22"/>
                <w:szCs w:val="22"/>
              </w:rPr>
            </w:pPr>
            <w:r>
              <w:rPr>
                <w:sz w:val="22"/>
                <w:szCs w:val="22"/>
              </w:rPr>
              <w:t>69,3</w:t>
            </w:r>
          </w:p>
        </w:tc>
        <w:tc>
          <w:tcPr>
            <w:tcW w:w="1621" w:type="dxa"/>
            <w:tcBorders>
              <w:top w:val="single" w:sz="4" w:space="0" w:color="000000"/>
              <w:left w:val="single" w:sz="4" w:space="0" w:color="000000"/>
              <w:bottom w:val="single" w:sz="4" w:space="0" w:color="000000"/>
              <w:right w:val="single" w:sz="4" w:space="0" w:color="000000"/>
            </w:tcBorders>
            <w:hideMark/>
          </w:tcPr>
          <w:p w14:paraId="60EAE518" w14:textId="77777777" w:rsidR="003D4546" w:rsidRDefault="003D4546" w:rsidP="00762C1A">
            <w:pPr>
              <w:pStyle w:val="TableParagraph"/>
              <w:kinsoku w:val="0"/>
              <w:overflowPunct w:val="0"/>
              <w:ind w:left="441" w:right="433"/>
              <w:jc w:val="center"/>
              <w:rPr>
                <w:sz w:val="22"/>
                <w:szCs w:val="22"/>
              </w:rPr>
            </w:pPr>
            <w:r>
              <w:rPr>
                <w:sz w:val="22"/>
                <w:szCs w:val="22"/>
              </w:rPr>
              <w:t>67,7</w:t>
            </w:r>
          </w:p>
        </w:tc>
      </w:tr>
      <w:tr w:rsidR="003D4546" w14:paraId="4E577BA9" w14:textId="77777777" w:rsidTr="00ED060C">
        <w:trPr>
          <w:trHeight w:val="537"/>
        </w:trPr>
        <w:tc>
          <w:tcPr>
            <w:tcW w:w="1858" w:type="dxa"/>
            <w:tcBorders>
              <w:top w:val="single" w:sz="4" w:space="0" w:color="000000"/>
              <w:left w:val="single" w:sz="4" w:space="0" w:color="000000"/>
              <w:bottom w:val="single" w:sz="4" w:space="0" w:color="000000"/>
              <w:right w:val="single" w:sz="4" w:space="0" w:color="000000"/>
            </w:tcBorders>
            <w:hideMark/>
          </w:tcPr>
          <w:p w14:paraId="7A0DAAFA" w14:textId="77777777" w:rsidR="003D4546" w:rsidRDefault="003D4546" w:rsidP="00762C1A">
            <w:pPr>
              <w:pStyle w:val="TableParagraph"/>
              <w:kinsoku w:val="0"/>
              <w:overflowPunct w:val="0"/>
              <w:ind w:left="14" w:right="184"/>
              <w:rPr>
                <w:sz w:val="22"/>
                <w:szCs w:val="22"/>
                <w:lang w:val="da-DK"/>
              </w:rPr>
            </w:pPr>
            <w:r>
              <w:rPr>
                <w:sz w:val="22"/>
                <w:szCs w:val="22"/>
                <w:lang w:val="da-DK"/>
              </w:rPr>
              <w:t>Ændring fra</w:t>
            </w:r>
            <w:r>
              <w:rPr>
                <w:spacing w:val="1"/>
                <w:sz w:val="22"/>
                <w:szCs w:val="22"/>
                <w:lang w:val="da-DK"/>
              </w:rPr>
              <w:t xml:space="preserve"> </w:t>
            </w:r>
            <w:r>
              <w:rPr>
                <w:sz w:val="22"/>
                <w:szCs w:val="22"/>
                <w:lang w:val="da-DK"/>
              </w:rPr>
              <w:t>baseline</w:t>
            </w:r>
            <w:r>
              <w:rPr>
                <w:spacing w:val="-5"/>
                <w:sz w:val="22"/>
                <w:szCs w:val="22"/>
                <w:lang w:val="da-DK"/>
              </w:rPr>
              <w:t xml:space="preserve"> </w:t>
            </w:r>
            <w:r>
              <w:rPr>
                <w:sz w:val="22"/>
                <w:szCs w:val="22"/>
                <w:lang w:val="da-DK"/>
              </w:rPr>
              <w:t>til</w:t>
            </w:r>
            <w:r>
              <w:rPr>
                <w:spacing w:val="-5"/>
                <w:sz w:val="22"/>
                <w:szCs w:val="22"/>
                <w:lang w:val="da-DK"/>
              </w:rPr>
              <w:t xml:space="preserve"> </w:t>
            </w:r>
            <w:r>
              <w:rPr>
                <w:sz w:val="22"/>
                <w:szCs w:val="22"/>
                <w:lang w:val="da-DK"/>
              </w:rPr>
              <w:t>4</w:t>
            </w:r>
            <w:r>
              <w:rPr>
                <w:spacing w:val="-4"/>
                <w:sz w:val="22"/>
                <w:szCs w:val="22"/>
                <w:lang w:val="da-DK"/>
              </w:rPr>
              <w:t xml:space="preserve"> </w:t>
            </w:r>
            <w:r>
              <w:rPr>
                <w:sz w:val="22"/>
                <w:szCs w:val="22"/>
                <w:lang w:val="da-DK"/>
              </w:rPr>
              <w:t>timer</w:t>
            </w:r>
          </w:p>
        </w:tc>
        <w:tc>
          <w:tcPr>
            <w:tcW w:w="1133" w:type="dxa"/>
            <w:tcBorders>
              <w:top w:val="single" w:sz="4" w:space="0" w:color="000000"/>
              <w:left w:val="single" w:sz="4" w:space="0" w:color="000000"/>
              <w:bottom w:val="single" w:sz="4" w:space="0" w:color="000000"/>
              <w:right w:val="single" w:sz="4" w:space="0" w:color="000000"/>
            </w:tcBorders>
            <w:hideMark/>
          </w:tcPr>
          <w:p w14:paraId="79652277" w14:textId="77777777" w:rsidR="003D4546" w:rsidRDefault="003D4546" w:rsidP="00762C1A">
            <w:pPr>
              <w:pStyle w:val="TableParagraph"/>
              <w:kinsoku w:val="0"/>
              <w:overflowPunct w:val="0"/>
              <w:ind w:left="35" w:right="20"/>
              <w:jc w:val="center"/>
              <w:rPr>
                <w:sz w:val="22"/>
                <w:szCs w:val="22"/>
              </w:rPr>
            </w:pPr>
            <w:r>
              <w:rPr>
                <w:sz w:val="22"/>
                <w:szCs w:val="22"/>
              </w:rPr>
              <w:t>-41,6</w:t>
            </w:r>
          </w:p>
        </w:tc>
        <w:tc>
          <w:tcPr>
            <w:tcW w:w="1542" w:type="dxa"/>
            <w:gridSpan w:val="2"/>
            <w:tcBorders>
              <w:top w:val="single" w:sz="4" w:space="0" w:color="000000"/>
              <w:left w:val="single" w:sz="4" w:space="0" w:color="000000"/>
              <w:bottom w:val="single" w:sz="4" w:space="0" w:color="000000"/>
              <w:right w:val="single" w:sz="4" w:space="0" w:color="000000"/>
            </w:tcBorders>
            <w:hideMark/>
          </w:tcPr>
          <w:p w14:paraId="37E833EE" w14:textId="77777777" w:rsidR="003D4546" w:rsidRDefault="003D4546" w:rsidP="00762C1A">
            <w:pPr>
              <w:pStyle w:val="TableParagraph"/>
              <w:kinsoku w:val="0"/>
              <w:overflowPunct w:val="0"/>
              <w:ind w:left="121" w:right="112"/>
              <w:jc w:val="center"/>
              <w:rPr>
                <w:sz w:val="22"/>
                <w:szCs w:val="22"/>
              </w:rPr>
            </w:pPr>
            <w:r>
              <w:rPr>
                <w:sz w:val="22"/>
                <w:szCs w:val="22"/>
              </w:rPr>
              <w:t>-14,6</w:t>
            </w:r>
          </w:p>
        </w:tc>
        <w:tc>
          <w:tcPr>
            <w:tcW w:w="1867" w:type="dxa"/>
            <w:tcBorders>
              <w:top w:val="single" w:sz="4" w:space="0" w:color="000000"/>
              <w:left w:val="single" w:sz="4" w:space="0" w:color="000000"/>
              <w:bottom w:val="single" w:sz="4" w:space="0" w:color="000000"/>
              <w:right w:val="single" w:sz="4" w:space="0" w:color="000000"/>
            </w:tcBorders>
            <w:hideMark/>
          </w:tcPr>
          <w:p w14:paraId="621CFF4F" w14:textId="77777777" w:rsidR="003D4546" w:rsidRDefault="003D4546" w:rsidP="00762C1A">
            <w:pPr>
              <w:pStyle w:val="TableParagraph"/>
              <w:kinsoku w:val="0"/>
              <w:overflowPunct w:val="0"/>
              <w:ind w:left="12" w:right="185"/>
              <w:rPr>
                <w:sz w:val="22"/>
                <w:szCs w:val="22"/>
                <w:lang w:val="da-DK"/>
              </w:rPr>
            </w:pPr>
            <w:r>
              <w:rPr>
                <w:sz w:val="22"/>
                <w:szCs w:val="22"/>
                <w:lang w:val="da-DK"/>
              </w:rPr>
              <w:t>Ændring fra</w:t>
            </w:r>
            <w:r>
              <w:rPr>
                <w:spacing w:val="1"/>
                <w:sz w:val="22"/>
                <w:szCs w:val="22"/>
                <w:lang w:val="da-DK"/>
              </w:rPr>
              <w:t xml:space="preserve"> </w:t>
            </w:r>
            <w:r>
              <w:rPr>
                <w:sz w:val="22"/>
                <w:szCs w:val="22"/>
                <w:lang w:val="da-DK"/>
              </w:rPr>
              <w:t>baseline</w:t>
            </w:r>
            <w:r>
              <w:rPr>
                <w:spacing w:val="-1"/>
                <w:sz w:val="22"/>
                <w:szCs w:val="22"/>
                <w:lang w:val="da-DK"/>
              </w:rPr>
              <w:t xml:space="preserve"> </w:t>
            </w:r>
            <w:r>
              <w:rPr>
                <w:sz w:val="22"/>
                <w:szCs w:val="22"/>
                <w:lang w:val="da-DK"/>
              </w:rPr>
              <w:t>til</w:t>
            </w:r>
            <w:r>
              <w:rPr>
                <w:spacing w:val="-3"/>
                <w:sz w:val="22"/>
                <w:szCs w:val="22"/>
                <w:lang w:val="da-DK"/>
              </w:rPr>
              <w:t xml:space="preserve"> </w:t>
            </w:r>
            <w:r>
              <w:rPr>
                <w:sz w:val="22"/>
                <w:szCs w:val="22"/>
                <w:lang w:val="da-DK"/>
              </w:rPr>
              <w:t>4</w:t>
            </w:r>
            <w:r>
              <w:rPr>
                <w:spacing w:val="-1"/>
                <w:sz w:val="22"/>
                <w:szCs w:val="22"/>
                <w:lang w:val="da-DK"/>
              </w:rPr>
              <w:t xml:space="preserve"> </w:t>
            </w:r>
            <w:r>
              <w:rPr>
                <w:sz w:val="22"/>
                <w:szCs w:val="22"/>
                <w:lang w:val="da-DK"/>
              </w:rPr>
              <w:t>timer</w:t>
            </w:r>
          </w:p>
        </w:tc>
        <w:tc>
          <w:tcPr>
            <w:tcW w:w="1069" w:type="dxa"/>
            <w:tcBorders>
              <w:top w:val="single" w:sz="4" w:space="0" w:color="000000"/>
              <w:left w:val="single" w:sz="4" w:space="0" w:color="000000"/>
              <w:bottom w:val="single" w:sz="4" w:space="0" w:color="000000"/>
              <w:right w:val="single" w:sz="4" w:space="0" w:color="000000"/>
            </w:tcBorders>
            <w:hideMark/>
          </w:tcPr>
          <w:p w14:paraId="0D7B6F57" w14:textId="77777777" w:rsidR="003D4546" w:rsidRDefault="003D4546" w:rsidP="00762C1A">
            <w:pPr>
              <w:pStyle w:val="TableParagraph"/>
              <w:kinsoku w:val="0"/>
              <w:overflowPunct w:val="0"/>
              <w:ind w:left="13"/>
              <w:jc w:val="center"/>
              <w:rPr>
                <w:sz w:val="22"/>
                <w:szCs w:val="22"/>
              </w:rPr>
            </w:pPr>
            <w:r>
              <w:rPr>
                <w:sz w:val="22"/>
                <w:szCs w:val="22"/>
              </w:rPr>
              <w:t>-44,8</w:t>
            </w:r>
          </w:p>
        </w:tc>
        <w:tc>
          <w:tcPr>
            <w:tcW w:w="1621" w:type="dxa"/>
            <w:tcBorders>
              <w:top w:val="single" w:sz="4" w:space="0" w:color="000000"/>
              <w:left w:val="single" w:sz="4" w:space="0" w:color="000000"/>
              <w:bottom w:val="single" w:sz="4" w:space="0" w:color="000000"/>
              <w:right w:val="single" w:sz="4" w:space="0" w:color="000000"/>
            </w:tcBorders>
            <w:hideMark/>
          </w:tcPr>
          <w:p w14:paraId="536B16D3" w14:textId="77777777" w:rsidR="003D4546" w:rsidRDefault="003D4546" w:rsidP="00762C1A">
            <w:pPr>
              <w:pStyle w:val="TableParagraph"/>
              <w:kinsoku w:val="0"/>
              <w:overflowPunct w:val="0"/>
              <w:ind w:left="277" w:right="264"/>
              <w:jc w:val="center"/>
              <w:rPr>
                <w:sz w:val="22"/>
                <w:szCs w:val="22"/>
              </w:rPr>
            </w:pPr>
            <w:r>
              <w:rPr>
                <w:sz w:val="22"/>
                <w:szCs w:val="22"/>
              </w:rPr>
              <w:t>-23,5</w:t>
            </w:r>
          </w:p>
        </w:tc>
      </w:tr>
      <w:tr w:rsidR="003D4546" w14:paraId="2B5E1F9D" w14:textId="77777777" w:rsidTr="00ED060C">
        <w:trPr>
          <w:trHeight w:val="789"/>
        </w:trPr>
        <w:tc>
          <w:tcPr>
            <w:tcW w:w="1858" w:type="dxa"/>
            <w:tcBorders>
              <w:top w:val="single" w:sz="4" w:space="0" w:color="000000"/>
              <w:left w:val="single" w:sz="4" w:space="0" w:color="000000"/>
              <w:bottom w:val="single" w:sz="4" w:space="0" w:color="000000"/>
              <w:right w:val="single" w:sz="4" w:space="0" w:color="000000"/>
            </w:tcBorders>
            <w:hideMark/>
          </w:tcPr>
          <w:p w14:paraId="0D2FE886" w14:textId="77777777" w:rsidR="003D4546" w:rsidRDefault="003D4546" w:rsidP="00762C1A">
            <w:pPr>
              <w:pStyle w:val="TableParagraph"/>
              <w:kinsoku w:val="0"/>
              <w:overflowPunct w:val="0"/>
              <w:ind w:left="14" w:right="79"/>
              <w:rPr>
                <w:sz w:val="22"/>
                <w:szCs w:val="22"/>
                <w:lang w:val="de-DE"/>
              </w:rPr>
            </w:pPr>
            <w:r>
              <w:rPr>
                <w:sz w:val="22"/>
                <w:szCs w:val="22"/>
                <w:lang w:val="de-DE"/>
              </w:rPr>
              <w:t>Forskel mellem</w:t>
            </w:r>
            <w:r>
              <w:rPr>
                <w:spacing w:val="1"/>
                <w:sz w:val="22"/>
                <w:szCs w:val="22"/>
                <w:lang w:val="de-DE"/>
              </w:rPr>
              <w:t xml:space="preserve"> </w:t>
            </w:r>
            <w:r>
              <w:rPr>
                <w:sz w:val="22"/>
                <w:szCs w:val="22"/>
                <w:lang w:val="de-DE"/>
              </w:rPr>
              <w:t>behandlinger (95 %</w:t>
            </w:r>
            <w:r>
              <w:rPr>
                <w:spacing w:val="-52"/>
                <w:sz w:val="22"/>
                <w:szCs w:val="22"/>
                <w:lang w:val="de-DE"/>
              </w:rPr>
              <w:t xml:space="preserve"> </w:t>
            </w:r>
            <w:r>
              <w:rPr>
                <w:sz w:val="22"/>
                <w:szCs w:val="22"/>
                <w:lang w:val="de-DE"/>
              </w:rPr>
              <w:t>CI,</w:t>
            </w:r>
            <w:r>
              <w:rPr>
                <w:spacing w:val="-1"/>
                <w:sz w:val="22"/>
                <w:szCs w:val="22"/>
                <w:lang w:val="de-DE"/>
              </w:rPr>
              <w:t xml:space="preserve"> </w:t>
            </w:r>
            <w:r>
              <w:rPr>
                <w:sz w:val="22"/>
                <w:szCs w:val="22"/>
                <w:lang w:val="de-DE"/>
              </w:rPr>
              <w:t>p-værdi</w:t>
            </w:r>
          </w:p>
        </w:tc>
        <w:tc>
          <w:tcPr>
            <w:tcW w:w="2675" w:type="dxa"/>
            <w:gridSpan w:val="3"/>
            <w:tcBorders>
              <w:top w:val="single" w:sz="4" w:space="0" w:color="000000"/>
              <w:left w:val="single" w:sz="4" w:space="0" w:color="000000"/>
              <w:bottom w:val="single" w:sz="4" w:space="0" w:color="000000"/>
              <w:right w:val="single" w:sz="4" w:space="0" w:color="000000"/>
            </w:tcBorders>
          </w:tcPr>
          <w:p w14:paraId="01F82643" w14:textId="77777777" w:rsidR="003D4546" w:rsidRDefault="003D4546" w:rsidP="00762C1A">
            <w:pPr>
              <w:pStyle w:val="TableParagraph"/>
              <w:kinsoku w:val="0"/>
              <w:overflowPunct w:val="0"/>
              <w:rPr>
                <w:b/>
                <w:bCs/>
                <w:sz w:val="22"/>
                <w:szCs w:val="22"/>
                <w:lang w:val="de-DE"/>
              </w:rPr>
            </w:pPr>
          </w:p>
          <w:p w14:paraId="27E09A0E" w14:textId="77777777" w:rsidR="003D4546" w:rsidRDefault="003D4546" w:rsidP="00762C1A">
            <w:pPr>
              <w:pStyle w:val="TableParagraph"/>
              <w:kinsoku w:val="0"/>
              <w:overflowPunct w:val="0"/>
              <w:ind w:left="71"/>
              <w:rPr>
                <w:sz w:val="22"/>
                <w:szCs w:val="22"/>
              </w:rPr>
            </w:pPr>
            <w:r>
              <w:rPr>
                <w:sz w:val="22"/>
                <w:szCs w:val="22"/>
              </w:rPr>
              <w:t>-27,8</w:t>
            </w:r>
            <w:r>
              <w:rPr>
                <w:spacing w:val="-2"/>
                <w:sz w:val="22"/>
                <w:szCs w:val="22"/>
              </w:rPr>
              <w:t xml:space="preserve"> </w:t>
            </w:r>
            <w:r>
              <w:rPr>
                <w:sz w:val="22"/>
                <w:szCs w:val="22"/>
              </w:rPr>
              <w:t>(-39,4</w:t>
            </w:r>
            <w:r>
              <w:rPr>
                <w:spacing w:val="-1"/>
                <w:sz w:val="22"/>
                <w:szCs w:val="22"/>
              </w:rPr>
              <w:t xml:space="preserve"> </w:t>
            </w:r>
            <w:r>
              <w:rPr>
                <w:sz w:val="22"/>
                <w:szCs w:val="22"/>
              </w:rPr>
              <w:t>-16,2) p</w:t>
            </w:r>
            <w:r>
              <w:rPr>
                <w:spacing w:val="-4"/>
                <w:sz w:val="22"/>
                <w:szCs w:val="22"/>
              </w:rPr>
              <w:t xml:space="preserve"> </w:t>
            </w:r>
            <w:r>
              <w:rPr>
                <w:sz w:val="22"/>
                <w:szCs w:val="22"/>
              </w:rPr>
              <w:t>&lt;</w:t>
            </w:r>
            <w:r>
              <w:rPr>
                <w:spacing w:val="-1"/>
                <w:sz w:val="22"/>
                <w:szCs w:val="22"/>
              </w:rPr>
              <w:t xml:space="preserve"> </w:t>
            </w:r>
            <w:r>
              <w:rPr>
                <w:sz w:val="22"/>
                <w:szCs w:val="22"/>
              </w:rPr>
              <w:t>0,001</w:t>
            </w:r>
          </w:p>
        </w:tc>
        <w:tc>
          <w:tcPr>
            <w:tcW w:w="1867" w:type="dxa"/>
            <w:tcBorders>
              <w:top w:val="single" w:sz="4" w:space="0" w:color="000000"/>
              <w:left w:val="single" w:sz="4" w:space="0" w:color="000000"/>
              <w:bottom w:val="single" w:sz="4" w:space="0" w:color="000000"/>
              <w:right w:val="single" w:sz="4" w:space="0" w:color="000000"/>
            </w:tcBorders>
            <w:hideMark/>
          </w:tcPr>
          <w:p w14:paraId="6E82CA07" w14:textId="77777777" w:rsidR="003D4546" w:rsidRDefault="003D4546" w:rsidP="00762C1A">
            <w:pPr>
              <w:pStyle w:val="TableParagraph"/>
              <w:kinsoku w:val="0"/>
              <w:overflowPunct w:val="0"/>
              <w:ind w:left="12" w:right="89"/>
              <w:rPr>
                <w:sz w:val="22"/>
                <w:szCs w:val="22"/>
                <w:lang w:val="de-DE"/>
              </w:rPr>
            </w:pPr>
            <w:r>
              <w:rPr>
                <w:sz w:val="22"/>
                <w:szCs w:val="22"/>
                <w:lang w:val="de-DE"/>
              </w:rPr>
              <w:t>Forskel mellem</w:t>
            </w:r>
            <w:r>
              <w:rPr>
                <w:spacing w:val="1"/>
                <w:sz w:val="22"/>
                <w:szCs w:val="22"/>
                <w:lang w:val="de-DE"/>
              </w:rPr>
              <w:t xml:space="preserve"> </w:t>
            </w:r>
            <w:r>
              <w:rPr>
                <w:sz w:val="22"/>
                <w:szCs w:val="22"/>
                <w:lang w:val="de-DE"/>
              </w:rPr>
              <w:t>behandlinger (95 %</w:t>
            </w:r>
            <w:r>
              <w:rPr>
                <w:spacing w:val="-52"/>
                <w:sz w:val="22"/>
                <w:szCs w:val="22"/>
                <w:lang w:val="de-DE"/>
              </w:rPr>
              <w:t xml:space="preserve"> </w:t>
            </w:r>
            <w:r>
              <w:rPr>
                <w:sz w:val="22"/>
                <w:szCs w:val="22"/>
                <w:lang w:val="de-DE"/>
              </w:rPr>
              <w:t>CI,</w:t>
            </w:r>
            <w:r>
              <w:rPr>
                <w:spacing w:val="-1"/>
                <w:sz w:val="22"/>
                <w:szCs w:val="22"/>
                <w:lang w:val="de-DE"/>
              </w:rPr>
              <w:t xml:space="preserve"> </w:t>
            </w:r>
            <w:r>
              <w:rPr>
                <w:sz w:val="22"/>
                <w:szCs w:val="22"/>
                <w:lang w:val="de-DE"/>
              </w:rPr>
              <w:t>p-værdi</w:t>
            </w:r>
          </w:p>
        </w:tc>
        <w:tc>
          <w:tcPr>
            <w:tcW w:w="2690" w:type="dxa"/>
            <w:gridSpan w:val="2"/>
            <w:tcBorders>
              <w:top w:val="single" w:sz="4" w:space="0" w:color="000000"/>
              <w:left w:val="single" w:sz="4" w:space="0" w:color="000000"/>
              <w:bottom w:val="single" w:sz="4" w:space="0" w:color="000000"/>
              <w:right w:val="single" w:sz="4" w:space="0" w:color="000000"/>
            </w:tcBorders>
          </w:tcPr>
          <w:p w14:paraId="2A8D4F34" w14:textId="77777777" w:rsidR="003D4546" w:rsidRDefault="003D4546" w:rsidP="00762C1A">
            <w:pPr>
              <w:pStyle w:val="TableParagraph"/>
              <w:kinsoku w:val="0"/>
              <w:overflowPunct w:val="0"/>
              <w:rPr>
                <w:b/>
                <w:bCs/>
                <w:sz w:val="22"/>
                <w:szCs w:val="22"/>
                <w:lang w:val="de-DE"/>
              </w:rPr>
            </w:pPr>
          </w:p>
          <w:p w14:paraId="0A243DA9" w14:textId="77777777" w:rsidR="003D4546" w:rsidRDefault="003D4546" w:rsidP="00762C1A">
            <w:pPr>
              <w:pStyle w:val="TableParagraph"/>
              <w:kinsoku w:val="0"/>
              <w:overflowPunct w:val="0"/>
              <w:ind w:left="164"/>
              <w:rPr>
                <w:sz w:val="22"/>
                <w:szCs w:val="22"/>
              </w:rPr>
            </w:pPr>
            <w:r>
              <w:rPr>
                <w:sz w:val="22"/>
                <w:szCs w:val="22"/>
              </w:rPr>
              <w:t>-23,3</w:t>
            </w:r>
            <w:r>
              <w:rPr>
                <w:spacing w:val="-1"/>
                <w:sz w:val="22"/>
                <w:szCs w:val="22"/>
              </w:rPr>
              <w:t xml:space="preserve"> </w:t>
            </w:r>
            <w:r>
              <w:rPr>
                <w:sz w:val="22"/>
                <w:szCs w:val="22"/>
              </w:rPr>
              <w:t>(-37,1 -9,4)</w:t>
            </w:r>
            <w:r>
              <w:rPr>
                <w:spacing w:val="1"/>
                <w:sz w:val="22"/>
                <w:szCs w:val="22"/>
              </w:rPr>
              <w:t xml:space="preserve"> </w:t>
            </w:r>
            <w:r>
              <w:rPr>
                <w:sz w:val="22"/>
                <w:szCs w:val="22"/>
              </w:rPr>
              <w:t>p= 0,002</w:t>
            </w:r>
          </w:p>
        </w:tc>
      </w:tr>
      <w:tr w:rsidR="003D4546" w14:paraId="267201AB" w14:textId="77777777" w:rsidTr="00ED060C">
        <w:trPr>
          <w:trHeight w:val="786"/>
        </w:trPr>
        <w:tc>
          <w:tcPr>
            <w:tcW w:w="1858" w:type="dxa"/>
            <w:tcBorders>
              <w:top w:val="single" w:sz="4" w:space="0" w:color="000000"/>
              <w:left w:val="single" w:sz="4" w:space="0" w:color="000000"/>
              <w:bottom w:val="single" w:sz="4" w:space="0" w:color="000000"/>
              <w:right w:val="single" w:sz="4" w:space="0" w:color="000000"/>
            </w:tcBorders>
            <w:hideMark/>
          </w:tcPr>
          <w:p w14:paraId="54EF8BBF" w14:textId="77777777" w:rsidR="003D4546" w:rsidRDefault="003D4546" w:rsidP="00762C1A">
            <w:pPr>
              <w:pStyle w:val="TableParagraph"/>
              <w:kinsoku w:val="0"/>
              <w:overflowPunct w:val="0"/>
              <w:ind w:left="14" w:right="579"/>
              <w:rPr>
                <w:sz w:val="22"/>
                <w:szCs w:val="22"/>
                <w:lang w:val="da-DK"/>
              </w:rPr>
            </w:pPr>
            <w:r>
              <w:rPr>
                <w:sz w:val="22"/>
                <w:szCs w:val="22"/>
                <w:lang w:val="da-DK"/>
              </w:rPr>
              <w:t>Ændring fra</w:t>
            </w:r>
            <w:r>
              <w:rPr>
                <w:spacing w:val="1"/>
                <w:sz w:val="22"/>
                <w:szCs w:val="22"/>
                <w:lang w:val="da-DK"/>
              </w:rPr>
              <w:t xml:space="preserve"> </w:t>
            </w:r>
            <w:r>
              <w:rPr>
                <w:sz w:val="22"/>
                <w:szCs w:val="22"/>
                <w:lang w:val="da-DK"/>
              </w:rPr>
              <w:t>baseline til 12</w:t>
            </w:r>
            <w:r>
              <w:rPr>
                <w:spacing w:val="-52"/>
                <w:sz w:val="22"/>
                <w:szCs w:val="22"/>
                <w:lang w:val="da-DK"/>
              </w:rPr>
              <w:t xml:space="preserve"> </w:t>
            </w:r>
            <w:r>
              <w:rPr>
                <w:sz w:val="22"/>
                <w:szCs w:val="22"/>
                <w:lang w:val="da-DK"/>
              </w:rPr>
              <w:t>timer</w:t>
            </w:r>
          </w:p>
        </w:tc>
        <w:tc>
          <w:tcPr>
            <w:tcW w:w="1133" w:type="dxa"/>
            <w:tcBorders>
              <w:top w:val="single" w:sz="4" w:space="0" w:color="000000"/>
              <w:left w:val="single" w:sz="4" w:space="0" w:color="000000"/>
              <w:bottom w:val="single" w:sz="4" w:space="0" w:color="000000"/>
              <w:right w:val="single" w:sz="4" w:space="0" w:color="000000"/>
            </w:tcBorders>
          </w:tcPr>
          <w:p w14:paraId="04D103B2" w14:textId="77777777" w:rsidR="003D4546" w:rsidRDefault="003D4546" w:rsidP="00762C1A">
            <w:pPr>
              <w:pStyle w:val="TableParagraph"/>
              <w:kinsoku w:val="0"/>
              <w:overflowPunct w:val="0"/>
              <w:rPr>
                <w:b/>
                <w:bCs/>
                <w:sz w:val="22"/>
                <w:szCs w:val="22"/>
                <w:lang w:val="da-DK"/>
              </w:rPr>
            </w:pPr>
          </w:p>
          <w:p w14:paraId="618766F4" w14:textId="77777777" w:rsidR="003D4546" w:rsidRDefault="003D4546" w:rsidP="00762C1A">
            <w:pPr>
              <w:pStyle w:val="TableParagraph"/>
              <w:kinsoku w:val="0"/>
              <w:overflowPunct w:val="0"/>
              <w:ind w:left="35" w:right="20"/>
              <w:jc w:val="center"/>
              <w:rPr>
                <w:sz w:val="22"/>
                <w:szCs w:val="22"/>
              </w:rPr>
            </w:pPr>
            <w:r>
              <w:rPr>
                <w:sz w:val="22"/>
                <w:szCs w:val="22"/>
              </w:rPr>
              <w:t>-54,0</w:t>
            </w:r>
          </w:p>
        </w:tc>
        <w:tc>
          <w:tcPr>
            <w:tcW w:w="1542" w:type="dxa"/>
            <w:gridSpan w:val="2"/>
            <w:tcBorders>
              <w:top w:val="single" w:sz="4" w:space="0" w:color="000000"/>
              <w:left w:val="single" w:sz="4" w:space="0" w:color="000000"/>
              <w:bottom w:val="single" w:sz="4" w:space="0" w:color="000000"/>
              <w:right w:val="single" w:sz="4" w:space="0" w:color="000000"/>
            </w:tcBorders>
          </w:tcPr>
          <w:p w14:paraId="22858DB0" w14:textId="77777777" w:rsidR="003D4546" w:rsidRDefault="003D4546" w:rsidP="00762C1A">
            <w:pPr>
              <w:pStyle w:val="TableParagraph"/>
              <w:kinsoku w:val="0"/>
              <w:overflowPunct w:val="0"/>
              <w:rPr>
                <w:b/>
                <w:bCs/>
                <w:sz w:val="22"/>
                <w:szCs w:val="22"/>
              </w:rPr>
            </w:pPr>
          </w:p>
          <w:p w14:paraId="789953C1" w14:textId="77777777" w:rsidR="003D4546" w:rsidRDefault="003D4546" w:rsidP="00762C1A">
            <w:pPr>
              <w:pStyle w:val="TableParagraph"/>
              <w:kinsoku w:val="0"/>
              <w:overflowPunct w:val="0"/>
              <w:ind w:left="121" w:right="112"/>
              <w:jc w:val="center"/>
              <w:rPr>
                <w:sz w:val="22"/>
                <w:szCs w:val="22"/>
              </w:rPr>
            </w:pPr>
            <w:r>
              <w:rPr>
                <w:sz w:val="22"/>
                <w:szCs w:val="22"/>
              </w:rPr>
              <w:t>-30,3</w:t>
            </w:r>
          </w:p>
        </w:tc>
        <w:tc>
          <w:tcPr>
            <w:tcW w:w="1867" w:type="dxa"/>
            <w:tcBorders>
              <w:top w:val="single" w:sz="4" w:space="0" w:color="000000"/>
              <w:left w:val="single" w:sz="4" w:space="0" w:color="000000"/>
              <w:bottom w:val="single" w:sz="4" w:space="0" w:color="000000"/>
              <w:right w:val="single" w:sz="4" w:space="0" w:color="000000"/>
            </w:tcBorders>
            <w:hideMark/>
          </w:tcPr>
          <w:p w14:paraId="2D2F0382" w14:textId="77777777" w:rsidR="003D4546" w:rsidRDefault="003D4546" w:rsidP="00762C1A">
            <w:pPr>
              <w:pStyle w:val="TableParagraph"/>
              <w:kinsoku w:val="0"/>
              <w:overflowPunct w:val="0"/>
              <w:ind w:left="12" w:right="84"/>
              <w:rPr>
                <w:sz w:val="22"/>
                <w:szCs w:val="22"/>
                <w:lang w:val="da-DK"/>
              </w:rPr>
            </w:pPr>
            <w:r>
              <w:rPr>
                <w:sz w:val="22"/>
                <w:szCs w:val="22"/>
                <w:lang w:val="da-DK"/>
              </w:rPr>
              <w:t>Ændring fra</w:t>
            </w:r>
            <w:r>
              <w:rPr>
                <w:spacing w:val="1"/>
                <w:sz w:val="22"/>
                <w:szCs w:val="22"/>
                <w:lang w:val="da-DK"/>
              </w:rPr>
              <w:t xml:space="preserve"> </w:t>
            </w:r>
            <w:r>
              <w:rPr>
                <w:sz w:val="22"/>
                <w:szCs w:val="22"/>
                <w:lang w:val="da-DK"/>
              </w:rPr>
              <w:t>baseline</w:t>
            </w:r>
            <w:r>
              <w:rPr>
                <w:spacing w:val="-4"/>
                <w:sz w:val="22"/>
                <w:szCs w:val="22"/>
                <w:lang w:val="da-DK"/>
              </w:rPr>
              <w:t xml:space="preserve"> </w:t>
            </w:r>
            <w:r>
              <w:rPr>
                <w:sz w:val="22"/>
                <w:szCs w:val="22"/>
                <w:lang w:val="da-DK"/>
              </w:rPr>
              <w:t>til</w:t>
            </w:r>
            <w:r>
              <w:rPr>
                <w:spacing w:val="-6"/>
                <w:sz w:val="22"/>
                <w:szCs w:val="22"/>
                <w:lang w:val="da-DK"/>
              </w:rPr>
              <w:t xml:space="preserve"> </w:t>
            </w:r>
            <w:r>
              <w:rPr>
                <w:sz w:val="22"/>
                <w:szCs w:val="22"/>
                <w:lang w:val="da-DK"/>
              </w:rPr>
              <w:t>12</w:t>
            </w:r>
            <w:r>
              <w:rPr>
                <w:spacing w:val="-4"/>
                <w:sz w:val="22"/>
                <w:szCs w:val="22"/>
                <w:lang w:val="da-DK"/>
              </w:rPr>
              <w:t xml:space="preserve"> </w:t>
            </w:r>
            <w:r>
              <w:rPr>
                <w:sz w:val="22"/>
                <w:szCs w:val="22"/>
                <w:lang w:val="da-DK"/>
              </w:rPr>
              <w:t>timer</w:t>
            </w:r>
          </w:p>
        </w:tc>
        <w:tc>
          <w:tcPr>
            <w:tcW w:w="1069" w:type="dxa"/>
            <w:tcBorders>
              <w:top w:val="single" w:sz="4" w:space="0" w:color="000000"/>
              <w:left w:val="single" w:sz="4" w:space="0" w:color="000000"/>
              <w:bottom w:val="single" w:sz="4" w:space="0" w:color="000000"/>
              <w:right w:val="single" w:sz="4" w:space="0" w:color="000000"/>
            </w:tcBorders>
          </w:tcPr>
          <w:p w14:paraId="7FA65762" w14:textId="77777777" w:rsidR="003D4546" w:rsidRDefault="003D4546" w:rsidP="00762C1A">
            <w:pPr>
              <w:pStyle w:val="TableParagraph"/>
              <w:kinsoku w:val="0"/>
              <w:overflowPunct w:val="0"/>
              <w:rPr>
                <w:b/>
                <w:bCs/>
                <w:sz w:val="22"/>
                <w:szCs w:val="22"/>
                <w:lang w:val="da-DK"/>
              </w:rPr>
            </w:pPr>
          </w:p>
          <w:p w14:paraId="2B733D8B" w14:textId="77777777" w:rsidR="003D4546" w:rsidRDefault="003D4546" w:rsidP="00762C1A">
            <w:pPr>
              <w:pStyle w:val="TableParagraph"/>
              <w:kinsoku w:val="0"/>
              <w:overflowPunct w:val="0"/>
              <w:ind w:left="13"/>
              <w:jc w:val="center"/>
              <w:rPr>
                <w:sz w:val="22"/>
                <w:szCs w:val="22"/>
              </w:rPr>
            </w:pPr>
            <w:r>
              <w:rPr>
                <w:sz w:val="22"/>
                <w:szCs w:val="22"/>
              </w:rPr>
              <w:t>-54,2</w:t>
            </w:r>
          </w:p>
        </w:tc>
        <w:tc>
          <w:tcPr>
            <w:tcW w:w="1621" w:type="dxa"/>
            <w:tcBorders>
              <w:top w:val="single" w:sz="4" w:space="0" w:color="000000"/>
              <w:left w:val="single" w:sz="4" w:space="0" w:color="000000"/>
              <w:bottom w:val="single" w:sz="4" w:space="0" w:color="000000"/>
              <w:right w:val="single" w:sz="4" w:space="0" w:color="000000"/>
            </w:tcBorders>
          </w:tcPr>
          <w:p w14:paraId="7F0CC98B" w14:textId="77777777" w:rsidR="003D4546" w:rsidRDefault="003D4546" w:rsidP="00762C1A">
            <w:pPr>
              <w:pStyle w:val="TableParagraph"/>
              <w:kinsoku w:val="0"/>
              <w:overflowPunct w:val="0"/>
              <w:rPr>
                <w:b/>
                <w:bCs/>
                <w:sz w:val="22"/>
                <w:szCs w:val="22"/>
              </w:rPr>
            </w:pPr>
          </w:p>
          <w:p w14:paraId="289CE7B6" w14:textId="77777777" w:rsidR="003D4546" w:rsidRDefault="003D4546" w:rsidP="00762C1A">
            <w:pPr>
              <w:pStyle w:val="TableParagraph"/>
              <w:kinsoku w:val="0"/>
              <w:overflowPunct w:val="0"/>
              <w:ind w:left="277" w:right="264"/>
              <w:jc w:val="center"/>
              <w:rPr>
                <w:sz w:val="22"/>
                <w:szCs w:val="22"/>
              </w:rPr>
            </w:pPr>
            <w:r>
              <w:rPr>
                <w:sz w:val="22"/>
                <w:szCs w:val="22"/>
              </w:rPr>
              <w:t>-42,4</w:t>
            </w:r>
          </w:p>
        </w:tc>
      </w:tr>
      <w:tr w:rsidR="003D4546" w14:paraId="1535CEE0" w14:textId="77777777" w:rsidTr="00ED060C">
        <w:trPr>
          <w:trHeight w:val="789"/>
        </w:trPr>
        <w:tc>
          <w:tcPr>
            <w:tcW w:w="1858" w:type="dxa"/>
            <w:tcBorders>
              <w:top w:val="single" w:sz="4" w:space="0" w:color="000000"/>
              <w:left w:val="single" w:sz="4" w:space="0" w:color="000000"/>
              <w:bottom w:val="single" w:sz="4" w:space="0" w:color="000000"/>
              <w:right w:val="single" w:sz="4" w:space="0" w:color="000000"/>
            </w:tcBorders>
            <w:hideMark/>
          </w:tcPr>
          <w:p w14:paraId="7EB6BAB5" w14:textId="77777777" w:rsidR="003D4546" w:rsidRDefault="003D4546" w:rsidP="00762C1A">
            <w:pPr>
              <w:pStyle w:val="TableParagraph"/>
              <w:kinsoku w:val="0"/>
              <w:overflowPunct w:val="0"/>
              <w:ind w:left="14" w:right="79"/>
              <w:rPr>
                <w:sz w:val="22"/>
                <w:szCs w:val="22"/>
                <w:lang w:val="de-DE"/>
              </w:rPr>
            </w:pPr>
            <w:r>
              <w:rPr>
                <w:sz w:val="22"/>
                <w:szCs w:val="22"/>
                <w:lang w:val="de-DE"/>
              </w:rPr>
              <w:t>Forskel mellem</w:t>
            </w:r>
            <w:r>
              <w:rPr>
                <w:spacing w:val="1"/>
                <w:sz w:val="22"/>
                <w:szCs w:val="22"/>
                <w:lang w:val="de-DE"/>
              </w:rPr>
              <w:t xml:space="preserve"> </w:t>
            </w:r>
            <w:r>
              <w:rPr>
                <w:sz w:val="22"/>
                <w:szCs w:val="22"/>
                <w:lang w:val="de-DE"/>
              </w:rPr>
              <w:t>behandlinger (95 %</w:t>
            </w:r>
            <w:r>
              <w:rPr>
                <w:spacing w:val="-52"/>
                <w:sz w:val="22"/>
                <w:szCs w:val="22"/>
                <w:lang w:val="de-DE"/>
              </w:rPr>
              <w:t xml:space="preserve"> </w:t>
            </w:r>
            <w:r>
              <w:rPr>
                <w:sz w:val="22"/>
                <w:szCs w:val="22"/>
                <w:lang w:val="de-DE"/>
              </w:rPr>
              <w:t>CI,</w:t>
            </w:r>
            <w:r>
              <w:rPr>
                <w:spacing w:val="-1"/>
                <w:sz w:val="22"/>
                <w:szCs w:val="22"/>
                <w:lang w:val="de-DE"/>
              </w:rPr>
              <w:t xml:space="preserve"> </w:t>
            </w:r>
            <w:r>
              <w:rPr>
                <w:sz w:val="22"/>
                <w:szCs w:val="22"/>
                <w:lang w:val="de-DE"/>
              </w:rPr>
              <w:t>p-værdi</w:t>
            </w:r>
          </w:p>
        </w:tc>
        <w:tc>
          <w:tcPr>
            <w:tcW w:w="2675" w:type="dxa"/>
            <w:gridSpan w:val="3"/>
            <w:tcBorders>
              <w:top w:val="single" w:sz="4" w:space="0" w:color="000000"/>
              <w:left w:val="single" w:sz="4" w:space="0" w:color="000000"/>
              <w:bottom w:val="single" w:sz="4" w:space="0" w:color="000000"/>
              <w:right w:val="single" w:sz="4" w:space="0" w:color="000000"/>
            </w:tcBorders>
          </w:tcPr>
          <w:p w14:paraId="4325BDCC" w14:textId="77777777" w:rsidR="003D4546" w:rsidRDefault="003D4546" w:rsidP="00762C1A">
            <w:pPr>
              <w:pStyle w:val="TableParagraph"/>
              <w:kinsoku w:val="0"/>
              <w:overflowPunct w:val="0"/>
              <w:rPr>
                <w:b/>
                <w:bCs/>
                <w:sz w:val="22"/>
                <w:szCs w:val="22"/>
                <w:lang w:val="de-DE"/>
              </w:rPr>
            </w:pPr>
          </w:p>
          <w:p w14:paraId="19EF0152" w14:textId="77777777" w:rsidR="003D4546" w:rsidRDefault="003D4546" w:rsidP="00762C1A">
            <w:pPr>
              <w:pStyle w:val="TableParagraph"/>
              <w:kinsoku w:val="0"/>
              <w:overflowPunct w:val="0"/>
              <w:ind w:left="78"/>
              <w:rPr>
                <w:sz w:val="22"/>
                <w:szCs w:val="22"/>
              </w:rPr>
            </w:pPr>
            <w:r>
              <w:rPr>
                <w:sz w:val="22"/>
                <w:szCs w:val="22"/>
              </w:rPr>
              <w:t>-24,1</w:t>
            </w:r>
            <w:r>
              <w:rPr>
                <w:spacing w:val="-1"/>
                <w:sz w:val="22"/>
                <w:szCs w:val="22"/>
              </w:rPr>
              <w:t xml:space="preserve"> </w:t>
            </w:r>
            <w:r>
              <w:rPr>
                <w:sz w:val="22"/>
                <w:szCs w:val="22"/>
              </w:rPr>
              <w:t>(-33,6</w:t>
            </w:r>
            <w:r>
              <w:rPr>
                <w:spacing w:val="-1"/>
                <w:sz w:val="22"/>
                <w:szCs w:val="22"/>
              </w:rPr>
              <w:t xml:space="preserve"> </w:t>
            </w:r>
            <w:r>
              <w:rPr>
                <w:sz w:val="22"/>
                <w:szCs w:val="22"/>
              </w:rPr>
              <w:t>-14,6)</w:t>
            </w:r>
            <w:r>
              <w:rPr>
                <w:spacing w:val="1"/>
                <w:sz w:val="22"/>
                <w:szCs w:val="22"/>
              </w:rPr>
              <w:t xml:space="preserve"> </w:t>
            </w:r>
            <w:r>
              <w:rPr>
                <w:sz w:val="22"/>
                <w:szCs w:val="22"/>
              </w:rPr>
              <w:t>p</w:t>
            </w:r>
            <w:r>
              <w:rPr>
                <w:spacing w:val="-4"/>
                <w:sz w:val="22"/>
                <w:szCs w:val="22"/>
              </w:rPr>
              <w:t xml:space="preserve"> </w:t>
            </w:r>
            <w:r>
              <w:rPr>
                <w:sz w:val="22"/>
                <w:szCs w:val="22"/>
              </w:rPr>
              <w:t>&lt;</w:t>
            </w:r>
            <w:r>
              <w:rPr>
                <w:spacing w:val="-1"/>
                <w:sz w:val="22"/>
                <w:szCs w:val="22"/>
              </w:rPr>
              <w:t xml:space="preserve"> </w:t>
            </w:r>
            <w:r>
              <w:rPr>
                <w:sz w:val="22"/>
                <w:szCs w:val="22"/>
              </w:rPr>
              <w:t>0,001</w:t>
            </w:r>
          </w:p>
        </w:tc>
        <w:tc>
          <w:tcPr>
            <w:tcW w:w="1867" w:type="dxa"/>
            <w:tcBorders>
              <w:top w:val="single" w:sz="4" w:space="0" w:color="000000"/>
              <w:left w:val="single" w:sz="4" w:space="0" w:color="000000"/>
              <w:bottom w:val="single" w:sz="4" w:space="0" w:color="000000"/>
              <w:right w:val="single" w:sz="4" w:space="0" w:color="000000"/>
            </w:tcBorders>
            <w:hideMark/>
          </w:tcPr>
          <w:p w14:paraId="011261D6" w14:textId="77777777" w:rsidR="003D4546" w:rsidRDefault="003D4546" w:rsidP="00762C1A">
            <w:pPr>
              <w:pStyle w:val="TableParagraph"/>
              <w:kinsoku w:val="0"/>
              <w:overflowPunct w:val="0"/>
              <w:ind w:left="12" w:right="89"/>
              <w:rPr>
                <w:sz w:val="22"/>
                <w:szCs w:val="22"/>
                <w:lang w:val="de-DE"/>
              </w:rPr>
            </w:pPr>
            <w:r>
              <w:rPr>
                <w:sz w:val="22"/>
                <w:szCs w:val="22"/>
                <w:lang w:val="de-DE"/>
              </w:rPr>
              <w:t>Forskel mellem</w:t>
            </w:r>
            <w:r>
              <w:rPr>
                <w:spacing w:val="1"/>
                <w:sz w:val="22"/>
                <w:szCs w:val="22"/>
                <w:lang w:val="de-DE"/>
              </w:rPr>
              <w:t xml:space="preserve"> </w:t>
            </w:r>
            <w:r>
              <w:rPr>
                <w:sz w:val="22"/>
                <w:szCs w:val="22"/>
                <w:lang w:val="de-DE"/>
              </w:rPr>
              <w:t>behandlinger (95 %</w:t>
            </w:r>
            <w:r>
              <w:rPr>
                <w:spacing w:val="-52"/>
                <w:sz w:val="22"/>
                <w:szCs w:val="22"/>
                <w:lang w:val="de-DE"/>
              </w:rPr>
              <w:t xml:space="preserve"> </w:t>
            </w:r>
            <w:r>
              <w:rPr>
                <w:sz w:val="22"/>
                <w:szCs w:val="22"/>
                <w:lang w:val="de-DE"/>
              </w:rPr>
              <w:t>CI,</w:t>
            </w:r>
            <w:r>
              <w:rPr>
                <w:spacing w:val="-1"/>
                <w:sz w:val="22"/>
                <w:szCs w:val="22"/>
                <w:lang w:val="de-DE"/>
              </w:rPr>
              <w:t xml:space="preserve"> </w:t>
            </w:r>
            <w:r>
              <w:rPr>
                <w:sz w:val="22"/>
                <w:szCs w:val="22"/>
                <w:lang w:val="de-DE"/>
              </w:rPr>
              <w:t>p-værdi</w:t>
            </w:r>
          </w:p>
        </w:tc>
        <w:tc>
          <w:tcPr>
            <w:tcW w:w="2690" w:type="dxa"/>
            <w:gridSpan w:val="2"/>
            <w:tcBorders>
              <w:top w:val="single" w:sz="4" w:space="0" w:color="000000"/>
              <w:left w:val="single" w:sz="4" w:space="0" w:color="000000"/>
              <w:bottom w:val="single" w:sz="4" w:space="0" w:color="000000"/>
              <w:right w:val="single" w:sz="4" w:space="0" w:color="000000"/>
            </w:tcBorders>
          </w:tcPr>
          <w:p w14:paraId="39400750" w14:textId="77777777" w:rsidR="003D4546" w:rsidRDefault="003D4546" w:rsidP="00762C1A">
            <w:pPr>
              <w:pStyle w:val="TableParagraph"/>
              <w:kinsoku w:val="0"/>
              <w:overflowPunct w:val="0"/>
              <w:rPr>
                <w:b/>
                <w:bCs/>
                <w:sz w:val="22"/>
                <w:szCs w:val="22"/>
                <w:lang w:val="de-DE"/>
              </w:rPr>
            </w:pPr>
          </w:p>
          <w:p w14:paraId="68656738" w14:textId="77777777" w:rsidR="003D4546" w:rsidRDefault="003D4546" w:rsidP="00762C1A">
            <w:pPr>
              <w:pStyle w:val="TableParagraph"/>
              <w:kinsoku w:val="0"/>
              <w:overflowPunct w:val="0"/>
              <w:ind w:left="143"/>
              <w:rPr>
                <w:sz w:val="22"/>
                <w:szCs w:val="22"/>
              </w:rPr>
            </w:pPr>
            <w:r>
              <w:rPr>
                <w:sz w:val="22"/>
                <w:szCs w:val="22"/>
              </w:rPr>
              <w:t>-15,2</w:t>
            </w:r>
            <w:r>
              <w:rPr>
                <w:spacing w:val="-1"/>
                <w:sz w:val="22"/>
                <w:szCs w:val="22"/>
              </w:rPr>
              <w:t xml:space="preserve"> </w:t>
            </w:r>
            <w:r>
              <w:rPr>
                <w:sz w:val="22"/>
                <w:szCs w:val="22"/>
              </w:rPr>
              <w:t>(-28,6,</w:t>
            </w:r>
            <w:r>
              <w:rPr>
                <w:spacing w:val="-1"/>
                <w:sz w:val="22"/>
                <w:szCs w:val="22"/>
              </w:rPr>
              <w:t xml:space="preserve"> </w:t>
            </w:r>
            <w:r>
              <w:rPr>
                <w:sz w:val="22"/>
                <w:szCs w:val="22"/>
              </w:rPr>
              <w:t>-1,7)</w:t>
            </w:r>
            <w:r>
              <w:rPr>
                <w:spacing w:val="1"/>
                <w:sz w:val="22"/>
                <w:szCs w:val="22"/>
              </w:rPr>
              <w:t xml:space="preserve"> </w:t>
            </w:r>
            <w:r>
              <w:rPr>
                <w:sz w:val="22"/>
                <w:szCs w:val="22"/>
              </w:rPr>
              <w:t>p</w:t>
            </w:r>
            <w:r>
              <w:rPr>
                <w:spacing w:val="-4"/>
                <w:sz w:val="22"/>
                <w:szCs w:val="22"/>
              </w:rPr>
              <w:t xml:space="preserve"> </w:t>
            </w:r>
            <w:r>
              <w:rPr>
                <w:sz w:val="22"/>
                <w:szCs w:val="22"/>
              </w:rPr>
              <w:t>=</w:t>
            </w:r>
            <w:r>
              <w:rPr>
                <w:spacing w:val="-1"/>
                <w:sz w:val="22"/>
                <w:szCs w:val="22"/>
              </w:rPr>
              <w:t xml:space="preserve"> </w:t>
            </w:r>
            <w:r>
              <w:rPr>
                <w:sz w:val="22"/>
                <w:szCs w:val="22"/>
              </w:rPr>
              <w:t>0,028</w:t>
            </w:r>
          </w:p>
        </w:tc>
      </w:tr>
      <w:tr w:rsidR="003D4546" w14:paraId="4425A3C9" w14:textId="77777777" w:rsidTr="00ED060C">
        <w:trPr>
          <w:trHeight w:val="1043"/>
        </w:trPr>
        <w:tc>
          <w:tcPr>
            <w:tcW w:w="1858" w:type="dxa"/>
            <w:tcBorders>
              <w:top w:val="single" w:sz="4" w:space="0" w:color="000000"/>
              <w:left w:val="single" w:sz="4" w:space="0" w:color="000000"/>
              <w:bottom w:val="single" w:sz="4" w:space="0" w:color="000000"/>
              <w:right w:val="single" w:sz="4" w:space="0" w:color="000000"/>
            </w:tcBorders>
            <w:hideMark/>
          </w:tcPr>
          <w:p w14:paraId="4C4E20B2" w14:textId="77777777" w:rsidR="003D4546" w:rsidRDefault="003D4546" w:rsidP="00762C1A">
            <w:pPr>
              <w:pStyle w:val="TableParagraph"/>
              <w:kinsoku w:val="0"/>
              <w:overflowPunct w:val="0"/>
              <w:ind w:left="14" w:right="298"/>
              <w:rPr>
                <w:sz w:val="22"/>
                <w:szCs w:val="22"/>
                <w:lang w:val="nl-NL"/>
              </w:rPr>
            </w:pPr>
            <w:r>
              <w:rPr>
                <w:sz w:val="22"/>
                <w:szCs w:val="22"/>
                <w:lang w:val="nl-NL"/>
              </w:rPr>
              <w:t>Mediantid til</w:t>
            </w:r>
            <w:r>
              <w:rPr>
                <w:spacing w:val="1"/>
                <w:sz w:val="22"/>
                <w:szCs w:val="22"/>
                <w:lang w:val="nl-NL"/>
              </w:rPr>
              <w:t xml:space="preserve"> </w:t>
            </w:r>
            <w:r>
              <w:rPr>
                <w:sz w:val="22"/>
                <w:szCs w:val="22"/>
                <w:lang w:val="nl-NL"/>
              </w:rPr>
              <w:t>begyndelse af</w:t>
            </w:r>
            <w:r>
              <w:rPr>
                <w:spacing w:val="1"/>
                <w:sz w:val="22"/>
                <w:szCs w:val="22"/>
                <w:lang w:val="nl-NL"/>
              </w:rPr>
              <w:t xml:space="preserve"> </w:t>
            </w:r>
            <w:r>
              <w:rPr>
                <w:sz w:val="22"/>
                <w:szCs w:val="22"/>
                <w:lang w:val="nl-NL"/>
              </w:rPr>
              <w:t>symptomlindring</w:t>
            </w:r>
            <w:r>
              <w:rPr>
                <w:spacing w:val="-52"/>
                <w:sz w:val="22"/>
                <w:szCs w:val="22"/>
                <w:lang w:val="nl-NL"/>
              </w:rPr>
              <w:t xml:space="preserve"> </w:t>
            </w:r>
            <w:r>
              <w:rPr>
                <w:sz w:val="22"/>
                <w:szCs w:val="22"/>
                <w:lang w:val="nl-NL"/>
              </w:rPr>
              <w:t>(timer)</w:t>
            </w:r>
          </w:p>
        </w:tc>
        <w:tc>
          <w:tcPr>
            <w:tcW w:w="1133" w:type="dxa"/>
            <w:tcBorders>
              <w:top w:val="single" w:sz="4" w:space="0" w:color="000000"/>
              <w:left w:val="single" w:sz="4" w:space="0" w:color="000000"/>
              <w:bottom w:val="single" w:sz="4" w:space="0" w:color="000000"/>
              <w:right w:val="single" w:sz="4" w:space="0" w:color="000000"/>
            </w:tcBorders>
          </w:tcPr>
          <w:p w14:paraId="6C4924C7" w14:textId="77777777" w:rsidR="003D4546" w:rsidRDefault="003D4546" w:rsidP="00762C1A">
            <w:pPr>
              <w:pStyle w:val="TableParagraph"/>
              <w:kinsoku w:val="0"/>
              <w:overflowPunct w:val="0"/>
              <w:rPr>
                <w:sz w:val="22"/>
                <w:szCs w:val="22"/>
                <w:lang w:val="nl-NL"/>
              </w:rPr>
            </w:pPr>
          </w:p>
        </w:tc>
        <w:tc>
          <w:tcPr>
            <w:tcW w:w="1542" w:type="dxa"/>
            <w:gridSpan w:val="2"/>
            <w:tcBorders>
              <w:top w:val="single" w:sz="4" w:space="0" w:color="000000"/>
              <w:left w:val="single" w:sz="4" w:space="0" w:color="000000"/>
              <w:bottom w:val="single" w:sz="4" w:space="0" w:color="000000"/>
              <w:right w:val="single" w:sz="4" w:space="0" w:color="000000"/>
            </w:tcBorders>
          </w:tcPr>
          <w:p w14:paraId="4D14D782" w14:textId="77777777" w:rsidR="003D4546" w:rsidRDefault="003D4546" w:rsidP="00762C1A">
            <w:pPr>
              <w:pStyle w:val="TableParagraph"/>
              <w:kinsoku w:val="0"/>
              <w:overflowPunct w:val="0"/>
              <w:rPr>
                <w:sz w:val="22"/>
                <w:szCs w:val="22"/>
                <w:lang w:val="nl-NL"/>
              </w:rPr>
            </w:pPr>
          </w:p>
        </w:tc>
        <w:tc>
          <w:tcPr>
            <w:tcW w:w="1867" w:type="dxa"/>
            <w:tcBorders>
              <w:top w:val="single" w:sz="4" w:space="0" w:color="000000"/>
              <w:left w:val="single" w:sz="4" w:space="0" w:color="000000"/>
              <w:bottom w:val="single" w:sz="4" w:space="0" w:color="000000"/>
              <w:right w:val="single" w:sz="4" w:space="0" w:color="000000"/>
            </w:tcBorders>
            <w:hideMark/>
          </w:tcPr>
          <w:p w14:paraId="339C81C0" w14:textId="77777777" w:rsidR="003D4546" w:rsidRDefault="003D4546" w:rsidP="00762C1A">
            <w:pPr>
              <w:pStyle w:val="TableParagraph"/>
              <w:kinsoku w:val="0"/>
              <w:overflowPunct w:val="0"/>
              <w:ind w:left="12" w:right="308"/>
              <w:rPr>
                <w:sz w:val="22"/>
                <w:szCs w:val="22"/>
                <w:lang w:val="nl-NL"/>
              </w:rPr>
            </w:pPr>
            <w:r>
              <w:rPr>
                <w:sz w:val="22"/>
                <w:szCs w:val="22"/>
                <w:lang w:val="nl-NL"/>
              </w:rPr>
              <w:t>Mediantid til</w:t>
            </w:r>
            <w:r>
              <w:rPr>
                <w:spacing w:val="1"/>
                <w:sz w:val="22"/>
                <w:szCs w:val="22"/>
                <w:lang w:val="nl-NL"/>
              </w:rPr>
              <w:t xml:space="preserve"> </w:t>
            </w:r>
            <w:r>
              <w:rPr>
                <w:sz w:val="22"/>
                <w:szCs w:val="22"/>
                <w:lang w:val="nl-NL"/>
              </w:rPr>
              <w:t>begyndelse af</w:t>
            </w:r>
            <w:r>
              <w:rPr>
                <w:spacing w:val="1"/>
                <w:sz w:val="22"/>
                <w:szCs w:val="22"/>
                <w:lang w:val="nl-NL"/>
              </w:rPr>
              <w:t xml:space="preserve"> </w:t>
            </w:r>
            <w:r>
              <w:rPr>
                <w:sz w:val="22"/>
                <w:szCs w:val="22"/>
                <w:lang w:val="nl-NL"/>
              </w:rPr>
              <w:t>symptomlindring</w:t>
            </w:r>
            <w:r>
              <w:rPr>
                <w:spacing w:val="-52"/>
                <w:sz w:val="22"/>
                <w:szCs w:val="22"/>
                <w:lang w:val="nl-NL"/>
              </w:rPr>
              <w:t xml:space="preserve"> </w:t>
            </w:r>
            <w:r>
              <w:rPr>
                <w:sz w:val="22"/>
                <w:szCs w:val="22"/>
                <w:lang w:val="nl-NL"/>
              </w:rPr>
              <w:t>(timer)</w:t>
            </w:r>
          </w:p>
        </w:tc>
        <w:tc>
          <w:tcPr>
            <w:tcW w:w="1069" w:type="dxa"/>
            <w:tcBorders>
              <w:top w:val="single" w:sz="4" w:space="0" w:color="000000"/>
              <w:left w:val="single" w:sz="4" w:space="0" w:color="000000"/>
              <w:bottom w:val="single" w:sz="4" w:space="0" w:color="000000"/>
              <w:right w:val="single" w:sz="4" w:space="0" w:color="000000"/>
            </w:tcBorders>
          </w:tcPr>
          <w:p w14:paraId="162A6F54" w14:textId="77777777" w:rsidR="003D4546" w:rsidRDefault="003D4546" w:rsidP="00762C1A">
            <w:pPr>
              <w:pStyle w:val="TableParagraph"/>
              <w:kinsoku w:val="0"/>
              <w:overflowPunct w:val="0"/>
              <w:rPr>
                <w:sz w:val="22"/>
                <w:szCs w:val="22"/>
                <w:lang w:val="nl-NL"/>
              </w:rPr>
            </w:pPr>
          </w:p>
        </w:tc>
        <w:tc>
          <w:tcPr>
            <w:tcW w:w="1621" w:type="dxa"/>
            <w:tcBorders>
              <w:top w:val="single" w:sz="4" w:space="0" w:color="000000"/>
              <w:left w:val="single" w:sz="4" w:space="0" w:color="000000"/>
              <w:bottom w:val="single" w:sz="4" w:space="0" w:color="000000"/>
              <w:right w:val="single" w:sz="4" w:space="0" w:color="000000"/>
            </w:tcBorders>
          </w:tcPr>
          <w:p w14:paraId="74FDB56A" w14:textId="77777777" w:rsidR="003D4546" w:rsidRDefault="003D4546" w:rsidP="00762C1A">
            <w:pPr>
              <w:pStyle w:val="TableParagraph"/>
              <w:kinsoku w:val="0"/>
              <w:overflowPunct w:val="0"/>
              <w:rPr>
                <w:sz w:val="22"/>
                <w:szCs w:val="22"/>
                <w:lang w:val="nl-NL"/>
              </w:rPr>
            </w:pPr>
          </w:p>
        </w:tc>
      </w:tr>
      <w:tr w:rsidR="003D4546" w14:paraId="67DD20FF" w14:textId="77777777" w:rsidTr="00ED060C">
        <w:trPr>
          <w:trHeight w:val="534"/>
        </w:trPr>
        <w:tc>
          <w:tcPr>
            <w:tcW w:w="1858" w:type="dxa"/>
            <w:tcBorders>
              <w:top w:val="single" w:sz="4" w:space="0" w:color="000000"/>
              <w:left w:val="single" w:sz="4" w:space="0" w:color="000000"/>
              <w:bottom w:val="single" w:sz="4" w:space="0" w:color="000000"/>
              <w:right w:val="single" w:sz="4" w:space="0" w:color="000000"/>
            </w:tcBorders>
            <w:hideMark/>
          </w:tcPr>
          <w:p w14:paraId="73092EA8" w14:textId="77777777" w:rsidR="003D4546" w:rsidRDefault="003D4546" w:rsidP="00762C1A">
            <w:pPr>
              <w:pStyle w:val="TableParagraph"/>
              <w:kinsoku w:val="0"/>
              <w:overflowPunct w:val="0"/>
              <w:ind w:left="14" w:right="634"/>
              <w:rPr>
                <w:sz w:val="22"/>
                <w:szCs w:val="22"/>
              </w:rPr>
            </w:pPr>
            <w:r>
              <w:rPr>
                <w:sz w:val="22"/>
                <w:szCs w:val="22"/>
              </w:rPr>
              <w:t>Alle episoder</w:t>
            </w:r>
            <w:r>
              <w:rPr>
                <w:spacing w:val="-53"/>
                <w:sz w:val="22"/>
                <w:szCs w:val="22"/>
              </w:rPr>
              <w:t xml:space="preserve"> </w:t>
            </w:r>
            <w:r>
              <w:rPr>
                <w:sz w:val="22"/>
                <w:szCs w:val="22"/>
              </w:rPr>
              <w:t>(N</w:t>
            </w:r>
            <w:r>
              <w:rPr>
                <w:spacing w:val="-2"/>
                <w:sz w:val="22"/>
                <w:szCs w:val="22"/>
              </w:rPr>
              <w:t xml:space="preserve"> </w:t>
            </w:r>
            <w:r>
              <w:rPr>
                <w:sz w:val="22"/>
                <w:szCs w:val="22"/>
              </w:rPr>
              <w:t>= 74)</w:t>
            </w:r>
          </w:p>
        </w:tc>
        <w:tc>
          <w:tcPr>
            <w:tcW w:w="1133" w:type="dxa"/>
            <w:tcBorders>
              <w:top w:val="single" w:sz="4" w:space="0" w:color="000000"/>
              <w:left w:val="single" w:sz="4" w:space="0" w:color="000000"/>
              <w:bottom w:val="single" w:sz="4" w:space="0" w:color="000000"/>
              <w:right w:val="single" w:sz="4" w:space="0" w:color="000000"/>
            </w:tcBorders>
            <w:hideMark/>
          </w:tcPr>
          <w:p w14:paraId="424FDEAA" w14:textId="77777777" w:rsidR="003D4546" w:rsidRDefault="003D4546" w:rsidP="00762C1A">
            <w:pPr>
              <w:pStyle w:val="TableParagraph"/>
              <w:kinsoku w:val="0"/>
              <w:overflowPunct w:val="0"/>
              <w:ind w:left="32" w:right="21"/>
              <w:jc w:val="center"/>
              <w:rPr>
                <w:sz w:val="22"/>
                <w:szCs w:val="22"/>
              </w:rPr>
            </w:pPr>
            <w:r>
              <w:rPr>
                <w:sz w:val="22"/>
                <w:szCs w:val="22"/>
              </w:rPr>
              <w:t>2,0</w:t>
            </w:r>
          </w:p>
        </w:tc>
        <w:tc>
          <w:tcPr>
            <w:tcW w:w="1542" w:type="dxa"/>
            <w:gridSpan w:val="2"/>
            <w:tcBorders>
              <w:top w:val="single" w:sz="4" w:space="0" w:color="000000"/>
              <w:left w:val="single" w:sz="4" w:space="0" w:color="000000"/>
              <w:bottom w:val="single" w:sz="4" w:space="0" w:color="000000"/>
              <w:right w:val="single" w:sz="4" w:space="0" w:color="000000"/>
            </w:tcBorders>
            <w:hideMark/>
          </w:tcPr>
          <w:p w14:paraId="0D1DEE83" w14:textId="77777777" w:rsidR="003D4546" w:rsidRDefault="003D4546" w:rsidP="00762C1A">
            <w:pPr>
              <w:pStyle w:val="TableParagraph"/>
              <w:kinsoku w:val="0"/>
              <w:overflowPunct w:val="0"/>
              <w:ind w:left="121" w:right="107"/>
              <w:jc w:val="center"/>
              <w:rPr>
                <w:sz w:val="22"/>
                <w:szCs w:val="22"/>
              </w:rPr>
            </w:pPr>
            <w:r>
              <w:rPr>
                <w:sz w:val="22"/>
                <w:szCs w:val="22"/>
              </w:rPr>
              <w:t>12,0</w:t>
            </w:r>
          </w:p>
        </w:tc>
        <w:tc>
          <w:tcPr>
            <w:tcW w:w="1867" w:type="dxa"/>
            <w:tcBorders>
              <w:top w:val="single" w:sz="4" w:space="0" w:color="000000"/>
              <w:left w:val="single" w:sz="4" w:space="0" w:color="000000"/>
              <w:bottom w:val="single" w:sz="4" w:space="0" w:color="000000"/>
              <w:right w:val="single" w:sz="4" w:space="0" w:color="000000"/>
            </w:tcBorders>
            <w:hideMark/>
          </w:tcPr>
          <w:p w14:paraId="5053C765" w14:textId="77777777" w:rsidR="003D4546" w:rsidRDefault="003D4546" w:rsidP="00762C1A">
            <w:pPr>
              <w:pStyle w:val="TableParagraph"/>
              <w:kinsoku w:val="0"/>
              <w:overflowPunct w:val="0"/>
              <w:ind w:left="12" w:right="644"/>
              <w:rPr>
                <w:sz w:val="22"/>
                <w:szCs w:val="22"/>
              </w:rPr>
            </w:pPr>
            <w:r>
              <w:rPr>
                <w:sz w:val="22"/>
                <w:szCs w:val="22"/>
              </w:rPr>
              <w:t>Alle episoder</w:t>
            </w:r>
            <w:r>
              <w:rPr>
                <w:spacing w:val="-52"/>
                <w:sz w:val="22"/>
                <w:szCs w:val="22"/>
              </w:rPr>
              <w:t xml:space="preserve"> </w:t>
            </w:r>
            <w:r>
              <w:rPr>
                <w:sz w:val="22"/>
                <w:szCs w:val="22"/>
              </w:rPr>
              <w:t>(N</w:t>
            </w:r>
            <w:r>
              <w:rPr>
                <w:spacing w:val="-2"/>
                <w:sz w:val="22"/>
                <w:szCs w:val="22"/>
              </w:rPr>
              <w:t xml:space="preserve"> </w:t>
            </w:r>
            <w:r>
              <w:rPr>
                <w:sz w:val="22"/>
                <w:szCs w:val="22"/>
              </w:rPr>
              <w:t>= 56)</w:t>
            </w:r>
          </w:p>
        </w:tc>
        <w:tc>
          <w:tcPr>
            <w:tcW w:w="1069" w:type="dxa"/>
            <w:tcBorders>
              <w:top w:val="single" w:sz="4" w:space="0" w:color="000000"/>
              <w:left w:val="single" w:sz="4" w:space="0" w:color="000000"/>
              <w:bottom w:val="single" w:sz="4" w:space="0" w:color="000000"/>
              <w:right w:val="single" w:sz="4" w:space="0" w:color="000000"/>
            </w:tcBorders>
            <w:hideMark/>
          </w:tcPr>
          <w:p w14:paraId="3915432F" w14:textId="77777777" w:rsidR="003D4546" w:rsidRDefault="003D4546" w:rsidP="00762C1A">
            <w:pPr>
              <w:pStyle w:val="TableParagraph"/>
              <w:kinsoku w:val="0"/>
              <w:overflowPunct w:val="0"/>
              <w:ind w:left="13"/>
              <w:jc w:val="center"/>
              <w:rPr>
                <w:sz w:val="22"/>
                <w:szCs w:val="22"/>
              </w:rPr>
            </w:pPr>
            <w:r>
              <w:rPr>
                <w:sz w:val="22"/>
                <w:szCs w:val="22"/>
              </w:rPr>
              <w:t>2,5</w:t>
            </w:r>
          </w:p>
        </w:tc>
        <w:tc>
          <w:tcPr>
            <w:tcW w:w="1621" w:type="dxa"/>
            <w:tcBorders>
              <w:top w:val="single" w:sz="4" w:space="0" w:color="000000"/>
              <w:left w:val="single" w:sz="4" w:space="0" w:color="000000"/>
              <w:bottom w:val="single" w:sz="4" w:space="0" w:color="000000"/>
              <w:right w:val="single" w:sz="4" w:space="0" w:color="000000"/>
            </w:tcBorders>
            <w:hideMark/>
          </w:tcPr>
          <w:p w14:paraId="7FBF4593" w14:textId="77777777" w:rsidR="003D4546" w:rsidRDefault="003D4546" w:rsidP="00762C1A">
            <w:pPr>
              <w:pStyle w:val="TableParagraph"/>
              <w:kinsoku w:val="0"/>
              <w:overflowPunct w:val="0"/>
              <w:ind w:left="277" w:right="264"/>
              <w:jc w:val="center"/>
              <w:rPr>
                <w:sz w:val="22"/>
                <w:szCs w:val="22"/>
              </w:rPr>
            </w:pPr>
            <w:r>
              <w:rPr>
                <w:sz w:val="22"/>
                <w:szCs w:val="22"/>
              </w:rPr>
              <w:t>4,6</w:t>
            </w:r>
          </w:p>
        </w:tc>
      </w:tr>
      <w:tr w:rsidR="003D4546" w14:paraId="0C1B6EAB" w14:textId="77777777" w:rsidTr="00ED060C">
        <w:trPr>
          <w:trHeight w:val="1041"/>
        </w:trPr>
        <w:tc>
          <w:tcPr>
            <w:tcW w:w="1858" w:type="dxa"/>
            <w:tcBorders>
              <w:top w:val="single" w:sz="4" w:space="0" w:color="000000"/>
              <w:left w:val="single" w:sz="4" w:space="0" w:color="000000"/>
              <w:bottom w:val="single" w:sz="4" w:space="0" w:color="000000"/>
              <w:right w:val="single" w:sz="4" w:space="0" w:color="000000"/>
            </w:tcBorders>
            <w:hideMark/>
          </w:tcPr>
          <w:p w14:paraId="2947B593" w14:textId="77777777" w:rsidR="003D4546" w:rsidRDefault="003D4546" w:rsidP="00762C1A">
            <w:pPr>
              <w:pStyle w:val="TableParagraph"/>
              <w:kinsoku w:val="0"/>
              <w:overflowPunct w:val="0"/>
              <w:ind w:left="14" w:right="23"/>
              <w:rPr>
                <w:sz w:val="22"/>
                <w:szCs w:val="22"/>
                <w:lang w:val="da-DK"/>
              </w:rPr>
            </w:pPr>
            <w:r>
              <w:rPr>
                <w:sz w:val="22"/>
                <w:szCs w:val="22"/>
                <w:lang w:val="da-DK"/>
              </w:rPr>
              <w:t>Responsrate (%, CI)</w:t>
            </w:r>
            <w:r>
              <w:rPr>
                <w:spacing w:val="-53"/>
                <w:sz w:val="22"/>
                <w:szCs w:val="22"/>
                <w:lang w:val="da-DK"/>
              </w:rPr>
              <w:t xml:space="preserve"> </w:t>
            </w:r>
            <w:r>
              <w:rPr>
                <w:sz w:val="22"/>
                <w:szCs w:val="22"/>
                <w:lang w:val="da-DK"/>
              </w:rPr>
              <w:t>4</w:t>
            </w:r>
            <w:r>
              <w:rPr>
                <w:spacing w:val="-1"/>
                <w:sz w:val="22"/>
                <w:szCs w:val="22"/>
                <w:lang w:val="da-DK"/>
              </w:rPr>
              <w:t xml:space="preserve"> </w:t>
            </w:r>
            <w:r>
              <w:rPr>
                <w:sz w:val="22"/>
                <w:szCs w:val="22"/>
                <w:lang w:val="da-DK"/>
              </w:rPr>
              <w:t>timer</w:t>
            </w:r>
            <w:r>
              <w:rPr>
                <w:spacing w:val="1"/>
                <w:sz w:val="22"/>
                <w:szCs w:val="22"/>
                <w:lang w:val="da-DK"/>
              </w:rPr>
              <w:t xml:space="preserve"> </w:t>
            </w:r>
            <w:r>
              <w:rPr>
                <w:sz w:val="22"/>
                <w:szCs w:val="22"/>
                <w:lang w:val="da-DK"/>
              </w:rPr>
              <w:t>efter</w:t>
            </w:r>
            <w:r>
              <w:rPr>
                <w:spacing w:val="1"/>
                <w:sz w:val="22"/>
                <w:szCs w:val="22"/>
                <w:lang w:val="da-DK"/>
              </w:rPr>
              <w:t xml:space="preserve"> </w:t>
            </w:r>
            <w:r>
              <w:rPr>
                <w:sz w:val="22"/>
                <w:szCs w:val="22"/>
                <w:lang w:val="da-DK"/>
              </w:rPr>
              <w:t>behandlingens</w:t>
            </w:r>
            <w:r>
              <w:rPr>
                <w:spacing w:val="1"/>
                <w:sz w:val="22"/>
                <w:szCs w:val="22"/>
                <w:lang w:val="da-DK"/>
              </w:rPr>
              <w:t xml:space="preserve"> </w:t>
            </w:r>
            <w:r>
              <w:rPr>
                <w:sz w:val="22"/>
                <w:szCs w:val="22"/>
                <w:lang w:val="da-DK"/>
              </w:rPr>
              <w:t>begyndelse</w:t>
            </w:r>
          </w:p>
        </w:tc>
        <w:tc>
          <w:tcPr>
            <w:tcW w:w="1133" w:type="dxa"/>
            <w:tcBorders>
              <w:top w:val="single" w:sz="4" w:space="0" w:color="000000"/>
              <w:left w:val="single" w:sz="4" w:space="0" w:color="000000"/>
              <w:bottom w:val="single" w:sz="4" w:space="0" w:color="000000"/>
              <w:right w:val="single" w:sz="4" w:space="0" w:color="000000"/>
            </w:tcBorders>
          </w:tcPr>
          <w:p w14:paraId="3F0D8133" w14:textId="77777777" w:rsidR="003D4546" w:rsidRDefault="003D4546" w:rsidP="00762C1A">
            <w:pPr>
              <w:pStyle w:val="TableParagraph"/>
              <w:kinsoku w:val="0"/>
              <w:overflowPunct w:val="0"/>
              <w:rPr>
                <w:sz w:val="22"/>
                <w:szCs w:val="22"/>
                <w:lang w:val="da-DK"/>
              </w:rPr>
            </w:pPr>
          </w:p>
        </w:tc>
        <w:tc>
          <w:tcPr>
            <w:tcW w:w="1542" w:type="dxa"/>
            <w:gridSpan w:val="2"/>
            <w:tcBorders>
              <w:top w:val="single" w:sz="4" w:space="0" w:color="000000"/>
              <w:left w:val="single" w:sz="4" w:space="0" w:color="000000"/>
              <w:bottom w:val="single" w:sz="4" w:space="0" w:color="000000"/>
              <w:right w:val="single" w:sz="4" w:space="0" w:color="000000"/>
            </w:tcBorders>
          </w:tcPr>
          <w:p w14:paraId="04224F3B" w14:textId="77777777" w:rsidR="003D4546" w:rsidRDefault="003D4546" w:rsidP="00762C1A">
            <w:pPr>
              <w:pStyle w:val="TableParagraph"/>
              <w:kinsoku w:val="0"/>
              <w:overflowPunct w:val="0"/>
              <w:rPr>
                <w:sz w:val="22"/>
                <w:szCs w:val="22"/>
                <w:lang w:val="da-DK"/>
              </w:rPr>
            </w:pPr>
          </w:p>
        </w:tc>
        <w:tc>
          <w:tcPr>
            <w:tcW w:w="1867" w:type="dxa"/>
            <w:tcBorders>
              <w:top w:val="single" w:sz="4" w:space="0" w:color="000000"/>
              <w:left w:val="single" w:sz="4" w:space="0" w:color="000000"/>
              <w:bottom w:val="single" w:sz="4" w:space="0" w:color="000000"/>
              <w:right w:val="single" w:sz="4" w:space="0" w:color="000000"/>
            </w:tcBorders>
            <w:hideMark/>
          </w:tcPr>
          <w:p w14:paraId="33464BC6" w14:textId="77777777" w:rsidR="003D4546" w:rsidRDefault="003D4546" w:rsidP="00762C1A">
            <w:pPr>
              <w:pStyle w:val="TableParagraph"/>
              <w:kinsoku w:val="0"/>
              <w:overflowPunct w:val="0"/>
              <w:ind w:left="12" w:right="33"/>
              <w:rPr>
                <w:sz w:val="22"/>
                <w:szCs w:val="22"/>
                <w:lang w:val="da-DK"/>
              </w:rPr>
            </w:pPr>
            <w:r>
              <w:rPr>
                <w:sz w:val="22"/>
                <w:szCs w:val="22"/>
                <w:lang w:val="da-DK"/>
              </w:rPr>
              <w:t>Responsrate (%, CI)</w:t>
            </w:r>
            <w:r>
              <w:rPr>
                <w:spacing w:val="-52"/>
                <w:sz w:val="22"/>
                <w:szCs w:val="22"/>
                <w:lang w:val="da-DK"/>
              </w:rPr>
              <w:t xml:space="preserve"> </w:t>
            </w:r>
            <w:r>
              <w:rPr>
                <w:sz w:val="22"/>
                <w:szCs w:val="22"/>
                <w:lang w:val="da-DK"/>
              </w:rPr>
              <w:t>4</w:t>
            </w:r>
            <w:r>
              <w:rPr>
                <w:spacing w:val="-1"/>
                <w:sz w:val="22"/>
                <w:szCs w:val="22"/>
                <w:lang w:val="da-DK"/>
              </w:rPr>
              <w:t xml:space="preserve"> </w:t>
            </w:r>
            <w:r>
              <w:rPr>
                <w:sz w:val="22"/>
                <w:szCs w:val="22"/>
                <w:lang w:val="da-DK"/>
              </w:rPr>
              <w:t>timer</w:t>
            </w:r>
            <w:r>
              <w:rPr>
                <w:spacing w:val="1"/>
                <w:sz w:val="22"/>
                <w:szCs w:val="22"/>
                <w:lang w:val="da-DK"/>
              </w:rPr>
              <w:t xml:space="preserve"> </w:t>
            </w:r>
            <w:r>
              <w:rPr>
                <w:sz w:val="22"/>
                <w:szCs w:val="22"/>
                <w:lang w:val="da-DK"/>
              </w:rPr>
              <w:t>efter</w:t>
            </w:r>
            <w:r>
              <w:rPr>
                <w:spacing w:val="1"/>
                <w:sz w:val="22"/>
                <w:szCs w:val="22"/>
                <w:lang w:val="da-DK"/>
              </w:rPr>
              <w:t xml:space="preserve"> </w:t>
            </w:r>
            <w:r>
              <w:rPr>
                <w:sz w:val="22"/>
                <w:szCs w:val="22"/>
                <w:lang w:val="da-DK"/>
              </w:rPr>
              <w:t>behandlingens</w:t>
            </w:r>
            <w:r>
              <w:rPr>
                <w:spacing w:val="1"/>
                <w:sz w:val="22"/>
                <w:szCs w:val="22"/>
                <w:lang w:val="da-DK"/>
              </w:rPr>
              <w:t xml:space="preserve"> </w:t>
            </w:r>
            <w:r>
              <w:rPr>
                <w:sz w:val="22"/>
                <w:szCs w:val="22"/>
                <w:lang w:val="da-DK"/>
              </w:rPr>
              <w:t>begyndelse</w:t>
            </w:r>
          </w:p>
        </w:tc>
        <w:tc>
          <w:tcPr>
            <w:tcW w:w="1069" w:type="dxa"/>
            <w:tcBorders>
              <w:top w:val="single" w:sz="4" w:space="0" w:color="000000"/>
              <w:left w:val="single" w:sz="4" w:space="0" w:color="000000"/>
              <w:bottom w:val="single" w:sz="4" w:space="0" w:color="000000"/>
              <w:right w:val="single" w:sz="4" w:space="0" w:color="000000"/>
            </w:tcBorders>
          </w:tcPr>
          <w:p w14:paraId="2AD5AD65" w14:textId="77777777" w:rsidR="003D4546" w:rsidRDefault="003D4546" w:rsidP="00762C1A">
            <w:pPr>
              <w:pStyle w:val="TableParagraph"/>
              <w:kinsoku w:val="0"/>
              <w:overflowPunct w:val="0"/>
              <w:rPr>
                <w:sz w:val="22"/>
                <w:szCs w:val="22"/>
                <w:lang w:val="da-DK"/>
              </w:rPr>
            </w:pPr>
          </w:p>
        </w:tc>
        <w:tc>
          <w:tcPr>
            <w:tcW w:w="1621" w:type="dxa"/>
            <w:tcBorders>
              <w:top w:val="single" w:sz="4" w:space="0" w:color="000000"/>
              <w:left w:val="single" w:sz="4" w:space="0" w:color="000000"/>
              <w:bottom w:val="single" w:sz="4" w:space="0" w:color="000000"/>
              <w:right w:val="single" w:sz="4" w:space="0" w:color="000000"/>
            </w:tcBorders>
          </w:tcPr>
          <w:p w14:paraId="6269B396" w14:textId="77777777" w:rsidR="003D4546" w:rsidRDefault="003D4546" w:rsidP="00762C1A">
            <w:pPr>
              <w:pStyle w:val="TableParagraph"/>
              <w:kinsoku w:val="0"/>
              <w:overflowPunct w:val="0"/>
              <w:rPr>
                <w:sz w:val="22"/>
                <w:szCs w:val="22"/>
                <w:lang w:val="da-DK"/>
              </w:rPr>
            </w:pPr>
          </w:p>
        </w:tc>
      </w:tr>
      <w:tr w:rsidR="003D4546" w14:paraId="1E06D357" w14:textId="77777777" w:rsidTr="00ED060C">
        <w:trPr>
          <w:trHeight w:val="537"/>
        </w:trPr>
        <w:tc>
          <w:tcPr>
            <w:tcW w:w="1858" w:type="dxa"/>
            <w:tcBorders>
              <w:top w:val="single" w:sz="4" w:space="0" w:color="000000"/>
              <w:left w:val="single" w:sz="4" w:space="0" w:color="000000"/>
              <w:bottom w:val="single" w:sz="4" w:space="0" w:color="000000"/>
              <w:right w:val="single" w:sz="4" w:space="0" w:color="000000"/>
            </w:tcBorders>
            <w:hideMark/>
          </w:tcPr>
          <w:p w14:paraId="13713C30" w14:textId="77777777" w:rsidR="003D4546" w:rsidRDefault="003D4546" w:rsidP="00762C1A">
            <w:pPr>
              <w:pStyle w:val="TableParagraph"/>
              <w:kinsoku w:val="0"/>
              <w:overflowPunct w:val="0"/>
              <w:ind w:left="14" w:right="634"/>
              <w:rPr>
                <w:sz w:val="22"/>
                <w:szCs w:val="22"/>
              </w:rPr>
            </w:pPr>
            <w:r>
              <w:rPr>
                <w:sz w:val="22"/>
                <w:szCs w:val="22"/>
              </w:rPr>
              <w:t>Alle episoder</w:t>
            </w:r>
            <w:r>
              <w:rPr>
                <w:spacing w:val="-53"/>
                <w:sz w:val="22"/>
                <w:szCs w:val="22"/>
              </w:rPr>
              <w:t xml:space="preserve"> </w:t>
            </w:r>
            <w:r>
              <w:rPr>
                <w:sz w:val="22"/>
                <w:szCs w:val="22"/>
              </w:rPr>
              <w:t>(N</w:t>
            </w:r>
            <w:r>
              <w:rPr>
                <w:spacing w:val="-2"/>
                <w:sz w:val="22"/>
                <w:szCs w:val="22"/>
              </w:rPr>
              <w:t xml:space="preserve"> </w:t>
            </w:r>
            <w:r>
              <w:rPr>
                <w:sz w:val="22"/>
                <w:szCs w:val="22"/>
              </w:rPr>
              <w:t>= 74)</w:t>
            </w:r>
          </w:p>
        </w:tc>
        <w:tc>
          <w:tcPr>
            <w:tcW w:w="1133" w:type="dxa"/>
            <w:tcBorders>
              <w:top w:val="single" w:sz="4" w:space="0" w:color="000000"/>
              <w:left w:val="single" w:sz="4" w:space="0" w:color="000000"/>
              <w:bottom w:val="single" w:sz="4" w:space="0" w:color="000000"/>
              <w:right w:val="single" w:sz="4" w:space="0" w:color="000000"/>
            </w:tcBorders>
            <w:hideMark/>
          </w:tcPr>
          <w:p w14:paraId="7A1EBB66" w14:textId="77777777" w:rsidR="003D4546" w:rsidRDefault="003D4546" w:rsidP="00762C1A">
            <w:pPr>
              <w:pStyle w:val="TableParagraph"/>
              <w:kinsoku w:val="0"/>
              <w:overflowPunct w:val="0"/>
              <w:ind w:left="32" w:right="21"/>
              <w:jc w:val="center"/>
              <w:rPr>
                <w:sz w:val="22"/>
                <w:szCs w:val="22"/>
              </w:rPr>
            </w:pPr>
            <w:r>
              <w:rPr>
                <w:sz w:val="22"/>
                <w:szCs w:val="22"/>
              </w:rPr>
              <w:t>80,0</w:t>
            </w:r>
          </w:p>
          <w:p w14:paraId="08084094" w14:textId="77777777" w:rsidR="003D4546" w:rsidRDefault="003D4546" w:rsidP="00762C1A">
            <w:pPr>
              <w:pStyle w:val="TableParagraph"/>
              <w:kinsoku w:val="0"/>
              <w:overflowPunct w:val="0"/>
              <w:ind w:left="35" w:right="21"/>
              <w:jc w:val="center"/>
              <w:rPr>
                <w:sz w:val="22"/>
                <w:szCs w:val="22"/>
              </w:rPr>
            </w:pPr>
            <w:r>
              <w:rPr>
                <w:sz w:val="22"/>
                <w:szCs w:val="22"/>
              </w:rPr>
              <w:t>(63,1, 91,6)</w:t>
            </w:r>
          </w:p>
        </w:tc>
        <w:tc>
          <w:tcPr>
            <w:tcW w:w="1542" w:type="dxa"/>
            <w:gridSpan w:val="2"/>
            <w:tcBorders>
              <w:top w:val="single" w:sz="4" w:space="0" w:color="000000"/>
              <w:left w:val="single" w:sz="4" w:space="0" w:color="000000"/>
              <w:bottom w:val="single" w:sz="4" w:space="0" w:color="000000"/>
              <w:right w:val="single" w:sz="4" w:space="0" w:color="000000"/>
            </w:tcBorders>
            <w:hideMark/>
          </w:tcPr>
          <w:p w14:paraId="3FA21F72" w14:textId="77777777" w:rsidR="003D4546" w:rsidRDefault="003D4546" w:rsidP="00762C1A">
            <w:pPr>
              <w:pStyle w:val="TableParagraph"/>
              <w:kinsoku w:val="0"/>
              <w:overflowPunct w:val="0"/>
              <w:ind w:left="121" w:right="107"/>
              <w:jc w:val="center"/>
              <w:rPr>
                <w:sz w:val="22"/>
                <w:szCs w:val="22"/>
              </w:rPr>
            </w:pPr>
            <w:r>
              <w:rPr>
                <w:sz w:val="22"/>
                <w:szCs w:val="22"/>
              </w:rPr>
              <w:t>30,6</w:t>
            </w:r>
          </w:p>
          <w:p w14:paraId="499D1C4D" w14:textId="77777777" w:rsidR="003D4546" w:rsidRDefault="003D4546" w:rsidP="00762C1A">
            <w:pPr>
              <w:pStyle w:val="TableParagraph"/>
              <w:kinsoku w:val="0"/>
              <w:overflowPunct w:val="0"/>
              <w:ind w:left="121" w:right="108"/>
              <w:jc w:val="center"/>
              <w:rPr>
                <w:sz w:val="22"/>
                <w:szCs w:val="22"/>
              </w:rPr>
            </w:pPr>
            <w:r>
              <w:rPr>
                <w:sz w:val="22"/>
                <w:szCs w:val="22"/>
              </w:rPr>
              <w:t>(16,3, 48,1)</w:t>
            </w:r>
          </w:p>
        </w:tc>
        <w:tc>
          <w:tcPr>
            <w:tcW w:w="1867" w:type="dxa"/>
            <w:tcBorders>
              <w:top w:val="single" w:sz="4" w:space="0" w:color="000000"/>
              <w:left w:val="single" w:sz="4" w:space="0" w:color="000000"/>
              <w:bottom w:val="single" w:sz="4" w:space="0" w:color="000000"/>
              <w:right w:val="single" w:sz="4" w:space="0" w:color="000000"/>
            </w:tcBorders>
            <w:hideMark/>
          </w:tcPr>
          <w:p w14:paraId="2B537F2E" w14:textId="77777777" w:rsidR="003D4546" w:rsidRDefault="003D4546" w:rsidP="00762C1A">
            <w:pPr>
              <w:pStyle w:val="TableParagraph"/>
              <w:kinsoku w:val="0"/>
              <w:overflowPunct w:val="0"/>
              <w:ind w:left="12" w:right="644"/>
              <w:rPr>
                <w:sz w:val="22"/>
                <w:szCs w:val="22"/>
              </w:rPr>
            </w:pPr>
            <w:r>
              <w:rPr>
                <w:sz w:val="22"/>
                <w:szCs w:val="22"/>
              </w:rPr>
              <w:t>Alle episoder</w:t>
            </w:r>
            <w:r>
              <w:rPr>
                <w:spacing w:val="-52"/>
                <w:sz w:val="22"/>
                <w:szCs w:val="22"/>
              </w:rPr>
              <w:t xml:space="preserve"> </w:t>
            </w:r>
            <w:r>
              <w:rPr>
                <w:sz w:val="22"/>
                <w:szCs w:val="22"/>
              </w:rPr>
              <w:t>(N</w:t>
            </w:r>
            <w:r>
              <w:rPr>
                <w:spacing w:val="-2"/>
                <w:sz w:val="22"/>
                <w:szCs w:val="22"/>
              </w:rPr>
              <w:t xml:space="preserve"> </w:t>
            </w:r>
            <w:r>
              <w:rPr>
                <w:sz w:val="22"/>
                <w:szCs w:val="22"/>
              </w:rPr>
              <w:t>= 56)</w:t>
            </w:r>
          </w:p>
        </w:tc>
        <w:tc>
          <w:tcPr>
            <w:tcW w:w="1069" w:type="dxa"/>
            <w:tcBorders>
              <w:top w:val="single" w:sz="4" w:space="0" w:color="000000"/>
              <w:left w:val="single" w:sz="4" w:space="0" w:color="000000"/>
              <w:bottom w:val="single" w:sz="4" w:space="0" w:color="000000"/>
              <w:right w:val="single" w:sz="4" w:space="0" w:color="000000"/>
            </w:tcBorders>
            <w:hideMark/>
          </w:tcPr>
          <w:p w14:paraId="3D42CCF2" w14:textId="77777777" w:rsidR="003D4546" w:rsidRDefault="003D4546" w:rsidP="00762C1A">
            <w:pPr>
              <w:pStyle w:val="TableParagraph"/>
              <w:kinsoku w:val="0"/>
              <w:overflowPunct w:val="0"/>
              <w:ind w:left="13"/>
              <w:jc w:val="center"/>
              <w:rPr>
                <w:sz w:val="22"/>
                <w:szCs w:val="22"/>
              </w:rPr>
            </w:pPr>
            <w:r>
              <w:rPr>
                <w:sz w:val="22"/>
                <w:szCs w:val="22"/>
              </w:rPr>
              <w:t>66,7</w:t>
            </w:r>
          </w:p>
          <w:p w14:paraId="46BD3376" w14:textId="77777777" w:rsidR="003D4546" w:rsidRDefault="003D4546" w:rsidP="00762C1A">
            <w:pPr>
              <w:pStyle w:val="TableParagraph"/>
              <w:kinsoku w:val="0"/>
              <w:overflowPunct w:val="0"/>
              <w:ind w:left="12"/>
              <w:jc w:val="center"/>
              <w:rPr>
                <w:sz w:val="22"/>
                <w:szCs w:val="22"/>
              </w:rPr>
            </w:pPr>
            <w:r>
              <w:rPr>
                <w:sz w:val="22"/>
                <w:szCs w:val="22"/>
              </w:rPr>
              <w:t>(46,0, 83,5)</w:t>
            </w:r>
          </w:p>
        </w:tc>
        <w:tc>
          <w:tcPr>
            <w:tcW w:w="1621" w:type="dxa"/>
            <w:tcBorders>
              <w:top w:val="single" w:sz="4" w:space="0" w:color="000000"/>
              <w:left w:val="single" w:sz="4" w:space="0" w:color="000000"/>
              <w:bottom w:val="single" w:sz="4" w:space="0" w:color="000000"/>
              <w:right w:val="single" w:sz="4" w:space="0" w:color="000000"/>
            </w:tcBorders>
            <w:hideMark/>
          </w:tcPr>
          <w:p w14:paraId="636BFDA6" w14:textId="77777777" w:rsidR="003D4546" w:rsidRDefault="003D4546" w:rsidP="00762C1A">
            <w:pPr>
              <w:pStyle w:val="TableParagraph"/>
              <w:kinsoku w:val="0"/>
              <w:overflowPunct w:val="0"/>
              <w:ind w:left="277" w:right="264"/>
              <w:jc w:val="center"/>
              <w:rPr>
                <w:sz w:val="22"/>
                <w:szCs w:val="22"/>
              </w:rPr>
            </w:pPr>
            <w:r>
              <w:rPr>
                <w:sz w:val="22"/>
                <w:szCs w:val="22"/>
              </w:rPr>
              <w:t>46,4</w:t>
            </w:r>
          </w:p>
          <w:p w14:paraId="40EEA398" w14:textId="77777777" w:rsidR="003D4546" w:rsidRDefault="003D4546" w:rsidP="00762C1A">
            <w:pPr>
              <w:pStyle w:val="TableParagraph"/>
              <w:kinsoku w:val="0"/>
              <w:overflowPunct w:val="0"/>
              <w:ind w:left="277" w:right="265"/>
              <w:jc w:val="center"/>
              <w:rPr>
                <w:sz w:val="22"/>
                <w:szCs w:val="22"/>
              </w:rPr>
            </w:pPr>
            <w:r>
              <w:rPr>
                <w:sz w:val="22"/>
                <w:szCs w:val="22"/>
              </w:rPr>
              <w:t>(27,5, 66,1)</w:t>
            </w:r>
          </w:p>
        </w:tc>
      </w:tr>
      <w:tr w:rsidR="003D4546" w14:paraId="12D8E0EC" w14:textId="77777777" w:rsidTr="00ED060C">
        <w:trPr>
          <w:trHeight w:val="1890"/>
        </w:trPr>
        <w:tc>
          <w:tcPr>
            <w:tcW w:w="1858" w:type="dxa"/>
            <w:tcBorders>
              <w:top w:val="single" w:sz="4" w:space="0" w:color="000000"/>
              <w:left w:val="single" w:sz="4" w:space="0" w:color="000000"/>
              <w:bottom w:val="single" w:sz="4" w:space="0" w:color="000000"/>
              <w:right w:val="single" w:sz="4" w:space="0" w:color="000000"/>
            </w:tcBorders>
            <w:hideMark/>
          </w:tcPr>
          <w:p w14:paraId="06E67146" w14:textId="77777777" w:rsidR="003D4546" w:rsidRDefault="003D4546" w:rsidP="00762C1A">
            <w:pPr>
              <w:pStyle w:val="TableParagraph"/>
              <w:kinsoku w:val="0"/>
              <w:overflowPunct w:val="0"/>
              <w:ind w:left="14" w:right="133"/>
              <w:rPr>
                <w:sz w:val="22"/>
                <w:szCs w:val="22"/>
                <w:lang w:val="nl-NL"/>
              </w:rPr>
            </w:pPr>
            <w:r>
              <w:rPr>
                <w:sz w:val="22"/>
                <w:szCs w:val="22"/>
                <w:lang w:val="nl-NL"/>
              </w:rPr>
              <w:lastRenderedPageBreak/>
              <w:t>Mediantid til</w:t>
            </w:r>
            <w:r>
              <w:rPr>
                <w:spacing w:val="1"/>
                <w:sz w:val="22"/>
                <w:szCs w:val="22"/>
                <w:lang w:val="nl-NL"/>
              </w:rPr>
              <w:t xml:space="preserve"> </w:t>
            </w:r>
            <w:r>
              <w:rPr>
                <w:sz w:val="22"/>
                <w:szCs w:val="22"/>
                <w:lang w:val="nl-NL"/>
              </w:rPr>
              <w:t>begyndelse af</w:t>
            </w:r>
            <w:r>
              <w:rPr>
                <w:spacing w:val="1"/>
                <w:sz w:val="22"/>
                <w:szCs w:val="22"/>
                <w:lang w:val="nl-NL"/>
              </w:rPr>
              <w:t xml:space="preserve"> </w:t>
            </w:r>
            <w:r>
              <w:rPr>
                <w:sz w:val="22"/>
                <w:szCs w:val="22"/>
                <w:lang w:val="nl-NL"/>
              </w:rPr>
              <w:t>symptomlindring</w:t>
            </w:r>
            <w:r>
              <w:rPr>
                <w:spacing w:val="1"/>
                <w:sz w:val="22"/>
                <w:szCs w:val="22"/>
                <w:lang w:val="nl-NL"/>
              </w:rPr>
              <w:t xml:space="preserve"> </w:t>
            </w:r>
            <w:r>
              <w:rPr>
                <w:sz w:val="22"/>
                <w:szCs w:val="22"/>
                <w:lang w:val="nl-NL"/>
              </w:rPr>
              <w:t>alle</w:t>
            </w:r>
            <w:r>
              <w:rPr>
                <w:spacing w:val="-2"/>
                <w:sz w:val="22"/>
                <w:szCs w:val="22"/>
                <w:lang w:val="nl-NL"/>
              </w:rPr>
              <w:t xml:space="preserve"> </w:t>
            </w:r>
            <w:r>
              <w:rPr>
                <w:sz w:val="22"/>
                <w:szCs w:val="22"/>
                <w:lang w:val="nl-NL"/>
              </w:rPr>
              <w:t>symptomer</w:t>
            </w:r>
            <w:r>
              <w:rPr>
                <w:spacing w:val="-4"/>
                <w:sz w:val="22"/>
                <w:szCs w:val="22"/>
                <w:lang w:val="nl-NL"/>
              </w:rPr>
              <w:t xml:space="preserve"> </w:t>
            </w:r>
            <w:r>
              <w:rPr>
                <w:sz w:val="22"/>
                <w:szCs w:val="22"/>
                <w:lang w:val="nl-NL"/>
              </w:rPr>
              <w:t>(t):</w:t>
            </w:r>
          </w:p>
          <w:p w14:paraId="5194348A" w14:textId="77777777" w:rsidR="003D4546" w:rsidRDefault="003D4546" w:rsidP="00762C1A">
            <w:pPr>
              <w:pStyle w:val="TableParagraph"/>
              <w:kinsoku w:val="0"/>
              <w:overflowPunct w:val="0"/>
              <w:ind w:left="155" w:right="96"/>
              <w:rPr>
                <w:sz w:val="22"/>
                <w:szCs w:val="22"/>
                <w:lang w:val="nl-NL"/>
              </w:rPr>
            </w:pPr>
            <w:r>
              <w:rPr>
                <w:sz w:val="22"/>
                <w:szCs w:val="22"/>
                <w:lang w:val="nl-NL"/>
              </w:rPr>
              <w:t>Mavesmerter</w:t>
            </w:r>
            <w:r>
              <w:rPr>
                <w:spacing w:val="1"/>
                <w:sz w:val="22"/>
                <w:szCs w:val="22"/>
                <w:lang w:val="nl-NL"/>
              </w:rPr>
              <w:t xml:space="preserve"> </w:t>
            </w:r>
            <w:r>
              <w:rPr>
                <w:sz w:val="22"/>
                <w:szCs w:val="22"/>
                <w:lang w:val="nl-NL"/>
              </w:rPr>
              <w:t>Hævelse af huden</w:t>
            </w:r>
            <w:r>
              <w:rPr>
                <w:spacing w:val="-52"/>
                <w:sz w:val="22"/>
                <w:szCs w:val="22"/>
                <w:lang w:val="nl-NL"/>
              </w:rPr>
              <w:t xml:space="preserve"> </w:t>
            </w:r>
            <w:r>
              <w:rPr>
                <w:sz w:val="22"/>
                <w:szCs w:val="22"/>
                <w:lang w:val="nl-NL"/>
              </w:rPr>
              <w:t>Smerter</w:t>
            </w:r>
            <w:r>
              <w:rPr>
                <w:spacing w:val="1"/>
                <w:sz w:val="22"/>
                <w:szCs w:val="22"/>
                <w:lang w:val="nl-NL"/>
              </w:rPr>
              <w:t xml:space="preserve"> </w:t>
            </w:r>
            <w:r>
              <w:rPr>
                <w:sz w:val="22"/>
                <w:szCs w:val="22"/>
                <w:lang w:val="nl-NL"/>
              </w:rPr>
              <w:t>i</w:t>
            </w:r>
            <w:r>
              <w:rPr>
                <w:spacing w:val="-2"/>
                <w:sz w:val="22"/>
                <w:szCs w:val="22"/>
                <w:lang w:val="nl-NL"/>
              </w:rPr>
              <w:t xml:space="preserve"> </w:t>
            </w:r>
            <w:r>
              <w:rPr>
                <w:sz w:val="22"/>
                <w:szCs w:val="22"/>
                <w:lang w:val="nl-NL"/>
              </w:rPr>
              <w:t>huden</w:t>
            </w:r>
          </w:p>
        </w:tc>
        <w:tc>
          <w:tcPr>
            <w:tcW w:w="1133" w:type="dxa"/>
            <w:tcBorders>
              <w:top w:val="single" w:sz="4" w:space="0" w:color="000000"/>
              <w:left w:val="single" w:sz="4" w:space="0" w:color="000000"/>
              <w:bottom w:val="single" w:sz="4" w:space="0" w:color="000000"/>
              <w:right w:val="single" w:sz="4" w:space="0" w:color="000000"/>
            </w:tcBorders>
          </w:tcPr>
          <w:p w14:paraId="3DB06F1F" w14:textId="77777777" w:rsidR="003D4546" w:rsidRDefault="003D4546" w:rsidP="00762C1A">
            <w:pPr>
              <w:pStyle w:val="TableParagraph"/>
              <w:kinsoku w:val="0"/>
              <w:overflowPunct w:val="0"/>
              <w:rPr>
                <w:b/>
                <w:bCs/>
                <w:lang w:val="nl-NL"/>
              </w:rPr>
            </w:pPr>
          </w:p>
          <w:p w14:paraId="34A3BBB3" w14:textId="77777777" w:rsidR="003D4546" w:rsidRDefault="003D4546" w:rsidP="00762C1A">
            <w:pPr>
              <w:pStyle w:val="TableParagraph"/>
              <w:kinsoku w:val="0"/>
              <w:overflowPunct w:val="0"/>
              <w:rPr>
                <w:b/>
                <w:bCs/>
                <w:lang w:val="nl-NL"/>
              </w:rPr>
            </w:pPr>
          </w:p>
          <w:p w14:paraId="086487CA" w14:textId="77777777" w:rsidR="003D4546" w:rsidRDefault="003D4546" w:rsidP="00762C1A">
            <w:pPr>
              <w:pStyle w:val="TableParagraph"/>
              <w:kinsoku w:val="0"/>
              <w:overflowPunct w:val="0"/>
              <w:rPr>
                <w:b/>
                <w:bCs/>
                <w:lang w:val="nl-NL"/>
              </w:rPr>
            </w:pPr>
          </w:p>
          <w:p w14:paraId="13BA07FC" w14:textId="77777777" w:rsidR="003D4546" w:rsidRDefault="003D4546" w:rsidP="00762C1A">
            <w:pPr>
              <w:pStyle w:val="TableParagraph"/>
              <w:kinsoku w:val="0"/>
              <w:overflowPunct w:val="0"/>
              <w:rPr>
                <w:b/>
                <w:bCs/>
                <w:sz w:val="19"/>
                <w:szCs w:val="19"/>
                <w:lang w:val="nl-NL"/>
              </w:rPr>
            </w:pPr>
          </w:p>
          <w:p w14:paraId="62D0F97B" w14:textId="77777777" w:rsidR="003D4546" w:rsidRDefault="003D4546" w:rsidP="00762C1A">
            <w:pPr>
              <w:pStyle w:val="TableParagraph"/>
              <w:kinsoku w:val="0"/>
              <w:overflowPunct w:val="0"/>
              <w:ind w:left="32" w:right="21"/>
              <w:jc w:val="center"/>
              <w:rPr>
                <w:sz w:val="22"/>
                <w:szCs w:val="22"/>
              </w:rPr>
            </w:pPr>
            <w:r>
              <w:rPr>
                <w:sz w:val="22"/>
                <w:szCs w:val="22"/>
              </w:rPr>
              <w:t>1,6</w:t>
            </w:r>
          </w:p>
          <w:p w14:paraId="05FFC099" w14:textId="77777777" w:rsidR="003D4546" w:rsidRDefault="003D4546" w:rsidP="00762C1A">
            <w:pPr>
              <w:pStyle w:val="TableParagraph"/>
              <w:kinsoku w:val="0"/>
              <w:overflowPunct w:val="0"/>
              <w:ind w:left="32" w:right="21"/>
              <w:jc w:val="center"/>
              <w:rPr>
                <w:sz w:val="22"/>
                <w:szCs w:val="22"/>
              </w:rPr>
            </w:pPr>
            <w:r>
              <w:rPr>
                <w:sz w:val="22"/>
                <w:szCs w:val="22"/>
              </w:rPr>
              <w:t>2,6</w:t>
            </w:r>
          </w:p>
          <w:p w14:paraId="3F8C6A0D" w14:textId="77777777" w:rsidR="003D4546" w:rsidRDefault="003D4546" w:rsidP="00762C1A">
            <w:pPr>
              <w:pStyle w:val="TableParagraph"/>
              <w:kinsoku w:val="0"/>
              <w:overflowPunct w:val="0"/>
              <w:ind w:left="32" w:right="21"/>
              <w:jc w:val="center"/>
              <w:rPr>
                <w:sz w:val="22"/>
                <w:szCs w:val="22"/>
              </w:rPr>
            </w:pPr>
            <w:r>
              <w:rPr>
                <w:sz w:val="22"/>
                <w:szCs w:val="22"/>
              </w:rPr>
              <w:t>1,5</w:t>
            </w:r>
          </w:p>
        </w:tc>
        <w:tc>
          <w:tcPr>
            <w:tcW w:w="1542" w:type="dxa"/>
            <w:gridSpan w:val="2"/>
            <w:tcBorders>
              <w:top w:val="single" w:sz="4" w:space="0" w:color="000000"/>
              <w:left w:val="single" w:sz="4" w:space="0" w:color="000000"/>
              <w:bottom w:val="single" w:sz="4" w:space="0" w:color="000000"/>
              <w:right w:val="single" w:sz="4" w:space="0" w:color="000000"/>
            </w:tcBorders>
          </w:tcPr>
          <w:p w14:paraId="08CD3E9B" w14:textId="77777777" w:rsidR="003D4546" w:rsidRDefault="003D4546" w:rsidP="00762C1A">
            <w:pPr>
              <w:pStyle w:val="TableParagraph"/>
              <w:kinsoku w:val="0"/>
              <w:overflowPunct w:val="0"/>
              <w:rPr>
                <w:b/>
                <w:bCs/>
              </w:rPr>
            </w:pPr>
          </w:p>
          <w:p w14:paraId="44E77788" w14:textId="77777777" w:rsidR="003D4546" w:rsidRDefault="003D4546" w:rsidP="00762C1A">
            <w:pPr>
              <w:pStyle w:val="TableParagraph"/>
              <w:kinsoku w:val="0"/>
              <w:overflowPunct w:val="0"/>
              <w:rPr>
                <w:b/>
                <w:bCs/>
              </w:rPr>
            </w:pPr>
          </w:p>
          <w:p w14:paraId="7EE17139" w14:textId="77777777" w:rsidR="003D4546" w:rsidRDefault="003D4546" w:rsidP="00762C1A">
            <w:pPr>
              <w:pStyle w:val="TableParagraph"/>
              <w:kinsoku w:val="0"/>
              <w:overflowPunct w:val="0"/>
              <w:rPr>
                <w:b/>
                <w:bCs/>
              </w:rPr>
            </w:pPr>
          </w:p>
          <w:p w14:paraId="29C1893A" w14:textId="77777777" w:rsidR="003D4546" w:rsidRDefault="003D4546" w:rsidP="00762C1A">
            <w:pPr>
              <w:pStyle w:val="TableParagraph"/>
              <w:kinsoku w:val="0"/>
              <w:overflowPunct w:val="0"/>
              <w:rPr>
                <w:b/>
                <w:bCs/>
                <w:sz w:val="19"/>
                <w:szCs w:val="19"/>
              </w:rPr>
            </w:pPr>
          </w:p>
          <w:p w14:paraId="00BA30BE" w14:textId="77777777" w:rsidR="003D4546" w:rsidRDefault="003D4546" w:rsidP="00762C1A">
            <w:pPr>
              <w:pStyle w:val="TableParagraph"/>
              <w:kinsoku w:val="0"/>
              <w:overflowPunct w:val="0"/>
              <w:ind w:left="121" w:right="107"/>
              <w:jc w:val="center"/>
              <w:rPr>
                <w:sz w:val="22"/>
                <w:szCs w:val="22"/>
              </w:rPr>
            </w:pPr>
            <w:r>
              <w:rPr>
                <w:sz w:val="22"/>
                <w:szCs w:val="22"/>
              </w:rPr>
              <w:t>3,5</w:t>
            </w:r>
          </w:p>
          <w:p w14:paraId="01ECA51F" w14:textId="77777777" w:rsidR="003D4546" w:rsidRDefault="003D4546" w:rsidP="00762C1A">
            <w:pPr>
              <w:pStyle w:val="TableParagraph"/>
              <w:kinsoku w:val="0"/>
              <w:overflowPunct w:val="0"/>
              <w:ind w:left="121" w:right="107"/>
              <w:jc w:val="center"/>
              <w:rPr>
                <w:sz w:val="22"/>
                <w:szCs w:val="22"/>
              </w:rPr>
            </w:pPr>
            <w:r>
              <w:rPr>
                <w:sz w:val="22"/>
                <w:szCs w:val="22"/>
              </w:rPr>
              <w:t>18,1</w:t>
            </w:r>
          </w:p>
          <w:p w14:paraId="6E873D4C" w14:textId="77777777" w:rsidR="003D4546" w:rsidRDefault="003D4546" w:rsidP="00762C1A">
            <w:pPr>
              <w:pStyle w:val="TableParagraph"/>
              <w:kinsoku w:val="0"/>
              <w:overflowPunct w:val="0"/>
              <w:ind w:left="121" w:right="107"/>
              <w:jc w:val="center"/>
              <w:rPr>
                <w:sz w:val="22"/>
                <w:szCs w:val="22"/>
              </w:rPr>
            </w:pPr>
            <w:r>
              <w:rPr>
                <w:sz w:val="22"/>
                <w:szCs w:val="22"/>
              </w:rPr>
              <w:t>12,0</w:t>
            </w:r>
          </w:p>
        </w:tc>
        <w:tc>
          <w:tcPr>
            <w:tcW w:w="1867" w:type="dxa"/>
            <w:tcBorders>
              <w:top w:val="single" w:sz="4" w:space="0" w:color="000000"/>
              <w:left w:val="single" w:sz="4" w:space="0" w:color="000000"/>
              <w:bottom w:val="single" w:sz="4" w:space="0" w:color="000000"/>
              <w:right w:val="single" w:sz="4" w:space="0" w:color="000000"/>
            </w:tcBorders>
            <w:hideMark/>
          </w:tcPr>
          <w:p w14:paraId="55478A4C" w14:textId="77777777" w:rsidR="003D4546" w:rsidRDefault="003D4546" w:rsidP="00762C1A">
            <w:pPr>
              <w:pStyle w:val="TableParagraph"/>
              <w:kinsoku w:val="0"/>
              <w:overflowPunct w:val="0"/>
              <w:ind w:left="12" w:right="143"/>
              <w:rPr>
                <w:sz w:val="22"/>
                <w:szCs w:val="22"/>
                <w:lang w:val="nl-NL"/>
              </w:rPr>
            </w:pPr>
            <w:r>
              <w:rPr>
                <w:sz w:val="22"/>
                <w:szCs w:val="22"/>
                <w:lang w:val="nl-NL"/>
              </w:rPr>
              <w:t>Mediantid til</w:t>
            </w:r>
            <w:r>
              <w:rPr>
                <w:spacing w:val="1"/>
                <w:sz w:val="22"/>
                <w:szCs w:val="22"/>
                <w:lang w:val="nl-NL"/>
              </w:rPr>
              <w:t xml:space="preserve"> </w:t>
            </w:r>
            <w:r>
              <w:rPr>
                <w:sz w:val="22"/>
                <w:szCs w:val="22"/>
                <w:lang w:val="nl-NL"/>
              </w:rPr>
              <w:t>begyndelse af</w:t>
            </w:r>
            <w:r>
              <w:rPr>
                <w:spacing w:val="1"/>
                <w:sz w:val="22"/>
                <w:szCs w:val="22"/>
                <w:lang w:val="nl-NL"/>
              </w:rPr>
              <w:t xml:space="preserve"> </w:t>
            </w:r>
            <w:r>
              <w:rPr>
                <w:sz w:val="22"/>
                <w:szCs w:val="22"/>
                <w:lang w:val="nl-NL"/>
              </w:rPr>
              <w:t>symptomlindring</w:t>
            </w:r>
            <w:r>
              <w:rPr>
                <w:spacing w:val="1"/>
                <w:sz w:val="22"/>
                <w:szCs w:val="22"/>
                <w:lang w:val="nl-NL"/>
              </w:rPr>
              <w:t xml:space="preserve"> </w:t>
            </w:r>
            <w:r>
              <w:rPr>
                <w:sz w:val="22"/>
                <w:szCs w:val="22"/>
                <w:lang w:val="nl-NL"/>
              </w:rPr>
              <w:t>alle</w:t>
            </w:r>
            <w:r>
              <w:rPr>
                <w:spacing w:val="-2"/>
                <w:sz w:val="22"/>
                <w:szCs w:val="22"/>
                <w:lang w:val="nl-NL"/>
              </w:rPr>
              <w:t xml:space="preserve"> </w:t>
            </w:r>
            <w:r>
              <w:rPr>
                <w:sz w:val="22"/>
                <w:szCs w:val="22"/>
                <w:lang w:val="nl-NL"/>
              </w:rPr>
              <w:t>symptomer</w:t>
            </w:r>
            <w:r>
              <w:rPr>
                <w:spacing w:val="-4"/>
                <w:sz w:val="22"/>
                <w:szCs w:val="22"/>
                <w:lang w:val="nl-NL"/>
              </w:rPr>
              <w:t xml:space="preserve"> </w:t>
            </w:r>
            <w:r>
              <w:rPr>
                <w:sz w:val="22"/>
                <w:szCs w:val="22"/>
                <w:lang w:val="nl-NL"/>
              </w:rPr>
              <w:t>(t):</w:t>
            </w:r>
          </w:p>
          <w:p w14:paraId="349176AD" w14:textId="77777777" w:rsidR="003D4546" w:rsidRDefault="003D4546" w:rsidP="00762C1A">
            <w:pPr>
              <w:pStyle w:val="TableParagraph"/>
              <w:kinsoku w:val="0"/>
              <w:overflowPunct w:val="0"/>
              <w:ind w:left="216" w:right="43"/>
              <w:rPr>
                <w:sz w:val="22"/>
                <w:szCs w:val="22"/>
                <w:lang w:val="nl-NL"/>
              </w:rPr>
            </w:pPr>
            <w:r>
              <w:rPr>
                <w:sz w:val="22"/>
                <w:szCs w:val="22"/>
                <w:lang w:val="nl-NL"/>
              </w:rPr>
              <w:t>Mavesmerter</w:t>
            </w:r>
            <w:r>
              <w:rPr>
                <w:spacing w:val="1"/>
                <w:sz w:val="22"/>
                <w:szCs w:val="22"/>
                <w:lang w:val="nl-NL"/>
              </w:rPr>
              <w:t xml:space="preserve"> </w:t>
            </w:r>
            <w:r>
              <w:rPr>
                <w:sz w:val="22"/>
                <w:szCs w:val="22"/>
                <w:lang w:val="nl-NL"/>
              </w:rPr>
              <w:t>Hævelse af huden</w:t>
            </w:r>
            <w:r>
              <w:rPr>
                <w:spacing w:val="-52"/>
                <w:sz w:val="22"/>
                <w:szCs w:val="22"/>
                <w:lang w:val="nl-NL"/>
              </w:rPr>
              <w:t xml:space="preserve"> </w:t>
            </w:r>
            <w:r>
              <w:rPr>
                <w:sz w:val="22"/>
                <w:szCs w:val="22"/>
                <w:lang w:val="nl-NL"/>
              </w:rPr>
              <w:t>Smerter</w:t>
            </w:r>
            <w:r>
              <w:rPr>
                <w:spacing w:val="1"/>
                <w:sz w:val="22"/>
                <w:szCs w:val="22"/>
                <w:lang w:val="nl-NL"/>
              </w:rPr>
              <w:t xml:space="preserve"> </w:t>
            </w:r>
            <w:r>
              <w:rPr>
                <w:sz w:val="22"/>
                <w:szCs w:val="22"/>
                <w:lang w:val="nl-NL"/>
              </w:rPr>
              <w:t>i</w:t>
            </w:r>
            <w:r>
              <w:rPr>
                <w:spacing w:val="-2"/>
                <w:sz w:val="22"/>
                <w:szCs w:val="22"/>
                <w:lang w:val="nl-NL"/>
              </w:rPr>
              <w:t xml:space="preserve"> </w:t>
            </w:r>
            <w:r>
              <w:rPr>
                <w:sz w:val="22"/>
                <w:szCs w:val="22"/>
                <w:lang w:val="nl-NL"/>
              </w:rPr>
              <w:t>huden</w:t>
            </w:r>
          </w:p>
        </w:tc>
        <w:tc>
          <w:tcPr>
            <w:tcW w:w="1069" w:type="dxa"/>
            <w:tcBorders>
              <w:top w:val="single" w:sz="4" w:space="0" w:color="000000"/>
              <w:left w:val="single" w:sz="4" w:space="0" w:color="000000"/>
              <w:bottom w:val="single" w:sz="4" w:space="0" w:color="000000"/>
              <w:right w:val="single" w:sz="4" w:space="0" w:color="000000"/>
            </w:tcBorders>
          </w:tcPr>
          <w:p w14:paraId="4B82A85C" w14:textId="77777777" w:rsidR="003D4546" w:rsidRDefault="003D4546" w:rsidP="00762C1A">
            <w:pPr>
              <w:pStyle w:val="TableParagraph"/>
              <w:kinsoku w:val="0"/>
              <w:overflowPunct w:val="0"/>
              <w:rPr>
                <w:b/>
                <w:bCs/>
                <w:lang w:val="nl-NL"/>
              </w:rPr>
            </w:pPr>
          </w:p>
          <w:p w14:paraId="6E819F45" w14:textId="77777777" w:rsidR="003D4546" w:rsidRDefault="003D4546" w:rsidP="00762C1A">
            <w:pPr>
              <w:pStyle w:val="TableParagraph"/>
              <w:kinsoku w:val="0"/>
              <w:overflowPunct w:val="0"/>
              <w:rPr>
                <w:b/>
                <w:bCs/>
                <w:lang w:val="nl-NL"/>
              </w:rPr>
            </w:pPr>
          </w:p>
          <w:p w14:paraId="7DC80FB3" w14:textId="77777777" w:rsidR="003D4546" w:rsidRDefault="003D4546" w:rsidP="00762C1A">
            <w:pPr>
              <w:pStyle w:val="TableParagraph"/>
              <w:kinsoku w:val="0"/>
              <w:overflowPunct w:val="0"/>
              <w:rPr>
                <w:b/>
                <w:bCs/>
                <w:lang w:val="nl-NL"/>
              </w:rPr>
            </w:pPr>
          </w:p>
          <w:p w14:paraId="7F0F4D1F" w14:textId="77777777" w:rsidR="003D4546" w:rsidRDefault="003D4546" w:rsidP="00762C1A">
            <w:pPr>
              <w:pStyle w:val="TableParagraph"/>
              <w:kinsoku w:val="0"/>
              <w:overflowPunct w:val="0"/>
              <w:rPr>
                <w:b/>
                <w:bCs/>
                <w:sz w:val="19"/>
                <w:szCs w:val="19"/>
                <w:lang w:val="nl-NL"/>
              </w:rPr>
            </w:pPr>
          </w:p>
          <w:p w14:paraId="090E8B49" w14:textId="77777777" w:rsidR="003D4546" w:rsidRDefault="003D4546" w:rsidP="00762C1A">
            <w:pPr>
              <w:pStyle w:val="TableParagraph"/>
              <w:kinsoku w:val="0"/>
              <w:overflowPunct w:val="0"/>
              <w:ind w:left="13"/>
              <w:jc w:val="center"/>
              <w:rPr>
                <w:sz w:val="22"/>
                <w:szCs w:val="22"/>
              </w:rPr>
            </w:pPr>
            <w:r>
              <w:rPr>
                <w:sz w:val="22"/>
                <w:szCs w:val="22"/>
              </w:rPr>
              <w:t>2,0</w:t>
            </w:r>
          </w:p>
          <w:p w14:paraId="0E022E17" w14:textId="77777777" w:rsidR="003D4546" w:rsidRDefault="003D4546" w:rsidP="00762C1A">
            <w:pPr>
              <w:pStyle w:val="TableParagraph"/>
              <w:kinsoku w:val="0"/>
              <w:overflowPunct w:val="0"/>
              <w:ind w:left="13"/>
              <w:jc w:val="center"/>
              <w:rPr>
                <w:sz w:val="22"/>
                <w:szCs w:val="22"/>
              </w:rPr>
            </w:pPr>
            <w:r>
              <w:rPr>
                <w:sz w:val="22"/>
                <w:szCs w:val="22"/>
              </w:rPr>
              <w:t>3,1</w:t>
            </w:r>
          </w:p>
          <w:p w14:paraId="04AECF2C" w14:textId="77777777" w:rsidR="003D4546" w:rsidRDefault="003D4546" w:rsidP="00762C1A">
            <w:pPr>
              <w:pStyle w:val="TableParagraph"/>
              <w:kinsoku w:val="0"/>
              <w:overflowPunct w:val="0"/>
              <w:ind w:left="13"/>
              <w:jc w:val="center"/>
              <w:rPr>
                <w:sz w:val="22"/>
                <w:szCs w:val="22"/>
              </w:rPr>
            </w:pPr>
            <w:r>
              <w:rPr>
                <w:sz w:val="22"/>
                <w:szCs w:val="22"/>
              </w:rPr>
              <w:t>1,6</w:t>
            </w:r>
          </w:p>
        </w:tc>
        <w:tc>
          <w:tcPr>
            <w:tcW w:w="1621" w:type="dxa"/>
            <w:tcBorders>
              <w:top w:val="single" w:sz="4" w:space="0" w:color="000000"/>
              <w:left w:val="single" w:sz="4" w:space="0" w:color="000000"/>
              <w:bottom w:val="single" w:sz="4" w:space="0" w:color="000000"/>
              <w:right w:val="single" w:sz="4" w:space="0" w:color="000000"/>
            </w:tcBorders>
          </w:tcPr>
          <w:p w14:paraId="414E81E8" w14:textId="77777777" w:rsidR="003D4546" w:rsidRDefault="003D4546" w:rsidP="00762C1A">
            <w:pPr>
              <w:pStyle w:val="TableParagraph"/>
              <w:kinsoku w:val="0"/>
              <w:overflowPunct w:val="0"/>
              <w:rPr>
                <w:b/>
                <w:bCs/>
              </w:rPr>
            </w:pPr>
          </w:p>
          <w:p w14:paraId="7BDA8096" w14:textId="77777777" w:rsidR="003D4546" w:rsidRDefault="003D4546" w:rsidP="00762C1A">
            <w:pPr>
              <w:pStyle w:val="TableParagraph"/>
              <w:kinsoku w:val="0"/>
              <w:overflowPunct w:val="0"/>
              <w:rPr>
                <w:b/>
                <w:bCs/>
              </w:rPr>
            </w:pPr>
          </w:p>
          <w:p w14:paraId="0883FC7F" w14:textId="77777777" w:rsidR="003D4546" w:rsidRDefault="003D4546" w:rsidP="00762C1A">
            <w:pPr>
              <w:pStyle w:val="TableParagraph"/>
              <w:kinsoku w:val="0"/>
              <w:overflowPunct w:val="0"/>
              <w:rPr>
                <w:b/>
                <w:bCs/>
              </w:rPr>
            </w:pPr>
          </w:p>
          <w:p w14:paraId="4A7A4D4F" w14:textId="77777777" w:rsidR="003D4546" w:rsidRDefault="003D4546" w:rsidP="00762C1A">
            <w:pPr>
              <w:pStyle w:val="TableParagraph"/>
              <w:kinsoku w:val="0"/>
              <w:overflowPunct w:val="0"/>
              <w:rPr>
                <w:b/>
                <w:bCs/>
                <w:sz w:val="19"/>
                <w:szCs w:val="19"/>
              </w:rPr>
            </w:pPr>
          </w:p>
          <w:p w14:paraId="50F499E1" w14:textId="77777777" w:rsidR="003D4546" w:rsidRDefault="003D4546" w:rsidP="00762C1A">
            <w:pPr>
              <w:pStyle w:val="TableParagraph"/>
              <w:kinsoku w:val="0"/>
              <w:overflowPunct w:val="0"/>
              <w:ind w:left="277" w:right="264"/>
              <w:jc w:val="center"/>
              <w:rPr>
                <w:sz w:val="22"/>
                <w:szCs w:val="22"/>
              </w:rPr>
            </w:pPr>
            <w:r>
              <w:rPr>
                <w:sz w:val="22"/>
                <w:szCs w:val="22"/>
              </w:rPr>
              <w:t>3,3</w:t>
            </w:r>
          </w:p>
          <w:p w14:paraId="52C01FD5" w14:textId="77777777" w:rsidR="003D4546" w:rsidRDefault="003D4546" w:rsidP="00762C1A">
            <w:pPr>
              <w:pStyle w:val="TableParagraph"/>
              <w:kinsoku w:val="0"/>
              <w:overflowPunct w:val="0"/>
              <w:ind w:left="277" w:right="264"/>
              <w:jc w:val="center"/>
              <w:rPr>
                <w:sz w:val="22"/>
                <w:szCs w:val="22"/>
              </w:rPr>
            </w:pPr>
            <w:r>
              <w:rPr>
                <w:sz w:val="22"/>
                <w:szCs w:val="22"/>
              </w:rPr>
              <w:t>10,2</w:t>
            </w:r>
          </w:p>
          <w:p w14:paraId="2F921914" w14:textId="77777777" w:rsidR="003D4546" w:rsidRDefault="003D4546" w:rsidP="00762C1A">
            <w:pPr>
              <w:pStyle w:val="TableParagraph"/>
              <w:kinsoku w:val="0"/>
              <w:overflowPunct w:val="0"/>
              <w:ind w:left="277" w:right="264"/>
              <w:jc w:val="center"/>
              <w:rPr>
                <w:sz w:val="22"/>
                <w:szCs w:val="22"/>
              </w:rPr>
            </w:pPr>
            <w:r>
              <w:rPr>
                <w:sz w:val="22"/>
                <w:szCs w:val="22"/>
              </w:rPr>
              <w:t>9,0</w:t>
            </w:r>
          </w:p>
        </w:tc>
      </w:tr>
      <w:tr w:rsidR="003D4546" w14:paraId="0B35920C" w14:textId="77777777" w:rsidTr="00ED060C">
        <w:trPr>
          <w:trHeight w:val="1041"/>
        </w:trPr>
        <w:tc>
          <w:tcPr>
            <w:tcW w:w="1858" w:type="dxa"/>
            <w:tcBorders>
              <w:top w:val="single" w:sz="4" w:space="0" w:color="000000"/>
              <w:left w:val="single" w:sz="4" w:space="0" w:color="000000"/>
              <w:bottom w:val="single" w:sz="4" w:space="0" w:color="000000"/>
              <w:right w:val="single" w:sz="4" w:space="0" w:color="000000"/>
            </w:tcBorders>
            <w:hideMark/>
          </w:tcPr>
          <w:p w14:paraId="25396A3E" w14:textId="77777777" w:rsidR="003D4546" w:rsidRDefault="003D4546" w:rsidP="00762C1A">
            <w:pPr>
              <w:pStyle w:val="TableParagraph"/>
              <w:kinsoku w:val="0"/>
              <w:overflowPunct w:val="0"/>
              <w:ind w:left="14" w:right="5"/>
              <w:rPr>
                <w:sz w:val="22"/>
                <w:szCs w:val="22"/>
                <w:lang w:val="da-DK"/>
              </w:rPr>
            </w:pPr>
            <w:r>
              <w:rPr>
                <w:sz w:val="22"/>
                <w:szCs w:val="22"/>
                <w:lang w:val="da-DK"/>
              </w:rPr>
              <w:t>Mediantid til næsten</w:t>
            </w:r>
            <w:r>
              <w:rPr>
                <w:spacing w:val="-52"/>
                <w:sz w:val="22"/>
                <w:szCs w:val="22"/>
                <w:lang w:val="da-DK"/>
              </w:rPr>
              <w:t xml:space="preserve"> </w:t>
            </w:r>
            <w:r>
              <w:rPr>
                <w:sz w:val="22"/>
                <w:szCs w:val="22"/>
                <w:lang w:val="da-DK"/>
              </w:rPr>
              <w:t>fuldstændig</w:t>
            </w:r>
            <w:r>
              <w:rPr>
                <w:spacing w:val="1"/>
                <w:sz w:val="22"/>
                <w:szCs w:val="22"/>
                <w:lang w:val="da-DK"/>
              </w:rPr>
              <w:t xml:space="preserve"> </w:t>
            </w:r>
            <w:r>
              <w:rPr>
                <w:sz w:val="22"/>
                <w:szCs w:val="22"/>
                <w:lang w:val="da-DK"/>
              </w:rPr>
              <w:t>symptomlindring</w:t>
            </w:r>
            <w:r>
              <w:rPr>
                <w:spacing w:val="1"/>
                <w:sz w:val="22"/>
                <w:szCs w:val="22"/>
                <w:lang w:val="da-DK"/>
              </w:rPr>
              <w:t xml:space="preserve"> </w:t>
            </w:r>
            <w:r>
              <w:rPr>
                <w:sz w:val="22"/>
                <w:szCs w:val="22"/>
                <w:lang w:val="da-DK"/>
              </w:rPr>
              <w:t>(timer)</w:t>
            </w:r>
          </w:p>
        </w:tc>
        <w:tc>
          <w:tcPr>
            <w:tcW w:w="1133" w:type="dxa"/>
            <w:tcBorders>
              <w:top w:val="single" w:sz="4" w:space="0" w:color="000000"/>
              <w:left w:val="single" w:sz="4" w:space="0" w:color="000000"/>
              <w:bottom w:val="single" w:sz="4" w:space="0" w:color="000000"/>
              <w:right w:val="single" w:sz="4" w:space="0" w:color="000000"/>
            </w:tcBorders>
          </w:tcPr>
          <w:p w14:paraId="26ADA251" w14:textId="77777777" w:rsidR="003D4546" w:rsidRDefault="003D4546" w:rsidP="00762C1A">
            <w:pPr>
              <w:pStyle w:val="TableParagraph"/>
              <w:kinsoku w:val="0"/>
              <w:overflowPunct w:val="0"/>
              <w:rPr>
                <w:sz w:val="22"/>
                <w:szCs w:val="22"/>
                <w:lang w:val="da-DK"/>
              </w:rPr>
            </w:pPr>
          </w:p>
        </w:tc>
        <w:tc>
          <w:tcPr>
            <w:tcW w:w="1542" w:type="dxa"/>
            <w:gridSpan w:val="2"/>
            <w:tcBorders>
              <w:top w:val="single" w:sz="4" w:space="0" w:color="000000"/>
              <w:left w:val="single" w:sz="4" w:space="0" w:color="000000"/>
              <w:bottom w:val="single" w:sz="4" w:space="0" w:color="000000"/>
              <w:right w:val="single" w:sz="4" w:space="0" w:color="000000"/>
            </w:tcBorders>
          </w:tcPr>
          <w:p w14:paraId="6E38D670" w14:textId="77777777" w:rsidR="003D4546" w:rsidRDefault="003D4546" w:rsidP="00762C1A">
            <w:pPr>
              <w:pStyle w:val="TableParagraph"/>
              <w:kinsoku w:val="0"/>
              <w:overflowPunct w:val="0"/>
              <w:rPr>
                <w:sz w:val="22"/>
                <w:szCs w:val="22"/>
                <w:lang w:val="da-DK"/>
              </w:rPr>
            </w:pPr>
          </w:p>
        </w:tc>
        <w:tc>
          <w:tcPr>
            <w:tcW w:w="1867" w:type="dxa"/>
            <w:tcBorders>
              <w:top w:val="single" w:sz="4" w:space="0" w:color="000000"/>
              <w:left w:val="single" w:sz="4" w:space="0" w:color="000000"/>
              <w:bottom w:val="single" w:sz="4" w:space="0" w:color="000000"/>
              <w:right w:val="single" w:sz="4" w:space="0" w:color="000000"/>
            </w:tcBorders>
            <w:hideMark/>
          </w:tcPr>
          <w:p w14:paraId="15877ECD" w14:textId="77777777" w:rsidR="003D4546" w:rsidRDefault="003D4546" w:rsidP="00762C1A">
            <w:pPr>
              <w:pStyle w:val="TableParagraph"/>
              <w:kinsoku w:val="0"/>
              <w:overflowPunct w:val="0"/>
              <w:ind w:left="12" w:right="15"/>
              <w:rPr>
                <w:sz w:val="22"/>
                <w:szCs w:val="22"/>
                <w:lang w:val="da-DK"/>
              </w:rPr>
            </w:pPr>
            <w:r>
              <w:rPr>
                <w:sz w:val="22"/>
                <w:szCs w:val="22"/>
                <w:lang w:val="da-DK"/>
              </w:rPr>
              <w:t>Mediantid til næsten</w:t>
            </w:r>
            <w:r>
              <w:rPr>
                <w:spacing w:val="-52"/>
                <w:sz w:val="22"/>
                <w:szCs w:val="22"/>
                <w:lang w:val="da-DK"/>
              </w:rPr>
              <w:t xml:space="preserve"> </w:t>
            </w:r>
            <w:r>
              <w:rPr>
                <w:sz w:val="22"/>
                <w:szCs w:val="22"/>
                <w:lang w:val="da-DK"/>
              </w:rPr>
              <w:t>fuldstændig</w:t>
            </w:r>
            <w:r>
              <w:rPr>
                <w:spacing w:val="1"/>
                <w:sz w:val="22"/>
                <w:szCs w:val="22"/>
                <w:lang w:val="da-DK"/>
              </w:rPr>
              <w:t xml:space="preserve"> </w:t>
            </w:r>
            <w:r>
              <w:rPr>
                <w:sz w:val="22"/>
                <w:szCs w:val="22"/>
                <w:lang w:val="da-DK"/>
              </w:rPr>
              <w:t>symptomlindring</w:t>
            </w:r>
            <w:r>
              <w:rPr>
                <w:spacing w:val="1"/>
                <w:sz w:val="22"/>
                <w:szCs w:val="22"/>
                <w:lang w:val="da-DK"/>
              </w:rPr>
              <w:t xml:space="preserve"> </w:t>
            </w:r>
            <w:r>
              <w:rPr>
                <w:sz w:val="22"/>
                <w:szCs w:val="22"/>
                <w:lang w:val="da-DK"/>
              </w:rPr>
              <w:t>(timer)</w:t>
            </w:r>
          </w:p>
        </w:tc>
        <w:tc>
          <w:tcPr>
            <w:tcW w:w="1069" w:type="dxa"/>
            <w:tcBorders>
              <w:top w:val="single" w:sz="4" w:space="0" w:color="000000"/>
              <w:left w:val="single" w:sz="4" w:space="0" w:color="000000"/>
              <w:bottom w:val="single" w:sz="4" w:space="0" w:color="000000"/>
              <w:right w:val="single" w:sz="4" w:space="0" w:color="000000"/>
            </w:tcBorders>
          </w:tcPr>
          <w:p w14:paraId="0A18388C" w14:textId="77777777" w:rsidR="003D4546" w:rsidRDefault="003D4546" w:rsidP="00762C1A">
            <w:pPr>
              <w:pStyle w:val="TableParagraph"/>
              <w:kinsoku w:val="0"/>
              <w:overflowPunct w:val="0"/>
              <w:rPr>
                <w:sz w:val="22"/>
                <w:szCs w:val="22"/>
                <w:lang w:val="da-DK"/>
              </w:rPr>
            </w:pPr>
          </w:p>
        </w:tc>
        <w:tc>
          <w:tcPr>
            <w:tcW w:w="1621" w:type="dxa"/>
            <w:tcBorders>
              <w:top w:val="single" w:sz="4" w:space="0" w:color="000000"/>
              <w:left w:val="single" w:sz="4" w:space="0" w:color="000000"/>
              <w:bottom w:val="single" w:sz="4" w:space="0" w:color="000000"/>
              <w:right w:val="single" w:sz="4" w:space="0" w:color="000000"/>
            </w:tcBorders>
          </w:tcPr>
          <w:p w14:paraId="5E3DFD91" w14:textId="77777777" w:rsidR="003D4546" w:rsidRDefault="003D4546" w:rsidP="00762C1A">
            <w:pPr>
              <w:pStyle w:val="TableParagraph"/>
              <w:kinsoku w:val="0"/>
              <w:overflowPunct w:val="0"/>
              <w:rPr>
                <w:sz w:val="22"/>
                <w:szCs w:val="22"/>
                <w:lang w:val="da-DK"/>
              </w:rPr>
            </w:pPr>
          </w:p>
        </w:tc>
      </w:tr>
      <w:tr w:rsidR="003D4546" w14:paraId="03D64A2B" w14:textId="77777777" w:rsidTr="00ED060C">
        <w:trPr>
          <w:trHeight w:val="537"/>
        </w:trPr>
        <w:tc>
          <w:tcPr>
            <w:tcW w:w="1858" w:type="dxa"/>
            <w:tcBorders>
              <w:top w:val="single" w:sz="4" w:space="0" w:color="000000"/>
              <w:left w:val="single" w:sz="4" w:space="0" w:color="000000"/>
              <w:bottom w:val="single" w:sz="4" w:space="0" w:color="000000"/>
              <w:right w:val="single" w:sz="4" w:space="0" w:color="000000"/>
            </w:tcBorders>
            <w:hideMark/>
          </w:tcPr>
          <w:p w14:paraId="21309F31" w14:textId="77777777" w:rsidR="003D4546" w:rsidRDefault="003D4546" w:rsidP="00762C1A">
            <w:pPr>
              <w:pStyle w:val="TableParagraph"/>
              <w:kinsoku w:val="0"/>
              <w:overflowPunct w:val="0"/>
              <w:ind w:left="14" w:right="634"/>
              <w:rPr>
                <w:sz w:val="22"/>
                <w:szCs w:val="22"/>
              </w:rPr>
            </w:pPr>
            <w:r>
              <w:rPr>
                <w:sz w:val="22"/>
                <w:szCs w:val="22"/>
              </w:rPr>
              <w:t>Alle episoder</w:t>
            </w:r>
            <w:r>
              <w:rPr>
                <w:spacing w:val="-53"/>
                <w:sz w:val="22"/>
                <w:szCs w:val="22"/>
              </w:rPr>
              <w:t xml:space="preserve"> </w:t>
            </w:r>
            <w:r>
              <w:rPr>
                <w:sz w:val="22"/>
                <w:szCs w:val="22"/>
              </w:rPr>
              <w:t>(N</w:t>
            </w:r>
            <w:r>
              <w:rPr>
                <w:spacing w:val="-2"/>
                <w:sz w:val="22"/>
                <w:szCs w:val="22"/>
              </w:rPr>
              <w:t xml:space="preserve"> </w:t>
            </w:r>
            <w:r>
              <w:rPr>
                <w:sz w:val="22"/>
                <w:szCs w:val="22"/>
              </w:rPr>
              <w:t>= 74)</w:t>
            </w:r>
          </w:p>
        </w:tc>
        <w:tc>
          <w:tcPr>
            <w:tcW w:w="1133" w:type="dxa"/>
            <w:tcBorders>
              <w:top w:val="single" w:sz="4" w:space="0" w:color="000000"/>
              <w:left w:val="single" w:sz="4" w:space="0" w:color="000000"/>
              <w:bottom w:val="single" w:sz="4" w:space="0" w:color="000000"/>
              <w:right w:val="single" w:sz="4" w:space="0" w:color="000000"/>
            </w:tcBorders>
            <w:hideMark/>
          </w:tcPr>
          <w:p w14:paraId="6157E38E" w14:textId="77777777" w:rsidR="003D4546" w:rsidRDefault="003D4546" w:rsidP="00762C1A">
            <w:pPr>
              <w:pStyle w:val="TableParagraph"/>
              <w:kinsoku w:val="0"/>
              <w:overflowPunct w:val="0"/>
              <w:ind w:left="35" w:right="20"/>
              <w:jc w:val="center"/>
              <w:rPr>
                <w:sz w:val="22"/>
                <w:szCs w:val="22"/>
              </w:rPr>
            </w:pPr>
            <w:r>
              <w:rPr>
                <w:sz w:val="22"/>
                <w:szCs w:val="22"/>
              </w:rPr>
              <w:t>10,0</w:t>
            </w:r>
          </w:p>
        </w:tc>
        <w:tc>
          <w:tcPr>
            <w:tcW w:w="1542" w:type="dxa"/>
            <w:gridSpan w:val="2"/>
            <w:tcBorders>
              <w:top w:val="single" w:sz="4" w:space="0" w:color="000000"/>
              <w:left w:val="single" w:sz="4" w:space="0" w:color="000000"/>
              <w:bottom w:val="single" w:sz="4" w:space="0" w:color="000000"/>
              <w:right w:val="single" w:sz="4" w:space="0" w:color="000000"/>
            </w:tcBorders>
            <w:hideMark/>
          </w:tcPr>
          <w:p w14:paraId="03C1A6BE" w14:textId="77777777" w:rsidR="003D4546" w:rsidRDefault="003D4546" w:rsidP="00762C1A">
            <w:pPr>
              <w:pStyle w:val="TableParagraph"/>
              <w:kinsoku w:val="0"/>
              <w:overflowPunct w:val="0"/>
              <w:ind w:left="121" w:right="107"/>
              <w:jc w:val="center"/>
              <w:rPr>
                <w:sz w:val="22"/>
                <w:szCs w:val="22"/>
              </w:rPr>
            </w:pPr>
            <w:r>
              <w:rPr>
                <w:sz w:val="22"/>
                <w:szCs w:val="22"/>
              </w:rPr>
              <w:t>51,0</w:t>
            </w:r>
          </w:p>
        </w:tc>
        <w:tc>
          <w:tcPr>
            <w:tcW w:w="1867" w:type="dxa"/>
            <w:tcBorders>
              <w:top w:val="single" w:sz="4" w:space="0" w:color="000000"/>
              <w:left w:val="single" w:sz="4" w:space="0" w:color="000000"/>
              <w:bottom w:val="single" w:sz="4" w:space="0" w:color="000000"/>
              <w:right w:val="single" w:sz="4" w:space="0" w:color="000000"/>
            </w:tcBorders>
            <w:hideMark/>
          </w:tcPr>
          <w:p w14:paraId="37266692" w14:textId="77777777" w:rsidR="003D4546" w:rsidRDefault="003D4546" w:rsidP="00762C1A">
            <w:pPr>
              <w:pStyle w:val="TableParagraph"/>
              <w:kinsoku w:val="0"/>
              <w:overflowPunct w:val="0"/>
              <w:ind w:left="12" w:right="644"/>
              <w:rPr>
                <w:sz w:val="22"/>
                <w:szCs w:val="22"/>
              </w:rPr>
            </w:pPr>
            <w:r>
              <w:rPr>
                <w:sz w:val="22"/>
                <w:szCs w:val="22"/>
              </w:rPr>
              <w:t>Alle episoder</w:t>
            </w:r>
            <w:r>
              <w:rPr>
                <w:spacing w:val="-52"/>
                <w:sz w:val="22"/>
                <w:szCs w:val="22"/>
              </w:rPr>
              <w:t xml:space="preserve"> </w:t>
            </w:r>
            <w:r>
              <w:rPr>
                <w:sz w:val="22"/>
                <w:szCs w:val="22"/>
              </w:rPr>
              <w:t>(N</w:t>
            </w:r>
            <w:r>
              <w:rPr>
                <w:spacing w:val="-2"/>
                <w:sz w:val="22"/>
                <w:szCs w:val="22"/>
              </w:rPr>
              <w:t xml:space="preserve"> </w:t>
            </w:r>
            <w:r>
              <w:rPr>
                <w:sz w:val="22"/>
                <w:szCs w:val="22"/>
              </w:rPr>
              <w:t>= 56)</w:t>
            </w:r>
          </w:p>
        </w:tc>
        <w:tc>
          <w:tcPr>
            <w:tcW w:w="1069" w:type="dxa"/>
            <w:tcBorders>
              <w:top w:val="single" w:sz="4" w:space="0" w:color="000000"/>
              <w:left w:val="single" w:sz="4" w:space="0" w:color="000000"/>
              <w:bottom w:val="single" w:sz="4" w:space="0" w:color="000000"/>
              <w:right w:val="single" w:sz="4" w:space="0" w:color="000000"/>
            </w:tcBorders>
            <w:hideMark/>
          </w:tcPr>
          <w:p w14:paraId="5739B492" w14:textId="77777777" w:rsidR="003D4546" w:rsidRDefault="003D4546" w:rsidP="00762C1A">
            <w:pPr>
              <w:pStyle w:val="TableParagraph"/>
              <w:kinsoku w:val="0"/>
              <w:overflowPunct w:val="0"/>
              <w:ind w:left="13"/>
              <w:jc w:val="center"/>
              <w:rPr>
                <w:sz w:val="22"/>
                <w:szCs w:val="22"/>
              </w:rPr>
            </w:pPr>
            <w:r>
              <w:rPr>
                <w:sz w:val="22"/>
                <w:szCs w:val="22"/>
              </w:rPr>
              <w:t>8,5</w:t>
            </w:r>
          </w:p>
        </w:tc>
        <w:tc>
          <w:tcPr>
            <w:tcW w:w="1621" w:type="dxa"/>
            <w:tcBorders>
              <w:top w:val="single" w:sz="4" w:space="0" w:color="000000"/>
              <w:left w:val="single" w:sz="4" w:space="0" w:color="000000"/>
              <w:bottom w:val="single" w:sz="4" w:space="0" w:color="000000"/>
              <w:right w:val="single" w:sz="4" w:space="0" w:color="000000"/>
            </w:tcBorders>
            <w:hideMark/>
          </w:tcPr>
          <w:p w14:paraId="5BD13475" w14:textId="77777777" w:rsidR="003D4546" w:rsidRDefault="003D4546" w:rsidP="00762C1A">
            <w:pPr>
              <w:pStyle w:val="TableParagraph"/>
              <w:kinsoku w:val="0"/>
              <w:overflowPunct w:val="0"/>
              <w:ind w:left="277" w:right="264"/>
              <w:jc w:val="center"/>
              <w:rPr>
                <w:sz w:val="22"/>
                <w:szCs w:val="22"/>
              </w:rPr>
            </w:pPr>
            <w:r>
              <w:rPr>
                <w:sz w:val="22"/>
                <w:szCs w:val="22"/>
              </w:rPr>
              <w:t>19,4</w:t>
            </w:r>
          </w:p>
        </w:tc>
      </w:tr>
      <w:tr w:rsidR="003D4546" w14:paraId="0258992C" w14:textId="77777777" w:rsidTr="00ED060C">
        <w:trPr>
          <w:trHeight w:val="1041"/>
        </w:trPr>
        <w:tc>
          <w:tcPr>
            <w:tcW w:w="1858" w:type="dxa"/>
            <w:tcBorders>
              <w:top w:val="single" w:sz="4" w:space="0" w:color="000000"/>
              <w:left w:val="single" w:sz="4" w:space="0" w:color="000000"/>
              <w:bottom w:val="single" w:sz="4" w:space="0" w:color="000000"/>
              <w:right w:val="single" w:sz="4" w:space="0" w:color="000000"/>
            </w:tcBorders>
            <w:hideMark/>
          </w:tcPr>
          <w:p w14:paraId="4EE8090B" w14:textId="77777777" w:rsidR="003D4546" w:rsidRDefault="003D4546" w:rsidP="00762C1A">
            <w:pPr>
              <w:pStyle w:val="TableParagraph"/>
              <w:kinsoku w:val="0"/>
              <w:overflowPunct w:val="0"/>
              <w:ind w:left="14" w:right="-7"/>
              <w:rPr>
                <w:sz w:val="22"/>
                <w:szCs w:val="22"/>
                <w:lang w:val="da-DK"/>
              </w:rPr>
            </w:pPr>
            <w:r>
              <w:rPr>
                <w:sz w:val="22"/>
                <w:szCs w:val="22"/>
                <w:lang w:val="da-DK"/>
              </w:rPr>
              <w:t>Mediantid til</w:t>
            </w:r>
            <w:r>
              <w:rPr>
                <w:spacing w:val="1"/>
                <w:sz w:val="22"/>
                <w:szCs w:val="22"/>
                <w:lang w:val="da-DK"/>
              </w:rPr>
              <w:t xml:space="preserve"> </w:t>
            </w:r>
            <w:r>
              <w:rPr>
                <w:sz w:val="22"/>
                <w:szCs w:val="22"/>
                <w:lang w:val="da-DK"/>
              </w:rPr>
              <w:t>regression af</w:t>
            </w:r>
            <w:r>
              <w:rPr>
                <w:spacing w:val="1"/>
                <w:sz w:val="22"/>
                <w:szCs w:val="22"/>
                <w:lang w:val="da-DK"/>
              </w:rPr>
              <w:t xml:space="preserve"> </w:t>
            </w:r>
            <w:r>
              <w:rPr>
                <w:sz w:val="22"/>
                <w:szCs w:val="22"/>
                <w:lang w:val="da-DK"/>
              </w:rPr>
              <w:t>symptomerne, ifølge</w:t>
            </w:r>
            <w:r>
              <w:rPr>
                <w:spacing w:val="-52"/>
                <w:sz w:val="22"/>
                <w:szCs w:val="22"/>
                <w:lang w:val="da-DK"/>
              </w:rPr>
              <w:t xml:space="preserve"> </w:t>
            </w:r>
            <w:r>
              <w:rPr>
                <w:sz w:val="22"/>
                <w:szCs w:val="22"/>
                <w:lang w:val="da-DK"/>
              </w:rPr>
              <w:t>patienten</w:t>
            </w:r>
            <w:r>
              <w:rPr>
                <w:spacing w:val="-4"/>
                <w:sz w:val="22"/>
                <w:szCs w:val="22"/>
                <w:lang w:val="da-DK"/>
              </w:rPr>
              <w:t xml:space="preserve"> </w:t>
            </w:r>
            <w:r>
              <w:rPr>
                <w:sz w:val="22"/>
                <w:szCs w:val="22"/>
                <w:lang w:val="da-DK"/>
              </w:rPr>
              <w:t>(timer)</w:t>
            </w:r>
          </w:p>
        </w:tc>
        <w:tc>
          <w:tcPr>
            <w:tcW w:w="1133" w:type="dxa"/>
            <w:tcBorders>
              <w:top w:val="single" w:sz="4" w:space="0" w:color="000000"/>
              <w:left w:val="single" w:sz="4" w:space="0" w:color="000000"/>
              <w:bottom w:val="single" w:sz="4" w:space="0" w:color="000000"/>
              <w:right w:val="single" w:sz="4" w:space="0" w:color="000000"/>
            </w:tcBorders>
          </w:tcPr>
          <w:p w14:paraId="36AFD864" w14:textId="77777777" w:rsidR="003D4546" w:rsidRDefault="003D4546" w:rsidP="00762C1A">
            <w:pPr>
              <w:pStyle w:val="TableParagraph"/>
              <w:kinsoku w:val="0"/>
              <w:overflowPunct w:val="0"/>
              <w:rPr>
                <w:sz w:val="22"/>
                <w:szCs w:val="22"/>
                <w:lang w:val="da-DK"/>
              </w:rPr>
            </w:pPr>
          </w:p>
        </w:tc>
        <w:tc>
          <w:tcPr>
            <w:tcW w:w="1542" w:type="dxa"/>
            <w:gridSpan w:val="2"/>
            <w:tcBorders>
              <w:top w:val="single" w:sz="4" w:space="0" w:color="000000"/>
              <w:left w:val="single" w:sz="4" w:space="0" w:color="000000"/>
              <w:bottom w:val="single" w:sz="4" w:space="0" w:color="000000"/>
              <w:right w:val="single" w:sz="4" w:space="0" w:color="000000"/>
            </w:tcBorders>
          </w:tcPr>
          <w:p w14:paraId="130D55AA" w14:textId="77777777" w:rsidR="003D4546" w:rsidRDefault="003D4546" w:rsidP="00762C1A">
            <w:pPr>
              <w:pStyle w:val="TableParagraph"/>
              <w:kinsoku w:val="0"/>
              <w:overflowPunct w:val="0"/>
              <w:rPr>
                <w:sz w:val="22"/>
                <w:szCs w:val="22"/>
                <w:lang w:val="da-DK"/>
              </w:rPr>
            </w:pPr>
          </w:p>
        </w:tc>
        <w:tc>
          <w:tcPr>
            <w:tcW w:w="1867" w:type="dxa"/>
            <w:tcBorders>
              <w:top w:val="single" w:sz="4" w:space="0" w:color="000000"/>
              <w:left w:val="single" w:sz="4" w:space="0" w:color="000000"/>
              <w:bottom w:val="single" w:sz="4" w:space="0" w:color="000000"/>
              <w:right w:val="single" w:sz="4" w:space="0" w:color="000000"/>
            </w:tcBorders>
            <w:hideMark/>
          </w:tcPr>
          <w:p w14:paraId="019C0C5D" w14:textId="77777777" w:rsidR="003D4546" w:rsidRDefault="003D4546" w:rsidP="00762C1A">
            <w:pPr>
              <w:pStyle w:val="TableParagraph"/>
              <w:kinsoku w:val="0"/>
              <w:overflowPunct w:val="0"/>
              <w:ind w:left="12" w:right="3"/>
              <w:rPr>
                <w:sz w:val="22"/>
                <w:szCs w:val="22"/>
                <w:lang w:val="da-DK"/>
              </w:rPr>
            </w:pPr>
            <w:r>
              <w:rPr>
                <w:sz w:val="22"/>
                <w:szCs w:val="22"/>
                <w:lang w:val="da-DK"/>
              </w:rPr>
              <w:t>Mediantid til</w:t>
            </w:r>
            <w:r>
              <w:rPr>
                <w:spacing w:val="1"/>
                <w:sz w:val="22"/>
                <w:szCs w:val="22"/>
                <w:lang w:val="da-DK"/>
              </w:rPr>
              <w:t xml:space="preserve"> </w:t>
            </w:r>
            <w:r>
              <w:rPr>
                <w:sz w:val="22"/>
                <w:szCs w:val="22"/>
                <w:lang w:val="da-DK"/>
              </w:rPr>
              <w:t>regression af</w:t>
            </w:r>
            <w:r>
              <w:rPr>
                <w:spacing w:val="1"/>
                <w:sz w:val="22"/>
                <w:szCs w:val="22"/>
                <w:lang w:val="da-DK"/>
              </w:rPr>
              <w:t xml:space="preserve"> </w:t>
            </w:r>
            <w:r>
              <w:rPr>
                <w:sz w:val="22"/>
                <w:szCs w:val="22"/>
                <w:lang w:val="da-DK"/>
              </w:rPr>
              <w:t>symptomerne, ifølge</w:t>
            </w:r>
            <w:r>
              <w:rPr>
                <w:spacing w:val="-52"/>
                <w:sz w:val="22"/>
                <w:szCs w:val="22"/>
                <w:lang w:val="da-DK"/>
              </w:rPr>
              <w:t xml:space="preserve"> </w:t>
            </w:r>
            <w:r>
              <w:rPr>
                <w:sz w:val="22"/>
                <w:szCs w:val="22"/>
                <w:lang w:val="da-DK"/>
              </w:rPr>
              <w:t>patienten</w:t>
            </w:r>
            <w:r>
              <w:rPr>
                <w:spacing w:val="-4"/>
                <w:sz w:val="22"/>
                <w:szCs w:val="22"/>
                <w:lang w:val="da-DK"/>
              </w:rPr>
              <w:t xml:space="preserve"> </w:t>
            </w:r>
            <w:r>
              <w:rPr>
                <w:sz w:val="22"/>
                <w:szCs w:val="22"/>
                <w:lang w:val="da-DK"/>
              </w:rPr>
              <w:t>(timer)</w:t>
            </w:r>
          </w:p>
        </w:tc>
        <w:tc>
          <w:tcPr>
            <w:tcW w:w="1069" w:type="dxa"/>
            <w:tcBorders>
              <w:top w:val="single" w:sz="4" w:space="0" w:color="000000"/>
              <w:left w:val="single" w:sz="4" w:space="0" w:color="000000"/>
              <w:bottom w:val="single" w:sz="4" w:space="0" w:color="000000"/>
              <w:right w:val="single" w:sz="4" w:space="0" w:color="000000"/>
            </w:tcBorders>
          </w:tcPr>
          <w:p w14:paraId="5A9308B3" w14:textId="77777777" w:rsidR="003D4546" w:rsidRDefault="003D4546" w:rsidP="00762C1A">
            <w:pPr>
              <w:pStyle w:val="TableParagraph"/>
              <w:kinsoku w:val="0"/>
              <w:overflowPunct w:val="0"/>
              <w:rPr>
                <w:sz w:val="22"/>
                <w:szCs w:val="22"/>
                <w:lang w:val="da-DK"/>
              </w:rPr>
            </w:pPr>
          </w:p>
        </w:tc>
        <w:tc>
          <w:tcPr>
            <w:tcW w:w="1621" w:type="dxa"/>
            <w:tcBorders>
              <w:top w:val="single" w:sz="4" w:space="0" w:color="000000"/>
              <w:left w:val="single" w:sz="4" w:space="0" w:color="000000"/>
              <w:bottom w:val="single" w:sz="4" w:space="0" w:color="000000"/>
              <w:right w:val="single" w:sz="4" w:space="0" w:color="000000"/>
            </w:tcBorders>
          </w:tcPr>
          <w:p w14:paraId="55C1AEB7" w14:textId="77777777" w:rsidR="003D4546" w:rsidRDefault="003D4546" w:rsidP="00762C1A">
            <w:pPr>
              <w:pStyle w:val="TableParagraph"/>
              <w:kinsoku w:val="0"/>
              <w:overflowPunct w:val="0"/>
              <w:rPr>
                <w:sz w:val="22"/>
                <w:szCs w:val="22"/>
                <w:lang w:val="da-DK"/>
              </w:rPr>
            </w:pPr>
          </w:p>
        </w:tc>
      </w:tr>
      <w:tr w:rsidR="003D4546" w14:paraId="7A051ACF" w14:textId="77777777" w:rsidTr="00ED060C">
        <w:trPr>
          <w:trHeight w:val="534"/>
        </w:trPr>
        <w:tc>
          <w:tcPr>
            <w:tcW w:w="1858" w:type="dxa"/>
            <w:tcBorders>
              <w:top w:val="single" w:sz="4" w:space="0" w:color="000000"/>
              <w:left w:val="single" w:sz="4" w:space="0" w:color="000000"/>
              <w:bottom w:val="single" w:sz="4" w:space="0" w:color="000000"/>
              <w:right w:val="single" w:sz="4" w:space="0" w:color="000000"/>
            </w:tcBorders>
            <w:hideMark/>
          </w:tcPr>
          <w:p w14:paraId="1BF8D5AC" w14:textId="77777777" w:rsidR="003D4546" w:rsidRDefault="003D4546" w:rsidP="00762C1A">
            <w:pPr>
              <w:pStyle w:val="TableParagraph"/>
              <w:kinsoku w:val="0"/>
              <w:overflowPunct w:val="0"/>
              <w:ind w:left="14" w:right="634"/>
              <w:rPr>
                <w:sz w:val="22"/>
                <w:szCs w:val="22"/>
              </w:rPr>
            </w:pPr>
            <w:r>
              <w:rPr>
                <w:sz w:val="22"/>
                <w:szCs w:val="22"/>
              </w:rPr>
              <w:t>Alle episoder</w:t>
            </w:r>
            <w:r>
              <w:rPr>
                <w:spacing w:val="-53"/>
                <w:sz w:val="22"/>
                <w:szCs w:val="22"/>
              </w:rPr>
              <w:t xml:space="preserve"> </w:t>
            </w:r>
            <w:r>
              <w:rPr>
                <w:sz w:val="22"/>
                <w:szCs w:val="22"/>
              </w:rPr>
              <w:t>(N</w:t>
            </w:r>
            <w:r>
              <w:rPr>
                <w:spacing w:val="-2"/>
                <w:sz w:val="22"/>
                <w:szCs w:val="22"/>
              </w:rPr>
              <w:t xml:space="preserve"> </w:t>
            </w:r>
            <w:r>
              <w:rPr>
                <w:sz w:val="22"/>
                <w:szCs w:val="22"/>
              </w:rPr>
              <w:t>= 74)</w:t>
            </w:r>
          </w:p>
        </w:tc>
        <w:tc>
          <w:tcPr>
            <w:tcW w:w="1133" w:type="dxa"/>
            <w:tcBorders>
              <w:top w:val="single" w:sz="4" w:space="0" w:color="000000"/>
              <w:left w:val="single" w:sz="4" w:space="0" w:color="000000"/>
              <w:bottom w:val="single" w:sz="4" w:space="0" w:color="000000"/>
              <w:right w:val="single" w:sz="4" w:space="0" w:color="000000"/>
            </w:tcBorders>
            <w:hideMark/>
          </w:tcPr>
          <w:p w14:paraId="3429F32A" w14:textId="77777777" w:rsidR="003D4546" w:rsidRDefault="003D4546" w:rsidP="00762C1A">
            <w:pPr>
              <w:pStyle w:val="TableParagraph"/>
              <w:kinsoku w:val="0"/>
              <w:overflowPunct w:val="0"/>
              <w:ind w:left="32" w:right="21"/>
              <w:jc w:val="center"/>
              <w:rPr>
                <w:sz w:val="22"/>
                <w:szCs w:val="22"/>
              </w:rPr>
            </w:pPr>
            <w:r>
              <w:rPr>
                <w:sz w:val="22"/>
                <w:szCs w:val="22"/>
              </w:rPr>
              <w:t>0,8</w:t>
            </w:r>
          </w:p>
        </w:tc>
        <w:tc>
          <w:tcPr>
            <w:tcW w:w="1542" w:type="dxa"/>
            <w:gridSpan w:val="2"/>
            <w:tcBorders>
              <w:top w:val="single" w:sz="4" w:space="0" w:color="000000"/>
              <w:left w:val="single" w:sz="4" w:space="0" w:color="000000"/>
              <w:bottom w:val="single" w:sz="4" w:space="0" w:color="000000"/>
              <w:right w:val="single" w:sz="4" w:space="0" w:color="000000"/>
            </w:tcBorders>
            <w:hideMark/>
          </w:tcPr>
          <w:p w14:paraId="48626E45" w14:textId="77777777" w:rsidR="003D4546" w:rsidRDefault="003D4546" w:rsidP="00762C1A">
            <w:pPr>
              <w:pStyle w:val="TableParagraph"/>
              <w:kinsoku w:val="0"/>
              <w:overflowPunct w:val="0"/>
              <w:ind w:left="121" w:right="107"/>
              <w:jc w:val="center"/>
              <w:rPr>
                <w:sz w:val="22"/>
                <w:szCs w:val="22"/>
              </w:rPr>
            </w:pPr>
            <w:r>
              <w:rPr>
                <w:sz w:val="22"/>
                <w:szCs w:val="22"/>
              </w:rPr>
              <w:t>7,9</w:t>
            </w:r>
          </w:p>
        </w:tc>
        <w:tc>
          <w:tcPr>
            <w:tcW w:w="1867" w:type="dxa"/>
            <w:tcBorders>
              <w:top w:val="single" w:sz="4" w:space="0" w:color="000000"/>
              <w:left w:val="single" w:sz="4" w:space="0" w:color="000000"/>
              <w:bottom w:val="single" w:sz="4" w:space="0" w:color="000000"/>
              <w:right w:val="single" w:sz="4" w:space="0" w:color="000000"/>
            </w:tcBorders>
            <w:hideMark/>
          </w:tcPr>
          <w:p w14:paraId="032D2902" w14:textId="77777777" w:rsidR="003D4546" w:rsidRDefault="003D4546" w:rsidP="00762C1A">
            <w:pPr>
              <w:pStyle w:val="TableParagraph"/>
              <w:kinsoku w:val="0"/>
              <w:overflowPunct w:val="0"/>
              <w:ind w:left="12" w:right="644"/>
              <w:rPr>
                <w:sz w:val="22"/>
                <w:szCs w:val="22"/>
              </w:rPr>
            </w:pPr>
            <w:r>
              <w:rPr>
                <w:sz w:val="22"/>
                <w:szCs w:val="22"/>
              </w:rPr>
              <w:t>Alle episoder</w:t>
            </w:r>
            <w:r>
              <w:rPr>
                <w:spacing w:val="-52"/>
                <w:sz w:val="22"/>
                <w:szCs w:val="22"/>
              </w:rPr>
              <w:t xml:space="preserve"> </w:t>
            </w:r>
            <w:r>
              <w:rPr>
                <w:sz w:val="22"/>
                <w:szCs w:val="22"/>
              </w:rPr>
              <w:t>(N</w:t>
            </w:r>
            <w:r>
              <w:rPr>
                <w:spacing w:val="-2"/>
                <w:sz w:val="22"/>
                <w:szCs w:val="22"/>
              </w:rPr>
              <w:t xml:space="preserve"> </w:t>
            </w:r>
            <w:r>
              <w:rPr>
                <w:sz w:val="22"/>
                <w:szCs w:val="22"/>
              </w:rPr>
              <w:t>= 56)</w:t>
            </w:r>
          </w:p>
        </w:tc>
        <w:tc>
          <w:tcPr>
            <w:tcW w:w="1069" w:type="dxa"/>
            <w:tcBorders>
              <w:top w:val="single" w:sz="4" w:space="0" w:color="000000"/>
              <w:left w:val="single" w:sz="4" w:space="0" w:color="000000"/>
              <w:bottom w:val="single" w:sz="4" w:space="0" w:color="000000"/>
              <w:right w:val="single" w:sz="4" w:space="0" w:color="000000"/>
            </w:tcBorders>
            <w:hideMark/>
          </w:tcPr>
          <w:p w14:paraId="768AE054" w14:textId="77777777" w:rsidR="003D4546" w:rsidRDefault="003D4546" w:rsidP="00762C1A">
            <w:pPr>
              <w:pStyle w:val="TableParagraph"/>
              <w:kinsoku w:val="0"/>
              <w:overflowPunct w:val="0"/>
              <w:ind w:left="13"/>
              <w:jc w:val="center"/>
              <w:rPr>
                <w:sz w:val="22"/>
                <w:szCs w:val="22"/>
              </w:rPr>
            </w:pPr>
            <w:r>
              <w:rPr>
                <w:sz w:val="22"/>
                <w:szCs w:val="22"/>
              </w:rPr>
              <w:t>0,8</w:t>
            </w:r>
          </w:p>
        </w:tc>
        <w:tc>
          <w:tcPr>
            <w:tcW w:w="1621" w:type="dxa"/>
            <w:tcBorders>
              <w:top w:val="single" w:sz="4" w:space="0" w:color="000000"/>
              <w:left w:val="single" w:sz="4" w:space="0" w:color="000000"/>
              <w:bottom w:val="single" w:sz="4" w:space="0" w:color="000000"/>
              <w:right w:val="single" w:sz="4" w:space="0" w:color="000000"/>
            </w:tcBorders>
            <w:hideMark/>
          </w:tcPr>
          <w:p w14:paraId="48CCF5F9" w14:textId="77777777" w:rsidR="003D4546" w:rsidRDefault="003D4546" w:rsidP="00762C1A">
            <w:pPr>
              <w:pStyle w:val="TableParagraph"/>
              <w:kinsoku w:val="0"/>
              <w:overflowPunct w:val="0"/>
              <w:ind w:left="277" w:right="264"/>
              <w:jc w:val="center"/>
              <w:rPr>
                <w:sz w:val="22"/>
                <w:szCs w:val="22"/>
              </w:rPr>
            </w:pPr>
            <w:r>
              <w:rPr>
                <w:sz w:val="22"/>
                <w:szCs w:val="22"/>
              </w:rPr>
              <w:t>16,9</w:t>
            </w:r>
          </w:p>
        </w:tc>
      </w:tr>
      <w:tr w:rsidR="003D4546" w14:paraId="5CA5B9C6" w14:textId="77777777" w:rsidTr="00ED060C">
        <w:trPr>
          <w:trHeight w:val="789"/>
        </w:trPr>
        <w:tc>
          <w:tcPr>
            <w:tcW w:w="1858" w:type="dxa"/>
            <w:tcBorders>
              <w:top w:val="single" w:sz="4" w:space="0" w:color="000000"/>
              <w:left w:val="single" w:sz="4" w:space="0" w:color="000000"/>
              <w:bottom w:val="single" w:sz="4" w:space="0" w:color="000000"/>
              <w:right w:val="single" w:sz="4" w:space="0" w:color="000000"/>
            </w:tcBorders>
            <w:hideMark/>
          </w:tcPr>
          <w:p w14:paraId="30E270BC" w14:textId="77777777" w:rsidR="003D4546" w:rsidRDefault="003D4546" w:rsidP="00762C1A">
            <w:pPr>
              <w:pStyle w:val="TableParagraph"/>
              <w:kinsoku w:val="0"/>
              <w:overflowPunct w:val="0"/>
              <w:ind w:left="14" w:right="134"/>
              <w:rPr>
                <w:sz w:val="22"/>
                <w:szCs w:val="22"/>
                <w:lang w:val="da-DK"/>
              </w:rPr>
            </w:pPr>
            <w:r>
              <w:rPr>
                <w:sz w:val="22"/>
                <w:szCs w:val="22"/>
                <w:lang w:val="da-DK"/>
              </w:rPr>
              <w:t>Generel forbedring</w:t>
            </w:r>
            <w:r>
              <w:rPr>
                <w:spacing w:val="-52"/>
                <w:sz w:val="22"/>
                <w:szCs w:val="22"/>
                <w:lang w:val="da-DK"/>
              </w:rPr>
              <w:t xml:space="preserve"> </w:t>
            </w:r>
            <w:r>
              <w:rPr>
                <w:sz w:val="22"/>
                <w:szCs w:val="22"/>
                <w:lang w:val="da-DK"/>
              </w:rPr>
              <w:t>fra lægens</w:t>
            </w:r>
            <w:r>
              <w:rPr>
                <w:spacing w:val="1"/>
                <w:sz w:val="22"/>
                <w:szCs w:val="22"/>
                <w:lang w:val="da-DK"/>
              </w:rPr>
              <w:t xml:space="preserve"> </w:t>
            </w:r>
            <w:r>
              <w:rPr>
                <w:sz w:val="22"/>
                <w:szCs w:val="22"/>
                <w:lang w:val="da-DK"/>
              </w:rPr>
              <w:t>synspunkt</w:t>
            </w:r>
            <w:r>
              <w:rPr>
                <w:spacing w:val="-3"/>
                <w:sz w:val="22"/>
                <w:szCs w:val="22"/>
                <w:lang w:val="da-DK"/>
              </w:rPr>
              <w:t xml:space="preserve"> </w:t>
            </w:r>
            <w:r>
              <w:rPr>
                <w:sz w:val="22"/>
                <w:szCs w:val="22"/>
                <w:lang w:val="da-DK"/>
              </w:rPr>
              <w:t>(timer)</w:t>
            </w:r>
          </w:p>
        </w:tc>
        <w:tc>
          <w:tcPr>
            <w:tcW w:w="1133" w:type="dxa"/>
            <w:tcBorders>
              <w:top w:val="single" w:sz="4" w:space="0" w:color="000000"/>
              <w:left w:val="single" w:sz="4" w:space="0" w:color="000000"/>
              <w:bottom w:val="single" w:sz="4" w:space="0" w:color="000000"/>
              <w:right w:val="single" w:sz="4" w:space="0" w:color="000000"/>
            </w:tcBorders>
          </w:tcPr>
          <w:p w14:paraId="7A0BA7BF" w14:textId="77777777" w:rsidR="003D4546" w:rsidRDefault="003D4546" w:rsidP="00762C1A">
            <w:pPr>
              <w:pStyle w:val="TableParagraph"/>
              <w:kinsoku w:val="0"/>
              <w:overflowPunct w:val="0"/>
              <w:rPr>
                <w:sz w:val="22"/>
                <w:szCs w:val="22"/>
                <w:lang w:val="da-DK"/>
              </w:rPr>
            </w:pPr>
          </w:p>
        </w:tc>
        <w:tc>
          <w:tcPr>
            <w:tcW w:w="1542" w:type="dxa"/>
            <w:gridSpan w:val="2"/>
            <w:tcBorders>
              <w:top w:val="single" w:sz="4" w:space="0" w:color="000000"/>
              <w:left w:val="single" w:sz="4" w:space="0" w:color="000000"/>
              <w:bottom w:val="single" w:sz="4" w:space="0" w:color="000000"/>
              <w:right w:val="single" w:sz="4" w:space="0" w:color="000000"/>
            </w:tcBorders>
          </w:tcPr>
          <w:p w14:paraId="2C2F4738" w14:textId="77777777" w:rsidR="003D4546" w:rsidRDefault="003D4546" w:rsidP="00762C1A">
            <w:pPr>
              <w:pStyle w:val="TableParagraph"/>
              <w:kinsoku w:val="0"/>
              <w:overflowPunct w:val="0"/>
              <w:rPr>
                <w:sz w:val="22"/>
                <w:szCs w:val="22"/>
                <w:lang w:val="da-DK"/>
              </w:rPr>
            </w:pPr>
          </w:p>
        </w:tc>
        <w:tc>
          <w:tcPr>
            <w:tcW w:w="1867" w:type="dxa"/>
            <w:tcBorders>
              <w:top w:val="single" w:sz="4" w:space="0" w:color="000000"/>
              <w:left w:val="single" w:sz="4" w:space="0" w:color="000000"/>
              <w:bottom w:val="single" w:sz="4" w:space="0" w:color="000000"/>
              <w:right w:val="single" w:sz="4" w:space="0" w:color="000000"/>
            </w:tcBorders>
            <w:hideMark/>
          </w:tcPr>
          <w:p w14:paraId="2CCBFA80" w14:textId="77777777" w:rsidR="003D4546" w:rsidRDefault="003D4546" w:rsidP="00762C1A">
            <w:pPr>
              <w:pStyle w:val="TableParagraph"/>
              <w:kinsoku w:val="0"/>
              <w:overflowPunct w:val="0"/>
              <w:ind w:left="12" w:right="144"/>
              <w:rPr>
                <w:sz w:val="22"/>
                <w:szCs w:val="22"/>
                <w:lang w:val="da-DK"/>
              </w:rPr>
            </w:pPr>
            <w:r>
              <w:rPr>
                <w:sz w:val="22"/>
                <w:szCs w:val="22"/>
                <w:lang w:val="da-DK"/>
              </w:rPr>
              <w:t>Generel forbedring</w:t>
            </w:r>
            <w:r>
              <w:rPr>
                <w:spacing w:val="-52"/>
                <w:sz w:val="22"/>
                <w:szCs w:val="22"/>
                <w:lang w:val="da-DK"/>
              </w:rPr>
              <w:t xml:space="preserve"> </w:t>
            </w:r>
            <w:r>
              <w:rPr>
                <w:sz w:val="22"/>
                <w:szCs w:val="22"/>
                <w:lang w:val="da-DK"/>
              </w:rPr>
              <w:t>fra lægens</w:t>
            </w:r>
            <w:r>
              <w:rPr>
                <w:spacing w:val="1"/>
                <w:sz w:val="22"/>
                <w:szCs w:val="22"/>
                <w:lang w:val="da-DK"/>
              </w:rPr>
              <w:t xml:space="preserve"> </w:t>
            </w:r>
            <w:r>
              <w:rPr>
                <w:sz w:val="22"/>
                <w:szCs w:val="22"/>
                <w:lang w:val="da-DK"/>
              </w:rPr>
              <w:t>synspunkt</w:t>
            </w:r>
            <w:r>
              <w:rPr>
                <w:spacing w:val="-3"/>
                <w:sz w:val="22"/>
                <w:szCs w:val="22"/>
                <w:lang w:val="da-DK"/>
              </w:rPr>
              <w:t xml:space="preserve"> </w:t>
            </w:r>
            <w:r>
              <w:rPr>
                <w:sz w:val="22"/>
                <w:szCs w:val="22"/>
                <w:lang w:val="da-DK"/>
              </w:rPr>
              <w:t>(timer)</w:t>
            </w:r>
          </w:p>
        </w:tc>
        <w:tc>
          <w:tcPr>
            <w:tcW w:w="1069" w:type="dxa"/>
            <w:tcBorders>
              <w:top w:val="single" w:sz="4" w:space="0" w:color="000000"/>
              <w:left w:val="single" w:sz="4" w:space="0" w:color="000000"/>
              <w:bottom w:val="single" w:sz="4" w:space="0" w:color="000000"/>
              <w:right w:val="single" w:sz="4" w:space="0" w:color="000000"/>
            </w:tcBorders>
          </w:tcPr>
          <w:p w14:paraId="2855BB18" w14:textId="77777777" w:rsidR="003D4546" w:rsidRDefault="003D4546" w:rsidP="00762C1A">
            <w:pPr>
              <w:pStyle w:val="TableParagraph"/>
              <w:kinsoku w:val="0"/>
              <w:overflowPunct w:val="0"/>
              <w:rPr>
                <w:sz w:val="22"/>
                <w:szCs w:val="22"/>
                <w:lang w:val="da-DK"/>
              </w:rPr>
            </w:pPr>
          </w:p>
        </w:tc>
        <w:tc>
          <w:tcPr>
            <w:tcW w:w="1621" w:type="dxa"/>
            <w:tcBorders>
              <w:top w:val="single" w:sz="4" w:space="0" w:color="000000"/>
              <w:left w:val="single" w:sz="4" w:space="0" w:color="000000"/>
              <w:bottom w:val="single" w:sz="4" w:space="0" w:color="000000"/>
              <w:right w:val="single" w:sz="4" w:space="0" w:color="000000"/>
            </w:tcBorders>
          </w:tcPr>
          <w:p w14:paraId="7BF76334" w14:textId="77777777" w:rsidR="003D4546" w:rsidRDefault="003D4546" w:rsidP="00762C1A">
            <w:pPr>
              <w:pStyle w:val="TableParagraph"/>
              <w:kinsoku w:val="0"/>
              <w:overflowPunct w:val="0"/>
              <w:rPr>
                <w:sz w:val="22"/>
                <w:szCs w:val="22"/>
                <w:lang w:val="da-DK"/>
              </w:rPr>
            </w:pPr>
          </w:p>
        </w:tc>
      </w:tr>
      <w:tr w:rsidR="003D4546" w14:paraId="75EED72F" w14:textId="77777777" w:rsidTr="00ED060C">
        <w:trPr>
          <w:trHeight w:val="537"/>
        </w:trPr>
        <w:tc>
          <w:tcPr>
            <w:tcW w:w="1858" w:type="dxa"/>
            <w:tcBorders>
              <w:top w:val="single" w:sz="4" w:space="0" w:color="000000"/>
              <w:left w:val="single" w:sz="4" w:space="0" w:color="000000"/>
              <w:bottom w:val="single" w:sz="4" w:space="0" w:color="000000"/>
              <w:right w:val="single" w:sz="4" w:space="0" w:color="000000"/>
            </w:tcBorders>
            <w:hideMark/>
          </w:tcPr>
          <w:p w14:paraId="5CD4D2BF" w14:textId="77777777" w:rsidR="003D4546" w:rsidRDefault="003D4546" w:rsidP="00762C1A">
            <w:pPr>
              <w:pStyle w:val="TableParagraph"/>
              <w:kinsoku w:val="0"/>
              <w:overflowPunct w:val="0"/>
              <w:ind w:left="14" w:right="634"/>
              <w:rPr>
                <w:sz w:val="22"/>
                <w:szCs w:val="22"/>
              </w:rPr>
            </w:pPr>
            <w:r>
              <w:rPr>
                <w:sz w:val="22"/>
                <w:szCs w:val="22"/>
              </w:rPr>
              <w:t>Alle episoder</w:t>
            </w:r>
            <w:r>
              <w:rPr>
                <w:spacing w:val="-52"/>
                <w:sz w:val="22"/>
                <w:szCs w:val="22"/>
              </w:rPr>
              <w:t xml:space="preserve"> </w:t>
            </w:r>
            <w:r>
              <w:rPr>
                <w:sz w:val="22"/>
                <w:szCs w:val="22"/>
              </w:rPr>
              <w:t>(N</w:t>
            </w:r>
            <w:r>
              <w:rPr>
                <w:spacing w:val="-2"/>
                <w:sz w:val="22"/>
                <w:szCs w:val="22"/>
              </w:rPr>
              <w:t xml:space="preserve"> </w:t>
            </w:r>
            <w:r>
              <w:rPr>
                <w:sz w:val="22"/>
                <w:szCs w:val="22"/>
              </w:rPr>
              <w:t>= 74)</w:t>
            </w:r>
          </w:p>
        </w:tc>
        <w:tc>
          <w:tcPr>
            <w:tcW w:w="1133" w:type="dxa"/>
            <w:tcBorders>
              <w:top w:val="single" w:sz="4" w:space="0" w:color="000000"/>
              <w:left w:val="single" w:sz="4" w:space="0" w:color="000000"/>
              <w:bottom w:val="single" w:sz="4" w:space="0" w:color="000000"/>
              <w:right w:val="single" w:sz="4" w:space="0" w:color="000000"/>
            </w:tcBorders>
            <w:hideMark/>
          </w:tcPr>
          <w:p w14:paraId="6BA5BFDA" w14:textId="77777777" w:rsidR="003D4546" w:rsidRDefault="003D4546" w:rsidP="00762C1A">
            <w:pPr>
              <w:pStyle w:val="TableParagraph"/>
              <w:kinsoku w:val="0"/>
              <w:overflowPunct w:val="0"/>
              <w:ind w:left="32" w:right="21"/>
              <w:jc w:val="center"/>
              <w:rPr>
                <w:sz w:val="22"/>
                <w:szCs w:val="22"/>
              </w:rPr>
            </w:pPr>
            <w:r>
              <w:rPr>
                <w:sz w:val="22"/>
                <w:szCs w:val="22"/>
              </w:rPr>
              <w:t>1,5</w:t>
            </w:r>
          </w:p>
        </w:tc>
        <w:tc>
          <w:tcPr>
            <w:tcW w:w="1542" w:type="dxa"/>
            <w:gridSpan w:val="2"/>
            <w:tcBorders>
              <w:top w:val="single" w:sz="4" w:space="0" w:color="000000"/>
              <w:left w:val="single" w:sz="4" w:space="0" w:color="000000"/>
              <w:bottom w:val="single" w:sz="4" w:space="0" w:color="000000"/>
              <w:right w:val="single" w:sz="4" w:space="0" w:color="000000"/>
            </w:tcBorders>
            <w:hideMark/>
          </w:tcPr>
          <w:p w14:paraId="50BDFF90" w14:textId="77777777" w:rsidR="003D4546" w:rsidRDefault="003D4546" w:rsidP="00762C1A">
            <w:pPr>
              <w:pStyle w:val="TableParagraph"/>
              <w:kinsoku w:val="0"/>
              <w:overflowPunct w:val="0"/>
              <w:ind w:left="121" w:right="107"/>
              <w:jc w:val="center"/>
              <w:rPr>
                <w:sz w:val="22"/>
                <w:szCs w:val="22"/>
              </w:rPr>
            </w:pPr>
            <w:r>
              <w:rPr>
                <w:sz w:val="22"/>
                <w:szCs w:val="22"/>
              </w:rPr>
              <w:t>6,9</w:t>
            </w:r>
          </w:p>
        </w:tc>
        <w:tc>
          <w:tcPr>
            <w:tcW w:w="1867" w:type="dxa"/>
            <w:tcBorders>
              <w:top w:val="single" w:sz="4" w:space="0" w:color="000000"/>
              <w:left w:val="single" w:sz="4" w:space="0" w:color="000000"/>
              <w:bottom w:val="single" w:sz="4" w:space="0" w:color="000000"/>
              <w:right w:val="single" w:sz="4" w:space="0" w:color="000000"/>
            </w:tcBorders>
            <w:hideMark/>
          </w:tcPr>
          <w:p w14:paraId="24020A69" w14:textId="77777777" w:rsidR="003D4546" w:rsidRDefault="003D4546" w:rsidP="00762C1A">
            <w:pPr>
              <w:pStyle w:val="TableParagraph"/>
              <w:kinsoku w:val="0"/>
              <w:overflowPunct w:val="0"/>
              <w:ind w:left="12" w:right="644"/>
              <w:rPr>
                <w:sz w:val="22"/>
                <w:szCs w:val="22"/>
              </w:rPr>
            </w:pPr>
            <w:r>
              <w:rPr>
                <w:sz w:val="22"/>
                <w:szCs w:val="22"/>
              </w:rPr>
              <w:t>Alle episoder</w:t>
            </w:r>
            <w:r>
              <w:rPr>
                <w:spacing w:val="-52"/>
                <w:sz w:val="22"/>
                <w:szCs w:val="22"/>
              </w:rPr>
              <w:t xml:space="preserve"> </w:t>
            </w:r>
            <w:r>
              <w:rPr>
                <w:sz w:val="22"/>
                <w:szCs w:val="22"/>
              </w:rPr>
              <w:t>(N</w:t>
            </w:r>
            <w:r>
              <w:rPr>
                <w:spacing w:val="-2"/>
                <w:sz w:val="22"/>
                <w:szCs w:val="22"/>
              </w:rPr>
              <w:t xml:space="preserve"> </w:t>
            </w:r>
            <w:r>
              <w:rPr>
                <w:sz w:val="22"/>
                <w:szCs w:val="22"/>
              </w:rPr>
              <w:t>= 56)</w:t>
            </w:r>
          </w:p>
        </w:tc>
        <w:tc>
          <w:tcPr>
            <w:tcW w:w="1069" w:type="dxa"/>
            <w:tcBorders>
              <w:top w:val="single" w:sz="4" w:space="0" w:color="000000"/>
              <w:left w:val="single" w:sz="4" w:space="0" w:color="000000"/>
              <w:bottom w:val="single" w:sz="4" w:space="0" w:color="000000"/>
              <w:right w:val="single" w:sz="4" w:space="0" w:color="000000"/>
            </w:tcBorders>
            <w:hideMark/>
          </w:tcPr>
          <w:p w14:paraId="7D56227A" w14:textId="77777777" w:rsidR="003D4546" w:rsidRDefault="003D4546" w:rsidP="00762C1A">
            <w:pPr>
              <w:pStyle w:val="TableParagraph"/>
              <w:kinsoku w:val="0"/>
              <w:overflowPunct w:val="0"/>
              <w:ind w:left="13"/>
              <w:jc w:val="center"/>
              <w:rPr>
                <w:sz w:val="22"/>
                <w:szCs w:val="22"/>
              </w:rPr>
            </w:pPr>
            <w:r>
              <w:rPr>
                <w:sz w:val="22"/>
                <w:szCs w:val="22"/>
              </w:rPr>
              <w:t>1,0</w:t>
            </w:r>
          </w:p>
        </w:tc>
        <w:tc>
          <w:tcPr>
            <w:tcW w:w="1621" w:type="dxa"/>
            <w:tcBorders>
              <w:top w:val="single" w:sz="4" w:space="0" w:color="000000"/>
              <w:left w:val="single" w:sz="4" w:space="0" w:color="000000"/>
              <w:bottom w:val="single" w:sz="4" w:space="0" w:color="000000"/>
              <w:right w:val="single" w:sz="4" w:space="0" w:color="000000"/>
            </w:tcBorders>
            <w:hideMark/>
          </w:tcPr>
          <w:p w14:paraId="6C759555" w14:textId="77777777" w:rsidR="003D4546" w:rsidRDefault="003D4546" w:rsidP="00762C1A">
            <w:pPr>
              <w:pStyle w:val="TableParagraph"/>
              <w:kinsoku w:val="0"/>
              <w:overflowPunct w:val="0"/>
              <w:ind w:left="277" w:right="264"/>
              <w:jc w:val="center"/>
              <w:rPr>
                <w:sz w:val="22"/>
                <w:szCs w:val="22"/>
              </w:rPr>
            </w:pPr>
            <w:r>
              <w:rPr>
                <w:sz w:val="22"/>
                <w:szCs w:val="22"/>
              </w:rPr>
              <w:t>5,7</w:t>
            </w:r>
          </w:p>
        </w:tc>
      </w:tr>
    </w:tbl>
    <w:p w14:paraId="70E7B809" w14:textId="77777777" w:rsidR="00735080" w:rsidRDefault="00735080" w:rsidP="00762C1A">
      <w:pPr>
        <w:pStyle w:val="Brdtekst"/>
        <w:kinsoku w:val="0"/>
        <w:overflowPunct w:val="0"/>
        <w:ind w:left="218"/>
        <w:rPr>
          <w:b/>
          <w:bCs/>
        </w:rPr>
      </w:pPr>
    </w:p>
    <w:p w14:paraId="66C22946" w14:textId="0953DA3B" w:rsidR="003D4546" w:rsidRDefault="003D4546" w:rsidP="00762C1A">
      <w:pPr>
        <w:pStyle w:val="Brdtekst"/>
        <w:kinsoku w:val="0"/>
        <w:overflowPunct w:val="0"/>
        <w:ind w:left="218"/>
        <w:rPr>
          <w:b/>
          <w:bCs/>
        </w:rPr>
      </w:pPr>
      <w:r>
        <w:rPr>
          <w:b/>
          <w:bCs/>
        </w:rPr>
        <w:t>Tabel</w:t>
      </w:r>
      <w:r>
        <w:rPr>
          <w:b/>
          <w:bCs/>
          <w:spacing w:val="-2"/>
        </w:rPr>
        <w:t xml:space="preserve"> </w:t>
      </w:r>
      <w:r>
        <w:rPr>
          <w:b/>
          <w:bCs/>
        </w:rPr>
        <w:t>4.</w:t>
      </w:r>
      <w:r>
        <w:rPr>
          <w:b/>
          <w:bCs/>
          <w:spacing w:val="-3"/>
        </w:rPr>
        <w:t xml:space="preserve"> </w:t>
      </w:r>
      <w:r>
        <w:rPr>
          <w:b/>
          <w:bCs/>
        </w:rPr>
        <w:t>Effektresultater</w:t>
      </w:r>
      <w:r>
        <w:rPr>
          <w:b/>
          <w:bCs/>
          <w:spacing w:val="-4"/>
        </w:rPr>
        <w:t xml:space="preserve"> </w:t>
      </w:r>
      <w:r>
        <w:rPr>
          <w:b/>
          <w:bCs/>
        </w:rPr>
        <w:t>for</w:t>
      </w:r>
      <w:r>
        <w:rPr>
          <w:b/>
          <w:bCs/>
          <w:spacing w:val="-3"/>
        </w:rPr>
        <w:t xml:space="preserve"> </w:t>
      </w:r>
      <w:r>
        <w:rPr>
          <w:b/>
          <w:bCs/>
        </w:rPr>
        <w:t>FAST-3</w:t>
      </w:r>
    </w:p>
    <w:p w14:paraId="41B63E5E" w14:textId="77777777" w:rsidR="003D4546" w:rsidRDefault="003D4546" w:rsidP="00762C1A">
      <w:pPr>
        <w:pStyle w:val="Brdtekst"/>
        <w:kinsoku w:val="0"/>
        <w:overflowPunct w:val="0"/>
        <w:rPr>
          <w:b/>
          <w:bCs/>
        </w:rPr>
      </w:pPr>
    </w:p>
    <w:tbl>
      <w:tblPr>
        <w:tblW w:w="0" w:type="auto"/>
        <w:tblInd w:w="227" w:type="dxa"/>
        <w:tblLayout w:type="fixed"/>
        <w:tblCellMar>
          <w:left w:w="0" w:type="dxa"/>
          <w:right w:w="0" w:type="dxa"/>
        </w:tblCellMar>
        <w:tblLook w:val="04A0" w:firstRow="1" w:lastRow="0" w:firstColumn="1" w:lastColumn="0" w:noHBand="0" w:noVBand="1"/>
      </w:tblPr>
      <w:tblGrid>
        <w:gridCol w:w="2868"/>
        <w:gridCol w:w="1243"/>
        <w:gridCol w:w="1560"/>
        <w:gridCol w:w="1699"/>
        <w:gridCol w:w="1701"/>
      </w:tblGrid>
      <w:tr w:rsidR="003D4546" w14:paraId="589764FD" w14:textId="77777777" w:rsidTr="003D4546">
        <w:trPr>
          <w:trHeight w:val="373"/>
        </w:trPr>
        <w:tc>
          <w:tcPr>
            <w:tcW w:w="9071" w:type="dxa"/>
            <w:gridSpan w:val="5"/>
            <w:tcBorders>
              <w:top w:val="single" w:sz="6" w:space="0" w:color="000000"/>
              <w:left w:val="single" w:sz="6" w:space="0" w:color="000000"/>
              <w:bottom w:val="single" w:sz="6" w:space="0" w:color="000000"/>
              <w:right w:val="single" w:sz="6" w:space="0" w:color="000000"/>
            </w:tcBorders>
            <w:hideMark/>
          </w:tcPr>
          <w:p w14:paraId="0783711F" w14:textId="77777777" w:rsidR="003D4546" w:rsidRDefault="003D4546" w:rsidP="00762C1A">
            <w:pPr>
              <w:pStyle w:val="TableParagraph"/>
              <w:kinsoku w:val="0"/>
              <w:overflowPunct w:val="0"/>
              <w:ind w:left="1656" w:right="1641"/>
              <w:jc w:val="center"/>
              <w:rPr>
                <w:b/>
                <w:bCs/>
                <w:sz w:val="22"/>
                <w:szCs w:val="22"/>
                <w:lang w:val="de-DE"/>
              </w:rPr>
            </w:pPr>
            <w:r>
              <w:rPr>
                <w:b/>
                <w:bCs/>
                <w:sz w:val="22"/>
                <w:szCs w:val="22"/>
                <w:lang w:val="de-DE"/>
              </w:rPr>
              <w:t>Effektresultater:</w:t>
            </w:r>
            <w:r>
              <w:rPr>
                <w:b/>
                <w:bCs/>
                <w:spacing w:val="-3"/>
                <w:sz w:val="22"/>
                <w:szCs w:val="22"/>
                <w:lang w:val="de-DE"/>
              </w:rPr>
              <w:t xml:space="preserve"> </w:t>
            </w:r>
            <w:r>
              <w:rPr>
                <w:b/>
                <w:bCs/>
                <w:sz w:val="22"/>
                <w:szCs w:val="22"/>
                <w:lang w:val="de-DE"/>
              </w:rPr>
              <w:t>FAST-3;</w:t>
            </w:r>
            <w:r>
              <w:rPr>
                <w:b/>
                <w:bCs/>
                <w:spacing w:val="-5"/>
                <w:sz w:val="22"/>
                <w:szCs w:val="22"/>
                <w:lang w:val="de-DE"/>
              </w:rPr>
              <w:t xml:space="preserve"> </w:t>
            </w:r>
            <w:r>
              <w:rPr>
                <w:b/>
                <w:bCs/>
                <w:sz w:val="22"/>
                <w:szCs w:val="22"/>
                <w:lang w:val="de-DE"/>
              </w:rPr>
              <w:t>kontrolleret</w:t>
            </w:r>
            <w:r>
              <w:rPr>
                <w:b/>
                <w:bCs/>
                <w:spacing w:val="-2"/>
                <w:sz w:val="22"/>
                <w:szCs w:val="22"/>
                <w:lang w:val="de-DE"/>
              </w:rPr>
              <w:t xml:space="preserve"> </w:t>
            </w:r>
            <w:r>
              <w:rPr>
                <w:b/>
                <w:bCs/>
                <w:sz w:val="22"/>
                <w:szCs w:val="22"/>
                <w:lang w:val="de-DE"/>
              </w:rPr>
              <w:t>fase</w:t>
            </w:r>
            <w:r>
              <w:rPr>
                <w:b/>
                <w:bCs/>
                <w:spacing w:val="-3"/>
                <w:sz w:val="22"/>
                <w:szCs w:val="22"/>
                <w:lang w:val="de-DE"/>
              </w:rPr>
              <w:t xml:space="preserve"> </w:t>
            </w:r>
            <w:r>
              <w:rPr>
                <w:b/>
                <w:bCs/>
                <w:sz w:val="22"/>
                <w:szCs w:val="22"/>
                <w:lang w:val="de-DE"/>
              </w:rPr>
              <w:t>–</w:t>
            </w:r>
            <w:r>
              <w:rPr>
                <w:b/>
                <w:bCs/>
                <w:spacing w:val="-6"/>
                <w:sz w:val="22"/>
                <w:szCs w:val="22"/>
                <w:lang w:val="de-DE"/>
              </w:rPr>
              <w:t xml:space="preserve"> </w:t>
            </w:r>
            <w:r>
              <w:rPr>
                <w:b/>
                <w:bCs/>
                <w:sz w:val="22"/>
                <w:szCs w:val="22"/>
                <w:lang w:val="de-DE"/>
              </w:rPr>
              <w:t>ITT-population</w:t>
            </w:r>
          </w:p>
        </w:tc>
      </w:tr>
      <w:tr w:rsidR="003D4546" w14:paraId="5A36B9CF" w14:textId="77777777" w:rsidTr="003D4546">
        <w:trPr>
          <w:trHeight w:val="373"/>
        </w:trPr>
        <w:tc>
          <w:tcPr>
            <w:tcW w:w="2868" w:type="dxa"/>
            <w:tcBorders>
              <w:top w:val="single" w:sz="6" w:space="0" w:color="000000"/>
              <w:left w:val="single" w:sz="6" w:space="0" w:color="000000"/>
              <w:bottom w:val="single" w:sz="6" w:space="0" w:color="000000"/>
              <w:right w:val="single" w:sz="6" w:space="0" w:color="000000"/>
            </w:tcBorders>
            <w:hideMark/>
          </w:tcPr>
          <w:p w14:paraId="430A16A0" w14:textId="77777777" w:rsidR="003D4546" w:rsidRDefault="003D4546" w:rsidP="00762C1A">
            <w:pPr>
              <w:pStyle w:val="TableParagraph"/>
              <w:kinsoku w:val="0"/>
              <w:overflowPunct w:val="0"/>
              <w:ind w:left="107"/>
              <w:rPr>
                <w:b/>
                <w:bCs/>
                <w:sz w:val="22"/>
                <w:szCs w:val="22"/>
              </w:rPr>
            </w:pPr>
            <w:r>
              <w:rPr>
                <w:b/>
                <w:bCs/>
                <w:sz w:val="22"/>
                <w:szCs w:val="22"/>
              </w:rPr>
              <w:t>Endepunkt</w:t>
            </w:r>
          </w:p>
        </w:tc>
        <w:tc>
          <w:tcPr>
            <w:tcW w:w="1243" w:type="dxa"/>
            <w:tcBorders>
              <w:top w:val="single" w:sz="6" w:space="0" w:color="000000"/>
              <w:left w:val="single" w:sz="6" w:space="0" w:color="000000"/>
              <w:bottom w:val="single" w:sz="6" w:space="0" w:color="000000"/>
              <w:right w:val="single" w:sz="6" w:space="0" w:color="000000"/>
            </w:tcBorders>
            <w:hideMark/>
          </w:tcPr>
          <w:p w14:paraId="7512D45C" w14:textId="77777777" w:rsidR="003D4546" w:rsidRDefault="003D4546" w:rsidP="00762C1A">
            <w:pPr>
              <w:pStyle w:val="TableParagraph"/>
              <w:kinsoku w:val="0"/>
              <w:overflowPunct w:val="0"/>
              <w:ind w:left="107"/>
              <w:rPr>
                <w:b/>
                <w:bCs/>
                <w:sz w:val="22"/>
                <w:szCs w:val="22"/>
              </w:rPr>
            </w:pPr>
            <w:r>
              <w:rPr>
                <w:b/>
                <w:bCs/>
                <w:sz w:val="22"/>
                <w:szCs w:val="22"/>
              </w:rPr>
              <w:t>Statistik</w:t>
            </w:r>
          </w:p>
        </w:tc>
        <w:tc>
          <w:tcPr>
            <w:tcW w:w="1560" w:type="dxa"/>
            <w:tcBorders>
              <w:top w:val="single" w:sz="6" w:space="0" w:color="000000"/>
              <w:left w:val="single" w:sz="6" w:space="0" w:color="000000"/>
              <w:bottom w:val="single" w:sz="6" w:space="0" w:color="000000"/>
              <w:right w:val="single" w:sz="6" w:space="0" w:color="000000"/>
            </w:tcBorders>
            <w:hideMark/>
          </w:tcPr>
          <w:p w14:paraId="6E69BE43" w14:textId="320DD2F1" w:rsidR="003D4546" w:rsidRDefault="003D4546" w:rsidP="005251E4">
            <w:pPr>
              <w:pStyle w:val="TableParagraph"/>
              <w:kinsoku w:val="0"/>
              <w:overflowPunct w:val="0"/>
              <w:ind w:left="45" w:right="389"/>
              <w:jc w:val="center"/>
              <w:rPr>
                <w:b/>
                <w:bCs/>
                <w:sz w:val="22"/>
                <w:szCs w:val="22"/>
              </w:rPr>
            </w:pPr>
            <w:r>
              <w:rPr>
                <w:b/>
                <w:bCs/>
                <w:sz w:val="22"/>
                <w:szCs w:val="22"/>
              </w:rPr>
              <w:t>Icatibant</w:t>
            </w:r>
          </w:p>
        </w:tc>
        <w:tc>
          <w:tcPr>
            <w:tcW w:w="1699" w:type="dxa"/>
            <w:tcBorders>
              <w:top w:val="single" w:sz="6" w:space="0" w:color="000000"/>
              <w:left w:val="single" w:sz="6" w:space="0" w:color="000000"/>
              <w:bottom w:val="single" w:sz="6" w:space="0" w:color="000000"/>
              <w:right w:val="single" w:sz="6" w:space="0" w:color="000000"/>
            </w:tcBorders>
            <w:hideMark/>
          </w:tcPr>
          <w:p w14:paraId="69B4FF75" w14:textId="77777777" w:rsidR="003D4546" w:rsidRDefault="003D4546" w:rsidP="00762C1A">
            <w:pPr>
              <w:pStyle w:val="TableParagraph"/>
              <w:kinsoku w:val="0"/>
              <w:overflowPunct w:val="0"/>
              <w:ind w:left="461" w:right="449"/>
              <w:jc w:val="center"/>
              <w:rPr>
                <w:b/>
                <w:bCs/>
                <w:sz w:val="22"/>
                <w:szCs w:val="22"/>
              </w:rPr>
            </w:pPr>
            <w:r>
              <w:rPr>
                <w:b/>
                <w:bCs/>
                <w:sz w:val="22"/>
                <w:szCs w:val="22"/>
              </w:rPr>
              <w:t>Placebo</w:t>
            </w:r>
          </w:p>
        </w:tc>
        <w:tc>
          <w:tcPr>
            <w:tcW w:w="1701" w:type="dxa"/>
            <w:tcBorders>
              <w:top w:val="single" w:sz="6" w:space="0" w:color="000000"/>
              <w:left w:val="single" w:sz="6" w:space="0" w:color="000000"/>
              <w:bottom w:val="single" w:sz="6" w:space="0" w:color="000000"/>
              <w:right w:val="single" w:sz="6" w:space="0" w:color="000000"/>
            </w:tcBorders>
            <w:hideMark/>
          </w:tcPr>
          <w:p w14:paraId="5FB913BA" w14:textId="77777777" w:rsidR="003D4546" w:rsidRDefault="003D4546" w:rsidP="00762C1A">
            <w:pPr>
              <w:pStyle w:val="TableParagraph"/>
              <w:kinsoku w:val="0"/>
              <w:overflowPunct w:val="0"/>
              <w:ind w:left="458" w:right="441"/>
              <w:jc w:val="center"/>
              <w:rPr>
                <w:b/>
                <w:bCs/>
                <w:sz w:val="22"/>
                <w:szCs w:val="22"/>
              </w:rPr>
            </w:pPr>
            <w:r>
              <w:rPr>
                <w:b/>
                <w:bCs/>
                <w:sz w:val="22"/>
                <w:szCs w:val="22"/>
              </w:rPr>
              <w:t>p-værdi</w:t>
            </w:r>
          </w:p>
        </w:tc>
      </w:tr>
      <w:tr w:rsidR="003D4546" w14:paraId="449AC022" w14:textId="77777777" w:rsidTr="003D4546">
        <w:trPr>
          <w:trHeight w:val="371"/>
        </w:trPr>
        <w:tc>
          <w:tcPr>
            <w:tcW w:w="2868" w:type="dxa"/>
            <w:tcBorders>
              <w:top w:val="single" w:sz="6" w:space="0" w:color="000000"/>
              <w:left w:val="single" w:sz="6" w:space="0" w:color="000000"/>
              <w:bottom w:val="single" w:sz="6" w:space="0" w:color="000000"/>
              <w:right w:val="single" w:sz="6" w:space="0" w:color="000000"/>
            </w:tcBorders>
          </w:tcPr>
          <w:p w14:paraId="008321FB" w14:textId="77777777" w:rsidR="003D4546" w:rsidRDefault="003D4546" w:rsidP="00762C1A">
            <w:pPr>
              <w:pStyle w:val="TableParagraph"/>
              <w:kinsoku w:val="0"/>
              <w:overflowPunct w:val="0"/>
              <w:rPr>
                <w:sz w:val="22"/>
                <w:szCs w:val="22"/>
              </w:rPr>
            </w:pPr>
          </w:p>
        </w:tc>
        <w:tc>
          <w:tcPr>
            <w:tcW w:w="1243" w:type="dxa"/>
            <w:tcBorders>
              <w:top w:val="single" w:sz="6" w:space="0" w:color="000000"/>
              <w:left w:val="single" w:sz="6" w:space="0" w:color="000000"/>
              <w:bottom w:val="single" w:sz="6" w:space="0" w:color="000000"/>
              <w:right w:val="single" w:sz="6" w:space="0" w:color="000000"/>
            </w:tcBorders>
          </w:tcPr>
          <w:p w14:paraId="41BB3D40" w14:textId="77777777" w:rsidR="003D4546" w:rsidRDefault="003D4546" w:rsidP="00762C1A">
            <w:pPr>
              <w:pStyle w:val="TableParagraph"/>
              <w:kinsoku w:val="0"/>
              <w:overflowPunct w:val="0"/>
              <w:rPr>
                <w:sz w:val="22"/>
                <w:szCs w:val="22"/>
              </w:rPr>
            </w:pPr>
          </w:p>
        </w:tc>
        <w:tc>
          <w:tcPr>
            <w:tcW w:w="1560" w:type="dxa"/>
            <w:tcBorders>
              <w:top w:val="single" w:sz="6" w:space="0" w:color="000000"/>
              <w:left w:val="single" w:sz="6" w:space="0" w:color="000000"/>
              <w:bottom w:val="single" w:sz="6" w:space="0" w:color="000000"/>
              <w:right w:val="single" w:sz="6" w:space="0" w:color="000000"/>
            </w:tcBorders>
            <w:hideMark/>
          </w:tcPr>
          <w:p w14:paraId="47299A64" w14:textId="77777777" w:rsidR="003D4546" w:rsidRDefault="003D4546" w:rsidP="00762C1A">
            <w:pPr>
              <w:pStyle w:val="TableParagraph"/>
              <w:kinsoku w:val="0"/>
              <w:overflowPunct w:val="0"/>
              <w:ind w:left="405" w:right="389"/>
              <w:jc w:val="center"/>
              <w:rPr>
                <w:sz w:val="22"/>
                <w:szCs w:val="22"/>
              </w:rPr>
            </w:pPr>
            <w:r>
              <w:rPr>
                <w:sz w:val="22"/>
                <w:szCs w:val="22"/>
              </w:rPr>
              <w:t>(n</w:t>
            </w:r>
            <w:r>
              <w:rPr>
                <w:spacing w:val="-1"/>
                <w:sz w:val="22"/>
                <w:szCs w:val="22"/>
              </w:rPr>
              <w:t xml:space="preserve"> </w:t>
            </w:r>
            <w:r>
              <w:rPr>
                <w:sz w:val="22"/>
                <w:szCs w:val="22"/>
              </w:rPr>
              <w:t>= 43)</w:t>
            </w:r>
          </w:p>
        </w:tc>
        <w:tc>
          <w:tcPr>
            <w:tcW w:w="1699" w:type="dxa"/>
            <w:tcBorders>
              <w:top w:val="single" w:sz="6" w:space="0" w:color="000000"/>
              <w:left w:val="single" w:sz="6" w:space="0" w:color="000000"/>
              <w:bottom w:val="single" w:sz="6" w:space="0" w:color="000000"/>
              <w:right w:val="single" w:sz="6" w:space="0" w:color="000000"/>
            </w:tcBorders>
            <w:hideMark/>
          </w:tcPr>
          <w:p w14:paraId="2214C0FA" w14:textId="77777777" w:rsidR="003D4546" w:rsidRDefault="003D4546" w:rsidP="00762C1A">
            <w:pPr>
              <w:pStyle w:val="TableParagraph"/>
              <w:kinsoku w:val="0"/>
              <w:overflowPunct w:val="0"/>
              <w:ind w:left="460" w:right="449"/>
              <w:jc w:val="center"/>
              <w:rPr>
                <w:sz w:val="22"/>
                <w:szCs w:val="22"/>
              </w:rPr>
            </w:pPr>
            <w:r>
              <w:rPr>
                <w:sz w:val="22"/>
                <w:szCs w:val="22"/>
              </w:rPr>
              <w:t>(n</w:t>
            </w:r>
            <w:r>
              <w:rPr>
                <w:spacing w:val="-1"/>
                <w:sz w:val="22"/>
                <w:szCs w:val="22"/>
              </w:rPr>
              <w:t xml:space="preserve"> </w:t>
            </w:r>
            <w:r>
              <w:rPr>
                <w:sz w:val="22"/>
                <w:szCs w:val="22"/>
              </w:rPr>
              <w:t>= 45)</w:t>
            </w:r>
          </w:p>
        </w:tc>
        <w:tc>
          <w:tcPr>
            <w:tcW w:w="1701" w:type="dxa"/>
            <w:tcBorders>
              <w:top w:val="single" w:sz="6" w:space="0" w:color="000000"/>
              <w:left w:val="single" w:sz="6" w:space="0" w:color="000000"/>
              <w:bottom w:val="single" w:sz="6" w:space="0" w:color="000000"/>
              <w:right w:val="single" w:sz="6" w:space="0" w:color="000000"/>
            </w:tcBorders>
          </w:tcPr>
          <w:p w14:paraId="113BF7B6" w14:textId="77777777" w:rsidR="003D4546" w:rsidRDefault="003D4546" w:rsidP="00762C1A">
            <w:pPr>
              <w:pStyle w:val="TableParagraph"/>
              <w:kinsoku w:val="0"/>
              <w:overflowPunct w:val="0"/>
              <w:rPr>
                <w:sz w:val="22"/>
                <w:szCs w:val="22"/>
              </w:rPr>
            </w:pPr>
          </w:p>
        </w:tc>
      </w:tr>
      <w:tr w:rsidR="003D4546" w14:paraId="00B35CEB" w14:textId="77777777" w:rsidTr="003D4546">
        <w:trPr>
          <w:trHeight w:val="373"/>
        </w:trPr>
        <w:tc>
          <w:tcPr>
            <w:tcW w:w="2868" w:type="dxa"/>
            <w:tcBorders>
              <w:top w:val="single" w:sz="6" w:space="0" w:color="000000"/>
              <w:left w:val="single" w:sz="6" w:space="0" w:color="000000"/>
              <w:bottom w:val="single" w:sz="6" w:space="0" w:color="000000"/>
              <w:right w:val="single" w:sz="6" w:space="0" w:color="000000"/>
            </w:tcBorders>
            <w:shd w:val="clear" w:color="auto" w:fill="E7E7E7"/>
            <w:hideMark/>
          </w:tcPr>
          <w:p w14:paraId="7FC9A8F9" w14:textId="77777777" w:rsidR="003D4546" w:rsidRDefault="003D4546" w:rsidP="00762C1A">
            <w:pPr>
              <w:pStyle w:val="TableParagraph"/>
              <w:kinsoku w:val="0"/>
              <w:overflowPunct w:val="0"/>
              <w:ind w:left="107"/>
              <w:rPr>
                <w:sz w:val="22"/>
                <w:szCs w:val="22"/>
              </w:rPr>
            </w:pPr>
            <w:r>
              <w:rPr>
                <w:sz w:val="22"/>
                <w:szCs w:val="22"/>
              </w:rPr>
              <w:t>Primært</w:t>
            </w:r>
            <w:r>
              <w:rPr>
                <w:spacing w:val="-2"/>
                <w:sz w:val="22"/>
                <w:szCs w:val="22"/>
              </w:rPr>
              <w:t xml:space="preserve"> </w:t>
            </w:r>
            <w:r>
              <w:rPr>
                <w:sz w:val="22"/>
                <w:szCs w:val="22"/>
              </w:rPr>
              <w:t>endepunkt</w:t>
            </w:r>
          </w:p>
        </w:tc>
        <w:tc>
          <w:tcPr>
            <w:tcW w:w="1243" w:type="dxa"/>
            <w:tcBorders>
              <w:top w:val="single" w:sz="6" w:space="0" w:color="000000"/>
              <w:left w:val="single" w:sz="6" w:space="0" w:color="000000"/>
              <w:bottom w:val="single" w:sz="6" w:space="0" w:color="000000"/>
              <w:right w:val="single" w:sz="6" w:space="0" w:color="000000"/>
            </w:tcBorders>
            <w:shd w:val="clear" w:color="auto" w:fill="E7E7E7"/>
          </w:tcPr>
          <w:p w14:paraId="76644360" w14:textId="77777777" w:rsidR="003D4546" w:rsidRDefault="003D4546" w:rsidP="00762C1A">
            <w:pPr>
              <w:pStyle w:val="TableParagraph"/>
              <w:kinsoku w:val="0"/>
              <w:overflowPunct w:val="0"/>
              <w:rPr>
                <w:sz w:val="22"/>
                <w:szCs w:val="22"/>
              </w:rPr>
            </w:pPr>
          </w:p>
        </w:tc>
        <w:tc>
          <w:tcPr>
            <w:tcW w:w="1560" w:type="dxa"/>
            <w:tcBorders>
              <w:top w:val="single" w:sz="6" w:space="0" w:color="000000"/>
              <w:left w:val="single" w:sz="6" w:space="0" w:color="000000"/>
              <w:bottom w:val="single" w:sz="6" w:space="0" w:color="000000"/>
              <w:right w:val="single" w:sz="6" w:space="0" w:color="000000"/>
            </w:tcBorders>
            <w:shd w:val="clear" w:color="auto" w:fill="E7E7E7"/>
          </w:tcPr>
          <w:p w14:paraId="7F79C1DE" w14:textId="77777777" w:rsidR="003D4546" w:rsidRDefault="003D4546" w:rsidP="00762C1A">
            <w:pPr>
              <w:pStyle w:val="TableParagraph"/>
              <w:kinsoku w:val="0"/>
              <w:overflowPunct w:val="0"/>
              <w:rPr>
                <w:sz w:val="22"/>
                <w:szCs w:val="22"/>
              </w:rPr>
            </w:pPr>
          </w:p>
        </w:tc>
        <w:tc>
          <w:tcPr>
            <w:tcW w:w="1699" w:type="dxa"/>
            <w:tcBorders>
              <w:top w:val="single" w:sz="6" w:space="0" w:color="000000"/>
              <w:left w:val="single" w:sz="6" w:space="0" w:color="000000"/>
              <w:bottom w:val="single" w:sz="6" w:space="0" w:color="000000"/>
              <w:right w:val="single" w:sz="6" w:space="0" w:color="000000"/>
            </w:tcBorders>
            <w:shd w:val="clear" w:color="auto" w:fill="E7E7E7"/>
          </w:tcPr>
          <w:p w14:paraId="7D0F558F" w14:textId="77777777" w:rsidR="003D4546" w:rsidRDefault="003D4546" w:rsidP="00762C1A">
            <w:pPr>
              <w:pStyle w:val="TableParagraph"/>
              <w:kinsoku w:val="0"/>
              <w:overflowPunct w:val="0"/>
              <w:rPr>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E7E7E7"/>
          </w:tcPr>
          <w:p w14:paraId="50524F27" w14:textId="77777777" w:rsidR="003D4546" w:rsidRDefault="003D4546" w:rsidP="00762C1A">
            <w:pPr>
              <w:pStyle w:val="TableParagraph"/>
              <w:kinsoku w:val="0"/>
              <w:overflowPunct w:val="0"/>
              <w:rPr>
                <w:sz w:val="22"/>
                <w:szCs w:val="22"/>
              </w:rPr>
            </w:pPr>
          </w:p>
        </w:tc>
      </w:tr>
      <w:tr w:rsidR="003D4546" w14:paraId="23ECC3EF" w14:textId="77777777" w:rsidTr="003D4546">
        <w:trPr>
          <w:trHeight w:val="877"/>
        </w:trPr>
        <w:tc>
          <w:tcPr>
            <w:tcW w:w="2868" w:type="dxa"/>
            <w:tcBorders>
              <w:top w:val="single" w:sz="6" w:space="0" w:color="000000"/>
              <w:left w:val="single" w:sz="6" w:space="0" w:color="000000"/>
              <w:bottom w:val="single" w:sz="6" w:space="0" w:color="000000"/>
              <w:right w:val="single" w:sz="6" w:space="0" w:color="000000"/>
            </w:tcBorders>
            <w:hideMark/>
          </w:tcPr>
          <w:p w14:paraId="7C005D5D" w14:textId="77777777" w:rsidR="003D4546" w:rsidRDefault="003D4546" w:rsidP="00762C1A">
            <w:pPr>
              <w:pStyle w:val="TableParagraph"/>
              <w:kinsoku w:val="0"/>
              <w:overflowPunct w:val="0"/>
              <w:ind w:left="107" w:right="595"/>
              <w:rPr>
                <w:sz w:val="22"/>
                <w:szCs w:val="22"/>
                <w:lang w:val="da-DK"/>
              </w:rPr>
            </w:pPr>
            <w:r>
              <w:rPr>
                <w:sz w:val="22"/>
                <w:szCs w:val="22"/>
                <w:lang w:val="da-DK"/>
              </w:rPr>
              <w:t>Tid til symptomerne</w:t>
            </w:r>
            <w:r>
              <w:rPr>
                <w:spacing w:val="1"/>
                <w:sz w:val="22"/>
                <w:szCs w:val="22"/>
                <w:lang w:val="da-DK"/>
              </w:rPr>
              <w:t xml:space="preserve"> </w:t>
            </w:r>
            <w:r>
              <w:rPr>
                <w:sz w:val="22"/>
                <w:szCs w:val="22"/>
                <w:lang w:val="da-DK"/>
              </w:rPr>
              <w:t>begyndte at lindres -</w:t>
            </w:r>
            <w:r>
              <w:rPr>
                <w:spacing w:val="1"/>
                <w:sz w:val="22"/>
                <w:szCs w:val="22"/>
                <w:lang w:val="da-DK"/>
              </w:rPr>
              <w:t xml:space="preserve"> </w:t>
            </w:r>
            <w:r>
              <w:rPr>
                <w:sz w:val="22"/>
                <w:szCs w:val="22"/>
                <w:lang w:val="da-DK"/>
              </w:rPr>
              <w:t>sammensat</w:t>
            </w:r>
            <w:r>
              <w:rPr>
                <w:spacing w:val="-3"/>
                <w:sz w:val="22"/>
                <w:szCs w:val="22"/>
                <w:lang w:val="da-DK"/>
              </w:rPr>
              <w:t xml:space="preserve"> </w:t>
            </w:r>
            <w:r>
              <w:rPr>
                <w:sz w:val="22"/>
                <w:szCs w:val="22"/>
                <w:lang w:val="da-DK"/>
              </w:rPr>
              <w:t>VAS</w:t>
            </w:r>
            <w:r>
              <w:rPr>
                <w:spacing w:val="-5"/>
                <w:sz w:val="22"/>
                <w:szCs w:val="22"/>
                <w:lang w:val="da-DK"/>
              </w:rPr>
              <w:t xml:space="preserve"> </w:t>
            </w:r>
            <w:r>
              <w:rPr>
                <w:sz w:val="22"/>
                <w:szCs w:val="22"/>
                <w:lang w:val="da-DK"/>
              </w:rPr>
              <w:t>(timer)</w:t>
            </w:r>
          </w:p>
        </w:tc>
        <w:tc>
          <w:tcPr>
            <w:tcW w:w="1243" w:type="dxa"/>
            <w:tcBorders>
              <w:top w:val="single" w:sz="6" w:space="0" w:color="000000"/>
              <w:left w:val="single" w:sz="6" w:space="0" w:color="000000"/>
              <w:bottom w:val="single" w:sz="6" w:space="0" w:color="000000"/>
              <w:right w:val="single" w:sz="6" w:space="0" w:color="000000"/>
            </w:tcBorders>
            <w:hideMark/>
          </w:tcPr>
          <w:p w14:paraId="350AA941" w14:textId="77777777" w:rsidR="003D4546" w:rsidRDefault="003D4546" w:rsidP="00762C1A">
            <w:pPr>
              <w:pStyle w:val="TableParagraph"/>
              <w:kinsoku w:val="0"/>
              <w:overflowPunct w:val="0"/>
              <w:ind w:left="107"/>
              <w:rPr>
                <w:sz w:val="22"/>
                <w:szCs w:val="22"/>
              </w:rPr>
            </w:pPr>
            <w:r>
              <w:rPr>
                <w:sz w:val="22"/>
                <w:szCs w:val="22"/>
              </w:rPr>
              <w:t>Median</w:t>
            </w:r>
          </w:p>
        </w:tc>
        <w:tc>
          <w:tcPr>
            <w:tcW w:w="1560" w:type="dxa"/>
            <w:tcBorders>
              <w:top w:val="single" w:sz="6" w:space="0" w:color="000000"/>
              <w:left w:val="single" w:sz="6" w:space="0" w:color="000000"/>
              <w:bottom w:val="single" w:sz="6" w:space="0" w:color="000000"/>
              <w:right w:val="single" w:sz="6" w:space="0" w:color="000000"/>
            </w:tcBorders>
            <w:hideMark/>
          </w:tcPr>
          <w:p w14:paraId="750BFA5A" w14:textId="77777777" w:rsidR="003D4546" w:rsidRDefault="003D4546" w:rsidP="00762C1A">
            <w:pPr>
              <w:pStyle w:val="TableParagraph"/>
              <w:kinsoku w:val="0"/>
              <w:overflowPunct w:val="0"/>
              <w:ind w:left="401" w:right="389"/>
              <w:jc w:val="center"/>
              <w:rPr>
                <w:sz w:val="22"/>
                <w:szCs w:val="22"/>
              </w:rPr>
            </w:pPr>
            <w:r>
              <w:rPr>
                <w:sz w:val="22"/>
                <w:szCs w:val="22"/>
              </w:rPr>
              <w:t>2,0</w:t>
            </w:r>
          </w:p>
        </w:tc>
        <w:tc>
          <w:tcPr>
            <w:tcW w:w="1699" w:type="dxa"/>
            <w:tcBorders>
              <w:top w:val="single" w:sz="6" w:space="0" w:color="000000"/>
              <w:left w:val="single" w:sz="6" w:space="0" w:color="000000"/>
              <w:bottom w:val="single" w:sz="6" w:space="0" w:color="000000"/>
              <w:right w:val="single" w:sz="6" w:space="0" w:color="000000"/>
            </w:tcBorders>
            <w:hideMark/>
          </w:tcPr>
          <w:p w14:paraId="6790436E" w14:textId="77777777" w:rsidR="003D4546" w:rsidRDefault="003D4546" w:rsidP="00762C1A">
            <w:pPr>
              <w:pStyle w:val="TableParagraph"/>
              <w:kinsoku w:val="0"/>
              <w:overflowPunct w:val="0"/>
              <w:ind w:left="461" w:right="449"/>
              <w:jc w:val="center"/>
              <w:rPr>
                <w:sz w:val="22"/>
                <w:szCs w:val="22"/>
              </w:rPr>
            </w:pPr>
            <w:r>
              <w:rPr>
                <w:sz w:val="22"/>
                <w:szCs w:val="22"/>
              </w:rPr>
              <w:t>19,8</w:t>
            </w:r>
          </w:p>
        </w:tc>
        <w:tc>
          <w:tcPr>
            <w:tcW w:w="1701" w:type="dxa"/>
            <w:tcBorders>
              <w:top w:val="single" w:sz="6" w:space="0" w:color="000000"/>
              <w:left w:val="single" w:sz="6" w:space="0" w:color="000000"/>
              <w:bottom w:val="single" w:sz="6" w:space="0" w:color="000000"/>
              <w:right w:val="single" w:sz="6" w:space="0" w:color="000000"/>
            </w:tcBorders>
            <w:hideMark/>
          </w:tcPr>
          <w:p w14:paraId="2477D32A" w14:textId="77777777" w:rsidR="003D4546" w:rsidRDefault="003D4546" w:rsidP="00762C1A">
            <w:pPr>
              <w:pStyle w:val="TableParagraph"/>
              <w:kinsoku w:val="0"/>
              <w:overflowPunct w:val="0"/>
              <w:ind w:left="458" w:right="441"/>
              <w:jc w:val="center"/>
              <w:rPr>
                <w:sz w:val="22"/>
                <w:szCs w:val="22"/>
              </w:rPr>
            </w:pPr>
            <w:r>
              <w:rPr>
                <w:sz w:val="22"/>
                <w:szCs w:val="22"/>
              </w:rPr>
              <w:t>&lt; 0,001</w:t>
            </w:r>
          </w:p>
        </w:tc>
      </w:tr>
      <w:tr w:rsidR="003D4546" w14:paraId="20EE75DA" w14:textId="77777777" w:rsidTr="003D4546">
        <w:trPr>
          <w:trHeight w:val="373"/>
        </w:trPr>
        <w:tc>
          <w:tcPr>
            <w:tcW w:w="2868" w:type="dxa"/>
            <w:tcBorders>
              <w:top w:val="single" w:sz="6" w:space="0" w:color="000000"/>
              <w:left w:val="single" w:sz="6" w:space="0" w:color="000000"/>
              <w:bottom w:val="single" w:sz="6" w:space="0" w:color="000000"/>
              <w:right w:val="single" w:sz="6" w:space="0" w:color="000000"/>
            </w:tcBorders>
            <w:shd w:val="clear" w:color="auto" w:fill="E7E7E7"/>
            <w:hideMark/>
          </w:tcPr>
          <w:p w14:paraId="4D255ADA" w14:textId="77777777" w:rsidR="003D4546" w:rsidRDefault="003D4546" w:rsidP="00762C1A">
            <w:pPr>
              <w:pStyle w:val="TableParagraph"/>
              <w:kinsoku w:val="0"/>
              <w:overflowPunct w:val="0"/>
              <w:ind w:left="107"/>
              <w:rPr>
                <w:sz w:val="22"/>
                <w:szCs w:val="22"/>
              </w:rPr>
            </w:pPr>
            <w:r>
              <w:rPr>
                <w:sz w:val="22"/>
                <w:szCs w:val="22"/>
              </w:rPr>
              <w:t>Andre</w:t>
            </w:r>
            <w:r>
              <w:rPr>
                <w:spacing w:val="-3"/>
                <w:sz w:val="22"/>
                <w:szCs w:val="22"/>
              </w:rPr>
              <w:t xml:space="preserve"> </w:t>
            </w:r>
            <w:r>
              <w:rPr>
                <w:sz w:val="22"/>
                <w:szCs w:val="22"/>
              </w:rPr>
              <w:t>effektmål</w:t>
            </w:r>
          </w:p>
        </w:tc>
        <w:tc>
          <w:tcPr>
            <w:tcW w:w="1243" w:type="dxa"/>
            <w:tcBorders>
              <w:top w:val="single" w:sz="6" w:space="0" w:color="000000"/>
              <w:left w:val="single" w:sz="6" w:space="0" w:color="000000"/>
              <w:bottom w:val="single" w:sz="6" w:space="0" w:color="000000"/>
              <w:right w:val="single" w:sz="6" w:space="0" w:color="000000"/>
            </w:tcBorders>
            <w:shd w:val="clear" w:color="auto" w:fill="E7E7E7"/>
          </w:tcPr>
          <w:p w14:paraId="2D1B2B6C" w14:textId="77777777" w:rsidR="003D4546" w:rsidRDefault="003D4546" w:rsidP="00762C1A">
            <w:pPr>
              <w:pStyle w:val="TableParagraph"/>
              <w:kinsoku w:val="0"/>
              <w:overflowPunct w:val="0"/>
              <w:rPr>
                <w:sz w:val="22"/>
                <w:szCs w:val="22"/>
              </w:rPr>
            </w:pPr>
          </w:p>
        </w:tc>
        <w:tc>
          <w:tcPr>
            <w:tcW w:w="1560" w:type="dxa"/>
            <w:tcBorders>
              <w:top w:val="single" w:sz="6" w:space="0" w:color="000000"/>
              <w:left w:val="single" w:sz="6" w:space="0" w:color="000000"/>
              <w:bottom w:val="single" w:sz="6" w:space="0" w:color="000000"/>
              <w:right w:val="single" w:sz="6" w:space="0" w:color="000000"/>
            </w:tcBorders>
            <w:shd w:val="clear" w:color="auto" w:fill="E7E7E7"/>
          </w:tcPr>
          <w:p w14:paraId="065D99FE" w14:textId="77777777" w:rsidR="003D4546" w:rsidRDefault="003D4546" w:rsidP="00762C1A">
            <w:pPr>
              <w:pStyle w:val="TableParagraph"/>
              <w:kinsoku w:val="0"/>
              <w:overflowPunct w:val="0"/>
              <w:rPr>
                <w:sz w:val="22"/>
                <w:szCs w:val="22"/>
              </w:rPr>
            </w:pPr>
          </w:p>
        </w:tc>
        <w:tc>
          <w:tcPr>
            <w:tcW w:w="1699" w:type="dxa"/>
            <w:tcBorders>
              <w:top w:val="single" w:sz="6" w:space="0" w:color="000000"/>
              <w:left w:val="single" w:sz="6" w:space="0" w:color="000000"/>
              <w:bottom w:val="single" w:sz="6" w:space="0" w:color="000000"/>
              <w:right w:val="single" w:sz="6" w:space="0" w:color="000000"/>
            </w:tcBorders>
            <w:shd w:val="clear" w:color="auto" w:fill="E7E7E7"/>
          </w:tcPr>
          <w:p w14:paraId="4FE94AE3" w14:textId="77777777" w:rsidR="003D4546" w:rsidRDefault="003D4546" w:rsidP="00762C1A">
            <w:pPr>
              <w:pStyle w:val="TableParagraph"/>
              <w:kinsoku w:val="0"/>
              <w:overflowPunct w:val="0"/>
              <w:rPr>
                <w:sz w:val="22"/>
                <w:szCs w:val="22"/>
              </w:rPr>
            </w:pPr>
          </w:p>
        </w:tc>
        <w:tc>
          <w:tcPr>
            <w:tcW w:w="1701" w:type="dxa"/>
            <w:tcBorders>
              <w:top w:val="single" w:sz="6" w:space="0" w:color="000000"/>
              <w:left w:val="single" w:sz="6" w:space="0" w:color="000000"/>
              <w:bottom w:val="single" w:sz="6" w:space="0" w:color="000000"/>
              <w:right w:val="single" w:sz="6" w:space="0" w:color="000000"/>
            </w:tcBorders>
            <w:shd w:val="clear" w:color="auto" w:fill="E7E7E7"/>
          </w:tcPr>
          <w:p w14:paraId="43EAC759" w14:textId="77777777" w:rsidR="003D4546" w:rsidRDefault="003D4546" w:rsidP="00762C1A">
            <w:pPr>
              <w:pStyle w:val="TableParagraph"/>
              <w:kinsoku w:val="0"/>
              <w:overflowPunct w:val="0"/>
              <w:rPr>
                <w:sz w:val="22"/>
                <w:szCs w:val="22"/>
              </w:rPr>
            </w:pPr>
          </w:p>
        </w:tc>
      </w:tr>
      <w:tr w:rsidR="003D4546" w14:paraId="072D6EBF" w14:textId="77777777" w:rsidTr="003D4546">
        <w:trPr>
          <w:trHeight w:val="625"/>
        </w:trPr>
        <w:tc>
          <w:tcPr>
            <w:tcW w:w="2868" w:type="dxa"/>
            <w:tcBorders>
              <w:top w:val="single" w:sz="6" w:space="0" w:color="000000"/>
              <w:left w:val="single" w:sz="6" w:space="0" w:color="000000"/>
              <w:bottom w:val="single" w:sz="6" w:space="0" w:color="000000"/>
              <w:right w:val="single" w:sz="6" w:space="0" w:color="000000"/>
            </w:tcBorders>
            <w:hideMark/>
          </w:tcPr>
          <w:p w14:paraId="772C01D6" w14:textId="77777777" w:rsidR="003D4546" w:rsidRDefault="003D4546" w:rsidP="00762C1A">
            <w:pPr>
              <w:pStyle w:val="TableParagraph"/>
              <w:kinsoku w:val="0"/>
              <w:overflowPunct w:val="0"/>
              <w:ind w:left="107" w:right="86"/>
              <w:rPr>
                <w:sz w:val="22"/>
                <w:szCs w:val="22"/>
                <w:lang w:val="da-DK"/>
              </w:rPr>
            </w:pPr>
            <w:r>
              <w:rPr>
                <w:sz w:val="22"/>
                <w:szCs w:val="22"/>
                <w:lang w:val="da-DK"/>
              </w:rPr>
              <w:t>Tid til de primære symptomer</w:t>
            </w:r>
            <w:r>
              <w:rPr>
                <w:spacing w:val="-52"/>
                <w:sz w:val="22"/>
                <w:szCs w:val="22"/>
                <w:lang w:val="da-DK"/>
              </w:rPr>
              <w:t xml:space="preserve"> </w:t>
            </w:r>
            <w:r>
              <w:rPr>
                <w:sz w:val="22"/>
                <w:szCs w:val="22"/>
                <w:lang w:val="da-DK"/>
              </w:rPr>
              <w:t>begyndte</w:t>
            </w:r>
            <w:r>
              <w:rPr>
                <w:spacing w:val="-1"/>
                <w:sz w:val="22"/>
                <w:szCs w:val="22"/>
                <w:lang w:val="da-DK"/>
              </w:rPr>
              <w:t xml:space="preserve"> </w:t>
            </w:r>
            <w:r>
              <w:rPr>
                <w:sz w:val="22"/>
                <w:szCs w:val="22"/>
                <w:lang w:val="da-DK"/>
              </w:rPr>
              <w:t>at</w:t>
            </w:r>
            <w:r>
              <w:rPr>
                <w:spacing w:val="-2"/>
                <w:sz w:val="22"/>
                <w:szCs w:val="22"/>
                <w:lang w:val="da-DK"/>
              </w:rPr>
              <w:t xml:space="preserve"> </w:t>
            </w:r>
            <w:r>
              <w:rPr>
                <w:sz w:val="22"/>
                <w:szCs w:val="22"/>
                <w:lang w:val="da-DK"/>
              </w:rPr>
              <w:t>lindres</w:t>
            </w:r>
            <w:r>
              <w:rPr>
                <w:spacing w:val="-3"/>
                <w:sz w:val="22"/>
                <w:szCs w:val="22"/>
                <w:lang w:val="da-DK"/>
              </w:rPr>
              <w:t xml:space="preserve"> </w:t>
            </w:r>
            <w:r>
              <w:rPr>
                <w:sz w:val="22"/>
                <w:szCs w:val="22"/>
                <w:lang w:val="da-DK"/>
              </w:rPr>
              <w:t>(timer)</w:t>
            </w:r>
          </w:p>
        </w:tc>
        <w:tc>
          <w:tcPr>
            <w:tcW w:w="1243" w:type="dxa"/>
            <w:tcBorders>
              <w:top w:val="single" w:sz="6" w:space="0" w:color="000000"/>
              <w:left w:val="single" w:sz="6" w:space="0" w:color="000000"/>
              <w:bottom w:val="single" w:sz="6" w:space="0" w:color="000000"/>
              <w:right w:val="single" w:sz="6" w:space="0" w:color="000000"/>
            </w:tcBorders>
            <w:hideMark/>
          </w:tcPr>
          <w:p w14:paraId="6E4F602E" w14:textId="77777777" w:rsidR="003D4546" w:rsidRDefault="003D4546" w:rsidP="00762C1A">
            <w:pPr>
              <w:pStyle w:val="TableParagraph"/>
              <w:kinsoku w:val="0"/>
              <w:overflowPunct w:val="0"/>
              <w:ind w:left="107"/>
              <w:rPr>
                <w:sz w:val="22"/>
                <w:szCs w:val="22"/>
              </w:rPr>
            </w:pPr>
            <w:r>
              <w:rPr>
                <w:sz w:val="22"/>
                <w:szCs w:val="22"/>
              </w:rPr>
              <w:t>Median</w:t>
            </w:r>
          </w:p>
        </w:tc>
        <w:tc>
          <w:tcPr>
            <w:tcW w:w="1560" w:type="dxa"/>
            <w:tcBorders>
              <w:top w:val="single" w:sz="6" w:space="0" w:color="000000"/>
              <w:left w:val="single" w:sz="6" w:space="0" w:color="000000"/>
              <w:bottom w:val="single" w:sz="6" w:space="0" w:color="000000"/>
              <w:right w:val="single" w:sz="6" w:space="0" w:color="000000"/>
            </w:tcBorders>
            <w:hideMark/>
          </w:tcPr>
          <w:p w14:paraId="7629C536" w14:textId="77777777" w:rsidR="003D4546" w:rsidRDefault="003D4546" w:rsidP="00762C1A">
            <w:pPr>
              <w:pStyle w:val="TableParagraph"/>
              <w:kinsoku w:val="0"/>
              <w:overflowPunct w:val="0"/>
              <w:ind w:left="401" w:right="389"/>
              <w:jc w:val="center"/>
              <w:rPr>
                <w:sz w:val="22"/>
                <w:szCs w:val="22"/>
              </w:rPr>
            </w:pPr>
            <w:r>
              <w:rPr>
                <w:sz w:val="22"/>
                <w:szCs w:val="22"/>
              </w:rPr>
              <w:t>1,5</w:t>
            </w:r>
          </w:p>
        </w:tc>
        <w:tc>
          <w:tcPr>
            <w:tcW w:w="1699" w:type="dxa"/>
            <w:tcBorders>
              <w:top w:val="single" w:sz="6" w:space="0" w:color="000000"/>
              <w:left w:val="single" w:sz="6" w:space="0" w:color="000000"/>
              <w:bottom w:val="single" w:sz="6" w:space="0" w:color="000000"/>
              <w:right w:val="single" w:sz="6" w:space="0" w:color="000000"/>
            </w:tcBorders>
            <w:hideMark/>
          </w:tcPr>
          <w:p w14:paraId="3B7F963D" w14:textId="77777777" w:rsidR="003D4546" w:rsidRDefault="003D4546" w:rsidP="00762C1A">
            <w:pPr>
              <w:pStyle w:val="TableParagraph"/>
              <w:kinsoku w:val="0"/>
              <w:overflowPunct w:val="0"/>
              <w:ind w:left="461" w:right="449"/>
              <w:jc w:val="center"/>
              <w:rPr>
                <w:sz w:val="22"/>
                <w:szCs w:val="22"/>
              </w:rPr>
            </w:pPr>
            <w:r>
              <w:rPr>
                <w:sz w:val="22"/>
                <w:szCs w:val="22"/>
              </w:rPr>
              <w:t>18,5</w:t>
            </w:r>
          </w:p>
        </w:tc>
        <w:tc>
          <w:tcPr>
            <w:tcW w:w="1701" w:type="dxa"/>
            <w:tcBorders>
              <w:top w:val="single" w:sz="6" w:space="0" w:color="000000"/>
              <w:left w:val="single" w:sz="6" w:space="0" w:color="000000"/>
              <w:bottom w:val="single" w:sz="6" w:space="0" w:color="000000"/>
              <w:right w:val="single" w:sz="6" w:space="0" w:color="000000"/>
            </w:tcBorders>
            <w:hideMark/>
          </w:tcPr>
          <w:p w14:paraId="28B3721C" w14:textId="77777777" w:rsidR="003D4546" w:rsidRDefault="003D4546" w:rsidP="00762C1A">
            <w:pPr>
              <w:pStyle w:val="TableParagraph"/>
              <w:kinsoku w:val="0"/>
              <w:overflowPunct w:val="0"/>
              <w:ind w:left="458" w:right="441"/>
              <w:jc w:val="center"/>
              <w:rPr>
                <w:sz w:val="22"/>
                <w:szCs w:val="22"/>
              </w:rPr>
            </w:pPr>
            <w:r>
              <w:rPr>
                <w:sz w:val="22"/>
                <w:szCs w:val="22"/>
              </w:rPr>
              <w:t>&lt; 0,001</w:t>
            </w:r>
          </w:p>
        </w:tc>
      </w:tr>
      <w:tr w:rsidR="003D4546" w14:paraId="5FD82F8E" w14:textId="77777777" w:rsidTr="003D4546">
        <w:trPr>
          <w:trHeight w:val="625"/>
        </w:trPr>
        <w:tc>
          <w:tcPr>
            <w:tcW w:w="2868" w:type="dxa"/>
            <w:tcBorders>
              <w:top w:val="single" w:sz="6" w:space="0" w:color="000000"/>
              <w:left w:val="single" w:sz="6" w:space="0" w:color="000000"/>
              <w:bottom w:val="single" w:sz="6" w:space="0" w:color="000000"/>
              <w:right w:val="single" w:sz="6" w:space="0" w:color="000000"/>
            </w:tcBorders>
            <w:hideMark/>
          </w:tcPr>
          <w:p w14:paraId="74FE4F4E" w14:textId="77777777" w:rsidR="003D4546" w:rsidRDefault="003D4546" w:rsidP="00762C1A">
            <w:pPr>
              <w:pStyle w:val="TableParagraph"/>
              <w:kinsoku w:val="0"/>
              <w:overflowPunct w:val="0"/>
              <w:ind w:left="107" w:right="95"/>
              <w:rPr>
                <w:sz w:val="22"/>
                <w:szCs w:val="22"/>
                <w:lang w:val="da-DK"/>
              </w:rPr>
            </w:pPr>
            <w:r>
              <w:rPr>
                <w:sz w:val="22"/>
                <w:szCs w:val="22"/>
                <w:lang w:val="da-DK"/>
              </w:rPr>
              <w:t>Ændring i sammensat VAS-</w:t>
            </w:r>
            <w:r>
              <w:rPr>
                <w:spacing w:val="1"/>
                <w:sz w:val="22"/>
                <w:szCs w:val="22"/>
                <w:lang w:val="da-DK"/>
              </w:rPr>
              <w:t xml:space="preserve"> </w:t>
            </w:r>
            <w:r>
              <w:rPr>
                <w:sz w:val="22"/>
                <w:szCs w:val="22"/>
                <w:lang w:val="da-DK"/>
              </w:rPr>
              <w:t>score</w:t>
            </w:r>
            <w:r>
              <w:rPr>
                <w:spacing w:val="-2"/>
                <w:sz w:val="22"/>
                <w:szCs w:val="22"/>
                <w:lang w:val="da-DK"/>
              </w:rPr>
              <w:t xml:space="preserve"> </w:t>
            </w:r>
            <w:r>
              <w:rPr>
                <w:sz w:val="22"/>
                <w:szCs w:val="22"/>
                <w:lang w:val="da-DK"/>
              </w:rPr>
              <w:t>2</w:t>
            </w:r>
            <w:r>
              <w:rPr>
                <w:spacing w:val="-2"/>
                <w:sz w:val="22"/>
                <w:szCs w:val="22"/>
                <w:lang w:val="da-DK"/>
              </w:rPr>
              <w:t xml:space="preserve"> </w:t>
            </w:r>
            <w:r>
              <w:rPr>
                <w:sz w:val="22"/>
                <w:szCs w:val="22"/>
                <w:lang w:val="da-DK"/>
              </w:rPr>
              <w:t>timer</w:t>
            </w:r>
            <w:r>
              <w:rPr>
                <w:spacing w:val="-4"/>
                <w:sz w:val="22"/>
                <w:szCs w:val="22"/>
                <w:lang w:val="da-DK"/>
              </w:rPr>
              <w:t xml:space="preserve"> </w:t>
            </w:r>
            <w:r>
              <w:rPr>
                <w:sz w:val="22"/>
                <w:szCs w:val="22"/>
                <w:lang w:val="da-DK"/>
              </w:rPr>
              <w:t>efter behandling</w:t>
            </w:r>
          </w:p>
        </w:tc>
        <w:tc>
          <w:tcPr>
            <w:tcW w:w="1243" w:type="dxa"/>
            <w:tcBorders>
              <w:top w:val="single" w:sz="6" w:space="0" w:color="000000"/>
              <w:left w:val="single" w:sz="6" w:space="0" w:color="000000"/>
              <w:bottom w:val="single" w:sz="6" w:space="0" w:color="000000"/>
              <w:right w:val="single" w:sz="6" w:space="0" w:color="000000"/>
            </w:tcBorders>
            <w:hideMark/>
          </w:tcPr>
          <w:p w14:paraId="5B354CD5" w14:textId="77777777" w:rsidR="003D4546" w:rsidRDefault="003D4546" w:rsidP="00762C1A">
            <w:pPr>
              <w:pStyle w:val="TableParagraph"/>
              <w:kinsoku w:val="0"/>
              <w:overflowPunct w:val="0"/>
              <w:ind w:left="107"/>
              <w:rPr>
                <w:sz w:val="22"/>
                <w:szCs w:val="22"/>
              </w:rPr>
            </w:pPr>
            <w:r>
              <w:rPr>
                <w:sz w:val="22"/>
                <w:szCs w:val="22"/>
              </w:rPr>
              <w:t>Gnsnt.</w:t>
            </w:r>
          </w:p>
        </w:tc>
        <w:tc>
          <w:tcPr>
            <w:tcW w:w="1560" w:type="dxa"/>
            <w:tcBorders>
              <w:top w:val="single" w:sz="6" w:space="0" w:color="000000"/>
              <w:left w:val="single" w:sz="6" w:space="0" w:color="000000"/>
              <w:bottom w:val="single" w:sz="6" w:space="0" w:color="000000"/>
              <w:right w:val="single" w:sz="6" w:space="0" w:color="000000"/>
            </w:tcBorders>
            <w:hideMark/>
          </w:tcPr>
          <w:p w14:paraId="26D17DFE" w14:textId="77777777" w:rsidR="003D4546" w:rsidRDefault="003D4546" w:rsidP="00762C1A">
            <w:pPr>
              <w:pStyle w:val="TableParagraph"/>
              <w:kinsoku w:val="0"/>
              <w:overflowPunct w:val="0"/>
              <w:ind w:left="401" w:right="389"/>
              <w:jc w:val="center"/>
              <w:rPr>
                <w:sz w:val="22"/>
                <w:szCs w:val="22"/>
              </w:rPr>
            </w:pPr>
            <w:r>
              <w:rPr>
                <w:sz w:val="22"/>
                <w:szCs w:val="22"/>
              </w:rPr>
              <w:t>-19,74</w:t>
            </w:r>
          </w:p>
        </w:tc>
        <w:tc>
          <w:tcPr>
            <w:tcW w:w="1699" w:type="dxa"/>
            <w:tcBorders>
              <w:top w:val="single" w:sz="6" w:space="0" w:color="000000"/>
              <w:left w:val="single" w:sz="6" w:space="0" w:color="000000"/>
              <w:bottom w:val="single" w:sz="6" w:space="0" w:color="000000"/>
              <w:right w:val="single" w:sz="6" w:space="0" w:color="000000"/>
            </w:tcBorders>
            <w:hideMark/>
          </w:tcPr>
          <w:p w14:paraId="4DDB415B" w14:textId="77777777" w:rsidR="003D4546" w:rsidRDefault="003D4546" w:rsidP="00762C1A">
            <w:pPr>
              <w:pStyle w:val="TableParagraph"/>
              <w:kinsoku w:val="0"/>
              <w:overflowPunct w:val="0"/>
              <w:ind w:left="461" w:right="449"/>
              <w:jc w:val="center"/>
              <w:rPr>
                <w:sz w:val="22"/>
                <w:szCs w:val="22"/>
              </w:rPr>
            </w:pPr>
            <w:r>
              <w:rPr>
                <w:sz w:val="22"/>
                <w:szCs w:val="22"/>
              </w:rPr>
              <w:t>-7,49</w:t>
            </w:r>
          </w:p>
        </w:tc>
        <w:tc>
          <w:tcPr>
            <w:tcW w:w="1701" w:type="dxa"/>
            <w:tcBorders>
              <w:top w:val="single" w:sz="6" w:space="0" w:color="000000"/>
              <w:left w:val="single" w:sz="6" w:space="0" w:color="000000"/>
              <w:bottom w:val="single" w:sz="6" w:space="0" w:color="000000"/>
              <w:right w:val="single" w:sz="6" w:space="0" w:color="000000"/>
            </w:tcBorders>
            <w:hideMark/>
          </w:tcPr>
          <w:p w14:paraId="6F670FDB" w14:textId="77777777" w:rsidR="003D4546" w:rsidRDefault="003D4546" w:rsidP="00762C1A">
            <w:pPr>
              <w:pStyle w:val="TableParagraph"/>
              <w:kinsoku w:val="0"/>
              <w:overflowPunct w:val="0"/>
              <w:ind w:left="458" w:right="441"/>
              <w:jc w:val="center"/>
              <w:rPr>
                <w:sz w:val="22"/>
                <w:szCs w:val="22"/>
              </w:rPr>
            </w:pPr>
            <w:r>
              <w:rPr>
                <w:sz w:val="22"/>
                <w:szCs w:val="22"/>
              </w:rPr>
              <w:t>&lt; 0,001</w:t>
            </w:r>
          </w:p>
        </w:tc>
      </w:tr>
      <w:tr w:rsidR="003D4546" w14:paraId="3B752D78" w14:textId="77777777" w:rsidTr="003D4546">
        <w:trPr>
          <w:trHeight w:val="880"/>
        </w:trPr>
        <w:tc>
          <w:tcPr>
            <w:tcW w:w="2868" w:type="dxa"/>
            <w:tcBorders>
              <w:top w:val="single" w:sz="6" w:space="0" w:color="000000"/>
              <w:left w:val="single" w:sz="6" w:space="0" w:color="000000"/>
              <w:bottom w:val="single" w:sz="6" w:space="0" w:color="000000"/>
              <w:right w:val="single" w:sz="6" w:space="0" w:color="000000"/>
            </w:tcBorders>
            <w:hideMark/>
          </w:tcPr>
          <w:p w14:paraId="03A5431D" w14:textId="77777777" w:rsidR="003D4546" w:rsidRDefault="003D4546" w:rsidP="00762C1A">
            <w:pPr>
              <w:pStyle w:val="TableParagraph"/>
              <w:kinsoku w:val="0"/>
              <w:overflowPunct w:val="0"/>
              <w:ind w:left="107" w:right="245"/>
              <w:rPr>
                <w:sz w:val="22"/>
                <w:szCs w:val="22"/>
                <w:lang w:val="da-DK"/>
              </w:rPr>
            </w:pPr>
            <w:r>
              <w:rPr>
                <w:sz w:val="22"/>
                <w:szCs w:val="22"/>
                <w:lang w:val="da-DK"/>
              </w:rPr>
              <w:t>Ændring i patientvurderet</w:t>
            </w:r>
            <w:r>
              <w:rPr>
                <w:spacing w:val="1"/>
                <w:sz w:val="22"/>
                <w:szCs w:val="22"/>
                <w:lang w:val="da-DK"/>
              </w:rPr>
              <w:t xml:space="preserve"> </w:t>
            </w:r>
            <w:r>
              <w:rPr>
                <w:sz w:val="22"/>
                <w:szCs w:val="22"/>
                <w:lang w:val="da-DK"/>
              </w:rPr>
              <w:t>sammensat symptomscore 2</w:t>
            </w:r>
            <w:r>
              <w:rPr>
                <w:spacing w:val="-52"/>
                <w:sz w:val="22"/>
                <w:szCs w:val="22"/>
                <w:lang w:val="da-DK"/>
              </w:rPr>
              <w:t xml:space="preserve"> </w:t>
            </w:r>
            <w:r>
              <w:rPr>
                <w:sz w:val="22"/>
                <w:szCs w:val="22"/>
                <w:lang w:val="da-DK"/>
              </w:rPr>
              <w:t>timer efter</w:t>
            </w:r>
            <w:r>
              <w:rPr>
                <w:spacing w:val="1"/>
                <w:sz w:val="22"/>
                <w:szCs w:val="22"/>
                <w:lang w:val="da-DK"/>
              </w:rPr>
              <w:t xml:space="preserve"> </w:t>
            </w:r>
            <w:r>
              <w:rPr>
                <w:sz w:val="22"/>
                <w:szCs w:val="22"/>
                <w:lang w:val="da-DK"/>
              </w:rPr>
              <w:t>behandling</w:t>
            </w:r>
          </w:p>
        </w:tc>
        <w:tc>
          <w:tcPr>
            <w:tcW w:w="1243" w:type="dxa"/>
            <w:tcBorders>
              <w:top w:val="single" w:sz="6" w:space="0" w:color="000000"/>
              <w:left w:val="single" w:sz="6" w:space="0" w:color="000000"/>
              <w:bottom w:val="single" w:sz="6" w:space="0" w:color="000000"/>
              <w:right w:val="single" w:sz="6" w:space="0" w:color="000000"/>
            </w:tcBorders>
            <w:hideMark/>
          </w:tcPr>
          <w:p w14:paraId="760C71EB" w14:textId="77777777" w:rsidR="003D4546" w:rsidRDefault="003D4546" w:rsidP="00762C1A">
            <w:pPr>
              <w:pStyle w:val="TableParagraph"/>
              <w:kinsoku w:val="0"/>
              <w:overflowPunct w:val="0"/>
              <w:ind w:left="107"/>
              <w:rPr>
                <w:sz w:val="22"/>
                <w:szCs w:val="22"/>
              </w:rPr>
            </w:pPr>
            <w:r>
              <w:rPr>
                <w:sz w:val="22"/>
                <w:szCs w:val="22"/>
              </w:rPr>
              <w:t>Gnsnt.</w:t>
            </w:r>
          </w:p>
        </w:tc>
        <w:tc>
          <w:tcPr>
            <w:tcW w:w="1560" w:type="dxa"/>
            <w:tcBorders>
              <w:top w:val="single" w:sz="6" w:space="0" w:color="000000"/>
              <w:left w:val="single" w:sz="6" w:space="0" w:color="000000"/>
              <w:bottom w:val="single" w:sz="6" w:space="0" w:color="000000"/>
              <w:right w:val="single" w:sz="6" w:space="0" w:color="000000"/>
            </w:tcBorders>
            <w:hideMark/>
          </w:tcPr>
          <w:p w14:paraId="567B4206" w14:textId="77777777" w:rsidR="003D4546" w:rsidRDefault="003D4546" w:rsidP="00762C1A">
            <w:pPr>
              <w:pStyle w:val="TableParagraph"/>
              <w:kinsoku w:val="0"/>
              <w:overflowPunct w:val="0"/>
              <w:ind w:left="401" w:right="389"/>
              <w:jc w:val="center"/>
              <w:rPr>
                <w:sz w:val="22"/>
                <w:szCs w:val="22"/>
              </w:rPr>
            </w:pPr>
            <w:r>
              <w:rPr>
                <w:sz w:val="22"/>
                <w:szCs w:val="22"/>
              </w:rPr>
              <w:t>-0,53</w:t>
            </w:r>
          </w:p>
        </w:tc>
        <w:tc>
          <w:tcPr>
            <w:tcW w:w="1699" w:type="dxa"/>
            <w:tcBorders>
              <w:top w:val="single" w:sz="6" w:space="0" w:color="000000"/>
              <w:left w:val="single" w:sz="6" w:space="0" w:color="000000"/>
              <w:bottom w:val="single" w:sz="6" w:space="0" w:color="000000"/>
              <w:right w:val="single" w:sz="6" w:space="0" w:color="000000"/>
            </w:tcBorders>
            <w:hideMark/>
          </w:tcPr>
          <w:p w14:paraId="51A0D18C" w14:textId="77777777" w:rsidR="003D4546" w:rsidRDefault="003D4546" w:rsidP="00762C1A">
            <w:pPr>
              <w:pStyle w:val="TableParagraph"/>
              <w:kinsoku w:val="0"/>
              <w:overflowPunct w:val="0"/>
              <w:ind w:left="461" w:right="449"/>
              <w:jc w:val="center"/>
              <w:rPr>
                <w:sz w:val="22"/>
                <w:szCs w:val="22"/>
              </w:rPr>
            </w:pPr>
            <w:r>
              <w:rPr>
                <w:sz w:val="22"/>
                <w:szCs w:val="22"/>
              </w:rPr>
              <w:t>-0,22</w:t>
            </w:r>
          </w:p>
        </w:tc>
        <w:tc>
          <w:tcPr>
            <w:tcW w:w="1701" w:type="dxa"/>
            <w:tcBorders>
              <w:top w:val="single" w:sz="6" w:space="0" w:color="000000"/>
              <w:left w:val="single" w:sz="6" w:space="0" w:color="000000"/>
              <w:bottom w:val="single" w:sz="6" w:space="0" w:color="000000"/>
              <w:right w:val="single" w:sz="6" w:space="0" w:color="000000"/>
            </w:tcBorders>
            <w:hideMark/>
          </w:tcPr>
          <w:p w14:paraId="2193BAE2" w14:textId="77777777" w:rsidR="003D4546" w:rsidRDefault="003D4546" w:rsidP="00762C1A">
            <w:pPr>
              <w:pStyle w:val="TableParagraph"/>
              <w:kinsoku w:val="0"/>
              <w:overflowPunct w:val="0"/>
              <w:ind w:left="458" w:right="441"/>
              <w:jc w:val="center"/>
              <w:rPr>
                <w:sz w:val="22"/>
                <w:szCs w:val="22"/>
              </w:rPr>
            </w:pPr>
            <w:r>
              <w:rPr>
                <w:sz w:val="22"/>
                <w:szCs w:val="22"/>
              </w:rPr>
              <w:t>&lt; 0,001</w:t>
            </w:r>
          </w:p>
        </w:tc>
      </w:tr>
      <w:tr w:rsidR="003D4546" w14:paraId="09C5B5F6" w14:textId="77777777" w:rsidTr="003D4546">
        <w:trPr>
          <w:trHeight w:val="1132"/>
        </w:trPr>
        <w:tc>
          <w:tcPr>
            <w:tcW w:w="2868" w:type="dxa"/>
            <w:tcBorders>
              <w:top w:val="single" w:sz="6" w:space="0" w:color="000000"/>
              <w:left w:val="single" w:sz="6" w:space="0" w:color="000000"/>
              <w:bottom w:val="single" w:sz="6" w:space="0" w:color="000000"/>
              <w:right w:val="single" w:sz="6" w:space="0" w:color="000000"/>
            </w:tcBorders>
            <w:hideMark/>
          </w:tcPr>
          <w:p w14:paraId="195E255E" w14:textId="77777777" w:rsidR="003D4546" w:rsidRDefault="003D4546" w:rsidP="00762C1A">
            <w:pPr>
              <w:pStyle w:val="TableParagraph"/>
              <w:kinsoku w:val="0"/>
              <w:overflowPunct w:val="0"/>
              <w:ind w:left="107" w:right="300"/>
              <w:rPr>
                <w:sz w:val="22"/>
                <w:szCs w:val="22"/>
                <w:lang w:val="da-DK"/>
              </w:rPr>
            </w:pPr>
            <w:r>
              <w:rPr>
                <w:sz w:val="22"/>
                <w:szCs w:val="22"/>
                <w:lang w:val="da-DK"/>
              </w:rPr>
              <w:t>Ændring i investigator-</w:t>
            </w:r>
            <w:r>
              <w:rPr>
                <w:spacing w:val="1"/>
                <w:sz w:val="22"/>
                <w:szCs w:val="22"/>
                <w:lang w:val="da-DK"/>
              </w:rPr>
              <w:t xml:space="preserve"> </w:t>
            </w:r>
            <w:r>
              <w:rPr>
                <w:sz w:val="22"/>
                <w:szCs w:val="22"/>
                <w:lang w:val="da-DK"/>
              </w:rPr>
              <w:t>vurderet sammensat</w:t>
            </w:r>
            <w:r>
              <w:rPr>
                <w:spacing w:val="1"/>
                <w:sz w:val="22"/>
                <w:szCs w:val="22"/>
                <w:lang w:val="da-DK"/>
              </w:rPr>
              <w:t xml:space="preserve"> </w:t>
            </w:r>
            <w:r>
              <w:rPr>
                <w:sz w:val="22"/>
                <w:szCs w:val="22"/>
                <w:lang w:val="da-DK"/>
              </w:rPr>
              <w:t>symptomscore 2 timer efter</w:t>
            </w:r>
            <w:r>
              <w:rPr>
                <w:spacing w:val="-52"/>
                <w:sz w:val="22"/>
                <w:szCs w:val="22"/>
                <w:lang w:val="da-DK"/>
              </w:rPr>
              <w:t xml:space="preserve"> </w:t>
            </w:r>
            <w:r>
              <w:rPr>
                <w:sz w:val="22"/>
                <w:szCs w:val="22"/>
                <w:lang w:val="da-DK"/>
              </w:rPr>
              <w:t>behandling</w:t>
            </w:r>
          </w:p>
        </w:tc>
        <w:tc>
          <w:tcPr>
            <w:tcW w:w="1243" w:type="dxa"/>
            <w:tcBorders>
              <w:top w:val="single" w:sz="6" w:space="0" w:color="000000"/>
              <w:left w:val="single" w:sz="6" w:space="0" w:color="000000"/>
              <w:bottom w:val="single" w:sz="6" w:space="0" w:color="000000"/>
              <w:right w:val="single" w:sz="6" w:space="0" w:color="000000"/>
            </w:tcBorders>
            <w:hideMark/>
          </w:tcPr>
          <w:p w14:paraId="4BCC59A5" w14:textId="77777777" w:rsidR="003D4546" w:rsidRDefault="003D4546" w:rsidP="00762C1A">
            <w:pPr>
              <w:pStyle w:val="TableParagraph"/>
              <w:kinsoku w:val="0"/>
              <w:overflowPunct w:val="0"/>
              <w:ind w:left="107"/>
              <w:rPr>
                <w:sz w:val="22"/>
                <w:szCs w:val="22"/>
              </w:rPr>
            </w:pPr>
            <w:r>
              <w:rPr>
                <w:sz w:val="22"/>
                <w:szCs w:val="22"/>
              </w:rPr>
              <w:t>Gnsnt.</w:t>
            </w:r>
          </w:p>
        </w:tc>
        <w:tc>
          <w:tcPr>
            <w:tcW w:w="1560" w:type="dxa"/>
            <w:tcBorders>
              <w:top w:val="single" w:sz="6" w:space="0" w:color="000000"/>
              <w:left w:val="single" w:sz="6" w:space="0" w:color="000000"/>
              <w:bottom w:val="single" w:sz="6" w:space="0" w:color="000000"/>
              <w:right w:val="single" w:sz="6" w:space="0" w:color="000000"/>
            </w:tcBorders>
            <w:hideMark/>
          </w:tcPr>
          <w:p w14:paraId="7997E841" w14:textId="77777777" w:rsidR="003D4546" w:rsidRDefault="003D4546" w:rsidP="00762C1A">
            <w:pPr>
              <w:pStyle w:val="TableParagraph"/>
              <w:kinsoku w:val="0"/>
              <w:overflowPunct w:val="0"/>
              <w:ind w:left="401" w:right="389"/>
              <w:jc w:val="center"/>
              <w:rPr>
                <w:sz w:val="22"/>
                <w:szCs w:val="22"/>
              </w:rPr>
            </w:pPr>
            <w:r>
              <w:rPr>
                <w:sz w:val="22"/>
                <w:szCs w:val="22"/>
              </w:rPr>
              <w:t>-0,44</w:t>
            </w:r>
          </w:p>
        </w:tc>
        <w:tc>
          <w:tcPr>
            <w:tcW w:w="1699" w:type="dxa"/>
            <w:tcBorders>
              <w:top w:val="single" w:sz="6" w:space="0" w:color="000000"/>
              <w:left w:val="single" w:sz="6" w:space="0" w:color="000000"/>
              <w:bottom w:val="single" w:sz="6" w:space="0" w:color="000000"/>
              <w:right w:val="single" w:sz="6" w:space="0" w:color="000000"/>
            </w:tcBorders>
            <w:hideMark/>
          </w:tcPr>
          <w:p w14:paraId="53B5F33C" w14:textId="77777777" w:rsidR="003D4546" w:rsidRDefault="003D4546" w:rsidP="00762C1A">
            <w:pPr>
              <w:pStyle w:val="TableParagraph"/>
              <w:kinsoku w:val="0"/>
              <w:overflowPunct w:val="0"/>
              <w:ind w:left="461" w:right="449"/>
              <w:jc w:val="center"/>
              <w:rPr>
                <w:sz w:val="22"/>
                <w:szCs w:val="22"/>
              </w:rPr>
            </w:pPr>
            <w:r>
              <w:rPr>
                <w:sz w:val="22"/>
                <w:szCs w:val="22"/>
              </w:rPr>
              <w:t>-0,19</w:t>
            </w:r>
          </w:p>
        </w:tc>
        <w:tc>
          <w:tcPr>
            <w:tcW w:w="1701" w:type="dxa"/>
            <w:tcBorders>
              <w:top w:val="single" w:sz="6" w:space="0" w:color="000000"/>
              <w:left w:val="single" w:sz="6" w:space="0" w:color="000000"/>
              <w:bottom w:val="single" w:sz="6" w:space="0" w:color="000000"/>
              <w:right w:val="single" w:sz="6" w:space="0" w:color="000000"/>
            </w:tcBorders>
            <w:hideMark/>
          </w:tcPr>
          <w:p w14:paraId="064114C0" w14:textId="77777777" w:rsidR="003D4546" w:rsidRDefault="003D4546" w:rsidP="00762C1A">
            <w:pPr>
              <w:pStyle w:val="TableParagraph"/>
              <w:kinsoku w:val="0"/>
              <w:overflowPunct w:val="0"/>
              <w:ind w:left="458" w:right="441"/>
              <w:jc w:val="center"/>
              <w:rPr>
                <w:sz w:val="22"/>
                <w:szCs w:val="22"/>
              </w:rPr>
            </w:pPr>
            <w:r>
              <w:rPr>
                <w:sz w:val="22"/>
                <w:szCs w:val="22"/>
              </w:rPr>
              <w:t>&lt; 0,001</w:t>
            </w:r>
          </w:p>
        </w:tc>
      </w:tr>
      <w:tr w:rsidR="003D4546" w14:paraId="467BD17C" w14:textId="77777777" w:rsidTr="003D4546">
        <w:trPr>
          <w:trHeight w:val="625"/>
        </w:trPr>
        <w:tc>
          <w:tcPr>
            <w:tcW w:w="2868" w:type="dxa"/>
            <w:tcBorders>
              <w:top w:val="single" w:sz="6" w:space="0" w:color="000000"/>
              <w:left w:val="single" w:sz="6" w:space="0" w:color="000000"/>
              <w:bottom w:val="single" w:sz="6" w:space="0" w:color="000000"/>
              <w:right w:val="single" w:sz="6" w:space="0" w:color="000000"/>
            </w:tcBorders>
            <w:hideMark/>
          </w:tcPr>
          <w:p w14:paraId="00E2584A" w14:textId="77777777" w:rsidR="003D4546" w:rsidRDefault="003D4546" w:rsidP="00762C1A">
            <w:pPr>
              <w:pStyle w:val="TableParagraph"/>
              <w:kinsoku w:val="0"/>
              <w:overflowPunct w:val="0"/>
              <w:ind w:left="107" w:right="190"/>
              <w:rPr>
                <w:sz w:val="22"/>
                <w:szCs w:val="22"/>
                <w:lang w:val="da-DK"/>
              </w:rPr>
            </w:pPr>
            <w:r>
              <w:rPr>
                <w:sz w:val="22"/>
                <w:szCs w:val="22"/>
                <w:lang w:val="da-DK"/>
              </w:rPr>
              <w:t>Tid før symptomerne næsten</w:t>
            </w:r>
            <w:r>
              <w:rPr>
                <w:spacing w:val="-52"/>
                <w:sz w:val="22"/>
                <w:szCs w:val="22"/>
                <w:lang w:val="da-DK"/>
              </w:rPr>
              <w:t xml:space="preserve"> </w:t>
            </w:r>
            <w:r>
              <w:rPr>
                <w:sz w:val="22"/>
                <w:szCs w:val="22"/>
                <w:lang w:val="da-DK"/>
              </w:rPr>
              <w:t>var</w:t>
            </w:r>
            <w:r>
              <w:rPr>
                <w:spacing w:val="-3"/>
                <w:sz w:val="22"/>
                <w:szCs w:val="22"/>
                <w:lang w:val="da-DK"/>
              </w:rPr>
              <w:t xml:space="preserve"> </w:t>
            </w:r>
            <w:r>
              <w:rPr>
                <w:sz w:val="22"/>
                <w:szCs w:val="22"/>
                <w:lang w:val="da-DK"/>
              </w:rPr>
              <w:t>lindret</w:t>
            </w:r>
            <w:r>
              <w:rPr>
                <w:spacing w:val="1"/>
                <w:sz w:val="22"/>
                <w:szCs w:val="22"/>
                <w:lang w:val="da-DK"/>
              </w:rPr>
              <w:t xml:space="preserve"> </w:t>
            </w:r>
            <w:r>
              <w:rPr>
                <w:sz w:val="22"/>
                <w:szCs w:val="22"/>
                <w:lang w:val="da-DK"/>
              </w:rPr>
              <w:t>(timer)</w:t>
            </w:r>
          </w:p>
        </w:tc>
        <w:tc>
          <w:tcPr>
            <w:tcW w:w="1243" w:type="dxa"/>
            <w:tcBorders>
              <w:top w:val="single" w:sz="6" w:space="0" w:color="000000"/>
              <w:left w:val="single" w:sz="6" w:space="0" w:color="000000"/>
              <w:bottom w:val="single" w:sz="6" w:space="0" w:color="000000"/>
              <w:right w:val="single" w:sz="6" w:space="0" w:color="000000"/>
            </w:tcBorders>
            <w:hideMark/>
          </w:tcPr>
          <w:p w14:paraId="0661D206" w14:textId="77777777" w:rsidR="003D4546" w:rsidRDefault="003D4546" w:rsidP="00762C1A">
            <w:pPr>
              <w:pStyle w:val="TableParagraph"/>
              <w:kinsoku w:val="0"/>
              <w:overflowPunct w:val="0"/>
              <w:ind w:left="107"/>
              <w:rPr>
                <w:sz w:val="22"/>
                <w:szCs w:val="22"/>
              </w:rPr>
            </w:pPr>
            <w:r>
              <w:rPr>
                <w:sz w:val="22"/>
                <w:szCs w:val="22"/>
              </w:rPr>
              <w:t>Median</w:t>
            </w:r>
          </w:p>
        </w:tc>
        <w:tc>
          <w:tcPr>
            <w:tcW w:w="1560" w:type="dxa"/>
            <w:tcBorders>
              <w:top w:val="single" w:sz="6" w:space="0" w:color="000000"/>
              <w:left w:val="single" w:sz="6" w:space="0" w:color="000000"/>
              <w:bottom w:val="single" w:sz="6" w:space="0" w:color="000000"/>
              <w:right w:val="single" w:sz="6" w:space="0" w:color="000000"/>
            </w:tcBorders>
            <w:hideMark/>
          </w:tcPr>
          <w:p w14:paraId="71C2DA10" w14:textId="77777777" w:rsidR="003D4546" w:rsidRDefault="003D4546" w:rsidP="00762C1A">
            <w:pPr>
              <w:pStyle w:val="TableParagraph"/>
              <w:kinsoku w:val="0"/>
              <w:overflowPunct w:val="0"/>
              <w:ind w:left="401" w:right="389"/>
              <w:jc w:val="center"/>
              <w:rPr>
                <w:sz w:val="22"/>
                <w:szCs w:val="22"/>
              </w:rPr>
            </w:pPr>
            <w:r>
              <w:rPr>
                <w:sz w:val="22"/>
                <w:szCs w:val="22"/>
              </w:rPr>
              <w:t>8,0</w:t>
            </w:r>
          </w:p>
        </w:tc>
        <w:tc>
          <w:tcPr>
            <w:tcW w:w="1699" w:type="dxa"/>
            <w:tcBorders>
              <w:top w:val="single" w:sz="6" w:space="0" w:color="000000"/>
              <w:left w:val="single" w:sz="6" w:space="0" w:color="000000"/>
              <w:bottom w:val="single" w:sz="6" w:space="0" w:color="000000"/>
              <w:right w:val="single" w:sz="6" w:space="0" w:color="000000"/>
            </w:tcBorders>
            <w:hideMark/>
          </w:tcPr>
          <w:p w14:paraId="5B3491C1" w14:textId="77777777" w:rsidR="003D4546" w:rsidRDefault="003D4546" w:rsidP="00762C1A">
            <w:pPr>
              <w:pStyle w:val="TableParagraph"/>
              <w:kinsoku w:val="0"/>
              <w:overflowPunct w:val="0"/>
              <w:ind w:left="461" w:right="449"/>
              <w:jc w:val="center"/>
              <w:rPr>
                <w:sz w:val="22"/>
                <w:szCs w:val="22"/>
              </w:rPr>
            </w:pPr>
            <w:r>
              <w:rPr>
                <w:sz w:val="22"/>
                <w:szCs w:val="22"/>
              </w:rPr>
              <w:t>36,0</w:t>
            </w:r>
          </w:p>
        </w:tc>
        <w:tc>
          <w:tcPr>
            <w:tcW w:w="1701" w:type="dxa"/>
            <w:tcBorders>
              <w:top w:val="single" w:sz="6" w:space="0" w:color="000000"/>
              <w:left w:val="single" w:sz="6" w:space="0" w:color="000000"/>
              <w:bottom w:val="single" w:sz="6" w:space="0" w:color="000000"/>
              <w:right w:val="single" w:sz="6" w:space="0" w:color="000000"/>
            </w:tcBorders>
            <w:hideMark/>
          </w:tcPr>
          <w:p w14:paraId="0AC86FF5" w14:textId="77777777" w:rsidR="003D4546" w:rsidRDefault="003D4546" w:rsidP="00762C1A">
            <w:pPr>
              <w:pStyle w:val="TableParagraph"/>
              <w:kinsoku w:val="0"/>
              <w:overflowPunct w:val="0"/>
              <w:ind w:left="456" w:right="441"/>
              <w:jc w:val="center"/>
              <w:rPr>
                <w:sz w:val="22"/>
                <w:szCs w:val="22"/>
              </w:rPr>
            </w:pPr>
            <w:r>
              <w:rPr>
                <w:sz w:val="22"/>
                <w:szCs w:val="22"/>
              </w:rPr>
              <w:t>0,012</w:t>
            </w:r>
          </w:p>
        </w:tc>
      </w:tr>
      <w:tr w:rsidR="003D4546" w14:paraId="6B67E27F" w14:textId="77777777" w:rsidTr="003D4546">
        <w:trPr>
          <w:trHeight w:val="877"/>
        </w:trPr>
        <w:tc>
          <w:tcPr>
            <w:tcW w:w="2868" w:type="dxa"/>
            <w:tcBorders>
              <w:top w:val="single" w:sz="6" w:space="0" w:color="000000"/>
              <w:left w:val="single" w:sz="6" w:space="0" w:color="000000"/>
              <w:bottom w:val="single" w:sz="6" w:space="0" w:color="000000"/>
              <w:right w:val="single" w:sz="6" w:space="0" w:color="000000"/>
            </w:tcBorders>
            <w:hideMark/>
          </w:tcPr>
          <w:p w14:paraId="172066D4" w14:textId="77777777" w:rsidR="003D4546" w:rsidRDefault="003D4546" w:rsidP="00762C1A">
            <w:pPr>
              <w:pStyle w:val="TableParagraph"/>
              <w:kinsoku w:val="0"/>
              <w:overflowPunct w:val="0"/>
              <w:ind w:left="107" w:right="117"/>
              <w:rPr>
                <w:sz w:val="22"/>
                <w:szCs w:val="22"/>
                <w:lang w:val="da-DK"/>
              </w:rPr>
            </w:pPr>
            <w:r>
              <w:rPr>
                <w:sz w:val="22"/>
                <w:szCs w:val="22"/>
                <w:lang w:val="da-DK"/>
              </w:rPr>
              <w:lastRenderedPageBreak/>
              <w:t>Tid til patientvurderet</w:t>
            </w:r>
            <w:r>
              <w:rPr>
                <w:spacing w:val="1"/>
                <w:sz w:val="22"/>
                <w:szCs w:val="22"/>
                <w:lang w:val="da-DK"/>
              </w:rPr>
              <w:t xml:space="preserve"> </w:t>
            </w:r>
            <w:r>
              <w:rPr>
                <w:sz w:val="22"/>
                <w:szCs w:val="22"/>
                <w:lang w:val="da-DK"/>
              </w:rPr>
              <w:t>begyndende symptombedring</w:t>
            </w:r>
            <w:r>
              <w:rPr>
                <w:spacing w:val="-52"/>
                <w:sz w:val="22"/>
                <w:szCs w:val="22"/>
                <w:lang w:val="da-DK"/>
              </w:rPr>
              <w:t xml:space="preserve"> </w:t>
            </w:r>
            <w:r>
              <w:rPr>
                <w:sz w:val="22"/>
                <w:szCs w:val="22"/>
                <w:lang w:val="da-DK"/>
              </w:rPr>
              <w:t>(timer)</w:t>
            </w:r>
          </w:p>
        </w:tc>
        <w:tc>
          <w:tcPr>
            <w:tcW w:w="1243" w:type="dxa"/>
            <w:tcBorders>
              <w:top w:val="single" w:sz="6" w:space="0" w:color="000000"/>
              <w:left w:val="single" w:sz="6" w:space="0" w:color="000000"/>
              <w:bottom w:val="single" w:sz="6" w:space="0" w:color="000000"/>
              <w:right w:val="single" w:sz="6" w:space="0" w:color="000000"/>
            </w:tcBorders>
            <w:hideMark/>
          </w:tcPr>
          <w:p w14:paraId="51159241" w14:textId="77777777" w:rsidR="003D4546" w:rsidRDefault="003D4546" w:rsidP="00762C1A">
            <w:pPr>
              <w:pStyle w:val="TableParagraph"/>
              <w:kinsoku w:val="0"/>
              <w:overflowPunct w:val="0"/>
              <w:ind w:left="107"/>
              <w:rPr>
                <w:sz w:val="22"/>
                <w:szCs w:val="22"/>
              </w:rPr>
            </w:pPr>
            <w:r>
              <w:rPr>
                <w:sz w:val="22"/>
                <w:szCs w:val="22"/>
              </w:rPr>
              <w:t>Median</w:t>
            </w:r>
          </w:p>
        </w:tc>
        <w:tc>
          <w:tcPr>
            <w:tcW w:w="1560" w:type="dxa"/>
            <w:tcBorders>
              <w:top w:val="single" w:sz="6" w:space="0" w:color="000000"/>
              <w:left w:val="single" w:sz="6" w:space="0" w:color="000000"/>
              <w:bottom w:val="single" w:sz="6" w:space="0" w:color="000000"/>
              <w:right w:val="single" w:sz="6" w:space="0" w:color="000000"/>
            </w:tcBorders>
            <w:hideMark/>
          </w:tcPr>
          <w:p w14:paraId="4398AD24" w14:textId="77777777" w:rsidR="003D4546" w:rsidRDefault="003D4546" w:rsidP="00762C1A">
            <w:pPr>
              <w:pStyle w:val="TableParagraph"/>
              <w:kinsoku w:val="0"/>
              <w:overflowPunct w:val="0"/>
              <w:ind w:left="401" w:right="389"/>
              <w:jc w:val="center"/>
              <w:rPr>
                <w:sz w:val="22"/>
                <w:szCs w:val="22"/>
              </w:rPr>
            </w:pPr>
            <w:r>
              <w:rPr>
                <w:sz w:val="22"/>
                <w:szCs w:val="22"/>
              </w:rPr>
              <w:t>0,8</w:t>
            </w:r>
          </w:p>
        </w:tc>
        <w:tc>
          <w:tcPr>
            <w:tcW w:w="1699" w:type="dxa"/>
            <w:tcBorders>
              <w:top w:val="single" w:sz="6" w:space="0" w:color="000000"/>
              <w:left w:val="single" w:sz="6" w:space="0" w:color="000000"/>
              <w:bottom w:val="single" w:sz="6" w:space="0" w:color="000000"/>
              <w:right w:val="single" w:sz="6" w:space="0" w:color="000000"/>
            </w:tcBorders>
            <w:hideMark/>
          </w:tcPr>
          <w:p w14:paraId="53371CA3" w14:textId="77777777" w:rsidR="003D4546" w:rsidRDefault="003D4546" w:rsidP="00762C1A">
            <w:pPr>
              <w:pStyle w:val="TableParagraph"/>
              <w:kinsoku w:val="0"/>
              <w:overflowPunct w:val="0"/>
              <w:ind w:left="461" w:right="449"/>
              <w:jc w:val="center"/>
              <w:rPr>
                <w:sz w:val="22"/>
                <w:szCs w:val="22"/>
              </w:rPr>
            </w:pPr>
            <w:r>
              <w:rPr>
                <w:sz w:val="22"/>
                <w:szCs w:val="22"/>
              </w:rPr>
              <w:t>3,5</w:t>
            </w:r>
          </w:p>
        </w:tc>
        <w:tc>
          <w:tcPr>
            <w:tcW w:w="1701" w:type="dxa"/>
            <w:tcBorders>
              <w:top w:val="single" w:sz="6" w:space="0" w:color="000000"/>
              <w:left w:val="single" w:sz="6" w:space="0" w:color="000000"/>
              <w:bottom w:val="single" w:sz="6" w:space="0" w:color="000000"/>
              <w:right w:val="single" w:sz="6" w:space="0" w:color="000000"/>
            </w:tcBorders>
            <w:hideMark/>
          </w:tcPr>
          <w:p w14:paraId="04527BE6" w14:textId="77777777" w:rsidR="003D4546" w:rsidRDefault="003D4546" w:rsidP="00762C1A">
            <w:pPr>
              <w:pStyle w:val="TableParagraph"/>
              <w:kinsoku w:val="0"/>
              <w:overflowPunct w:val="0"/>
              <w:ind w:left="458" w:right="441"/>
              <w:jc w:val="center"/>
              <w:rPr>
                <w:sz w:val="22"/>
                <w:szCs w:val="22"/>
              </w:rPr>
            </w:pPr>
            <w:r>
              <w:rPr>
                <w:sz w:val="22"/>
                <w:szCs w:val="22"/>
              </w:rPr>
              <w:t>&lt; 0,001</w:t>
            </w:r>
          </w:p>
        </w:tc>
      </w:tr>
      <w:tr w:rsidR="003D4546" w14:paraId="0B0F7BDA" w14:textId="77777777" w:rsidTr="003D4546">
        <w:trPr>
          <w:trHeight w:val="880"/>
        </w:trPr>
        <w:tc>
          <w:tcPr>
            <w:tcW w:w="2868" w:type="dxa"/>
            <w:tcBorders>
              <w:top w:val="single" w:sz="6" w:space="0" w:color="000000"/>
              <w:left w:val="single" w:sz="6" w:space="0" w:color="000000"/>
              <w:bottom w:val="single" w:sz="6" w:space="0" w:color="000000"/>
              <w:right w:val="single" w:sz="6" w:space="0" w:color="000000"/>
            </w:tcBorders>
            <w:hideMark/>
          </w:tcPr>
          <w:p w14:paraId="0B6907F8" w14:textId="77777777" w:rsidR="003D4546" w:rsidRDefault="003D4546" w:rsidP="00762C1A">
            <w:pPr>
              <w:pStyle w:val="TableParagraph"/>
              <w:kinsoku w:val="0"/>
              <w:overflowPunct w:val="0"/>
              <w:ind w:left="107" w:right="282"/>
              <w:rPr>
                <w:sz w:val="22"/>
                <w:szCs w:val="22"/>
                <w:lang w:val="da-DK"/>
              </w:rPr>
            </w:pPr>
            <w:r>
              <w:rPr>
                <w:sz w:val="22"/>
                <w:szCs w:val="22"/>
                <w:lang w:val="da-DK"/>
              </w:rPr>
              <w:t>Tid til investigator-vurderet</w:t>
            </w:r>
            <w:r>
              <w:rPr>
                <w:spacing w:val="-52"/>
                <w:sz w:val="22"/>
                <w:szCs w:val="22"/>
                <w:lang w:val="da-DK"/>
              </w:rPr>
              <w:t xml:space="preserve"> </w:t>
            </w:r>
            <w:r>
              <w:rPr>
                <w:sz w:val="22"/>
                <w:szCs w:val="22"/>
                <w:lang w:val="da-DK"/>
              </w:rPr>
              <w:t>begyndende visuel</w:t>
            </w:r>
            <w:r>
              <w:rPr>
                <w:spacing w:val="1"/>
                <w:sz w:val="22"/>
                <w:szCs w:val="22"/>
                <w:lang w:val="da-DK"/>
              </w:rPr>
              <w:t xml:space="preserve"> </w:t>
            </w:r>
            <w:r>
              <w:rPr>
                <w:sz w:val="22"/>
                <w:szCs w:val="22"/>
                <w:lang w:val="da-DK"/>
              </w:rPr>
              <w:t>symptombedring</w:t>
            </w:r>
            <w:r>
              <w:rPr>
                <w:spacing w:val="-1"/>
                <w:sz w:val="22"/>
                <w:szCs w:val="22"/>
                <w:lang w:val="da-DK"/>
              </w:rPr>
              <w:t xml:space="preserve"> </w:t>
            </w:r>
            <w:r>
              <w:rPr>
                <w:sz w:val="22"/>
                <w:szCs w:val="22"/>
                <w:lang w:val="da-DK"/>
              </w:rPr>
              <w:t>(timer)</w:t>
            </w:r>
          </w:p>
        </w:tc>
        <w:tc>
          <w:tcPr>
            <w:tcW w:w="1243" w:type="dxa"/>
            <w:tcBorders>
              <w:top w:val="single" w:sz="6" w:space="0" w:color="000000"/>
              <w:left w:val="single" w:sz="6" w:space="0" w:color="000000"/>
              <w:bottom w:val="single" w:sz="6" w:space="0" w:color="000000"/>
              <w:right w:val="single" w:sz="6" w:space="0" w:color="000000"/>
            </w:tcBorders>
            <w:hideMark/>
          </w:tcPr>
          <w:p w14:paraId="576362E0" w14:textId="77777777" w:rsidR="003D4546" w:rsidRDefault="003D4546" w:rsidP="00762C1A">
            <w:pPr>
              <w:pStyle w:val="TableParagraph"/>
              <w:kinsoku w:val="0"/>
              <w:overflowPunct w:val="0"/>
              <w:ind w:left="107"/>
              <w:rPr>
                <w:sz w:val="22"/>
                <w:szCs w:val="22"/>
              </w:rPr>
            </w:pPr>
            <w:r>
              <w:rPr>
                <w:sz w:val="22"/>
                <w:szCs w:val="22"/>
              </w:rPr>
              <w:t>Median</w:t>
            </w:r>
          </w:p>
        </w:tc>
        <w:tc>
          <w:tcPr>
            <w:tcW w:w="1560" w:type="dxa"/>
            <w:tcBorders>
              <w:top w:val="single" w:sz="6" w:space="0" w:color="000000"/>
              <w:left w:val="single" w:sz="6" w:space="0" w:color="000000"/>
              <w:bottom w:val="single" w:sz="6" w:space="0" w:color="000000"/>
              <w:right w:val="single" w:sz="6" w:space="0" w:color="000000"/>
            </w:tcBorders>
            <w:hideMark/>
          </w:tcPr>
          <w:p w14:paraId="1AD5048B" w14:textId="77777777" w:rsidR="003D4546" w:rsidRDefault="003D4546" w:rsidP="00762C1A">
            <w:pPr>
              <w:pStyle w:val="TableParagraph"/>
              <w:kinsoku w:val="0"/>
              <w:overflowPunct w:val="0"/>
              <w:ind w:left="401" w:right="389"/>
              <w:jc w:val="center"/>
              <w:rPr>
                <w:sz w:val="22"/>
                <w:szCs w:val="22"/>
              </w:rPr>
            </w:pPr>
            <w:r>
              <w:rPr>
                <w:sz w:val="22"/>
                <w:szCs w:val="22"/>
              </w:rPr>
              <w:t>0,8</w:t>
            </w:r>
          </w:p>
        </w:tc>
        <w:tc>
          <w:tcPr>
            <w:tcW w:w="1699" w:type="dxa"/>
            <w:tcBorders>
              <w:top w:val="single" w:sz="6" w:space="0" w:color="000000"/>
              <w:left w:val="single" w:sz="6" w:space="0" w:color="000000"/>
              <w:bottom w:val="single" w:sz="6" w:space="0" w:color="000000"/>
              <w:right w:val="single" w:sz="6" w:space="0" w:color="000000"/>
            </w:tcBorders>
            <w:hideMark/>
          </w:tcPr>
          <w:p w14:paraId="791C01D0" w14:textId="77777777" w:rsidR="003D4546" w:rsidRDefault="003D4546" w:rsidP="00762C1A">
            <w:pPr>
              <w:pStyle w:val="TableParagraph"/>
              <w:kinsoku w:val="0"/>
              <w:overflowPunct w:val="0"/>
              <w:ind w:left="461" w:right="449"/>
              <w:jc w:val="center"/>
              <w:rPr>
                <w:sz w:val="22"/>
                <w:szCs w:val="22"/>
              </w:rPr>
            </w:pPr>
            <w:r>
              <w:rPr>
                <w:sz w:val="22"/>
                <w:szCs w:val="22"/>
              </w:rPr>
              <w:t>3,4</w:t>
            </w:r>
          </w:p>
        </w:tc>
        <w:tc>
          <w:tcPr>
            <w:tcW w:w="1701" w:type="dxa"/>
            <w:tcBorders>
              <w:top w:val="single" w:sz="6" w:space="0" w:color="000000"/>
              <w:left w:val="single" w:sz="6" w:space="0" w:color="000000"/>
              <w:bottom w:val="single" w:sz="6" w:space="0" w:color="000000"/>
              <w:right w:val="single" w:sz="6" w:space="0" w:color="000000"/>
            </w:tcBorders>
            <w:hideMark/>
          </w:tcPr>
          <w:p w14:paraId="427E870B" w14:textId="77777777" w:rsidR="003D4546" w:rsidRDefault="003D4546" w:rsidP="00762C1A">
            <w:pPr>
              <w:pStyle w:val="TableParagraph"/>
              <w:kinsoku w:val="0"/>
              <w:overflowPunct w:val="0"/>
              <w:ind w:left="458" w:right="441"/>
              <w:jc w:val="center"/>
              <w:rPr>
                <w:sz w:val="22"/>
                <w:szCs w:val="22"/>
              </w:rPr>
            </w:pPr>
            <w:r>
              <w:rPr>
                <w:sz w:val="22"/>
                <w:szCs w:val="22"/>
              </w:rPr>
              <w:t>&lt; 0,001</w:t>
            </w:r>
          </w:p>
        </w:tc>
      </w:tr>
    </w:tbl>
    <w:p w14:paraId="6C0F1F47" w14:textId="77777777" w:rsidR="003D4546" w:rsidRPr="003D4546" w:rsidRDefault="003D4546" w:rsidP="00762C1A">
      <w:pPr>
        <w:pStyle w:val="Brdtekst"/>
        <w:kinsoku w:val="0"/>
        <w:overflowPunct w:val="0"/>
        <w:ind w:left="851"/>
        <w:rPr>
          <w:b/>
          <w:bCs/>
          <w:sz w:val="24"/>
          <w:szCs w:val="24"/>
        </w:rPr>
      </w:pPr>
    </w:p>
    <w:p w14:paraId="1B2FD2C4" w14:textId="77777777" w:rsidR="003D4546" w:rsidRPr="003D4546" w:rsidRDefault="003D4546" w:rsidP="00762C1A">
      <w:pPr>
        <w:pStyle w:val="Brdtekst"/>
        <w:kinsoku w:val="0"/>
        <w:overflowPunct w:val="0"/>
        <w:ind w:left="851" w:right="868"/>
        <w:rPr>
          <w:sz w:val="24"/>
          <w:szCs w:val="24"/>
          <w:lang w:val="da-DK"/>
        </w:rPr>
      </w:pPr>
      <w:r w:rsidRPr="003D4546">
        <w:rPr>
          <w:sz w:val="24"/>
          <w:szCs w:val="24"/>
          <w:lang w:val="da-DK"/>
        </w:rPr>
        <w:t>I alt blev 66 patienter med HAE-anfald, der involverede larynx, behandlet i disse kontrollerede</w:t>
      </w:r>
      <w:r w:rsidRPr="003D4546">
        <w:rPr>
          <w:spacing w:val="1"/>
          <w:sz w:val="24"/>
          <w:szCs w:val="24"/>
          <w:lang w:val="da-DK"/>
        </w:rPr>
        <w:t xml:space="preserve"> </w:t>
      </w:r>
      <w:r w:rsidRPr="003D4546">
        <w:rPr>
          <w:sz w:val="24"/>
          <w:szCs w:val="24"/>
          <w:lang w:val="da-DK"/>
        </w:rPr>
        <w:t>kliniske fase III-studier. Resultaterne var magen til dem fra patienter med HAE-anfald, der ikke</w:t>
      </w:r>
      <w:r w:rsidRPr="003D4546">
        <w:rPr>
          <w:spacing w:val="-52"/>
          <w:sz w:val="24"/>
          <w:szCs w:val="24"/>
          <w:lang w:val="da-DK"/>
        </w:rPr>
        <w:t xml:space="preserve"> </w:t>
      </w:r>
      <w:r w:rsidRPr="003D4546">
        <w:rPr>
          <w:sz w:val="24"/>
          <w:szCs w:val="24"/>
          <w:lang w:val="da-DK"/>
        </w:rPr>
        <w:t>involverede</w:t>
      </w:r>
      <w:r w:rsidRPr="003D4546">
        <w:rPr>
          <w:spacing w:val="-3"/>
          <w:sz w:val="24"/>
          <w:szCs w:val="24"/>
          <w:lang w:val="da-DK"/>
        </w:rPr>
        <w:t xml:space="preserve"> </w:t>
      </w:r>
      <w:r w:rsidRPr="003D4546">
        <w:rPr>
          <w:sz w:val="24"/>
          <w:szCs w:val="24"/>
          <w:lang w:val="da-DK"/>
        </w:rPr>
        <w:t>larynx,</w:t>
      </w:r>
      <w:r w:rsidRPr="003D4546">
        <w:rPr>
          <w:spacing w:val="-3"/>
          <w:sz w:val="24"/>
          <w:szCs w:val="24"/>
          <w:lang w:val="da-DK"/>
        </w:rPr>
        <w:t xml:space="preserve"> </w:t>
      </w:r>
      <w:r w:rsidRPr="003D4546">
        <w:rPr>
          <w:sz w:val="24"/>
          <w:szCs w:val="24"/>
          <w:lang w:val="da-DK"/>
        </w:rPr>
        <w:t>for</w:t>
      </w:r>
      <w:r w:rsidRPr="003D4546">
        <w:rPr>
          <w:spacing w:val="-2"/>
          <w:sz w:val="24"/>
          <w:szCs w:val="24"/>
          <w:lang w:val="da-DK"/>
        </w:rPr>
        <w:t xml:space="preserve"> </w:t>
      </w:r>
      <w:r w:rsidRPr="003D4546">
        <w:rPr>
          <w:sz w:val="24"/>
          <w:szCs w:val="24"/>
          <w:lang w:val="da-DK"/>
        </w:rPr>
        <w:t>så</w:t>
      </w:r>
      <w:r w:rsidRPr="003D4546">
        <w:rPr>
          <w:spacing w:val="-1"/>
          <w:sz w:val="24"/>
          <w:szCs w:val="24"/>
          <w:lang w:val="da-DK"/>
        </w:rPr>
        <w:t xml:space="preserve"> </w:t>
      </w:r>
      <w:r w:rsidRPr="003D4546">
        <w:rPr>
          <w:sz w:val="24"/>
          <w:szCs w:val="24"/>
          <w:lang w:val="da-DK"/>
        </w:rPr>
        <w:t>vidt</w:t>
      </w:r>
      <w:r w:rsidRPr="003D4546">
        <w:rPr>
          <w:spacing w:val="-2"/>
          <w:sz w:val="24"/>
          <w:szCs w:val="24"/>
          <w:lang w:val="da-DK"/>
        </w:rPr>
        <w:t xml:space="preserve"> </w:t>
      </w:r>
      <w:r w:rsidRPr="003D4546">
        <w:rPr>
          <w:sz w:val="24"/>
          <w:szCs w:val="24"/>
          <w:lang w:val="da-DK"/>
        </w:rPr>
        <w:t>angår</w:t>
      </w:r>
      <w:r w:rsidRPr="003D4546">
        <w:rPr>
          <w:spacing w:val="1"/>
          <w:sz w:val="24"/>
          <w:szCs w:val="24"/>
          <w:lang w:val="da-DK"/>
        </w:rPr>
        <w:t xml:space="preserve"> </w:t>
      </w:r>
      <w:r w:rsidRPr="003D4546">
        <w:rPr>
          <w:sz w:val="24"/>
          <w:szCs w:val="24"/>
          <w:lang w:val="da-DK"/>
        </w:rPr>
        <w:t>den</w:t>
      </w:r>
      <w:r w:rsidRPr="003D4546">
        <w:rPr>
          <w:spacing w:val="-3"/>
          <w:sz w:val="24"/>
          <w:szCs w:val="24"/>
          <w:lang w:val="da-DK"/>
        </w:rPr>
        <w:t xml:space="preserve"> </w:t>
      </w:r>
      <w:r w:rsidRPr="003D4546">
        <w:rPr>
          <w:sz w:val="24"/>
          <w:szCs w:val="24"/>
          <w:lang w:val="da-DK"/>
        </w:rPr>
        <w:t>tid,</w:t>
      </w:r>
      <w:r w:rsidRPr="003D4546">
        <w:rPr>
          <w:spacing w:val="-1"/>
          <w:sz w:val="24"/>
          <w:szCs w:val="24"/>
          <w:lang w:val="da-DK"/>
        </w:rPr>
        <w:t xml:space="preserve"> </w:t>
      </w:r>
      <w:r w:rsidRPr="003D4546">
        <w:rPr>
          <w:sz w:val="24"/>
          <w:szCs w:val="24"/>
          <w:lang w:val="da-DK"/>
        </w:rPr>
        <w:t>det</w:t>
      </w:r>
      <w:r w:rsidRPr="003D4546">
        <w:rPr>
          <w:spacing w:val="-2"/>
          <w:sz w:val="24"/>
          <w:szCs w:val="24"/>
          <w:lang w:val="da-DK"/>
        </w:rPr>
        <w:t xml:space="preserve"> </w:t>
      </w:r>
      <w:r w:rsidRPr="003D4546">
        <w:rPr>
          <w:sz w:val="24"/>
          <w:szCs w:val="24"/>
          <w:lang w:val="da-DK"/>
        </w:rPr>
        <w:t>tog, før</w:t>
      </w:r>
      <w:r w:rsidRPr="003D4546">
        <w:rPr>
          <w:spacing w:val="1"/>
          <w:sz w:val="24"/>
          <w:szCs w:val="24"/>
          <w:lang w:val="da-DK"/>
        </w:rPr>
        <w:t xml:space="preserve"> </w:t>
      </w:r>
      <w:r w:rsidRPr="003D4546">
        <w:rPr>
          <w:sz w:val="24"/>
          <w:szCs w:val="24"/>
          <w:lang w:val="da-DK"/>
        </w:rPr>
        <w:t>symptomlindring</w:t>
      </w:r>
      <w:r w:rsidRPr="003D4546">
        <w:rPr>
          <w:spacing w:val="-1"/>
          <w:sz w:val="24"/>
          <w:szCs w:val="24"/>
          <w:lang w:val="da-DK"/>
        </w:rPr>
        <w:t xml:space="preserve"> </w:t>
      </w:r>
      <w:r w:rsidRPr="003D4546">
        <w:rPr>
          <w:sz w:val="24"/>
          <w:szCs w:val="24"/>
          <w:lang w:val="da-DK"/>
        </w:rPr>
        <w:t>begyndte.</w:t>
      </w:r>
    </w:p>
    <w:p w14:paraId="14B5794E" w14:textId="77777777" w:rsidR="003D4546" w:rsidRPr="003D4546" w:rsidRDefault="003D4546" w:rsidP="00762C1A">
      <w:pPr>
        <w:pStyle w:val="Brdtekst"/>
        <w:kinsoku w:val="0"/>
        <w:overflowPunct w:val="0"/>
        <w:ind w:left="851"/>
        <w:rPr>
          <w:sz w:val="24"/>
          <w:szCs w:val="24"/>
          <w:lang w:val="da-DK"/>
        </w:rPr>
      </w:pPr>
    </w:p>
    <w:p w14:paraId="10FB5F7C" w14:textId="77777777" w:rsidR="003D4546" w:rsidRPr="003D4546" w:rsidRDefault="003D4546" w:rsidP="00762C1A">
      <w:pPr>
        <w:pStyle w:val="Brdtekst"/>
        <w:kinsoku w:val="0"/>
        <w:overflowPunct w:val="0"/>
        <w:ind w:left="851"/>
        <w:rPr>
          <w:sz w:val="24"/>
          <w:szCs w:val="24"/>
          <w:lang w:val="da-DK"/>
        </w:rPr>
      </w:pPr>
      <w:r w:rsidRPr="003D4546">
        <w:rPr>
          <w:sz w:val="24"/>
          <w:szCs w:val="24"/>
          <w:u w:val="single"/>
          <w:lang w:val="da-DK"/>
        </w:rPr>
        <w:t>Pædiatrisk</w:t>
      </w:r>
      <w:r w:rsidRPr="003D4546">
        <w:rPr>
          <w:spacing w:val="-2"/>
          <w:sz w:val="24"/>
          <w:szCs w:val="24"/>
          <w:u w:val="single"/>
          <w:lang w:val="da-DK"/>
        </w:rPr>
        <w:t xml:space="preserve"> </w:t>
      </w:r>
      <w:r w:rsidRPr="003D4546">
        <w:rPr>
          <w:sz w:val="24"/>
          <w:szCs w:val="24"/>
          <w:u w:val="single"/>
          <w:lang w:val="da-DK"/>
        </w:rPr>
        <w:t>population</w:t>
      </w:r>
    </w:p>
    <w:p w14:paraId="217059B6" w14:textId="7C39AEC4" w:rsidR="003D4546" w:rsidRPr="003D4546" w:rsidRDefault="003D4546" w:rsidP="00B33EBE">
      <w:pPr>
        <w:pStyle w:val="Brdtekst"/>
        <w:kinsoku w:val="0"/>
        <w:overflowPunct w:val="0"/>
        <w:ind w:left="851"/>
        <w:rPr>
          <w:sz w:val="24"/>
          <w:szCs w:val="24"/>
          <w:lang w:val="da-DK"/>
        </w:rPr>
      </w:pPr>
      <w:r w:rsidRPr="003D4546">
        <w:rPr>
          <w:sz w:val="24"/>
          <w:szCs w:val="24"/>
          <w:lang w:val="da-DK"/>
        </w:rPr>
        <w:t>Der</w:t>
      </w:r>
      <w:r w:rsidRPr="003D4546">
        <w:rPr>
          <w:spacing w:val="-1"/>
          <w:sz w:val="24"/>
          <w:szCs w:val="24"/>
          <w:lang w:val="da-DK"/>
        </w:rPr>
        <w:t xml:space="preserve"> </w:t>
      </w:r>
      <w:r w:rsidRPr="003D4546">
        <w:rPr>
          <w:sz w:val="24"/>
          <w:szCs w:val="24"/>
          <w:lang w:val="da-DK"/>
        </w:rPr>
        <w:t>er</w:t>
      </w:r>
      <w:r w:rsidRPr="003D4546">
        <w:rPr>
          <w:spacing w:val="-4"/>
          <w:sz w:val="24"/>
          <w:szCs w:val="24"/>
          <w:lang w:val="da-DK"/>
        </w:rPr>
        <w:t xml:space="preserve"> </w:t>
      </w:r>
      <w:r w:rsidRPr="003D4546">
        <w:rPr>
          <w:sz w:val="24"/>
          <w:szCs w:val="24"/>
          <w:lang w:val="da-DK"/>
        </w:rPr>
        <w:t>gennemført</w:t>
      </w:r>
      <w:r w:rsidRPr="003D4546">
        <w:rPr>
          <w:spacing w:val="-1"/>
          <w:sz w:val="24"/>
          <w:szCs w:val="24"/>
          <w:lang w:val="da-DK"/>
        </w:rPr>
        <w:t xml:space="preserve"> </w:t>
      </w:r>
      <w:r w:rsidRPr="003D4546">
        <w:rPr>
          <w:sz w:val="24"/>
          <w:szCs w:val="24"/>
          <w:lang w:val="da-DK"/>
        </w:rPr>
        <w:t>et</w:t>
      </w:r>
      <w:r w:rsidRPr="003D4546">
        <w:rPr>
          <w:spacing w:val="-1"/>
          <w:sz w:val="24"/>
          <w:szCs w:val="24"/>
          <w:lang w:val="da-DK"/>
        </w:rPr>
        <w:t xml:space="preserve"> </w:t>
      </w:r>
      <w:r w:rsidRPr="003D4546">
        <w:rPr>
          <w:sz w:val="24"/>
          <w:szCs w:val="24"/>
          <w:lang w:val="da-DK"/>
        </w:rPr>
        <w:t>åbent,</w:t>
      </w:r>
      <w:r w:rsidRPr="003D4546">
        <w:rPr>
          <w:spacing w:val="-5"/>
          <w:sz w:val="24"/>
          <w:szCs w:val="24"/>
          <w:lang w:val="da-DK"/>
        </w:rPr>
        <w:t xml:space="preserve"> </w:t>
      </w:r>
      <w:r w:rsidRPr="003D4546">
        <w:rPr>
          <w:sz w:val="24"/>
          <w:szCs w:val="24"/>
          <w:lang w:val="da-DK"/>
        </w:rPr>
        <w:t>ikke-randomiseret</w:t>
      </w:r>
      <w:r w:rsidRPr="003D4546">
        <w:rPr>
          <w:spacing w:val="-4"/>
          <w:sz w:val="24"/>
          <w:szCs w:val="24"/>
          <w:lang w:val="da-DK"/>
        </w:rPr>
        <w:t xml:space="preserve"> </w:t>
      </w:r>
      <w:r w:rsidRPr="003D4546">
        <w:rPr>
          <w:sz w:val="24"/>
          <w:szCs w:val="24"/>
          <w:lang w:val="da-DK"/>
        </w:rPr>
        <w:t>enkeltgruppestudie</w:t>
      </w:r>
      <w:r w:rsidRPr="003D4546">
        <w:rPr>
          <w:spacing w:val="-2"/>
          <w:sz w:val="24"/>
          <w:szCs w:val="24"/>
          <w:lang w:val="da-DK"/>
        </w:rPr>
        <w:t xml:space="preserve"> </w:t>
      </w:r>
      <w:r w:rsidRPr="003D4546">
        <w:rPr>
          <w:sz w:val="24"/>
          <w:szCs w:val="24"/>
          <w:lang w:val="da-DK"/>
        </w:rPr>
        <w:t>(HGT-FIR-086)</w:t>
      </w:r>
      <w:r w:rsidRPr="003D4546">
        <w:rPr>
          <w:spacing w:val="-1"/>
          <w:sz w:val="24"/>
          <w:szCs w:val="24"/>
          <w:lang w:val="da-DK"/>
        </w:rPr>
        <w:t xml:space="preserve"> </w:t>
      </w:r>
      <w:r w:rsidRPr="003D4546">
        <w:rPr>
          <w:sz w:val="24"/>
          <w:szCs w:val="24"/>
          <w:lang w:val="da-DK"/>
        </w:rPr>
        <w:t>med</w:t>
      </w:r>
      <w:r w:rsidRPr="003D4546">
        <w:rPr>
          <w:spacing w:val="-5"/>
          <w:sz w:val="24"/>
          <w:szCs w:val="24"/>
          <w:lang w:val="da-DK"/>
        </w:rPr>
        <w:t xml:space="preserve"> </w:t>
      </w:r>
      <w:r w:rsidRPr="003D4546">
        <w:rPr>
          <w:sz w:val="24"/>
          <w:szCs w:val="24"/>
          <w:lang w:val="da-DK"/>
        </w:rPr>
        <w:t>i</w:t>
      </w:r>
      <w:r w:rsidRPr="003D4546">
        <w:rPr>
          <w:spacing w:val="-1"/>
          <w:sz w:val="24"/>
          <w:szCs w:val="24"/>
          <w:lang w:val="da-DK"/>
        </w:rPr>
        <w:t xml:space="preserve"> </w:t>
      </w:r>
      <w:r w:rsidRPr="003D4546">
        <w:rPr>
          <w:sz w:val="24"/>
          <w:szCs w:val="24"/>
          <w:lang w:val="da-DK"/>
        </w:rPr>
        <w:t>alt</w:t>
      </w:r>
      <w:r w:rsidR="00B33EBE">
        <w:rPr>
          <w:sz w:val="24"/>
          <w:szCs w:val="24"/>
          <w:lang w:val="da-DK"/>
        </w:rPr>
        <w:t xml:space="preserve"> </w:t>
      </w:r>
      <w:r w:rsidRPr="003D4546">
        <w:rPr>
          <w:sz w:val="24"/>
          <w:szCs w:val="24"/>
          <w:lang w:val="da-DK"/>
        </w:rPr>
        <w:t>32 patienter. Alle patienter fik mindst én dosis icatibant (0,4 mg/kg legemsvægt op til en maksimal</w:t>
      </w:r>
      <w:r w:rsidRPr="003D4546">
        <w:rPr>
          <w:spacing w:val="-52"/>
          <w:sz w:val="24"/>
          <w:szCs w:val="24"/>
          <w:lang w:val="da-DK"/>
        </w:rPr>
        <w:t xml:space="preserve"> </w:t>
      </w:r>
      <w:r w:rsidRPr="003D4546">
        <w:rPr>
          <w:sz w:val="24"/>
          <w:szCs w:val="24"/>
          <w:lang w:val="da-DK"/>
        </w:rPr>
        <w:t>dosis på 30 mg), og størstedelen af patienterne blev fulgt i mindst 6 måneder. 11 patienter var</w:t>
      </w:r>
      <w:r w:rsidRPr="003D4546">
        <w:rPr>
          <w:spacing w:val="1"/>
          <w:sz w:val="24"/>
          <w:szCs w:val="24"/>
          <w:lang w:val="da-DK"/>
        </w:rPr>
        <w:t xml:space="preserve"> </w:t>
      </w:r>
      <w:r w:rsidRPr="003D4546">
        <w:rPr>
          <w:sz w:val="24"/>
          <w:szCs w:val="24"/>
          <w:lang w:val="da-DK"/>
        </w:rPr>
        <w:t>præpubertære,</w:t>
      </w:r>
      <w:r w:rsidRPr="003D4546">
        <w:rPr>
          <w:spacing w:val="-1"/>
          <w:sz w:val="24"/>
          <w:szCs w:val="24"/>
          <w:lang w:val="da-DK"/>
        </w:rPr>
        <w:t xml:space="preserve"> </w:t>
      </w:r>
      <w:r w:rsidRPr="003D4546">
        <w:rPr>
          <w:sz w:val="24"/>
          <w:szCs w:val="24"/>
          <w:lang w:val="da-DK"/>
        </w:rPr>
        <w:t>og</w:t>
      </w:r>
      <w:r w:rsidRPr="003D4546">
        <w:rPr>
          <w:spacing w:val="-3"/>
          <w:sz w:val="24"/>
          <w:szCs w:val="24"/>
          <w:lang w:val="da-DK"/>
        </w:rPr>
        <w:t xml:space="preserve"> </w:t>
      </w:r>
      <w:r w:rsidRPr="003D4546">
        <w:rPr>
          <w:sz w:val="24"/>
          <w:szCs w:val="24"/>
          <w:lang w:val="da-DK"/>
        </w:rPr>
        <w:t>21 patienter</w:t>
      </w:r>
      <w:r w:rsidRPr="003D4546">
        <w:rPr>
          <w:spacing w:val="-2"/>
          <w:sz w:val="24"/>
          <w:szCs w:val="24"/>
          <w:lang w:val="da-DK"/>
        </w:rPr>
        <w:t xml:space="preserve"> </w:t>
      </w:r>
      <w:r w:rsidRPr="003D4546">
        <w:rPr>
          <w:sz w:val="24"/>
          <w:szCs w:val="24"/>
          <w:lang w:val="da-DK"/>
        </w:rPr>
        <w:t>var</w:t>
      </w:r>
      <w:r w:rsidRPr="003D4546">
        <w:rPr>
          <w:spacing w:val="-2"/>
          <w:sz w:val="24"/>
          <w:szCs w:val="24"/>
          <w:lang w:val="da-DK"/>
        </w:rPr>
        <w:t xml:space="preserve"> </w:t>
      </w:r>
      <w:r w:rsidRPr="003D4546">
        <w:rPr>
          <w:sz w:val="24"/>
          <w:szCs w:val="24"/>
          <w:lang w:val="da-DK"/>
        </w:rPr>
        <w:t>enten pubertære</w:t>
      </w:r>
      <w:r w:rsidRPr="003D4546">
        <w:rPr>
          <w:spacing w:val="-3"/>
          <w:sz w:val="24"/>
          <w:szCs w:val="24"/>
          <w:lang w:val="da-DK"/>
        </w:rPr>
        <w:t xml:space="preserve"> </w:t>
      </w:r>
      <w:r w:rsidRPr="003D4546">
        <w:rPr>
          <w:sz w:val="24"/>
          <w:szCs w:val="24"/>
          <w:lang w:val="da-DK"/>
        </w:rPr>
        <w:t>eller</w:t>
      </w:r>
      <w:r w:rsidRPr="003D4546">
        <w:rPr>
          <w:spacing w:val="1"/>
          <w:sz w:val="24"/>
          <w:szCs w:val="24"/>
          <w:lang w:val="da-DK"/>
        </w:rPr>
        <w:t xml:space="preserve"> </w:t>
      </w:r>
      <w:r w:rsidRPr="003D4546">
        <w:rPr>
          <w:sz w:val="24"/>
          <w:szCs w:val="24"/>
          <w:lang w:val="da-DK"/>
        </w:rPr>
        <w:t>postpubertære.</w:t>
      </w:r>
    </w:p>
    <w:p w14:paraId="6E2E6059" w14:textId="77777777" w:rsidR="003D4546" w:rsidRPr="003D4546" w:rsidRDefault="003D4546" w:rsidP="00762C1A">
      <w:pPr>
        <w:pStyle w:val="Brdtekst"/>
        <w:kinsoku w:val="0"/>
        <w:overflowPunct w:val="0"/>
        <w:ind w:left="851"/>
        <w:rPr>
          <w:sz w:val="24"/>
          <w:szCs w:val="24"/>
          <w:lang w:val="da-DK"/>
        </w:rPr>
      </w:pPr>
    </w:p>
    <w:p w14:paraId="0433303F" w14:textId="77777777" w:rsidR="003D4546" w:rsidRPr="003D4546" w:rsidRDefault="003D4546" w:rsidP="00762C1A">
      <w:pPr>
        <w:pStyle w:val="Brdtekst"/>
        <w:kinsoku w:val="0"/>
        <w:overflowPunct w:val="0"/>
        <w:ind w:left="851" w:right="324"/>
        <w:rPr>
          <w:sz w:val="24"/>
          <w:szCs w:val="24"/>
          <w:lang w:val="da-DK"/>
        </w:rPr>
      </w:pPr>
      <w:r w:rsidRPr="003D4546">
        <w:rPr>
          <w:sz w:val="24"/>
          <w:szCs w:val="24"/>
          <w:lang w:val="da-DK"/>
        </w:rPr>
        <w:t>Effektpopulationen bestod af 22 patienter, der var blevet behandlet med icatibant (11 prepubertære og</w:t>
      </w:r>
      <w:r w:rsidRPr="003D4546">
        <w:rPr>
          <w:spacing w:val="-52"/>
          <w:sz w:val="24"/>
          <w:szCs w:val="24"/>
          <w:lang w:val="da-DK"/>
        </w:rPr>
        <w:t xml:space="preserve"> </w:t>
      </w:r>
      <w:r w:rsidRPr="003D4546">
        <w:rPr>
          <w:sz w:val="24"/>
          <w:szCs w:val="24"/>
          <w:lang w:val="da-DK"/>
        </w:rPr>
        <w:t>11</w:t>
      </w:r>
      <w:r w:rsidRPr="003D4546">
        <w:rPr>
          <w:spacing w:val="-1"/>
          <w:sz w:val="24"/>
          <w:szCs w:val="24"/>
          <w:lang w:val="da-DK"/>
        </w:rPr>
        <w:t xml:space="preserve"> </w:t>
      </w:r>
      <w:r w:rsidRPr="003D4546">
        <w:rPr>
          <w:sz w:val="24"/>
          <w:szCs w:val="24"/>
          <w:lang w:val="da-DK"/>
        </w:rPr>
        <w:t>pubertære/postpubertære)</w:t>
      </w:r>
      <w:r w:rsidRPr="003D4546">
        <w:rPr>
          <w:spacing w:val="1"/>
          <w:sz w:val="24"/>
          <w:szCs w:val="24"/>
          <w:lang w:val="da-DK"/>
        </w:rPr>
        <w:t xml:space="preserve"> </w:t>
      </w:r>
      <w:r w:rsidRPr="003D4546">
        <w:rPr>
          <w:sz w:val="24"/>
          <w:szCs w:val="24"/>
          <w:lang w:val="da-DK"/>
        </w:rPr>
        <w:t>for</w:t>
      </w:r>
      <w:r w:rsidRPr="003D4546">
        <w:rPr>
          <w:spacing w:val="1"/>
          <w:sz w:val="24"/>
          <w:szCs w:val="24"/>
          <w:lang w:val="da-DK"/>
        </w:rPr>
        <w:t xml:space="preserve"> </w:t>
      </w:r>
      <w:r w:rsidRPr="003D4546">
        <w:rPr>
          <w:sz w:val="24"/>
          <w:szCs w:val="24"/>
          <w:lang w:val="da-DK"/>
        </w:rPr>
        <w:t>HAE-anfald.</w:t>
      </w:r>
    </w:p>
    <w:p w14:paraId="3ACE8261" w14:textId="77777777" w:rsidR="003D4546" w:rsidRPr="003D4546" w:rsidRDefault="003D4546" w:rsidP="00762C1A">
      <w:pPr>
        <w:pStyle w:val="Brdtekst"/>
        <w:kinsoku w:val="0"/>
        <w:overflowPunct w:val="0"/>
        <w:ind w:left="851"/>
        <w:rPr>
          <w:sz w:val="24"/>
          <w:szCs w:val="24"/>
          <w:lang w:val="da-DK"/>
        </w:rPr>
      </w:pPr>
    </w:p>
    <w:p w14:paraId="1F6CA47F" w14:textId="77777777" w:rsidR="003D4546" w:rsidRPr="003D4546" w:rsidRDefault="003D4546" w:rsidP="00762C1A">
      <w:pPr>
        <w:pStyle w:val="Brdtekst"/>
        <w:kinsoku w:val="0"/>
        <w:overflowPunct w:val="0"/>
        <w:ind w:left="851" w:right="847"/>
        <w:rPr>
          <w:sz w:val="24"/>
          <w:szCs w:val="24"/>
          <w:lang w:val="da-DK"/>
        </w:rPr>
      </w:pPr>
      <w:r w:rsidRPr="003D4546">
        <w:rPr>
          <w:sz w:val="24"/>
          <w:szCs w:val="24"/>
          <w:lang w:val="da-DK"/>
        </w:rPr>
        <w:t>Det primære effektmål var tid til debut af symptomlindring (TOSR, Time to Onset of Symptom</w:t>
      </w:r>
      <w:r w:rsidRPr="003D4546">
        <w:rPr>
          <w:spacing w:val="-52"/>
          <w:sz w:val="24"/>
          <w:szCs w:val="24"/>
          <w:lang w:val="da-DK"/>
        </w:rPr>
        <w:t xml:space="preserve"> </w:t>
      </w:r>
      <w:r w:rsidRPr="003D4546">
        <w:rPr>
          <w:sz w:val="24"/>
          <w:szCs w:val="24"/>
          <w:lang w:val="da-DK"/>
        </w:rPr>
        <w:t>Relief) målt ved hjælp af en sammensat score for investigator-rapporterede symptomer. Tid til</w:t>
      </w:r>
      <w:r w:rsidRPr="003D4546">
        <w:rPr>
          <w:spacing w:val="1"/>
          <w:sz w:val="24"/>
          <w:szCs w:val="24"/>
          <w:lang w:val="da-DK"/>
        </w:rPr>
        <w:t xml:space="preserve"> </w:t>
      </w:r>
      <w:r w:rsidRPr="003D4546">
        <w:rPr>
          <w:sz w:val="24"/>
          <w:szCs w:val="24"/>
          <w:lang w:val="da-DK"/>
        </w:rPr>
        <w:t>symptomlindring var defineret som den tid (i timer), som det tog, før der indtrådte en bedring af</w:t>
      </w:r>
      <w:r w:rsidRPr="003D4546">
        <w:rPr>
          <w:spacing w:val="-52"/>
          <w:sz w:val="24"/>
          <w:szCs w:val="24"/>
          <w:lang w:val="da-DK"/>
        </w:rPr>
        <w:t xml:space="preserve"> </w:t>
      </w:r>
      <w:r w:rsidRPr="003D4546">
        <w:rPr>
          <w:sz w:val="24"/>
          <w:szCs w:val="24"/>
          <w:lang w:val="da-DK"/>
        </w:rPr>
        <w:t>symptomerne</w:t>
      </w:r>
      <w:r w:rsidRPr="003D4546">
        <w:rPr>
          <w:spacing w:val="-1"/>
          <w:sz w:val="24"/>
          <w:szCs w:val="24"/>
          <w:lang w:val="da-DK"/>
        </w:rPr>
        <w:t xml:space="preserve"> </w:t>
      </w:r>
      <w:r w:rsidRPr="003D4546">
        <w:rPr>
          <w:sz w:val="24"/>
          <w:szCs w:val="24"/>
          <w:lang w:val="da-DK"/>
        </w:rPr>
        <w:t>på 20</w:t>
      </w:r>
      <w:r w:rsidRPr="003D4546">
        <w:rPr>
          <w:spacing w:val="-2"/>
          <w:sz w:val="24"/>
          <w:szCs w:val="24"/>
          <w:lang w:val="da-DK"/>
        </w:rPr>
        <w:t xml:space="preserve"> </w:t>
      </w:r>
      <w:r w:rsidRPr="003D4546">
        <w:rPr>
          <w:sz w:val="24"/>
          <w:szCs w:val="24"/>
          <w:lang w:val="da-DK"/>
        </w:rPr>
        <w:t>%.</w:t>
      </w:r>
    </w:p>
    <w:p w14:paraId="25EF6D23" w14:textId="77777777" w:rsidR="003D4546" w:rsidRPr="003D4546" w:rsidRDefault="003D4546" w:rsidP="00762C1A">
      <w:pPr>
        <w:pStyle w:val="Brdtekst"/>
        <w:kinsoku w:val="0"/>
        <w:overflowPunct w:val="0"/>
        <w:ind w:left="851" w:right="596"/>
        <w:rPr>
          <w:sz w:val="24"/>
          <w:szCs w:val="24"/>
          <w:lang w:val="da-DK"/>
        </w:rPr>
      </w:pPr>
      <w:r w:rsidRPr="003D4546">
        <w:rPr>
          <w:sz w:val="24"/>
          <w:szCs w:val="24"/>
          <w:lang w:val="da-DK"/>
        </w:rPr>
        <w:t>Overordnet set var den mediane tid til debut af symptomlindring 1,0 time (95 %-konfidensinterval,</w:t>
      </w:r>
      <w:r w:rsidRPr="003D4546">
        <w:rPr>
          <w:spacing w:val="-52"/>
          <w:sz w:val="24"/>
          <w:szCs w:val="24"/>
          <w:lang w:val="da-DK"/>
        </w:rPr>
        <w:t xml:space="preserve"> </w:t>
      </w:r>
      <w:r w:rsidRPr="003D4546">
        <w:rPr>
          <w:sz w:val="24"/>
          <w:szCs w:val="24"/>
          <w:lang w:val="da-DK"/>
        </w:rPr>
        <w:t>1,0-1,1 time). Ved henholdsvis 1 og 2 timer efter behandling oplevede ca. 50 % og 90 % debut af</w:t>
      </w:r>
      <w:r w:rsidRPr="003D4546">
        <w:rPr>
          <w:spacing w:val="1"/>
          <w:sz w:val="24"/>
          <w:szCs w:val="24"/>
          <w:lang w:val="da-DK"/>
        </w:rPr>
        <w:t xml:space="preserve"> </w:t>
      </w:r>
      <w:r w:rsidRPr="003D4546">
        <w:rPr>
          <w:sz w:val="24"/>
          <w:szCs w:val="24"/>
          <w:lang w:val="da-DK"/>
        </w:rPr>
        <w:t>symptomlindring.</w:t>
      </w:r>
    </w:p>
    <w:p w14:paraId="6D3A98C0" w14:textId="77777777" w:rsidR="003D4546" w:rsidRPr="003D4546" w:rsidRDefault="003D4546" w:rsidP="00762C1A">
      <w:pPr>
        <w:pStyle w:val="Brdtekst"/>
        <w:kinsoku w:val="0"/>
        <w:overflowPunct w:val="0"/>
        <w:ind w:left="851" w:right="310"/>
        <w:rPr>
          <w:sz w:val="24"/>
          <w:szCs w:val="24"/>
          <w:lang w:val="da-DK"/>
        </w:rPr>
      </w:pPr>
      <w:r w:rsidRPr="003D4546">
        <w:rPr>
          <w:sz w:val="24"/>
          <w:szCs w:val="24"/>
          <w:lang w:val="da-DK"/>
        </w:rPr>
        <w:t>Overordnet set var den mediane tid til minimale symptomer (tidligste tidspunkt efter behandling, hvor</w:t>
      </w:r>
      <w:r w:rsidRPr="003D4546">
        <w:rPr>
          <w:spacing w:val="-52"/>
          <w:sz w:val="24"/>
          <w:szCs w:val="24"/>
          <w:lang w:val="da-DK"/>
        </w:rPr>
        <w:t xml:space="preserve"> </w:t>
      </w:r>
      <w:r w:rsidRPr="003D4546">
        <w:rPr>
          <w:sz w:val="24"/>
          <w:szCs w:val="24"/>
          <w:lang w:val="da-DK"/>
        </w:rPr>
        <w:t>alle</w:t>
      </w:r>
      <w:r w:rsidRPr="003D4546">
        <w:rPr>
          <w:spacing w:val="-2"/>
          <w:sz w:val="24"/>
          <w:szCs w:val="24"/>
          <w:lang w:val="da-DK"/>
        </w:rPr>
        <w:t xml:space="preserve"> </w:t>
      </w:r>
      <w:r w:rsidRPr="003D4546">
        <w:rPr>
          <w:sz w:val="24"/>
          <w:szCs w:val="24"/>
          <w:lang w:val="da-DK"/>
        </w:rPr>
        <w:t>symptomer</w:t>
      </w:r>
      <w:r w:rsidRPr="003D4546">
        <w:rPr>
          <w:spacing w:val="-3"/>
          <w:sz w:val="24"/>
          <w:szCs w:val="24"/>
          <w:lang w:val="da-DK"/>
        </w:rPr>
        <w:t xml:space="preserve"> </w:t>
      </w:r>
      <w:r w:rsidRPr="003D4546">
        <w:rPr>
          <w:sz w:val="24"/>
          <w:szCs w:val="24"/>
          <w:lang w:val="da-DK"/>
        </w:rPr>
        <w:t>var</w:t>
      </w:r>
      <w:r w:rsidRPr="003D4546">
        <w:rPr>
          <w:spacing w:val="-3"/>
          <w:sz w:val="24"/>
          <w:szCs w:val="24"/>
          <w:lang w:val="da-DK"/>
        </w:rPr>
        <w:t xml:space="preserve"> </w:t>
      </w:r>
      <w:r w:rsidRPr="003D4546">
        <w:rPr>
          <w:sz w:val="24"/>
          <w:szCs w:val="24"/>
          <w:lang w:val="da-DK"/>
        </w:rPr>
        <w:t>enten</w:t>
      </w:r>
      <w:r w:rsidRPr="003D4546">
        <w:rPr>
          <w:spacing w:val="-4"/>
          <w:sz w:val="24"/>
          <w:szCs w:val="24"/>
          <w:lang w:val="da-DK"/>
        </w:rPr>
        <w:t xml:space="preserve"> </w:t>
      </w:r>
      <w:r w:rsidRPr="003D4546">
        <w:rPr>
          <w:sz w:val="24"/>
          <w:szCs w:val="24"/>
          <w:lang w:val="da-DK"/>
        </w:rPr>
        <w:t>milde</w:t>
      </w:r>
      <w:r w:rsidRPr="003D4546">
        <w:rPr>
          <w:spacing w:val="-1"/>
          <w:sz w:val="24"/>
          <w:szCs w:val="24"/>
          <w:lang w:val="da-DK"/>
        </w:rPr>
        <w:t xml:space="preserve"> </w:t>
      </w:r>
      <w:r w:rsidRPr="003D4546">
        <w:rPr>
          <w:sz w:val="24"/>
          <w:szCs w:val="24"/>
          <w:lang w:val="da-DK"/>
        </w:rPr>
        <w:t>eller fraværende) 1,1</w:t>
      </w:r>
      <w:r w:rsidRPr="003D4546">
        <w:rPr>
          <w:spacing w:val="-1"/>
          <w:sz w:val="24"/>
          <w:szCs w:val="24"/>
          <w:lang w:val="da-DK"/>
        </w:rPr>
        <w:t xml:space="preserve"> </w:t>
      </w:r>
      <w:r w:rsidRPr="003D4546">
        <w:rPr>
          <w:sz w:val="24"/>
          <w:szCs w:val="24"/>
          <w:lang w:val="da-DK"/>
        </w:rPr>
        <w:t>time</w:t>
      </w:r>
      <w:r w:rsidRPr="003D4546">
        <w:rPr>
          <w:spacing w:val="-3"/>
          <w:sz w:val="24"/>
          <w:szCs w:val="24"/>
          <w:lang w:val="da-DK"/>
        </w:rPr>
        <w:t xml:space="preserve"> </w:t>
      </w:r>
      <w:r w:rsidRPr="003D4546">
        <w:rPr>
          <w:sz w:val="24"/>
          <w:szCs w:val="24"/>
          <w:lang w:val="da-DK"/>
        </w:rPr>
        <w:t>(95</w:t>
      </w:r>
      <w:r w:rsidRPr="003D4546">
        <w:rPr>
          <w:spacing w:val="-4"/>
          <w:sz w:val="24"/>
          <w:szCs w:val="24"/>
          <w:lang w:val="da-DK"/>
        </w:rPr>
        <w:t xml:space="preserve"> </w:t>
      </w:r>
      <w:r w:rsidRPr="003D4546">
        <w:rPr>
          <w:sz w:val="24"/>
          <w:szCs w:val="24"/>
          <w:lang w:val="da-DK"/>
        </w:rPr>
        <w:t>%-konfidensinterval,</w:t>
      </w:r>
      <w:r w:rsidRPr="003D4546">
        <w:rPr>
          <w:spacing w:val="-1"/>
          <w:sz w:val="24"/>
          <w:szCs w:val="24"/>
          <w:lang w:val="da-DK"/>
        </w:rPr>
        <w:t xml:space="preserve"> </w:t>
      </w:r>
      <w:r w:rsidRPr="003D4546">
        <w:rPr>
          <w:sz w:val="24"/>
          <w:szCs w:val="24"/>
          <w:lang w:val="da-DK"/>
        </w:rPr>
        <w:t>1,0-2,0</w:t>
      </w:r>
      <w:r w:rsidRPr="003D4546">
        <w:rPr>
          <w:spacing w:val="-4"/>
          <w:sz w:val="24"/>
          <w:szCs w:val="24"/>
          <w:lang w:val="da-DK"/>
        </w:rPr>
        <w:t xml:space="preserve"> </w:t>
      </w:r>
      <w:r w:rsidRPr="003D4546">
        <w:rPr>
          <w:sz w:val="24"/>
          <w:szCs w:val="24"/>
          <w:lang w:val="da-DK"/>
        </w:rPr>
        <w:t>timer).</w:t>
      </w:r>
    </w:p>
    <w:p w14:paraId="7C02F110" w14:textId="77777777" w:rsidR="009260DE" w:rsidRPr="003D4546" w:rsidRDefault="009260DE" w:rsidP="00762C1A">
      <w:pPr>
        <w:tabs>
          <w:tab w:val="left" w:pos="851"/>
        </w:tabs>
        <w:ind w:left="851"/>
        <w:rPr>
          <w:sz w:val="24"/>
          <w:szCs w:val="24"/>
        </w:rPr>
      </w:pPr>
    </w:p>
    <w:p w14:paraId="17E6E1A2" w14:textId="77777777" w:rsidR="009260DE" w:rsidRPr="00C84483" w:rsidRDefault="009260DE" w:rsidP="00762C1A">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3CAE4D43" w14:textId="77777777" w:rsidR="00B33EBE" w:rsidRPr="00B33EBE" w:rsidRDefault="00B33EBE" w:rsidP="00B33EBE">
      <w:pPr>
        <w:tabs>
          <w:tab w:val="left" w:pos="851"/>
        </w:tabs>
        <w:ind w:left="851"/>
        <w:rPr>
          <w:sz w:val="24"/>
          <w:szCs w:val="24"/>
        </w:rPr>
      </w:pPr>
      <w:r w:rsidRPr="00B33EBE">
        <w:rPr>
          <w:sz w:val="24"/>
          <w:szCs w:val="24"/>
        </w:rPr>
        <w:t>Icatibants farmakokinetik er blevet undersøgt i studier, hvor der blev anvendt både intravenøs og subkutan indgift til både raske frivillige og patienter. Den farmakokinetiske profil for icatibant hos patienter med HAE er magen til profilen hos raske frivillige.</w:t>
      </w:r>
    </w:p>
    <w:p w14:paraId="05D6CF65" w14:textId="77777777" w:rsidR="00B33EBE" w:rsidRPr="00B33EBE" w:rsidRDefault="00B33EBE" w:rsidP="00B33EBE">
      <w:pPr>
        <w:tabs>
          <w:tab w:val="left" w:pos="851"/>
        </w:tabs>
        <w:ind w:left="851"/>
        <w:rPr>
          <w:sz w:val="24"/>
          <w:szCs w:val="24"/>
        </w:rPr>
      </w:pPr>
    </w:p>
    <w:p w14:paraId="1CDF172E" w14:textId="77777777" w:rsidR="00B33EBE" w:rsidRPr="00B33EBE" w:rsidRDefault="00B33EBE" w:rsidP="00B33EBE">
      <w:pPr>
        <w:tabs>
          <w:tab w:val="left" w:pos="851"/>
        </w:tabs>
        <w:ind w:left="851"/>
        <w:rPr>
          <w:sz w:val="24"/>
          <w:szCs w:val="24"/>
        </w:rPr>
      </w:pPr>
      <w:r w:rsidRPr="00B33EBE">
        <w:rPr>
          <w:sz w:val="24"/>
          <w:szCs w:val="24"/>
          <w:u w:val="single"/>
        </w:rPr>
        <w:t>Absorption</w:t>
      </w:r>
    </w:p>
    <w:p w14:paraId="663BD830" w14:textId="77777777" w:rsidR="00B33EBE" w:rsidRPr="00B33EBE" w:rsidRDefault="00B33EBE" w:rsidP="00B33EBE">
      <w:pPr>
        <w:tabs>
          <w:tab w:val="left" w:pos="851"/>
        </w:tabs>
        <w:ind w:left="851"/>
        <w:rPr>
          <w:sz w:val="24"/>
          <w:szCs w:val="24"/>
        </w:rPr>
      </w:pPr>
      <w:r w:rsidRPr="00B33EBE">
        <w:rPr>
          <w:sz w:val="24"/>
          <w:szCs w:val="24"/>
        </w:rPr>
        <w:t>Efter subkutan indgift var den absolutte biologiske tilgængelighed for icatibant 97 %. Tiden til den maksimale koncentration er ca. 30 minutter.</w:t>
      </w:r>
    </w:p>
    <w:p w14:paraId="20E1975C" w14:textId="77777777" w:rsidR="00B33EBE" w:rsidRPr="00B33EBE" w:rsidRDefault="00B33EBE" w:rsidP="00B33EBE">
      <w:pPr>
        <w:tabs>
          <w:tab w:val="left" w:pos="851"/>
        </w:tabs>
        <w:ind w:left="851"/>
        <w:rPr>
          <w:sz w:val="24"/>
          <w:szCs w:val="24"/>
        </w:rPr>
      </w:pPr>
    </w:p>
    <w:p w14:paraId="097869CF" w14:textId="77777777" w:rsidR="00B33EBE" w:rsidRPr="00B33EBE" w:rsidRDefault="00B33EBE" w:rsidP="00B33EBE">
      <w:pPr>
        <w:tabs>
          <w:tab w:val="left" w:pos="851"/>
        </w:tabs>
        <w:ind w:left="851"/>
        <w:rPr>
          <w:sz w:val="24"/>
          <w:szCs w:val="24"/>
        </w:rPr>
      </w:pPr>
      <w:r w:rsidRPr="00B33EBE">
        <w:rPr>
          <w:sz w:val="24"/>
          <w:szCs w:val="24"/>
          <w:u w:val="single"/>
        </w:rPr>
        <w:t>Fordeling</w:t>
      </w:r>
    </w:p>
    <w:p w14:paraId="73F3BD57" w14:textId="77777777" w:rsidR="00B33EBE" w:rsidRDefault="00B33EBE" w:rsidP="00B33EBE">
      <w:pPr>
        <w:tabs>
          <w:tab w:val="left" w:pos="851"/>
        </w:tabs>
        <w:ind w:left="851"/>
        <w:rPr>
          <w:sz w:val="24"/>
          <w:szCs w:val="24"/>
        </w:rPr>
      </w:pPr>
      <w:r w:rsidRPr="00B33EBE">
        <w:rPr>
          <w:sz w:val="24"/>
          <w:szCs w:val="24"/>
        </w:rPr>
        <w:t>Volumendistributionen (Vss) for icatibant er ca. 20-25 L. Plasmaproteinbindingen er 44 %.</w:t>
      </w:r>
    </w:p>
    <w:p w14:paraId="4CE5EEBA" w14:textId="77777777" w:rsidR="00B33EBE" w:rsidRDefault="00B33EBE" w:rsidP="00B33EBE">
      <w:pPr>
        <w:tabs>
          <w:tab w:val="left" w:pos="851"/>
        </w:tabs>
        <w:ind w:left="851"/>
        <w:rPr>
          <w:sz w:val="24"/>
          <w:szCs w:val="24"/>
          <w:u w:val="single"/>
        </w:rPr>
      </w:pPr>
    </w:p>
    <w:p w14:paraId="248D3A55" w14:textId="68B39848" w:rsidR="00B33EBE" w:rsidRPr="00B33EBE" w:rsidRDefault="00B33EBE" w:rsidP="00B33EBE">
      <w:pPr>
        <w:tabs>
          <w:tab w:val="left" w:pos="851"/>
        </w:tabs>
        <w:ind w:left="851"/>
        <w:rPr>
          <w:sz w:val="24"/>
          <w:szCs w:val="24"/>
        </w:rPr>
      </w:pPr>
      <w:r w:rsidRPr="00B33EBE">
        <w:rPr>
          <w:sz w:val="24"/>
          <w:szCs w:val="24"/>
          <w:u w:val="single"/>
        </w:rPr>
        <w:t>Biotransformation</w:t>
      </w:r>
    </w:p>
    <w:p w14:paraId="5903838D" w14:textId="77777777" w:rsidR="00B33EBE" w:rsidRPr="00B33EBE" w:rsidRDefault="00B33EBE" w:rsidP="00B33EBE">
      <w:pPr>
        <w:tabs>
          <w:tab w:val="left" w:pos="851"/>
        </w:tabs>
        <w:ind w:left="851"/>
        <w:rPr>
          <w:sz w:val="24"/>
          <w:szCs w:val="24"/>
        </w:rPr>
      </w:pPr>
      <w:r w:rsidRPr="00B33EBE">
        <w:rPr>
          <w:sz w:val="24"/>
          <w:szCs w:val="24"/>
        </w:rPr>
        <w:t>Icatibant metaboliseres i udstrakt grad af proteolytiske enzymer til inaktive metabolitter, der primært udskilles med urinen.</w:t>
      </w:r>
    </w:p>
    <w:p w14:paraId="76DAACA8" w14:textId="77777777" w:rsidR="00B33EBE" w:rsidRPr="00B33EBE" w:rsidRDefault="00B33EBE" w:rsidP="00B33EBE">
      <w:pPr>
        <w:tabs>
          <w:tab w:val="left" w:pos="851"/>
        </w:tabs>
        <w:ind w:left="851"/>
        <w:rPr>
          <w:sz w:val="24"/>
          <w:szCs w:val="24"/>
        </w:rPr>
      </w:pPr>
    </w:p>
    <w:p w14:paraId="3E1EB393" w14:textId="77777777" w:rsidR="00B33EBE" w:rsidRPr="00B33EBE" w:rsidRDefault="00B33EBE" w:rsidP="00B33EBE">
      <w:pPr>
        <w:tabs>
          <w:tab w:val="left" w:pos="851"/>
        </w:tabs>
        <w:ind w:left="851"/>
        <w:rPr>
          <w:sz w:val="24"/>
          <w:szCs w:val="24"/>
        </w:rPr>
      </w:pPr>
      <w:r w:rsidRPr="00B33EBE">
        <w:rPr>
          <w:i/>
          <w:iCs/>
          <w:sz w:val="24"/>
          <w:szCs w:val="24"/>
        </w:rPr>
        <w:t>In vitro-</w:t>
      </w:r>
      <w:r w:rsidRPr="00B33EBE">
        <w:rPr>
          <w:sz w:val="24"/>
          <w:szCs w:val="24"/>
        </w:rPr>
        <w:t>studier har bekræftet, at icatibant ikke nedbrydes af den oxidative metabolisme, at det ikke hæmmer store cytochrom P450 (CYP) isoenzymer (CYP 1A2, 2A6, 2B6, 2C8, 2C9, 2C19, 2D6, 2E1 og 3A4), og at det ikke inducerer CYP 1A2 og 3A4.</w:t>
      </w:r>
    </w:p>
    <w:p w14:paraId="3ADBE2B3" w14:textId="77777777" w:rsidR="00B33EBE" w:rsidRPr="00B33EBE" w:rsidRDefault="00B33EBE" w:rsidP="00B33EBE">
      <w:pPr>
        <w:tabs>
          <w:tab w:val="left" w:pos="851"/>
        </w:tabs>
        <w:ind w:left="851"/>
        <w:rPr>
          <w:sz w:val="24"/>
          <w:szCs w:val="24"/>
        </w:rPr>
      </w:pPr>
    </w:p>
    <w:p w14:paraId="2094ADC5" w14:textId="77777777" w:rsidR="00B33EBE" w:rsidRPr="00B33EBE" w:rsidRDefault="00B33EBE" w:rsidP="00B33EBE">
      <w:pPr>
        <w:tabs>
          <w:tab w:val="left" w:pos="851"/>
        </w:tabs>
        <w:ind w:left="851"/>
        <w:rPr>
          <w:sz w:val="24"/>
          <w:szCs w:val="24"/>
          <w:lang w:val="nl-NL"/>
        </w:rPr>
      </w:pPr>
      <w:r w:rsidRPr="00B33EBE">
        <w:rPr>
          <w:sz w:val="24"/>
          <w:szCs w:val="24"/>
          <w:u w:val="single"/>
          <w:lang w:val="nl-NL"/>
        </w:rPr>
        <w:t>Elimination</w:t>
      </w:r>
    </w:p>
    <w:p w14:paraId="28F405CF" w14:textId="77777777" w:rsidR="00B33EBE" w:rsidRPr="00B33EBE" w:rsidRDefault="00B33EBE" w:rsidP="00B33EBE">
      <w:pPr>
        <w:tabs>
          <w:tab w:val="left" w:pos="851"/>
        </w:tabs>
        <w:ind w:left="851"/>
        <w:rPr>
          <w:sz w:val="24"/>
          <w:szCs w:val="24"/>
          <w:lang w:val="de-DE"/>
        </w:rPr>
      </w:pPr>
      <w:r w:rsidRPr="00B33EBE">
        <w:rPr>
          <w:sz w:val="24"/>
          <w:szCs w:val="24"/>
          <w:lang w:val="nl-NL"/>
        </w:rPr>
        <w:t xml:space="preserve">Icatibant bliver hovedsageligt elimineret via metabolisme. Mindre end 10 % af dosis bliver udskilt via urinen som uomdannet stof. </w:t>
      </w:r>
      <w:r w:rsidRPr="00B33EBE">
        <w:rPr>
          <w:sz w:val="24"/>
          <w:szCs w:val="24"/>
          <w:lang w:val="de-DE"/>
        </w:rPr>
        <w:t>Clearance er på ca. 15-20 l/t og er uafhængig af dosis. Den terminale halveringstid i plasma er ca. 1-2 timer.</w:t>
      </w:r>
    </w:p>
    <w:p w14:paraId="348F9A03" w14:textId="77777777" w:rsidR="00B33EBE" w:rsidRPr="00B33EBE" w:rsidRDefault="00B33EBE" w:rsidP="00B33EBE">
      <w:pPr>
        <w:tabs>
          <w:tab w:val="left" w:pos="851"/>
        </w:tabs>
        <w:ind w:left="851"/>
        <w:rPr>
          <w:sz w:val="24"/>
          <w:szCs w:val="24"/>
          <w:lang w:val="de-DE"/>
        </w:rPr>
      </w:pPr>
    </w:p>
    <w:p w14:paraId="04143E55" w14:textId="77777777" w:rsidR="00B33EBE" w:rsidRPr="00B33EBE" w:rsidRDefault="00B33EBE" w:rsidP="00B33EBE">
      <w:pPr>
        <w:tabs>
          <w:tab w:val="left" w:pos="851"/>
        </w:tabs>
        <w:ind w:left="851"/>
        <w:rPr>
          <w:sz w:val="24"/>
          <w:szCs w:val="24"/>
          <w:lang w:val="de-DE"/>
        </w:rPr>
      </w:pPr>
      <w:r w:rsidRPr="00B33EBE">
        <w:rPr>
          <w:sz w:val="24"/>
          <w:szCs w:val="24"/>
          <w:u w:val="single"/>
          <w:lang w:val="de-DE"/>
        </w:rPr>
        <w:t>Specielle populationer</w:t>
      </w:r>
    </w:p>
    <w:p w14:paraId="17A8032C" w14:textId="77777777" w:rsidR="00B33EBE" w:rsidRPr="00B33EBE" w:rsidRDefault="00B33EBE" w:rsidP="00B33EBE">
      <w:pPr>
        <w:tabs>
          <w:tab w:val="left" w:pos="851"/>
        </w:tabs>
        <w:ind w:left="851"/>
        <w:rPr>
          <w:sz w:val="24"/>
          <w:szCs w:val="24"/>
          <w:lang w:val="de-DE"/>
        </w:rPr>
      </w:pPr>
    </w:p>
    <w:p w14:paraId="238E5C9E" w14:textId="77777777" w:rsidR="00B33EBE" w:rsidRPr="00B33EBE" w:rsidRDefault="00B33EBE" w:rsidP="00B33EBE">
      <w:pPr>
        <w:tabs>
          <w:tab w:val="left" w:pos="851"/>
        </w:tabs>
        <w:ind w:left="851"/>
        <w:rPr>
          <w:i/>
          <w:iCs/>
          <w:sz w:val="24"/>
          <w:szCs w:val="24"/>
          <w:lang w:val="de-DE"/>
        </w:rPr>
      </w:pPr>
      <w:r w:rsidRPr="00B33EBE">
        <w:rPr>
          <w:i/>
          <w:iCs/>
          <w:sz w:val="24"/>
          <w:szCs w:val="24"/>
          <w:lang w:val="de-DE"/>
        </w:rPr>
        <w:t>Ældre</w:t>
      </w:r>
    </w:p>
    <w:p w14:paraId="09E6B60E" w14:textId="77777777" w:rsidR="00B33EBE" w:rsidRPr="00B33EBE" w:rsidRDefault="00B33EBE" w:rsidP="00B33EBE">
      <w:pPr>
        <w:tabs>
          <w:tab w:val="left" w:pos="851"/>
        </w:tabs>
        <w:ind w:left="851"/>
        <w:rPr>
          <w:sz w:val="24"/>
          <w:szCs w:val="24"/>
          <w:lang w:val="de-DE"/>
        </w:rPr>
      </w:pPr>
      <w:r w:rsidRPr="00B33EBE">
        <w:rPr>
          <w:sz w:val="24"/>
          <w:szCs w:val="24"/>
          <w:lang w:val="de-DE"/>
        </w:rPr>
        <w:t>Dataene tyder på en aldersrelateret reduktion i clearance, som medfører en ca. 50-60 % højere eksponering hos ældre (75-80 år) i forhold til patienter på 40 år.</w:t>
      </w:r>
    </w:p>
    <w:p w14:paraId="72E2E816" w14:textId="77777777" w:rsidR="00B33EBE" w:rsidRPr="00B33EBE" w:rsidRDefault="00B33EBE" w:rsidP="00B33EBE">
      <w:pPr>
        <w:tabs>
          <w:tab w:val="left" w:pos="851"/>
        </w:tabs>
        <w:ind w:left="851"/>
        <w:rPr>
          <w:sz w:val="24"/>
          <w:szCs w:val="24"/>
          <w:lang w:val="de-DE"/>
        </w:rPr>
      </w:pPr>
    </w:p>
    <w:p w14:paraId="05EE8C42" w14:textId="77777777" w:rsidR="00B33EBE" w:rsidRPr="00B33EBE" w:rsidRDefault="00B33EBE" w:rsidP="00B33EBE">
      <w:pPr>
        <w:tabs>
          <w:tab w:val="left" w:pos="851"/>
        </w:tabs>
        <w:ind w:left="851"/>
        <w:rPr>
          <w:i/>
          <w:iCs/>
          <w:sz w:val="24"/>
          <w:szCs w:val="24"/>
          <w:lang w:val="de-DE"/>
        </w:rPr>
      </w:pPr>
      <w:r w:rsidRPr="00B33EBE">
        <w:rPr>
          <w:i/>
          <w:iCs/>
          <w:sz w:val="24"/>
          <w:szCs w:val="24"/>
          <w:lang w:val="de-DE"/>
        </w:rPr>
        <w:t>Køn</w:t>
      </w:r>
    </w:p>
    <w:p w14:paraId="03B8D999" w14:textId="77777777" w:rsidR="00B33EBE" w:rsidRPr="00B33EBE" w:rsidRDefault="00B33EBE" w:rsidP="00B33EBE">
      <w:pPr>
        <w:tabs>
          <w:tab w:val="left" w:pos="851"/>
        </w:tabs>
        <w:ind w:left="851"/>
        <w:rPr>
          <w:sz w:val="24"/>
          <w:szCs w:val="24"/>
          <w:lang w:val="de-DE"/>
        </w:rPr>
      </w:pPr>
      <w:r w:rsidRPr="00B33EBE">
        <w:rPr>
          <w:sz w:val="24"/>
          <w:szCs w:val="24"/>
          <w:lang w:val="de-DE"/>
        </w:rPr>
        <w:t>Data tyder på, at der ikke er nogen forskel i clearance mellem kvinder og mænd efter korrektion for legemsvægt.</w:t>
      </w:r>
    </w:p>
    <w:p w14:paraId="658064F9" w14:textId="77777777" w:rsidR="00B33EBE" w:rsidRPr="00B33EBE" w:rsidRDefault="00B33EBE" w:rsidP="00B33EBE">
      <w:pPr>
        <w:tabs>
          <w:tab w:val="left" w:pos="851"/>
        </w:tabs>
        <w:ind w:left="851"/>
        <w:rPr>
          <w:sz w:val="24"/>
          <w:szCs w:val="24"/>
          <w:lang w:val="de-DE"/>
        </w:rPr>
      </w:pPr>
    </w:p>
    <w:p w14:paraId="09AE8C9C" w14:textId="77777777" w:rsidR="00B33EBE" w:rsidRPr="00B33EBE" w:rsidRDefault="00B33EBE" w:rsidP="00B33EBE">
      <w:pPr>
        <w:tabs>
          <w:tab w:val="left" w:pos="851"/>
        </w:tabs>
        <w:ind w:left="851"/>
        <w:rPr>
          <w:i/>
          <w:iCs/>
          <w:sz w:val="24"/>
          <w:szCs w:val="24"/>
          <w:lang w:val="de-DE"/>
        </w:rPr>
      </w:pPr>
      <w:r w:rsidRPr="00B33EBE">
        <w:rPr>
          <w:i/>
          <w:iCs/>
          <w:sz w:val="24"/>
          <w:szCs w:val="24"/>
          <w:lang w:val="de-DE"/>
        </w:rPr>
        <w:t>Nedsat lever- og nyrefunktion</w:t>
      </w:r>
    </w:p>
    <w:p w14:paraId="4050D3AA" w14:textId="77777777" w:rsidR="00B33EBE" w:rsidRPr="00B33EBE" w:rsidRDefault="00B33EBE" w:rsidP="00B33EBE">
      <w:pPr>
        <w:tabs>
          <w:tab w:val="left" w:pos="851"/>
        </w:tabs>
        <w:ind w:left="851"/>
        <w:rPr>
          <w:sz w:val="24"/>
          <w:szCs w:val="24"/>
          <w:lang w:val="de-DE"/>
        </w:rPr>
      </w:pPr>
      <w:r w:rsidRPr="00B33EBE">
        <w:rPr>
          <w:sz w:val="24"/>
          <w:szCs w:val="24"/>
          <w:lang w:val="de-DE"/>
        </w:rPr>
        <w:t>Begrænsede data indikerer, at icatibant-eksponering ikke påvirkes af nedsat lever- eller nyrefunktion.</w:t>
      </w:r>
    </w:p>
    <w:p w14:paraId="77D4E9CF" w14:textId="77777777" w:rsidR="00B33EBE" w:rsidRPr="00B33EBE" w:rsidRDefault="00B33EBE" w:rsidP="00B33EBE">
      <w:pPr>
        <w:tabs>
          <w:tab w:val="left" w:pos="851"/>
        </w:tabs>
        <w:ind w:left="851"/>
        <w:rPr>
          <w:sz w:val="24"/>
          <w:szCs w:val="24"/>
          <w:lang w:val="de-DE"/>
        </w:rPr>
      </w:pPr>
    </w:p>
    <w:p w14:paraId="3E1AAE39" w14:textId="77777777" w:rsidR="00B33EBE" w:rsidRPr="00B33EBE" w:rsidRDefault="00B33EBE" w:rsidP="00B33EBE">
      <w:pPr>
        <w:tabs>
          <w:tab w:val="left" w:pos="851"/>
        </w:tabs>
        <w:ind w:left="851"/>
        <w:rPr>
          <w:i/>
          <w:iCs/>
          <w:sz w:val="24"/>
          <w:szCs w:val="24"/>
          <w:lang w:val="nl-NL"/>
        </w:rPr>
      </w:pPr>
      <w:r w:rsidRPr="00B33EBE">
        <w:rPr>
          <w:i/>
          <w:iCs/>
          <w:sz w:val="24"/>
          <w:szCs w:val="24"/>
          <w:lang w:val="nl-NL"/>
        </w:rPr>
        <w:t>Etnisk oprindelse</w:t>
      </w:r>
    </w:p>
    <w:p w14:paraId="66783AE8" w14:textId="522463B8" w:rsidR="00B33EBE" w:rsidRDefault="00B33EBE" w:rsidP="00B33EBE">
      <w:pPr>
        <w:tabs>
          <w:tab w:val="left" w:pos="851"/>
        </w:tabs>
        <w:ind w:left="851"/>
        <w:rPr>
          <w:sz w:val="24"/>
          <w:szCs w:val="24"/>
          <w:lang w:val="nl-NL"/>
        </w:rPr>
      </w:pPr>
      <w:r w:rsidRPr="00B33EBE">
        <w:rPr>
          <w:sz w:val="24"/>
          <w:szCs w:val="24"/>
          <w:lang w:val="nl-NL"/>
        </w:rPr>
        <w:t>Der er begrænsede oplysninger om indvirkningen af etnisk oprindelse. Tilgængelige data for eksponering tyder ikke på nogen forskel i clearance mellem ikke-hvide (n = 40) og hvide (n = 132) forsøgspersoner.</w:t>
      </w:r>
    </w:p>
    <w:p w14:paraId="59127524" w14:textId="77777777" w:rsidR="009D2756" w:rsidRPr="00B33EBE" w:rsidRDefault="009D2756" w:rsidP="00B33EBE">
      <w:pPr>
        <w:tabs>
          <w:tab w:val="left" w:pos="851"/>
        </w:tabs>
        <w:ind w:left="851"/>
        <w:rPr>
          <w:sz w:val="24"/>
          <w:szCs w:val="24"/>
          <w:lang w:val="nl-NL"/>
        </w:rPr>
      </w:pPr>
    </w:p>
    <w:p w14:paraId="2D78D5BC" w14:textId="77777777" w:rsidR="00B33EBE" w:rsidRPr="00B33EBE" w:rsidRDefault="00B33EBE" w:rsidP="00B33EBE">
      <w:pPr>
        <w:tabs>
          <w:tab w:val="left" w:pos="851"/>
        </w:tabs>
        <w:ind w:left="851"/>
        <w:rPr>
          <w:i/>
          <w:iCs/>
          <w:sz w:val="24"/>
          <w:szCs w:val="24"/>
          <w:lang w:val="nl-NL"/>
        </w:rPr>
      </w:pPr>
      <w:r w:rsidRPr="00B33EBE">
        <w:rPr>
          <w:i/>
          <w:iCs/>
          <w:sz w:val="24"/>
          <w:szCs w:val="24"/>
          <w:lang w:val="nl-NL"/>
        </w:rPr>
        <w:t>Pædiatrisk population</w:t>
      </w:r>
    </w:p>
    <w:p w14:paraId="63D25D53" w14:textId="77777777" w:rsidR="00B33EBE" w:rsidRPr="00B33EBE" w:rsidRDefault="00B33EBE" w:rsidP="00B33EBE">
      <w:pPr>
        <w:tabs>
          <w:tab w:val="left" w:pos="851"/>
        </w:tabs>
        <w:ind w:left="851"/>
        <w:rPr>
          <w:sz w:val="24"/>
          <w:szCs w:val="24"/>
          <w:lang w:val="nl-NL"/>
        </w:rPr>
      </w:pPr>
      <w:r w:rsidRPr="00B33EBE">
        <w:rPr>
          <w:sz w:val="24"/>
          <w:szCs w:val="24"/>
        </w:rPr>
        <w:t xml:space="preserve">Icatibants farmakokinetik blev undersøgt hos pædiatriske patienter med HAE i studiet HGT-FIR-086 (se pkt. 5.1). </w:t>
      </w:r>
      <w:r w:rsidRPr="00B33EBE">
        <w:rPr>
          <w:sz w:val="24"/>
          <w:szCs w:val="24"/>
          <w:lang w:val="nl-NL"/>
        </w:rPr>
        <w:t>Efter en enkelt subkutan administration (0,4 mg/kg op til maksimalt 30 mg) er tiden til maksimal koncentration ca. 30 minutter, og den terminale halveringstid er ca. 2 timer. Der er ikke observeret nogen forskelle i eksponeringen for icatibant mellem HAE-patienter med og uden et anfald. Populationsbaseret farmakokinetikmodellering på grundlag af såvel voksen- som pædiatridata viste, at clearance af icatibant er relateret til legemsvægt, idet der ses lavere clearance-værdier ved lavere legemsvægt i den pædiatriske HAE-population . Baseret på doseringsmodellering i henhold til vægtområde er den forventede eksponering for icatibant i den pædiatriske HAE-population (se</w:t>
      </w:r>
    </w:p>
    <w:p w14:paraId="185329FF" w14:textId="77777777" w:rsidR="00B33EBE" w:rsidRPr="00B33EBE" w:rsidRDefault="00B33EBE" w:rsidP="00B33EBE">
      <w:pPr>
        <w:tabs>
          <w:tab w:val="left" w:pos="851"/>
        </w:tabs>
        <w:ind w:left="851"/>
        <w:rPr>
          <w:sz w:val="24"/>
          <w:szCs w:val="24"/>
          <w:lang w:val="nl-NL"/>
        </w:rPr>
      </w:pPr>
      <w:r w:rsidRPr="00B33EBE">
        <w:rPr>
          <w:sz w:val="24"/>
          <w:szCs w:val="24"/>
          <w:lang w:val="nl-NL"/>
        </w:rPr>
        <w:t>pkt. 4.2) lavere end den observerede eksponering i studier med voksne HAE-patienter.</w:t>
      </w:r>
    </w:p>
    <w:p w14:paraId="497EE43E" w14:textId="77777777" w:rsidR="00B33EBE" w:rsidRPr="00B33EBE" w:rsidRDefault="00B33EBE" w:rsidP="00B33EBE">
      <w:pPr>
        <w:tabs>
          <w:tab w:val="left" w:pos="851"/>
        </w:tabs>
        <w:ind w:left="851"/>
        <w:rPr>
          <w:sz w:val="24"/>
          <w:szCs w:val="24"/>
          <w:lang w:val="nl-NL"/>
        </w:rPr>
      </w:pPr>
    </w:p>
    <w:p w14:paraId="28F4D587" w14:textId="77777777" w:rsidR="009260DE" w:rsidRPr="00C84483" w:rsidRDefault="009260DE" w:rsidP="00762C1A">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46E6C981" w14:textId="2750B9A8" w:rsidR="001B7C36" w:rsidRPr="001B7C36" w:rsidRDefault="001B7C36" w:rsidP="001B7C36">
      <w:pPr>
        <w:tabs>
          <w:tab w:val="left" w:pos="851"/>
        </w:tabs>
        <w:ind w:left="851"/>
        <w:rPr>
          <w:sz w:val="24"/>
          <w:szCs w:val="24"/>
          <w:lang w:val="nl-NL"/>
        </w:rPr>
      </w:pPr>
      <w:r w:rsidRPr="001B7C36">
        <w:rPr>
          <w:sz w:val="24"/>
          <w:szCs w:val="24"/>
          <w:lang w:val="nl-NL"/>
        </w:rPr>
        <w:t>Der er gennemført studier med gentagen dosis af indtil 6 måneders varighed hos rotter og af</w:t>
      </w:r>
      <w:r>
        <w:rPr>
          <w:sz w:val="24"/>
          <w:szCs w:val="24"/>
          <w:lang w:val="nl-NL"/>
        </w:rPr>
        <w:t xml:space="preserve"> </w:t>
      </w:r>
      <w:r w:rsidRPr="001B7C36">
        <w:rPr>
          <w:sz w:val="24"/>
          <w:szCs w:val="24"/>
          <w:lang w:val="nl-NL"/>
        </w:rPr>
        <w:t>9 måneders varighed hos hunde. Hos både rotter og hunde blev der fundet en dosisafhængig reduktion af koncentrationen af cirkulerende kønshormon, og gentagen brug af icatibant forsinkede kønsmodningen reversibelt.</w:t>
      </w:r>
    </w:p>
    <w:p w14:paraId="1ECD33B4" w14:textId="77777777" w:rsidR="001B7C36" w:rsidRPr="001B7C36" w:rsidRDefault="001B7C36" w:rsidP="001B7C36">
      <w:pPr>
        <w:tabs>
          <w:tab w:val="left" w:pos="851"/>
        </w:tabs>
        <w:ind w:left="851"/>
        <w:rPr>
          <w:sz w:val="24"/>
          <w:szCs w:val="24"/>
          <w:lang w:val="nl-NL"/>
        </w:rPr>
      </w:pPr>
    </w:p>
    <w:p w14:paraId="41455210" w14:textId="77777777" w:rsidR="001B7C36" w:rsidRPr="001B7C36" w:rsidRDefault="001B7C36" w:rsidP="001B7C36">
      <w:pPr>
        <w:tabs>
          <w:tab w:val="left" w:pos="851"/>
        </w:tabs>
        <w:ind w:left="851"/>
        <w:rPr>
          <w:sz w:val="24"/>
          <w:szCs w:val="24"/>
          <w:lang w:val="nl-NL"/>
        </w:rPr>
      </w:pPr>
      <w:r w:rsidRPr="001B7C36">
        <w:rPr>
          <w:sz w:val="24"/>
          <w:szCs w:val="24"/>
          <w:lang w:val="nl-NL"/>
        </w:rPr>
        <w:t xml:space="preserve">De maksimale daglige eksponeringer defineret ved arealet under kurven (AUC) ved koncentrationer, hvor der ikke observeredes bivirkninger (NOAEL), var i 9-måneders-studiet hos hunde 2,3 gange større end AUC hos voksne mennesker efter en subkutan dosis på 30 mg. Et NOAEL var ikke målbart i rottestudiet, men alle fund i det studie viste enten fuldstændigt eller delvist reversible virkninger hos behandlede rotter. Hypertrofi af binyrerne sås ved alle testede doser hos rotter. Det blev observeret, at hypertrofi af </w:t>
      </w:r>
      <w:r w:rsidRPr="001B7C36">
        <w:rPr>
          <w:sz w:val="24"/>
          <w:szCs w:val="24"/>
          <w:lang w:val="nl-NL"/>
        </w:rPr>
        <w:lastRenderedPageBreak/>
        <w:t>binyrerne forsvandt efter seponering af icatibantbehandlingen. Den kliniske betydning af fundene vedrørende binyrerne kendes ikke.</w:t>
      </w:r>
    </w:p>
    <w:p w14:paraId="1B6A0934" w14:textId="77777777" w:rsidR="001B7C36" w:rsidRPr="001B7C36" w:rsidRDefault="001B7C36" w:rsidP="001B7C36">
      <w:pPr>
        <w:tabs>
          <w:tab w:val="left" w:pos="851"/>
        </w:tabs>
        <w:ind w:left="851"/>
        <w:rPr>
          <w:sz w:val="24"/>
          <w:szCs w:val="24"/>
          <w:lang w:val="nl-NL"/>
        </w:rPr>
      </w:pPr>
    </w:p>
    <w:p w14:paraId="4DEFDE1E" w14:textId="77777777" w:rsidR="001B7C36" w:rsidRPr="001B7C36" w:rsidRDefault="001B7C36" w:rsidP="001B7C36">
      <w:pPr>
        <w:tabs>
          <w:tab w:val="left" w:pos="851"/>
        </w:tabs>
        <w:ind w:left="851"/>
        <w:rPr>
          <w:sz w:val="24"/>
          <w:szCs w:val="24"/>
          <w:lang w:val="nl-NL"/>
        </w:rPr>
      </w:pPr>
      <w:r w:rsidRPr="001B7C36">
        <w:rPr>
          <w:sz w:val="24"/>
          <w:szCs w:val="24"/>
          <w:lang w:val="nl-NL"/>
        </w:rPr>
        <w:t>Icatibant havde ingen indvirkning på fertiliteten hos hanmus (maksimaldosis 80,8 mg/kg/dag) og hanrotter (maksimaldosis 10 mg/kg/dag).</w:t>
      </w:r>
    </w:p>
    <w:p w14:paraId="0628F0A8" w14:textId="77777777" w:rsidR="001B7C36" w:rsidRPr="001B7C36" w:rsidRDefault="001B7C36" w:rsidP="001B7C36">
      <w:pPr>
        <w:tabs>
          <w:tab w:val="left" w:pos="851"/>
        </w:tabs>
        <w:ind w:left="851"/>
        <w:rPr>
          <w:sz w:val="24"/>
          <w:szCs w:val="24"/>
          <w:lang w:val="nl-NL"/>
        </w:rPr>
      </w:pPr>
    </w:p>
    <w:p w14:paraId="6BA502A5" w14:textId="77777777" w:rsidR="001B7C36" w:rsidRPr="001B7C36" w:rsidRDefault="001B7C36" w:rsidP="001B7C36">
      <w:pPr>
        <w:tabs>
          <w:tab w:val="left" w:pos="851"/>
        </w:tabs>
        <w:ind w:left="851"/>
        <w:rPr>
          <w:sz w:val="24"/>
          <w:szCs w:val="24"/>
          <w:lang w:val="nl-NL"/>
        </w:rPr>
      </w:pPr>
      <w:r w:rsidRPr="001B7C36">
        <w:rPr>
          <w:sz w:val="24"/>
          <w:szCs w:val="24"/>
          <w:lang w:val="nl-NL"/>
        </w:rPr>
        <w:t>I et 2-årigt studie til evaluering af icatibants kræftfremkaldende potentiale hos rotter havde daglige doser i eksponeringsniveauer på det dobbelte af det, der opnås efter terapeutiske doser hos mennesker, ingen effekt på forekomsten eller morfologien af tumorer. Resultaterne indikerer ikke et kræftfremkaldende potentiale hos icatibant.</w:t>
      </w:r>
    </w:p>
    <w:p w14:paraId="346354D3" w14:textId="77777777" w:rsidR="001B7C36" w:rsidRPr="001B7C36" w:rsidRDefault="001B7C36" w:rsidP="001B7C36">
      <w:pPr>
        <w:tabs>
          <w:tab w:val="left" w:pos="851"/>
        </w:tabs>
        <w:ind w:left="851"/>
        <w:rPr>
          <w:sz w:val="24"/>
          <w:szCs w:val="24"/>
          <w:lang w:val="nl-NL"/>
        </w:rPr>
      </w:pPr>
    </w:p>
    <w:p w14:paraId="61B9F73F" w14:textId="77777777" w:rsidR="001B7C36" w:rsidRPr="001B7C36" w:rsidRDefault="001B7C36" w:rsidP="001B7C36">
      <w:pPr>
        <w:tabs>
          <w:tab w:val="left" w:pos="851"/>
        </w:tabs>
        <w:ind w:left="851"/>
        <w:rPr>
          <w:sz w:val="24"/>
          <w:szCs w:val="24"/>
          <w:lang w:val="nl-NL"/>
        </w:rPr>
      </w:pPr>
      <w:r w:rsidRPr="001B7C36">
        <w:rPr>
          <w:sz w:val="24"/>
          <w:szCs w:val="24"/>
          <w:lang w:val="nl-NL"/>
        </w:rPr>
        <w:t xml:space="preserve">I standardiserede </w:t>
      </w:r>
      <w:r w:rsidRPr="001B7C36">
        <w:rPr>
          <w:i/>
          <w:iCs/>
          <w:sz w:val="24"/>
          <w:szCs w:val="24"/>
          <w:lang w:val="nl-NL"/>
        </w:rPr>
        <w:t xml:space="preserve">in vitro- </w:t>
      </w:r>
      <w:r w:rsidRPr="001B7C36">
        <w:rPr>
          <w:sz w:val="24"/>
          <w:szCs w:val="24"/>
          <w:lang w:val="nl-NL"/>
        </w:rPr>
        <w:t xml:space="preserve">og </w:t>
      </w:r>
      <w:r w:rsidRPr="001B7C36">
        <w:rPr>
          <w:i/>
          <w:iCs/>
          <w:sz w:val="24"/>
          <w:szCs w:val="24"/>
          <w:lang w:val="nl-NL"/>
        </w:rPr>
        <w:t>in vivo-</w:t>
      </w:r>
      <w:r w:rsidRPr="001B7C36">
        <w:rPr>
          <w:sz w:val="24"/>
          <w:szCs w:val="24"/>
          <w:lang w:val="nl-NL"/>
        </w:rPr>
        <w:t>studier var icatibant ikke genotoksisk.</w:t>
      </w:r>
    </w:p>
    <w:p w14:paraId="364F0880" w14:textId="77777777" w:rsidR="001B7C36" w:rsidRPr="001B7C36" w:rsidRDefault="001B7C36" w:rsidP="001B7C36">
      <w:pPr>
        <w:tabs>
          <w:tab w:val="left" w:pos="851"/>
        </w:tabs>
        <w:ind w:left="851"/>
        <w:rPr>
          <w:sz w:val="24"/>
          <w:szCs w:val="24"/>
          <w:lang w:val="nl-NL"/>
        </w:rPr>
      </w:pPr>
    </w:p>
    <w:p w14:paraId="1105DD76" w14:textId="77777777" w:rsidR="001B7C36" w:rsidRPr="001B7C36" w:rsidRDefault="001B7C36" w:rsidP="001B7C36">
      <w:pPr>
        <w:tabs>
          <w:tab w:val="left" w:pos="851"/>
        </w:tabs>
        <w:ind w:left="851"/>
        <w:rPr>
          <w:sz w:val="24"/>
          <w:szCs w:val="24"/>
          <w:lang w:val="nl-NL"/>
        </w:rPr>
      </w:pPr>
      <w:r w:rsidRPr="001B7C36">
        <w:rPr>
          <w:sz w:val="24"/>
          <w:szCs w:val="24"/>
          <w:lang w:val="nl-NL"/>
        </w:rPr>
        <w:t>Subkutant administreret icatibant var ikke teratogent hos rotter (maks. dosis 25 mg/kg/dag) og kaniner (maks. dosis 10 mg/kg/dag, når det blev givet subkutant i den tidlige embryon- og fosterudvikling.</w:t>
      </w:r>
    </w:p>
    <w:p w14:paraId="290DABDF" w14:textId="77777777" w:rsidR="001B7C36" w:rsidRPr="001B7C36" w:rsidRDefault="001B7C36" w:rsidP="001B7C36">
      <w:pPr>
        <w:tabs>
          <w:tab w:val="left" w:pos="851"/>
        </w:tabs>
        <w:ind w:left="851"/>
        <w:rPr>
          <w:sz w:val="24"/>
          <w:szCs w:val="24"/>
          <w:lang w:val="nl-NL"/>
        </w:rPr>
      </w:pPr>
      <w:r w:rsidRPr="001B7C36">
        <w:rPr>
          <w:sz w:val="24"/>
          <w:szCs w:val="24"/>
          <w:lang w:val="nl-NL"/>
        </w:rPr>
        <w:t>Icatibant er en effektiv bradykinin-antagonist, og i store doser kan behandlingen påvirke implantationsprocessen i livmoderen og derfor også dennes stabilitet i den tidlige graviditet. Disse påvirkninger af livmoderen ses også senere i graviditeten, hvor icatibant i høje doser (10 mg/kg/dag) udviser en tokolytisk effekt, der medfører forsinkede fødsler hos rotter med efterfølgende stress for fosteret og perinatal dødelighed.</w:t>
      </w:r>
    </w:p>
    <w:p w14:paraId="0C873FBD" w14:textId="77777777" w:rsidR="001B7C36" w:rsidRPr="001B7C36" w:rsidRDefault="001B7C36" w:rsidP="001B7C36">
      <w:pPr>
        <w:tabs>
          <w:tab w:val="left" w:pos="851"/>
        </w:tabs>
        <w:ind w:left="851"/>
        <w:rPr>
          <w:sz w:val="24"/>
          <w:szCs w:val="24"/>
          <w:lang w:val="nl-NL"/>
        </w:rPr>
      </w:pPr>
    </w:p>
    <w:p w14:paraId="3BA4F234" w14:textId="77777777" w:rsidR="001B7C36" w:rsidRPr="001B7C36" w:rsidRDefault="001B7C36" w:rsidP="001B7C36">
      <w:pPr>
        <w:tabs>
          <w:tab w:val="left" w:pos="851"/>
        </w:tabs>
        <w:ind w:left="851"/>
        <w:rPr>
          <w:sz w:val="24"/>
          <w:szCs w:val="24"/>
          <w:lang w:val="nl-NL"/>
        </w:rPr>
      </w:pPr>
      <w:r w:rsidRPr="001B7C36">
        <w:rPr>
          <w:sz w:val="24"/>
          <w:szCs w:val="24"/>
          <w:lang w:val="nl-NL"/>
        </w:rPr>
        <w:t>En 2-ugers subkutan dosisområde-undersøgelse hos unge rotter identificerede 25 mg/kg/dag som en maksimalt tolereret dosis. I det afgørende toksicitetsstudie, hvor juvenile, kønsumodne rotter blev behandlet med 3 mg/kg/dag i 7 uger, blev der observeret atrofi af testikler og bitestikler; de observerede mikroskopiske fund var delvist reversible. Der sås lignende virkning af icatibant på reproduktionsvævet hos kønsmodne rotter og hunde. Disse vævsreaktioner var i overensstemmelse med de rapporterede virkninger på gonadotropiner og synes at være reversible i den efterfølgende behandlingsfri periode.</w:t>
      </w:r>
    </w:p>
    <w:p w14:paraId="41EC85BD" w14:textId="77777777" w:rsidR="001B7C36" w:rsidRPr="001B7C36" w:rsidRDefault="001B7C36" w:rsidP="001B7C36">
      <w:pPr>
        <w:tabs>
          <w:tab w:val="left" w:pos="851"/>
        </w:tabs>
        <w:ind w:left="851"/>
        <w:rPr>
          <w:sz w:val="24"/>
          <w:szCs w:val="24"/>
          <w:lang w:val="nl-NL"/>
        </w:rPr>
      </w:pPr>
    </w:p>
    <w:p w14:paraId="4BA984EC" w14:textId="5180F6A3" w:rsidR="001B7C36" w:rsidRPr="001B7C36" w:rsidRDefault="001B7C36" w:rsidP="001B7C36">
      <w:pPr>
        <w:tabs>
          <w:tab w:val="left" w:pos="851"/>
        </w:tabs>
        <w:ind w:left="851"/>
        <w:rPr>
          <w:sz w:val="24"/>
          <w:szCs w:val="24"/>
          <w:lang w:val="nl-NL"/>
        </w:rPr>
      </w:pPr>
      <w:r w:rsidRPr="001B7C36">
        <w:rPr>
          <w:sz w:val="24"/>
          <w:szCs w:val="24"/>
          <w:lang w:val="nl-NL"/>
        </w:rPr>
        <w:t xml:space="preserve">Icatibant fremkaldte ingen ændringer i hjertets ledningssystem </w:t>
      </w:r>
      <w:r w:rsidRPr="001B7C36">
        <w:rPr>
          <w:i/>
          <w:iCs/>
          <w:sz w:val="24"/>
          <w:szCs w:val="24"/>
          <w:lang w:val="nl-NL"/>
        </w:rPr>
        <w:t xml:space="preserve">in vitro </w:t>
      </w:r>
      <w:r w:rsidRPr="001B7C36">
        <w:rPr>
          <w:sz w:val="24"/>
          <w:szCs w:val="24"/>
          <w:lang w:val="nl-NL"/>
        </w:rPr>
        <w:t xml:space="preserve">(hERG-kanal) eller </w:t>
      </w:r>
      <w:r w:rsidRPr="001B7C36">
        <w:rPr>
          <w:i/>
          <w:iCs/>
          <w:sz w:val="24"/>
          <w:szCs w:val="24"/>
          <w:lang w:val="nl-NL"/>
        </w:rPr>
        <w:t xml:space="preserve">in vivo </w:t>
      </w:r>
      <w:r w:rsidRPr="001B7C36">
        <w:rPr>
          <w:sz w:val="24"/>
          <w:szCs w:val="24"/>
          <w:lang w:val="nl-NL"/>
        </w:rPr>
        <w:t>hos normale hunde eller i forskellige hundemodeller (ventrikulær pacing, fysisk udmattelse og ligatur af</w:t>
      </w:r>
      <w:r w:rsidR="0020012A">
        <w:rPr>
          <w:sz w:val="24"/>
          <w:szCs w:val="24"/>
          <w:lang w:val="nl-NL"/>
        </w:rPr>
        <w:t xml:space="preserve"> </w:t>
      </w:r>
      <w:r w:rsidRPr="001B7C36">
        <w:rPr>
          <w:sz w:val="24"/>
          <w:szCs w:val="24"/>
          <w:lang w:val="nl-NL"/>
        </w:rPr>
        <w:t>koronarkarrene), hvor der ikke blev observeret associerede hæmodynamiske ændringer. Icatibant har vist sig at forværre induceret iskæmi i hjertet i flere ikke-kliniske modeller, selvom en skadelig effekt ikke altid er påvist ved akut iskæmi.</w:t>
      </w:r>
    </w:p>
    <w:p w14:paraId="334E14C9" w14:textId="77777777" w:rsidR="009260DE" w:rsidRPr="001B7C36" w:rsidRDefault="009260DE" w:rsidP="00762C1A">
      <w:pPr>
        <w:tabs>
          <w:tab w:val="left" w:pos="851"/>
        </w:tabs>
        <w:ind w:left="851"/>
        <w:rPr>
          <w:sz w:val="24"/>
          <w:szCs w:val="24"/>
          <w:lang w:val="nl-NL"/>
        </w:rPr>
      </w:pPr>
    </w:p>
    <w:p w14:paraId="513C3098" w14:textId="77777777" w:rsidR="009260DE" w:rsidRPr="00C84483" w:rsidRDefault="009260DE" w:rsidP="00762C1A">
      <w:pPr>
        <w:tabs>
          <w:tab w:val="left" w:pos="851"/>
        </w:tabs>
        <w:ind w:left="851"/>
        <w:rPr>
          <w:sz w:val="24"/>
          <w:szCs w:val="24"/>
        </w:rPr>
      </w:pPr>
    </w:p>
    <w:p w14:paraId="2FC062BB" w14:textId="77777777" w:rsidR="009260DE" w:rsidRPr="00C84483" w:rsidRDefault="009260DE" w:rsidP="00762C1A">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29865C5" w14:textId="77777777" w:rsidR="009260DE" w:rsidRPr="00BA09F1" w:rsidRDefault="009260DE" w:rsidP="00762C1A">
      <w:pPr>
        <w:tabs>
          <w:tab w:val="left" w:pos="851"/>
        </w:tabs>
        <w:ind w:left="851"/>
        <w:rPr>
          <w:sz w:val="24"/>
          <w:szCs w:val="24"/>
        </w:rPr>
      </w:pPr>
    </w:p>
    <w:p w14:paraId="2B84F522" w14:textId="77777777" w:rsidR="009260DE" w:rsidRPr="00C84483" w:rsidRDefault="009260DE" w:rsidP="00762C1A">
      <w:pPr>
        <w:tabs>
          <w:tab w:val="left" w:pos="851"/>
        </w:tabs>
        <w:ind w:left="851" w:hanging="851"/>
        <w:rPr>
          <w:b/>
          <w:sz w:val="24"/>
          <w:szCs w:val="24"/>
        </w:rPr>
      </w:pPr>
      <w:r w:rsidRPr="00C84483">
        <w:rPr>
          <w:b/>
          <w:sz w:val="24"/>
          <w:szCs w:val="24"/>
        </w:rPr>
        <w:t>6.1</w:t>
      </w:r>
      <w:r w:rsidRPr="00C84483">
        <w:rPr>
          <w:b/>
          <w:sz w:val="24"/>
          <w:szCs w:val="24"/>
        </w:rPr>
        <w:tab/>
        <w:t>Hjælpestoffer</w:t>
      </w:r>
    </w:p>
    <w:p w14:paraId="4C45153D" w14:textId="77777777" w:rsidR="004F33DB" w:rsidRPr="004F33DB" w:rsidRDefault="004F33DB" w:rsidP="004F33DB">
      <w:pPr>
        <w:tabs>
          <w:tab w:val="left" w:pos="851"/>
        </w:tabs>
        <w:ind w:left="851"/>
        <w:rPr>
          <w:sz w:val="24"/>
          <w:szCs w:val="24"/>
        </w:rPr>
      </w:pPr>
      <w:r w:rsidRPr="004F33DB">
        <w:rPr>
          <w:sz w:val="24"/>
          <w:szCs w:val="24"/>
        </w:rPr>
        <w:t>Natriumchlorid</w:t>
      </w:r>
    </w:p>
    <w:p w14:paraId="78B4DB9E" w14:textId="77777777" w:rsidR="004F33DB" w:rsidRDefault="004F33DB" w:rsidP="004F33DB">
      <w:pPr>
        <w:tabs>
          <w:tab w:val="left" w:pos="851"/>
        </w:tabs>
        <w:ind w:left="851"/>
        <w:rPr>
          <w:sz w:val="24"/>
          <w:szCs w:val="24"/>
        </w:rPr>
      </w:pPr>
      <w:r w:rsidRPr="004F33DB">
        <w:rPr>
          <w:sz w:val="24"/>
          <w:szCs w:val="24"/>
        </w:rPr>
        <w:t>Eddikesyre, koncentreret</w:t>
      </w:r>
    </w:p>
    <w:p w14:paraId="12BAC649" w14:textId="77777777" w:rsidR="004F33DB" w:rsidRDefault="004F33DB" w:rsidP="004F33DB">
      <w:pPr>
        <w:tabs>
          <w:tab w:val="left" w:pos="851"/>
        </w:tabs>
        <w:ind w:left="851"/>
        <w:rPr>
          <w:sz w:val="24"/>
          <w:szCs w:val="24"/>
        </w:rPr>
      </w:pPr>
      <w:r w:rsidRPr="004F33DB">
        <w:rPr>
          <w:sz w:val="24"/>
          <w:szCs w:val="24"/>
        </w:rPr>
        <w:t>Natriumhydroxid (til pH-justering)</w:t>
      </w:r>
    </w:p>
    <w:p w14:paraId="114CB422" w14:textId="198EB4CC" w:rsidR="004F33DB" w:rsidRPr="004F33DB" w:rsidRDefault="004F33DB" w:rsidP="004F33DB">
      <w:pPr>
        <w:tabs>
          <w:tab w:val="left" w:pos="851"/>
        </w:tabs>
        <w:ind w:left="851"/>
        <w:rPr>
          <w:sz w:val="24"/>
          <w:szCs w:val="24"/>
        </w:rPr>
      </w:pPr>
      <w:r w:rsidRPr="004F33DB">
        <w:rPr>
          <w:sz w:val="24"/>
          <w:szCs w:val="24"/>
        </w:rPr>
        <w:t>Vand til injektionsvæsker</w:t>
      </w:r>
    </w:p>
    <w:p w14:paraId="37E4BD55" w14:textId="77777777" w:rsidR="009260DE" w:rsidRPr="00C84483" w:rsidRDefault="009260DE" w:rsidP="00762C1A">
      <w:pPr>
        <w:tabs>
          <w:tab w:val="left" w:pos="851"/>
        </w:tabs>
        <w:ind w:left="851"/>
        <w:rPr>
          <w:sz w:val="24"/>
          <w:szCs w:val="24"/>
        </w:rPr>
      </w:pPr>
    </w:p>
    <w:p w14:paraId="5D403C1F" w14:textId="77777777" w:rsidR="009260DE" w:rsidRPr="00C84483" w:rsidRDefault="009260DE" w:rsidP="00762C1A">
      <w:pPr>
        <w:tabs>
          <w:tab w:val="left" w:pos="851"/>
        </w:tabs>
        <w:ind w:left="851" w:hanging="851"/>
        <w:rPr>
          <w:b/>
          <w:sz w:val="24"/>
          <w:szCs w:val="24"/>
        </w:rPr>
      </w:pPr>
      <w:r w:rsidRPr="00C84483">
        <w:rPr>
          <w:b/>
          <w:sz w:val="24"/>
          <w:szCs w:val="24"/>
        </w:rPr>
        <w:t>6.2</w:t>
      </w:r>
      <w:r w:rsidRPr="00C84483">
        <w:rPr>
          <w:b/>
          <w:sz w:val="24"/>
          <w:szCs w:val="24"/>
        </w:rPr>
        <w:tab/>
        <w:t>Uforligeligheder</w:t>
      </w:r>
    </w:p>
    <w:p w14:paraId="044F4DBA" w14:textId="224A301B" w:rsidR="009260DE" w:rsidRPr="00C84483" w:rsidRDefault="001D7D55" w:rsidP="00762C1A">
      <w:pPr>
        <w:tabs>
          <w:tab w:val="left" w:pos="851"/>
        </w:tabs>
        <w:ind w:left="851"/>
        <w:rPr>
          <w:sz w:val="24"/>
          <w:szCs w:val="24"/>
        </w:rPr>
      </w:pPr>
      <w:r>
        <w:rPr>
          <w:sz w:val="24"/>
          <w:szCs w:val="24"/>
        </w:rPr>
        <w:t>Ikke relevant.</w:t>
      </w:r>
    </w:p>
    <w:p w14:paraId="71659197" w14:textId="77777777" w:rsidR="009260DE" w:rsidRPr="00C84483" w:rsidRDefault="009260DE" w:rsidP="00762C1A">
      <w:pPr>
        <w:tabs>
          <w:tab w:val="left" w:pos="851"/>
        </w:tabs>
        <w:ind w:left="851"/>
        <w:rPr>
          <w:sz w:val="24"/>
          <w:szCs w:val="24"/>
        </w:rPr>
      </w:pPr>
    </w:p>
    <w:p w14:paraId="608F3076" w14:textId="77777777" w:rsidR="009260DE" w:rsidRPr="00C84483" w:rsidRDefault="009260DE" w:rsidP="00762C1A">
      <w:pPr>
        <w:tabs>
          <w:tab w:val="left" w:pos="851"/>
        </w:tabs>
        <w:ind w:left="851" w:hanging="851"/>
        <w:rPr>
          <w:b/>
          <w:sz w:val="24"/>
          <w:szCs w:val="24"/>
        </w:rPr>
      </w:pPr>
      <w:r w:rsidRPr="00C84483">
        <w:rPr>
          <w:b/>
          <w:sz w:val="24"/>
          <w:szCs w:val="24"/>
        </w:rPr>
        <w:t>6.3</w:t>
      </w:r>
      <w:r w:rsidRPr="00C84483">
        <w:rPr>
          <w:b/>
          <w:sz w:val="24"/>
          <w:szCs w:val="24"/>
        </w:rPr>
        <w:tab/>
        <w:t>Opbevaringstid</w:t>
      </w:r>
    </w:p>
    <w:p w14:paraId="7042FA34" w14:textId="41E07B1A" w:rsidR="009260DE" w:rsidRPr="00C84483" w:rsidRDefault="001D7D55" w:rsidP="00B417F5">
      <w:pPr>
        <w:tabs>
          <w:tab w:val="left" w:pos="851"/>
        </w:tabs>
        <w:ind w:left="851"/>
        <w:rPr>
          <w:sz w:val="24"/>
          <w:szCs w:val="24"/>
        </w:rPr>
      </w:pPr>
      <w:r>
        <w:rPr>
          <w:sz w:val="24"/>
          <w:szCs w:val="24"/>
        </w:rPr>
        <w:t>2 år.</w:t>
      </w:r>
    </w:p>
    <w:p w14:paraId="548586D7" w14:textId="77777777" w:rsidR="009260DE" w:rsidRPr="00C84483" w:rsidRDefault="009260DE" w:rsidP="00762C1A">
      <w:pPr>
        <w:tabs>
          <w:tab w:val="left" w:pos="851"/>
        </w:tabs>
        <w:ind w:left="851"/>
        <w:rPr>
          <w:sz w:val="24"/>
          <w:szCs w:val="24"/>
        </w:rPr>
      </w:pPr>
    </w:p>
    <w:p w14:paraId="2192B9F4" w14:textId="77777777" w:rsidR="009260DE" w:rsidRPr="00C84483" w:rsidRDefault="009260DE" w:rsidP="00762C1A">
      <w:pPr>
        <w:tabs>
          <w:tab w:val="left" w:pos="851"/>
        </w:tabs>
        <w:ind w:left="851" w:hanging="851"/>
        <w:rPr>
          <w:b/>
          <w:sz w:val="24"/>
          <w:szCs w:val="24"/>
        </w:rPr>
      </w:pPr>
      <w:r w:rsidRPr="00C84483">
        <w:rPr>
          <w:b/>
          <w:sz w:val="24"/>
          <w:szCs w:val="24"/>
        </w:rPr>
        <w:lastRenderedPageBreak/>
        <w:t>6.4</w:t>
      </w:r>
      <w:r w:rsidRPr="00C84483">
        <w:rPr>
          <w:b/>
          <w:sz w:val="24"/>
          <w:szCs w:val="24"/>
        </w:rPr>
        <w:tab/>
        <w:t>Særlige opbevaringsforhold</w:t>
      </w:r>
    </w:p>
    <w:p w14:paraId="44729850" w14:textId="77777777" w:rsidR="00DA3A18" w:rsidRDefault="00DA3A18" w:rsidP="00DA3A18">
      <w:pPr>
        <w:tabs>
          <w:tab w:val="left" w:pos="851"/>
        </w:tabs>
        <w:ind w:left="851"/>
        <w:rPr>
          <w:sz w:val="24"/>
          <w:szCs w:val="24"/>
          <w:lang w:val="nl-NL"/>
        </w:rPr>
      </w:pPr>
      <w:r w:rsidRPr="00DA3A18">
        <w:rPr>
          <w:sz w:val="24"/>
          <w:szCs w:val="24"/>
          <w:lang w:val="nl-NL"/>
        </w:rPr>
        <w:t>Må ikke opbevares ved temperaturer over 25 °C.</w:t>
      </w:r>
    </w:p>
    <w:p w14:paraId="358BC987" w14:textId="01D0DB1D" w:rsidR="00DA3A18" w:rsidRPr="00DA3A18" w:rsidRDefault="00DA3A18" w:rsidP="00DA3A18">
      <w:pPr>
        <w:tabs>
          <w:tab w:val="left" w:pos="851"/>
        </w:tabs>
        <w:ind w:left="851"/>
        <w:rPr>
          <w:sz w:val="24"/>
          <w:szCs w:val="24"/>
          <w:lang w:val="nl-NL"/>
        </w:rPr>
      </w:pPr>
      <w:r w:rsidRPr="00DA3A18">
        <w:rPr>
          <w:sz w:val="24"/>
          <w:szCs w:val="24"/>
          <w:lang w:val="nl-NL"/>
        </w:rPr>
        <w:t>Må ikke nedfryses.</w:t>
      </w:r>
    </w:p>
    <w:p w14:paraId="034FD4A2" w14:textId="77777777" w:rsidR="009260DE" w:rsidRPr="00DA3A18" w:rsidRDefault="009260DE" w:rsidP="00762C1A">
      <w:pPr>
        <w:tabs>
          <w:tab w:val="left" w:pos="851"/>
        </w:tabs>
        <w:ind w:left="851"/>
        <w:rPr>
          <w:sz w:val="24"/>
          <w:szCs w:val="24"/>
          <w:lang w:val="nl-NL"/>
        </w:rPr>
      </w:pPr>
    </w:p>
    <w:p w14:paraId="289CFB1B" w14:textId="77777777" w:rsidR="009260DE" w:rsidRPr="00C84483" w:rsidRDefault="009260DE" w:rsidP="00762C1A">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25223F18" w14:textId="6F2CA0F9" w:rsidR="00B417F5" w:rsidRPr="00B417F5" w:rsidRDefault="00670785" w:rsidP="00B417F5">
      <w:pPr>
        <w:tabs>
          <w:tab w:val="left" w:pos="851"/>
        </w:tabs>
        <w:ind w:left="851"/>
        <w:rPr>
          <w:sz w:val="24"/>
          <w:szCs w:val="24"/>
        </w:rPr>
      </w:pPr>
      <w:r>
        <w:rPr>
          <w:sz w:val="24"/>
          <w:szCs w:val="24"/>
        </w:rPr>
        <w:t>3</w:t>
      </w:r>
      <w:r w:rsidR="00B417F5">
        <w:rPr>
          <w:sz w:val="24"/>
          <w:szCs w:val="24"/>
        </w:rPr>
        <w:t xml:space="preserve"> </w:t>
      </w:r>
      <w:r w:rsidR="00B417F5" w:rsidRPr="00B417F5">
        <w:rPr>
          <w:sz w:val="24"/>
          <w:szCs w:val="24"/>
        </w:rPr>
        <w:t>ml opløsning i en 3 ml fyldt injektionssprøjte (type I glas) med en grå chlorbutyl stempelstopper, en luer-spids med en hvid polypropylen bagstopper.</w:t>
      </w:r>
    </w:p>
    <w:p w14:paraId="2DDB4453" w14:textId="77777777" w:rsidR="00B417F5" w:rsidRPr="00B417F5" w:rsidRDefault="00B417F5" w:rsidP="00B417F5">
      <w:pPr>
        <w:tabs>
          <w:tab w:val="left" w:pos="851"/>
        </w:tabs>
        <w:ind w:left="851"/>
        <w:rPr>
          <w:sz w:val="24"/>
          <w:szCs w:val="24"/>
          <w:lang w:val="nl-NL"/>
        </w:rPr>
      </w:pPr>
      <w:r w:rsidRPr="00B417F5">
        <w:rPr>
          <w:sz w:val="24"/>
          <w:szCs w:val="24"/>
          <w:lang w:val="nl-NL"/>
        </w:rPr>
        <w:t>En separat nål 25G, 16 mm, medfølger til at levere en injektion.</w:t>
      </w:r>
    </w:p>
    <w:p w14:paraId="4FD8FE5E" w14:textId="77777777" w:rsidR="00B417F5" w:rsidRPr="00B417F5" w:rsidRDefault="00B417F5" w:rsidP="00B417F5">
      <w:pPr>
        <w:tabs>
          <w:tab w:val="left" w:pos="851"/>
        </w:tabs>
        <w:ind w:left="851"/>
        <w:rPr>
          <w:sz w:val="24"/>
          <w:szCs w:val="24"/>
          <w:lang w:val="nl-NL"/>
        </w:rPr>
      </w:pPr>
    </w:p>
    <w:p w14:paraId="1ED53A00" w14:textId="77777777" w:rsidR="00AF793F" w:rsidRPr="00AF793F" w:rsidRDefault="00B417F5" w:rsidP="00B417F5">
      <w:pPr>
        <w:tabs>
          <w:tab w:val="left" w:pos="851"/>
        </w:tabs>
        <w:ind w:left="851"/>
        <w:rPr>
          <w:sz w:val="24"/>
          <w:szCs w:val="24"/>
          <w:u w:val="single"/>
          <w:lang w:val="nl-NL"/>
        </w:rPr>
      </w:pPr>
      <w:r w:rsidRPr="00AF793F">
        <w:rPr>
          <w:sz w:val="24"/>
          <w:szCs w:val="24"/>
          <w:u w:val="single"/>
          <w:lang w:val="nl-NL"/>
        </w:rPr>
        <w:t>Pakningsstørrelse</w:t>
      </w:r>
      <w:r w:rsidR="00AF793F" w:rsidRPr="00AF793F">
        <w:rPr>
          <w:sz w:val="24"/>
          <w:szCs w:val="24"/>
          <w:u w:val="single"/>
          <w:lang w:val="nl-NL"/>
        </w:rPr>
        <w:t>r</w:t>
      </w:r>
    </w:p>
    <w:p w14:paraId="427AA728" w14:textId="52CC9C34" w:rsidR="00AF793F" w:rsidRDefault="00AF793F" w:rsidP="00B417F5">
      <w:pPr>
        <w:tabs>
          <w:tab w:val="left" w:pos="851"/>
        </w:tabs>
        <w:ind w:left="851"/>
        <w:rPr>
          <w:sz w:val="24"/>
          <w:szCs w:val="24"/>
          <w:lang w:val="nl-NL"/>
        </w:rPr>
      </w:pPr>
      <w:r>
        <w:rPr>
          <w:sz w:val="24"/>
          <w:szCs w:val="24"/>
          <w:lang w:val="nl-NL"/>
        </w:rPr>
        <w:t>1</w:t>
      </w:r>
      <w:r w:rsidR="00B417F5" w:rsidRPr="00B417F5">
        <w:rPr>
          <w:sz w:val="24"/>
          <w:szCs w:val="24"/>
          <w:lang w:val="nl-NL"/>
        </w:rPr>
        <w:t xml:space="preserve"> fyldt injektionssprøjte med </w:t>
      </w:r>
      <w:r>
        <w:rPr>
          <w:sz w:val="24"/>
          <w:szCs w:val="24"/>
          <w:lang w:val="nl-NL"/>
        </w:rPr>
        <w:t>1</w:t>
      </w:r>
      <w:r w:rsidR="00B417F5" w:rsidRPr="00B417F5">
        <w:rPr>
          <w:sz w:val="24"/>
          <w:szCs w:val="24"/>
          <w:lang w:val="nl-NL"/>
        </w:rPr>
        <w:t xml:space="preserve"> kanyle</w:t>
      </w:r>
      <w:r>
        <w:rPr>
          <w:sz w:val="24"/>
          <w:szCs w:val="24"/>
          <w:lang w:val="nl-NL"/>
        </w:rPr>
        <w:t>.</w:t>
      </w:r>
    </w:p>
    <w:p w14:paraId="52A32A4C" w14:textId="4975C759" w:rsidR="00B417F5" w:rsidRPr="00B417F5" w:rsidRDefault="00AF793F" w:rsidP="00B417F5">
      <w:pPr>
        <w:tabs>
          <w:tab w:val="left" w:pos="851"/>
        </w:tabs>
        <w:ind w:left="851"/>
        <w:rPr>
          <w:sz w:val="24"/>
          <w:szCs w:val="24"/>
          <w:lang w:val="nl-NL"/>
        </w:rPr>
      </w:pPr>
      <w:r>
        <w:rPr>
          <w:sz w:val="24"/>
          <w:szCs w:val="24"/>
          <w:lang w:val="nl-NL"/>
        </w:rPr>
        <w:t>1</w:t>
      </w:r>
      <w:r w:rsidR="00B417F5" w:rsidRPr="00B417F5">
        <w:rPr>
          <w:sz w:val="24"/>
          <w:szCs w:val="24"/>
          <w:lang w:val="nl-NL"/>
        </w:rPr>
        <w:t xml:space="preserve"> </w:t>
      </w:r>
      <w:r w:rsidR="00670785">
        <w:rPr>
          <w:sz w:val="24"/>
          <w:szCs w:val="24"/>
          <w:lang w:val="nl-NL"/>
        </w:rPr>
        <w:t>sam</w:t>
      </w:r>
      <w:r w:rsidR="00B417F5" w:rsidRPr="00B417F5">
        <w:rPr>
          <w:sz w:val="24"/>
          <w:szCs w:val="24"/>
          <w:lang w:val="nl-NL"/>
        </w:rPr>
        <w:t xml:space="preserve">pakning med </w:t>
      </w:r>
      <w:r>
        <w:rPr>
          <w:sz w:val="24"/>
          <w:szCs w:val="24"/>
          <w:lang w:val="nl-NL"/>
        </w:rPr>
        <w:t>3</w:t>
      </w:r>
      <w:r w:rsidR="00B417F5" w:rsidRPr="00B417F5">
        <w:rPr>
          <w:sz w:val="24"/>
          <w:szCs w:val="24"/>
          <w:lang w:val="nl-NL"/>
        </w:rPr>
        <w:t xml:space="preserve"> fyldte injektionssprøjter med </w:t>
      </w:r>
      <w:r>
        <w:rPr>
          <w:sz w:val="24"/>
          <w:szCs w:val="24"/>
          <w:lang w:val="nl-NL"/>
        </w:rPr>
        <w:t>3</w:t>
      </w:r>
      <w:r w:rsidR="00B417F5" w:rsidRPr="00B417F5">
        <w:rPr>
          <w:sz w:val="24"/>
          <w:szCs w:val="24"/>
          <w:lang w:val="nl-NL"/>
        </w:rPr>
        <w:t xml:space="preserve"> kanyler.</w:t>
      </w:r>
    </w:p>
    <w:p w14:paraId="589A90C1" w14:textId="77777777" w:rsidR="00B417F5" w:rsidRPr="00B417F5" w:rsidRDefault="00B417F5" w:rsidP="00B417F5">
      <w:pPr>
        <w:tabs>
          <w:tab w:val="left" w:pos="851"/>
        </w:tabs>
        <w:ind w:left="851"/>
        <w:rPr>
          <w:sz w:val="24"/>
          <w:szCs w:val="24"/>
          <w:lang w:val="nl-NL"/>
        </w:rPr>
      </w:pPr>
    </w:p>
    <w:p w14:paraId="3CB03293" w14:textId="77777777" w:rsidR="00B417F5" w:rsidRPr="00B417F5" w:rsidRDefault="00B417F5" w:rsidP="00B417F5">
      <w:pPr>
        <w:tabs>
          <w:tab w:val="left" w:pos="851"/>
        </w:tabs>
        <w:ind w:left="851"/>
        <w:rPr>
          <w:sz w:val="24"/>
          <w:szCs w:val="24"/>
          <w:lang w:val="nl-NL"/>
        </w:rPr>
      </w:pPr>
      <w:r w:rsidRPr="00B417F5">
        <w:rPr>
          <w:sz w:val="24"/>
          <w:szCs w:val="24"/>
          <w:lang w:val="nl-NL"/>
        </w:rPr>
        <w:t>Ikke alle pakningsstørrelser er nødvendigvis markedsført.</w:t>
      </w:r>
    </w:p>
    <w:p w14:paraId="7FB48E87" w14:textId="77777777" w:rsidR="009260DE" w:rsidRPr="00B417F5" w:rsidRDefault="009260DE" w:rsidP="00B417F5">
      <w:pPr>
        <w:tabs>
          <w:tab w:val="left" w:pos="851"/>
        </w:tabs>
        <w:ind w:left="851"/>
        <w:rPr>
          <w:sz w:val="24"/>
          <w:szCs w:val="24"/>
          <w:lang w:val="nl-NL"/>
        </w:rPr>
      </w:pPr>
    </w:p>
    <w:p w14:paraId="4CCCD2D1" w14:textId="77777777" w:rsidR="009260DE" w:rsidRPr="00C84483" w:rsidRDefault="009260DE" w:rsidP="00762C1A">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08D611CF" w14:textId="77777777" w:rsidR="003C496B" w:rsidRDefault="003C496B" w:rsidP="003C496B">
      <w:pPr>
        <w:tabs>
          <w:tab w:val="left" w:pos="851"/>
        </w:tabs>
        <w:ind w:left="851"/>
        <w:rPr>
          <w:sz w:val="24"/>
          <w:szCs w:val="24"/>
          <w:lang w:val="nl-NL"/>
        </w:rPr>
      </w:pPr>
      <w:r w:rsidRPr="003C496B">
        <w:rPr>
          <w:sz w:val="24"/>
          <w:szCs w:val="24"/>
          <w:lang w:val="nl-NL"/>
        </w:rPr>
        <w:t>Injektionsvæsken skal være klar og farveløs og uden synlige partikler.</w:t>
      </w:r>
    </w:p>
    <w:p w14:paraId="241AEB71" w14:textId="77777777" w:rsidR="003C496B" w:rsidRDefault="003C496B" w:rsidP="003C496B">
      <w:pPr>
        <w:tabs>
          <w:tab w:val="left" w:pos="851"/>
        </w:tabs>
        <w:ind w:left="851"/>
        <w:rPr>
          <w:sz w:val="24"/>
          <w:szCs w:val="24"/>
          <w:lang w:val="nl-NL"/>
        </w:rPr>
      </w:pPr>
    </w:p>
    <w:p w14:paraId="0C364DCA" w14:textId="37C70234" w:rsidR="003C496B" w:rsidRPr="003C496B" w:rsidRDefault="003C496B" w:rsidP="003C496B">
      <w:pPr>
        <w:tabs>
          <w:tab w:val="left" w:pos="851"/>
        </w:tabs>
        <w:ind w:left="851"/>
        <w:rPr>
          <w:sz w:val="24"/>
          <w:szCs w:val="24"/>
        </w:rPr>
      </w:pPr>
      <w:r w:rsidRPr="003C496B">
        <w:rPr>
          <w:sz w:val="24"/>
          <w:szCs w:val="24"/>
          <w:u w:val="single"/>
        </w:rPr>
        <w:t>Brug i den pædiatriske population</w:t>
      </w:r>
    </w:p>
    <w:p w14:paraId="1A52EECA" w14:textId="77777777" w:rsidR="003C496B" w:rsidRPr="003C496B" w:rsidRDefault="003C496B" w:rsidP="003C496B">
      <w:pPr>
        <w:tabs>
          <w:tab w:val="left" w:pos="851"/>
        </w:tabs>
        <w:ind w:left="851"/>
        <w:rPr>
          <w:sz w:val="24"/>
          <w:szCs w:val="24"/>
        </w:rPr>
      </w:pPr>
      <w:r w:rsidRPr="003C496B">
        <w:rPr>
          <w:sz w:val="24"/>
          <w:szCs w:val="24"/>
        </w:rPr>
        <w:t>Den relevante dosis, der skal indgives, afhænger af legemsvægten (se pkt. 4.2).</w:t>
      </w:r>
    </w:p>
    <w:p w14:paraId="5360E917" w14:textId="77777777" w:rsidR="003C496B" w:rsidRPr="003C496B" w:rsidRDefault="003C496B" w:rsidP="003C496B">
      <w:pPr>
        <w:tabs>
          <w:tab w:val="left" w:pos="851"/>
        </w:tabs>
        <w:ind w:left="851"/>
        <w:rPr>
          <w:sz w:val="24"/>
          <w:szCs w:val="24"/>
        </w:rPr>
      </w:pPr>
      <w:r w:rsidRPr="003C496B">
        <w:rPr>
          <w:sz w:val="24"/>
          <w:szCs w:val="24"/>
        </w:rPr>
        <w:t>Hvis den ønskede dosis er mindre end 30 mg (3 ml), er det følgende udstyr nødvendigt for at ekstrahere og indgive den relevante dosis:</w:t>
      </w:r>
    </w:p>
    <w:p w14:paraId="3718C92E" w14:textId="4EA5CA01" w:rsidR="003C496B" w:rsidRPr="003C496B" w:rsidRDefault="000759A2" w:rsidP="000759A2">
      <w:pPr>
        <w:tabs>
          <w:tab w:val="left" w:pos="851"/>
        </w:tabs>
        <w:ind w:left="851"/>
        <w:rPr>
          <w:sz w:val="24"/>
          <w:szCs w:val="24"/>
        </w:rPr>
      </w:pPr>
      <w:r>
        <w:rPr>
          <w:sz w:val="24"/>
          <w:szCs w:val="24"/>
        </w:rPr>
        <w:t xml:space="preserve">a) </w:t>
      </w:r>
      <w:r w:rsidR="003C496B" w:rsidRPr="003C496B">
        <w:rPr>
          <w:sz w:val="24"/>
          <w:szCs w:val="24"/>
        </w:rPr>
        <w:t>Adapter (proksimal og/eller distal hun-luer-lock-konnektor/kobling)</w:t>
      </w:r>
    </w:p>
    <w:p w14:paraId="4CEAB683" w14:textId="799069F0" w:rsidR="003C496B" w:rsidRPr="000759A2" w:rsidRDefault="000759A2" w:rsidP="000759A2">
      <w:pPr>
        <w:tabs>
          <w:tab w:val="left" w:pos="851"/>
        </w:tabs>
        <w:ind w:left="851"/>
        <w:rPr>
          <w:sz w:val="24"/>
          <w:szCs w:val="24"/>
        </w:rPr>
      </w:pPr>
      <w:r w:rsidRPr="000759A2">
        <w:rPr>
          <w:sz w:val="24"/>
          <w:szCs w:val="24"/>
        </w:rPr>
        <w:t xml:space="preserve">b) </w:t>
      </w:r>
      <w:r w:rsidR="003C496B" w:rsidRPr="000759A2">
        <w:rPr>
          <w:sz w:val="24"/>
          <w:szCs w:val="24"/>
        </w:rPr>
        <w:t>3 ml (anbefalet) gradueret sprøjte</w:t>
      </w:r>
    </w:p>
    <w:p w14:paraId="6368A065" w14:textId="77777777" w:rsidR="003C496B" w:rsidRPr="000759A2" w:rsidRDefault="003C496B" w:rsidP="003C496B">
      <w:pPr>
        <w:tabs>
          <w:tab w:val="left" w:pos="851"/>
        </w:tabs>
        <w:ind w:left="851"/>
        <w:rPr>
          <w:sz w:val="24"/>
          <w:szCs w:val="24"/>
        </w:rPr>
      </w:pPr>
    </w:p>
    <w:p w14:paraId="23F6226D" w14:textId="77777777" w:rsidR="000759A2" w:rsidRDefault="003C496B" w:rsidP="003C496B">
      <w:pPr>
        <w:tabs>
          <w:tab w:val="left" w:pos="851"/>
        </w:tabs>
        <w:ind w:left="851"/>
        <w:rPr>
          <w:sz w:val="24"/>
          <w:szCs w:val="24"/>
        </w:rPr>
      </w:pPr>
      <w:r w:rsidRPr="003C496B">
        <w:rPr>
          <w:sz w:val="24"/>
          <w:szCs w:val="24"/>
        </w:rPr>
        <w:t>Den fyldte injektionssprøjte med icatibant og alle andre komponenter er kun til engangsbrug.</w:t>
      </w:r>
    </w:p>
    <w:p w14:paraId="6A6A8D6A" w14:textId="77777777" w:rsidR="000759A2" w:rsidRDefault="000759A2" w:rsidP="003C496B">
      <w:pPr>
        <w:tabs>
          <w:tab w:val="left" w:pos="851"/>
        </w:tabs>
        <w:ind w:left="851"/>
        <w:rPr>
          <w:sz w:val="24"/>
          <w:szCs w:val="24"/>
        </w:rPr>
      </w:pPr>
    </w:p>
    <w:p w14:paraId="23EC20BB" w14:textId="77777777" w:rsidR="000759A2" w:rsidRDefault="003C496B" w:rsidP="003C496B">
      <w:pPr>
        <w:tabs>
          <w:tab w:val="left" w:pos="851"/>
        </w:tabs>
        <w:ind w:left="851"/>
        <w:rPr>
          <w:sz w:val="24"/>
          <w:szCs w:val="24"/>
        </w:rPr>
      </w:pPr>
      <w:r w:rsidRPr="003C496B">
        <w:rPr>
          <w:sz w:val="24"/>
          <w:szCs w:val="24"/>
        </w:rPr>
        <w:t>Ikke anvendt lægemiddel samt affald heraf skal bortskaffes i henhold til lokale retningslinjer.</w:t>
      </w:r>
    </w:p>
    <w:p w14:paraId="6D099B50" w14:textId="77777777" w:rsidR="000759A2" w:rsidRDefault="000759A2" w:rsidP="003C496B">
      <w:pPr>
        <w:tabs>
          <w:tab w:val="left" w:pos="851"/>
        </w:tabs>
        <w:ind w:left="851"/>
        <w:rPr>
          <w:sz w:val="24"/>
          <w:szCs w:val="24"/>
        </w:rPr>
      </w:pPr>
    </w:p>
    <w:p w14:paraId="4F794D9B" w14:textId="34B05DC2" w:rsidR="003C496B" w:rsidRPr="003C496B" w:rsidRDefault="003C496B" w:rsidP="003C496B">
      <w:pPr>
        <w:tabs>
          <w:tab w:val="left" w:pos="851"/>
        </w:tabs>
        <w:ind w:left="851"/>
        <w:rPr>
          <w:sz w:val="24"/>
          <w:szCs w:val="24"/>
        </w:rPr>
      </w:pPr>
      <w:r w:rsidRPr="003C496B">
        <w:rPr>
          <w:sz w:val="24"/>
          <w:szCs w:val="24"/>
        </w:rPr>
        <w:t>Alle kanyler og sprøjter skal bortskaffes i en beholder til skarpe genstande.</w:t>
      </w:r>
    </w:p>
    <w:p w14:paraId="58F854D9" w14:textId="77777777" w:rsidR="009260DE" w:rsidRPr="00C84483" w:rsidRDefault="009260DE" w:rsidP="00762C1A">
      <w:pPr>
        <w:tabs>
          <w:tab w:val="left" w:pos="851"/>
        </w:tabs>
        <w:ind w:left="851"/>
        <w:rPr>
          <w:sz w:val="24"/>
          <w:szCs w:val="24"/>
        </w:rPr>
      </w:pPr>
      <w:bookmarkStart w:id="0" w:name="_GoBack"/>
      <w:bookmarkEnd w:id="0"/>
    </w:p>
    <w:p w14:paraId="09D61E18" w14:textId="77777777" w:rsidR="009260DE" w:rsidRPr="00C84483" w:rsidRDefault="009260DE" w:rsidP="00762C1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E20C762" w14:textId="77777777" w:rsidR="005F1AFE" w:rsidRPr="00407F46" w:rsidRDefault="005F1AFE" w:rsidP="005F1AFE">
      <w:pPr>
        <w:tabs>
          <w:tab w:val="left" w:pos="851"/>
        </w:tabs>
        <w:ind w:left="851"/>
        <w:rPr>
          <w:sz w:val="24"/>
          <w:szCs w:val="24"/>
        </w:rPr>
      </w:pPr>
      <w:r w:rsidRPr="00407F46">
        <w:rPr>
          <w:sz w:val="24"/>
          <w:szCs w:val="24"/>
        </w:rPr>
        <w:t>Piramal Critical Care B.V.</w:t>
      </w:r>
    </w:p>
    <w:p w14:paraId="2A53E745" w14:textId="77777777" w:rsidR="005F1AFE" w:rsidRPr="00407F46" w:rsidRDefault="005F1AFE" w:rsidP="005F1AFE">
      <w:pPr>
        <w:tabs>
          <w:tab w:val="left" w:pos="851"/>
        </w:tabs>
        <w:ind w:left="851"/>
        <w:rPr>
          <w:sz w:val="24"/>
          <w:szCs w:val="24"/>
          <w:lang w:val="en-US"/>
        </w:rPr>
      </w:pPr>
      <w:r w:rsidRPr="00407F46">
        <w:rPr>
          <w:sz w:val="24"/>
          <w:szCs w:val="24"/>
          <w:lang w:val="en-US"/>
        </w:rPr>
        <w:t>Rouboslaan 32 (Ground floor)</w:t>
      </w:r>
    </w:p>
    <w:p w14:paraId="0BE22549" w14:textId="77777777" w:rsidR="005F1AFE" w:rsidRPr="00407F46" w:rsidRDefault="005F1AFE" w:rsidP="005F1AFE">
      <w:pPr>
        <w:tabs>
          <w:tab w:val="left" w:pos="851"/>
        </w:tabs>
        <w:ind w:left="851"/>
        <w:rPr>
          <w:sz w:val="24"/>
          <w:szCs w:val="24"/>
          <w:lang w:val="en-US"/>
        </w:rPr>
      </w:pPr>
      <w:r w:rsidRPr="00407F46">
        <w:rPr>
          <w:sz w:val="24"/>
          <w:szCs w:val="24"/>
          <w:lang w:val="en-US"/>
        </w:rPr>
        <w:t>2252 TR Voorschoten</w:t>
      </w:r>
    </w:p>
    <w:p w14:paraId="0D352EC0" w14:textId="77777777" w:rsidR="005F1AFE" w:rsidRPr="00407F46" w:rsidRDefault="005F1AFE" w:rsidP="005F1AFE">
      <w:pPr>
        <w:tabs>
          <w:tab w:val="left" w:pos="851"/>
        </w:tabs>
        <w:ind w:left="851"/>
        <w:rPr>
          <w:sz w:val="24"/>
          <w:szCs w:val="24"/>
          <w:lang w:val="en-US"/>
        </w:rPr>
      </w:pPr>
      <w:r w:rsidRPr="00407F46">
        <w:rPr>
          <w:sz w:val="24"/>
          <w:szCs w:val="24"/>
          <w:lang w:val="en-US"/>
        </w:rPr>
        <w:t>Holland</w:t>
      </w:r>
    </w:p>
    <w:p w14:paraId="08D96D5E" w14:textId="77777777" w:rsidR="009260DE" w:rsidRPr="00407F46" w:rsidRDefault="009260DE" w:rsidP="00762C1A">
      <w:pPr>
        <w:tabs>
          <w:tab w:val="left" w:pos="851"/>
        </w:tabs>
        <w:ind w:left="851"/>
        <w:rPr>
          <w:sz w:val="24"/>
          <w:szCs w:val="24"/>
          <w:lang w:val="en-US"/>
        </w:rPr>
      </w:pPr>
    </w:p>
    <w:p w14:paraId="18456AB8" w14:textId="77777777" w:rsidR="009260DE" w:rsidRPr="00C84483" w:rsidRDefault="009260DE" w:rsidP="00762C1A">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3A1BD7D5" w14:textId="7784DDAD" w:rsidR="009260DE" w:rsidRPr="00C84483" w:rsidRDefault="005870E1" w:rsidP="00762C1A">
      <w:pPr>
        <w:tabs>
          <w:tab w:val="left" w:pos="851"/>
        </w:tabs>
        <w:ind w:left="851"/>
        <w:rPr>
          <w:sz w:val="24"/>
          <w:szCs w:val="24"/>
        </w:rPr>
      </w:pPr>
      <w:r>
        <w:rPr>
          <w:sz w:val="24"/>
          <w:szCs w:val="24"/>
        </w:rPr>
        <w:t>64762</w:t>
      </w:r>
    </w:p>
    <w:p w14:paraId="5933C8B0" w14:textId="77777777" w:rsidR="009260DE" w:rsidRPr="00C84483" w:rsidRDefault="009260DE" w:rsidP="00762C1A">
      <w:pPr>
        <w:tabs>
          <w:tab w:val="left" w:pos="851"/>
        </w:tabs>
        <w:ind w:left="851"/>
        <w:jc w:val="both"/>
        <w:rPr>
          <w:sz w:val="24"/>
          <w:szCs w:val="24"/>
        </w:rPr>
      </w:pPr>
    </w:p>
    <w:p w14:paraId="32A6FEA0" w14:textId="77777777" w:rsidR="009260DE" w:rsidRPr="00C84483" w:rsidRDefault="009260DE" w:rsidP="00762C1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B830F2D" w14:textId="77777777" w:rsidR="009260DE" w:rsidRPr="00C84483" w:rsidRDefault="00CB6772" w:rsidP="00762C1A">
      <w:pPr>
        <w:tabs>
          <w:tab w:val="left" w:pos="851"/>
        </w:tabs>
        <w:ind w:left="851"/>
        <w:rPr>
          <w:sz w:val="24"/>
          <w:szCs w:val="24"/>
        </w:rPr>
      </w:pPr>
      <w:r>
        <w:rPr>
          <w:sz w:val="24"/>
          <w:szCs w:val="24"/>
        </w:rPr>
        <w:t>22. juli 2022</w:t>
      </w:r>
    </w:p>
    <w:p w14:paraId="7DE9FD06" w14:textId="77777777" w:rsidR="009260DE" w:rsidRPr="00C84483" w:rsidRDefault="009260DE" w:rsidP="00762C1A">
      <w:pPr>
        <w:tabs>
          <w:tab w:val="left" w:pos="851"/>
        </w:tabs>
        <w:ind w:left="851"/>
        <w:rPr>
          <w:sz w:val="24"/>
          <w:szCs w:val="24"/>
        </w:rPr>
      </w:pPr>
    </w:p>
    <w:p w14:paraId="149CBA8E" w14:textId="77777777" w:rsidR="009260DE" w:rsidRPr="00C84483" w:rsidRDefault="009260DE" w:rsidP="00762C1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BAD984D" w14:textId="77777777" w:rsidR="009260DE" w:rsidRPr="00C84483" w:rsidRDefault="00CB6772" w:rsidP="00762C1A">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8980A" w14:textId="77777777" w:rsidR="00E7063A" w:rsidRDefault="00E7063A">
      <w:r>
        <w:separator/>
      </w:r>
    </w:p>
  </w:endnote>
  <w:endnote w:type="continuationSeparator" w:id="0">
    <w:p w14:paraId="57115D27" w14:textId="77777777" w:rsidR="00E7063A" w:rsidRDefault="00E7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FFC12" w14:textId="7EEBBEDA" w:rsidR="00E7063A" w:rsidRDefault="00E7063A">
    <w:pPr>
      <w:pStyle w:val="Sidefod"/>
      <w:pBdr>
        <w:bottom w:val="single" w:sz="6" w:space="1" w:color="auto"/>
      </w:pBdr>
    </w:pPr>
  </w:p>
  <w:p w14:paraId="624608CB" w14:textId="77777777" w:rsidR="00E7063A" w:rsidRDefault="00E7063A" w:rsidP="00C42586">
    <w:pPr>
      <w:pStyle w:val="Sidefod"/>
      <w:tabs>
        <w:tab w:val="clear" w:pos="4819"/>
        <w:tab w:val="left" w:pos="8505"/>
      </w:tabs>
      <w:rPr>
        <w:i/>
        <w:sz w:val="18"/>
        <w:szCs w:val="18"/>
      </w:rPr>
    </w:pPr>
  </w:p>
  <w:p w14:paraId="33CC2DD0" w14:textId="77777777" w:rsidR="00E7063A" w:rsidRPr="00B373D7" w:rsidRDefault="00E7063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Icatibant Piramal, injektionsvæske, opløsning i fyldt injektionssprøjte 30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C3B47" w14:textId="77777777" w:rsidR="00E7063A" w:rsidRDefault="00E7063A">
      <w:r>
        <w:separator/>
      </w:r>
    </w:p>
  </w:footnote>
  <w:footnote w:type="continuationSeparator" w:id="0">
    <w:p w14:paraId="1F40094A" w14:textId="77777777" w:rsidR="00E7063A" w:rsidRDefault="00E70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start w:val="5"/>
      <w:numFmt w:val="decimal"/>
      <w:lvlText w:val="%1."/>
      <w:lvlJc w:val="left"/>
      <w:pPr>
        <w:ind w:left="784" w:hanging="567"/>
      </w:pPr>
      <w:rPr>
        <w:rFonts w:ascii="Times New Roman" w:hAnsi="Times New Roman" w:cs="Times New Roman"/>
        <w:b/>
        <w:bCs/>
        <w:i w:val="0"/>
        <w:iCs w:val="0"/>
        <w:w w:val="100"/>
        <w:sz w:val="22"/>
        <w:szCs w:val="22"/>
      </w:rPr>
    </w:lvl>
    <w:lvl w:ilvl="1">
      <w:start w:val="1"/>
      <w:numFmt w:val="decimal"/>
      <w:lvlText w:val="%1.%2"/>
      <w:lvlJc w:val="left"/>
      <w:pPr>
        <w:ind w:left="784" w:hanging="567"/>
      </w:pPr>
      <w:rPr>
        <w:rFonts w:ascii="Times New Roman" w:hAnsi="Times New Roman" w:cs="Times New Roman"/>
        <w:b/>
        <w:bCs/>
        <w:i w:val="0"/>
        <w:iCs w:val="0"/>
        <w:w w:val="100"/>
        <w:sz w:val="22"/>
        <w:szCs w:val="22"/>
      </w:rPr>
    </w:lvl>
    <w:lvl w:ilvl="2">
      <w:numFmt w:val="bullet"/>
      <w:lvlText w:val="•"/>
      <w:lvlJc w:val="left"/>
      <w:pPr>
        <w:ind w:left="2529" w:hanging="567"/>
      </w:pPr>
    </w:lvl>
    <w:lvl w:ilvl="3">
      <w:numFmt w:val="bullet"/>
      <w:lvlText w:val="•"/>
      <w:lvlJc w:val="left"/>
      <w:pPr>
        <w:ind w:left="3403" w:hanging="567"/>
      </w:pPr>
    </w:lvl>
    <w:lvl w:ilvl="4">
      <w:numFmt w:val="bullet"/>
      <w:lvlText w:val="•"/>
      <w:lvlJc w:val="left"/>
      <w:pPr>
        <w:ind w:left="4278" w:hanging="567"/>
      </w:pPr>
    </w:lvl>
    <w:lvl w:ilvl="5">
      <w:numFmt w:val="bullet"/>
      <w:lvlText w:val="•"/>
      <w:lvlJc w:val="left"/>
      <w:pPr>
        <w:ind w:left="5153" w:hanging="567"/>
      </w:pPr>
    </w:lvl>
    <w:lvl w:ilvl="6">
      <w:numFmt w:val="bullet"/>
      <w:lvlText w:val="•"/>
      <w:lvlJc w:val="left"/>
      <w:pPr>
        <w:ind w:left="6027" w:hanging="567"/>
      </w:pPr>
    </w:lvl>
    <w:lvl w:ilvl="7">
      <w:numFmt w:val="bullet"/>
      <w:lvlText w:val="•"/>
      <w:lvlJc w:val="left"/>
      <w:pPr>
        <w:ind w:left="6902" w:hanging="567"/>
      </w:pPr>
    </w:lvl>
    <w:lvl w:ilvl="8">
      <w:numFmt w:val="bullet"/>
      <w:lvlText w:val="•"/>
      <w:lvlJc w:val="left"/>
      <w:pPr>
        <w:ind w:left="7777" w:hanging="567"/>
      </w:pPr>
    </w:lvl>
  </w:abstractNum>
  <w:abstractNum w:abstractNumId="1" w15:restartNumberingAfterBreak="0">
    <w:nsid w:val="00000404"/>
    <w:multiLevelType w:val="multilevel"/>
    <w:tmpl w:val="00000887"/>
    <w:lvl w:ilvl="0">
      <w:start w:val="2"/>
      <w:numFmt w:val="decimal"/>
      <w:lvlText w:val="%1"/>
      <w:lvlJc w:val="left"/>
      <w:pPr>
        <w:ind w:left="384" w:hanging="166"/>
      </w:pPr>
      <w:rPr>
        <w:rFonts w:ascii="Times New Roman" w:hAnsi="Times New Roman" w:cs="Times New Roman"/>
        <w:b w:val="0"/>
        <w:bCs w:val="0"/>
        <w:i w:val="0"/>
        <w:iCs w:val="0"/>
        <w:w w:val="100"/>
        <w:sz w:val="22"/>
        <w:szCs w:val="22"/>
      </w:rPr>
    </w:lvl>
    <w:lvl w:ilvl="1">
      <w:numFmt w:val="bullet"/>
      <w:lvlText w:val="•"/>
      <w:lvlJc w:val="left"/>
      <w:pPr>
        <w:ind w:left="1294" w:hanging="166"/>
      </w:pPr>
    </w:lvl>
    <w:lvl w:ilvl="2">
      <w:numFmt w:val="bullet"/>
      <w:lvlText w:val="•"/>
      <w:lvlJc w:val="left"/>
      <w:pPr>
        <w:ind w:left="2209" w:hanging="166"/>
      </w:pPr>
    </w:lvl>
    <w:lvl w:ilvl="3">
      <w:numFmt w:val="bullet"/>
      <w:lvlText w:val="•"/>
      <w:lvlJc w:val="left"/>
      <w:pPr>
        <w:ind w:left="3123" w:hanging="166"/>
      </w:pPr>
    </w:lvl>
    <w:lvl w:ilvl="4">
      <w:numFmt w:val="bullet"/>
      <w:lvlText w:val="•"/>
      <w:lvlJc w:val="left"/>
      <w:pPr>
        <w:ind w:left="4038" w:hanging="166"/>
      </w:pPr>
    </w:lvl>
    <w:lvl w:ilvl="5">
      <w:numFmt w:val="bullet"/>
      <w:lvlText w:val="•"/>
      <w:lvlJc w:val="left"/>
      <w:pPr>
        <w:ind w:left="4953" w:hanging="166"/>
      </w:pPr>
    </w:lvl>
    <w:lvl w:ilvl="6">
      <w:numFmt w:val="bullet"/>
      <w:lvlText w:val="•"/>
      <w:lvlJc w:val="left"/>
      <w:pPr>
        <w:ind w:left="5867" w:hanging="166"/>
      </w:pPr>
    </w:lvl>
    <w:lvl w:ilvl="7">
      <w:numFmt w:val="bullet"/>
      <w:lvlText w:val="•"/>
      <w:lvlJc w:val="left"/>
      <w:pPr>
        <w:ind w:left="6782" w:hanging="166"/>
      </w:pPr>
    </w:lvl>
    <w:lvl w:ilvl="8">
      <w:numFmt w:val="bullet"/>
      <w:lvlText w:val="•"/>
      <w:lvlJc w:val="left"/>
      <w:pPr>
        <w:ind w:left="7697" w:hanging="166"/>
      </w:pPr>
    </w:lvl>
  </w:abstractNum>
  <w:abstractNum w:abstractNumId="2" w15:restartNumberingAfterBreak="0">
    <w:nsid w:val="00000405"/>
    <w:multiLevelType w:val="multilevel"/>
    <w:tmpl w:val="00000888"/>
    <w:lvl w:ilvl="0">
      <w:start w:val="1"/>
      <w:numFmt w:val="lowerLetter"/>
      <w:lvlText w:val="%1)"/>
      <w:lvlJc w:val="left"/>
      <w:pPr>
        <w:ind w:left="784" w:hanging="567"/>
      </w:pPr>
      <w:rPr>
        <w:rFonts w:ascii="Times New Roman" w:hAnsi="Times New Roman" w:cs="Times New Roman"/>
        <w:b w:val="0"/>
        <w:bCs w:val="0"/>
        <w:i w:val="0"/>
        <w:iCs w:val="0"/>
        <w:w w:val="100"/>
        <w:sz w:val="22"/>
        <w:szCs w:val="22"/>
      </w:rPr>
    </w:lvl>
    <w:lvl w:ilvl="1">
      <w:numFmt w:val="bullet"/>
      <w:lvlText w:val="•"/>
      <w:lvlJc w:val="left"/>
      <w:pPr>
        <w:ind w:left="1654" w:hanging="567"/>
      </w:pPr>
    </w:lvl>
    <w:lvl w:ilvl="2">
      <w:numFmt w:val="bullet"/>
      <w:lvlText w:val="•"/>
      <w:lvlJc w:val="left"/>
      <w:pPr>
        <w:ind w:left="2529" w:hanging="567"/>
      </w:pPr>
    </w:lvl>
    <w:lvl w:ilvl="3">
      <w:numFmt w:val="bullet"/>
      <w:lvlText w:val="•"/>
      <w:lvlJc w:val="left"/>
      <w:pPr>
        <w:ind w:left="3403" w:hanging="567"/>
      </w:pPr>
    </w:lvl>
    <w:lvl w:ilvl="4">
      <w:numFmt w:val="bullet"/>
      <w:lvlText w:val="•"/>
      <w:lvlJc w:val="left"/>
      <w:pPr>
        <w:ind w:left="4278" w:hanging="567"/>
      </w:pPr>
    </w:lvl>
    <w:lvl w:ilvl="5">
      <w:numFmt w:val="bullet"/>
      <w:lvlText w:val="•"/>
      <w:lvlJc w:val="left"/>
      <w:pPr>
        <w:ind w:left="5153" w:hanging="567"/>
      </w:pPr>
    </w:lvl>
    <w:lvl w:ilvl="6">
      <w:numFmt w:val="bullet"/>
      <w:lvlText w:val="•"/>
      <w:lvlJc w:val="left"/>
      <w:pPr>
        <w:ind w:left="6027" w:hanging="567"/>
      </w:pPr>
    </w:lvl>
    <w:lvl w:ilvl="7">
      <w:numFmt w:val="bullet"/>
      <w:lvlText w:val="•"/>
      <w:lvlJc w:val="left"/>
      <w:pPr>
        <w:ind w:left="6902" w:hanging="567"/>
      </w:pPr>
    </w:lvl>
    <w:lvl w:ilvl="8">
      <w:numFmt w:val="bullet"/>
      <w:lvlText w:val="•"/>
      <w:lvlJc w:val="left"/>
      <w:pPr>
        <w:ind w:left="7777" w:hanging="567"/>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lvlOverride w:ilvl="2"/>
    <w:lvlOverride w:ilvl="3"/>
    <w:lvlOverride w:ilvl="4"/>
    <w:lvlOverride w:ilvl="5"/>
    <w:lvlOverride w:ilvl="6"/>
    <w:lvlOverride w:ilvl="7"/>
    <w:lvlOverride w:ilvl="8"/>
  </w:num>
  <w:num w:numId="7">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72"/>
    <w:rsid w:val="000259B9"/>
    <w:rsid w:val="00041491"/>
    <w:rsid w:val="00050D16"/>
    <w:rsid w:val="000730CA"/>
    <w:rsid w:val="00074F2A"/>
    <w:rsid w:val="000759A2"/>
    <w:rsid w:val="000A1CA8"/>
    <w:rsid w:val="000A466B"/>
    <w:rsid w:val="000B058C"/>
    <w:rsid w:val="000E4EE6"/>
    <w:rsid w:val="0014046B"/>
    <w:rsid w:val="001454E2"/>
    <w:rsid w:val="001B7C36"/>
    <w:rsid w:val="001D7D55"/>
    <w:rsid w:val="001E0595"/>
    <w:rsid w:val="0020012A"/>
    <w:rsid w:val="00206CE8"/>
    <w:rsid w:val="0021526C"/>
    <w:rsid w:val="00234310"/>
    <w:rsid w:val="00283A2B"/>
    <w:rsid w:val="002B30AD"/>
    <w:rsid w:val="002C2C01"/>
    <w:rsid w:val="003A29AE"/>
    <w:rsid w:val="003A32D7"/>
    <w:rsid w:val="003B4074"/>
    <w:rsid w:val="003B45D4"/>
    <w:rsid w:val="003C496B"/>
    <w:rsid w:val="003C769A"/>
    <w:rsid w:val="003D1A98"/>
    <w:rsid w:val="003D4546"/>
    <w:rsid w:val="003F11B8"/>
    <w:rsid w:val="003F1838"/>
    <w:rsid w:val="00407F46"/>
    <w:rsid w:val="004327B9"/>
    <w:rsid w:val="00433D4F"/>
    <w:rsid w:val="0045746C"/>
    <w:rsid w:val="00461B30"/>
    <w:rsid w:val="0049104B"/>
    <w:rsid w:val="004B1332"/>
    <w:rsid w:val="004B494C"/>
    <w:rsid w:val="004E3B12"/>
    <w:rsid w:val="004E6E49"/>
    <w:rsid w:val="004F33DB"/>
    <w:rsid w:val="005251E4"/>
    <w:rsid w:val="00532310"/>
    <w:rsid w:val="0053253F"/>
    <w:rsid w:val="00565F0F"/>
    <w:rsid w:val="005870E1"/>
    <w:rsid w:val="00594A86"/>
    <w:rsid w:val="00596D86"/>
    <w:rsid w:val="005D53BB"/>
    <w:rsid w:val="005F1AFE"/>
    <w:rsid w:val="00637F5A"/>
    <w:rsid w:val="006560B1"/>
    <w:rsid w:val="00670785"/>
    <w:rsid w:val="006756DD"/>
    <w:rsid w:val="00735080"/>
    <w:rsid w:val="00737275"/>
    <w:rsid w:val="00740EEC"/>
    <w:rsid w:val="00750F87"/>
    <w:rsid w:val="00762C1A"/>
    <w:rsid w:val="0078011A"/>
    <w:rsid w:val="00782AF4"/>
    <w:rsid w:val="00790EE7"/>
    <w:rsid w:val="007B6019"/>
    <w:rsid w:val="007B6649"/>
    <w:rsid w:val="0082576E"/>
    <w:rsid w:val="00861B74"/>
    <w:rsid w:val="00907F75"/>
    <w:rsid w:val="009260DE"/>
    <w:rsid w:val="0093258A"/>
    <w:rsid w:val="00934043"/>
    <w:rsid w:val="00984E7B"/>
    <w:rsid w:val="00994473"/>
    <w:rsid w:val="00996D34"/>
    <w:rsid w:val="009C687B"/>
    <w:rsid w:val="009C7BA3"/>
    <w:rsid w:val="009D1F5A"/>
    <w:rsid w:val="009D2756"/>
    <w:rsid w:val="00A10294"/>
    <w:rsid w:val="00A44D25"/>
    <w:rsid w:val="00AF793F"/>
    <w:rsid w:val="00B003BF"/>
    <w:rsid w:val="00B33EBE"/>
    <w:rsid w:val="00B373D7"/>
    <w:rsid w:val="00B417F5"/>
    <w:rsid w:val="00B83A45"/>
    <w:rsid w:val="00C00924"/>
    <w:rsid w:val="00C36276"/>
    <w:rsid w:val="00C42586"/>
    <w:rsid w:val="00C60CCD"/>
    <w:rsid w:val="00C84483"/>
    <w:rsid w:val="00C844A4"/>
    <w:rsid w:val="00C95551"/>
    <w:rsid w:val="00CB20D7"/>
    <w:rsid w:val="00CB6772"/>
    <w:rsid w:val="00D020B0"/>
    <w:rsid w:val="00D11748"/>
    <w:rsid w:val="00D21820"/>
    <w:rsid w:val="00D337E1"/>
    <w:rsid w:val="00D366CF"/>
    <w:rsid w:val="00D92C7A"/>
    <w:rsid w:val="00DA3A18"/>
    <w:rsid w:val="00E108AA"/>
    <w:rsid w:val="00E3749A"/>
    <w:rsid w:val="00E40E29"/>
    <w:rsid w:val="00E7063A"/>
    <w:rsid w:val="00E7437F"/>
    <w:rsid w:val="00E865B8"/>
    <w:rsid w:val="00EC0B9B"/>
    <w:rsid w:val="00ED060C"/>
    <w:rsid w:val="00ED5E9F"/>
    <w:rsid w:val="00EF6F22"/>
    <w:rsid w:val="00F3683C"/>
    <w:rsid w:val="00F66D4F"/>
    <w:rsid w:val="00F93616"/>
    <w:rsid w:val="00FB283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C00EA"/>
  <w15:chartTrackingRefBased/>
  <w15:docId w15:val="{0A20EA3E-4EE1-453F-9E4B-564261CC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1"/>
    <w:semiHidden/>
    <w:unhideWhenUsed/>
    <w:qFormat/>
    <w:rsid w:val="003D4546"/>
    <w:pPr>
      <w:widowControl w:val="0"/>
      <w:autoSpaceDE w:val="0"/>
      <w:autoSpaceDN w:val="0"/>
      <w:adjustRightInd w:val="0"/>
      <w:ind w:left="784"/>
      <w:outlineLvl w:val="1"/>
    </w:pPr>
    <w:rPr>
      <w:b/>
      <w:bCs/>
      <w:sz w:val="22"/>
      <w:szCs w:val="22"/>
      <w:lang w:val="en-IN" w:eastAsia="en-IN"/>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433D4F"/>
    <w:rPr>
      <w:color w:val="0563C1" w:themeColor="hyperlink"/>
      <w:u w:val="single"/>
    </w:rPr>
  </w:style>
  <w:style w:type="character" w:styleId="Ulstomtale">
    <w:name w:val="Unresolved Mention"/>
    <w:basedOn w:val="Standardskrifttypeiafsnit"/>
    <w:uiPriority w:val="99"/>
    <w:semiHidden/>
    <w:unhideWhenUsed/>
    <w:rsid w:val="00433D4F"/>
    <w:rPr>
      <w:color w:val="605E5C"/>
      <w:shd w:val="clear" w:color="auto" w:fill="E1DFDD"/>
    </w:rPr>
  </w:style>
  <w:style w:type="character" w:customStyle="1" w:styleId="Overskrift2Tegn">
    <w:name w:val="Overskrift 2 Tegn"/>
    <w:basedOn w:val="Standardskrifttypeiafsnit"/>
    <w:link w:val="Overskrift2"/>
    <w:uiPriority w:val="1"/>
    <w:semiHidden/>
    <w:rsid w:val="003D4546"/>
    <w:rPr>
      <w:b/>
      <w:bCs/>
      <w:sz w:val="22"/>
      <w:szCs w:val="22"/>
      <w:lang w:val="en-IN" w:eastAsia="en-IN"/>
    </w:rPr>
  </w:style>
  <w:style w:type="paragraph" w:styleId="Brdtekst">
    <w:name w:val="Body Text"/>
    <w:basedOn w:val="Normal"/>
    <w:link w:val="BrdtekstTegn"/>
    <w:uiPriority w:val="1"/>
    <w:semiHidden/>
    <w:unhideWhenUsed/>
    <w:qFormat/>
    <w:rsid w:val="003D4546"/>
    <w:pPr>
      <w:widowControl w:val="0"/>
      <w:autoSpaceDE w:val="0"/>
      <w:autoSpaceDN w:val="0"/>
      <w:adjustRightInd w:val="0"/>
    </w:pPr>
    <w:rPr>
      <w:rFonts w:eastAsiaTheme="minorEastAsia"/>
      <w:sz w:val="22"/>
      <w:szCs w:val="22"/>
      <w:lang w:val="en-IN" w:eastAsia="en-IN"/>
    </w:rPr>
  </w:style>
  <w:style w:type="character" w:customStyle="1" w:styleId="BrdtekstTegn">
    <w:name w:val="Brødtekst Tegn"/>
    <w:basedOn w:val="Standardskrifttypeiafsnit"/>
    <w:link w:val="Brdtekst"/>
    <w:uiPriority w:val="1"/>
    <w:semiHidden/>
    <w:rsid w:val="003D4546"/>
    <w:rPr>
      <w:rFonts w:eastAsiaTheme="minorEastAsia"/>
      <w:sz w:val="22"/>
      <w:szCs w:val="22"/>
      <w:lang w:val="en-IN" w:eastAsia="en-IN"/>
    </w:rPr>
  </w:style>
  <w:style w:type="paragraph" w:customStyle="1" w:styleId="TableParagraph">
    <w:name w:val="Table Paragraph"/>
    <w:basedOn w:val="Normal"/>
    <w:uiPriority w:val="1"/>
    <w:qFormat/>
    <w:rsid w:val="003D4546"/>
    <w:pPr>
      <w:widowControl w:val="0"/>
      <w:autoSpaceDE w:val="0"/>
      <w:autoSpaceDN w:val="0"/>
      <w:adjustRightInd w:val="0"/>
    </w:pPr>
    <w:rPr>
      <w:rFonts w:eastAsiaTheme="minorEastAsia"/>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5880">
      <w:bodyDiv w:val="1"/>
      <w:marLeft w:val="0"/>
      <w:marRight w:val="0"/>
      <w:marTop w:val="0"/>
      <w:marBottom w:val="0"/>
      <w:divBdr>
        <w:top w:val="none" w:sz="0" w:space="0" w:color="auto"/>
        <w:left w:val="none" w:sz="0" w:space="0" w:color="auto"/>
        <w:bottom w:val="none" w:sz="0" w:space="0" w:color="auto"/>
        <w:right w:val="none" w:sz="0" w:space="0" w:color="auto"/>
      </w:divBdr>
    </w:div>
    <w:div w:id="118572505">
      <w:bodyDiv w:val="1"/>
      <w:marLeft w:val="0"/>
      <w:marRight w:val="0"/>
      <w:marTop w:val="0"/>
      <w:marBottom w:val="0"/>
      <w:divBdr>
        <w:top w:val="none" w:sz="0" w:space="0" w:color="auto"/>
        <w:left w:val="none" w:sz="0" w:space="0" w:color="auto"/>
        <w:bottom w:val="none" w:sz="0" w:space="0" w:color="auto"/>
        <w:right w:val="none" w:sz="0" w:space="0" w:color="auto"/>
      </w:divBdr>
    </w:div>
    <w:div w:id="12978613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7856879">
      <w:bodyDiv w:val="1"/>
      <w:marLeft w:val="0"/>
      <w:marRight w:val="0"/>
      <w:marTop w:val="0"/>
      <w:marBottom w:val="0"/>
      <w:divBdr>
        <w:top w:val="none" w:sz="0" w:space="0" w:color="auto"/>
        <w:left w:val="none" w:sz="0" w:space="0" w:color="auto"/>
        <w:bottom w:val="none" w:sz="0" w:space="0" w:color="auto"/>
        <w:right w:val="none" w:sz="0" w:space="0" w:color="auto"/>
      </w:divBdr>
    </w:div>
    <w:div w:id="274218351">
      <w:bodyDiv w:val="1"/>
      <w:marLeft w:val="0"/>
      <w:marRight w:val="0"/>
      <w:marTop w:val="0"/>
      <w:marBottom w:val="0"/>
      <w:divBdr>
        <w:top w:val="none" w:sz="0" w:space="0" w:color="auto"/>
        <w:left w:val="none" w:sz="0" w:space="0" w:color="auto"/>
        <w:bottom w:val="none" w:sz="0" w:space="0" w:color="auto"/>
        <w:right w:val="none" w:sz="0" w:space="0" w:color="auto"/>
      </w:divBdr>
    </w:div>
    <w:div w:id="330567882">
      <w:bodyDiv w:val="1"/>
      <w:marLeft w:val="0"/>
      <w:marRight w:val="0"/>
      <w:marTop w:val="0"/>
      <w:marBottom w:val="0"/>
      <w:divBdr>
        <w:top w:val="none" w:sz="0" w:space="0" w:color="auto"/>
        <w:left w:val="none" w:sz="0" w:space="0" w:color="auto"/>
        <w:bottom w:val="none" w:sz="0" w:space="0" w:color="auto"/>
        <w:right w:val="none" w:sz="0" w:space="0" w:color="auto"/>
      </w:divBdr>
    </w:div>
    <w:div w:id="335112721">
      <w:bodyDiv w:val="1"/>
      <w:marLeft w:val="0"/>
      <w:marRight w:val="0"/>
      <w:marTop w:val="0"/>
      <w:marBottom w:val="0"/>
      <w:divBdr>
        <w:top w:val="none" w:sz="0" w:space="0" w:color="auto"/>
        <w:left w:val="none" w:sz="0" w:space="0" w:color="auto"/>
        <w:bottom w:val="none" w:sz="0" w:space="0" w:color="auto"/>
        <w:right w:val="none" w:sz="0" w:space="0" w:color="auto"/>
      </w:divBdr>
    </w:div>
    <w:div w:id="423454626">
      <w:bodyDiv w:val="1"/>
      <w:marLeft w:val="0"/>
      <w:marRight w:val="0"/>
      <w:marTop w:val="0"/>
      <w:marBottom w:val="0"/>
      <w:divBdr>
        <w:top w:val="none" w:sz="0" w:space="0" w:color="auto"/>
        <w:left w:val="none" w:sz="0" w:space="0" w:color="auto"/>
        <w:bottom w:val="none" w:sz="0" w:space="0" w:color="auto"/>
        <w:right w:val="none" w:sz="0" w:space="0" w:color="auto"/>
      </w:divBdr>
    </w:div>
    <w:div w:id="497187448">
      <w:bodyDiv w:val="1"/>
      <w:marLeft w:val="0"/>
      <w:marRight w:val="0"/>
      <w:marTop w:val="0"/>
      <w:marBottom w:val="0"/>
      <w:divBdr>
        <w:top w:val="none" w:sz="0" w:space="0" w:color="auto"/>
        <w:left w:val="none" w:sz="0" w:space="0" w:color="auto"/>
        <w:bottom w:val="none" w:sz="0" w:space="0" w:color="auto"/>
        <w:right w:val="none" w:sz="0" w:space="0" w:color="auto"/>
      </w:divBdr>
    </w:div>
    <w:div w:id="591401940">
      <w:bodyDiv w:val="1"/>
      <w:marLeft w:val="0"/>
      <w:marRight w:val="0"/>
      <w:marTop w:val="0"/>
      <w:marBottom w:val="0"/>
      <w:divBdr>
        <w:top w:val="none" w:sz="0" w:space="0" w:color="auto"/>
        <w:left w:val="none" w:sz="0" w:space="0" w:color="auto"/>
        <w:bottom w:val="none" w:sz="0" w:space="0" w:color="auto"/>
        <w:right w:val="none" w:sz="0" w:space="0" w:color="auto"/>
      </w:divBdr>
    </w:div>
    <w:div w:id="717824374">
      <w:bodyDiv w:val="1"/>
      <w:marLeft w:val="0"/>
      <w:marRight w:val="0"/>
      <w:marTop w:val="0"/>
      <w:marBottom w:val="0"/>
      <w:divBdr>
        <w:top w:val="none" w:sz="0" w:space="0" w:color="auto"/>
        <w:left w:val="none" w:sz="0" w:space="0" w:color="auto"/>
        <w:bottom w:val="none" w:sz="0" w:space="0" w:color="auto"/>
        <w:right w:val="none" w:sz="0" w:space="0" w:color="auto"/>
      </w:divBdr>
    </w:div>
    <w:div w:id="751240832">
      <w:bodyDiv w:val="1"/>
      <w:marLeft w:val="0"/>
      <w:marRight w:val="0"/>
      <w:marTop w:val="0"/>
      <w:marBottom w:val="0"/>
      <w:divBdr>
        <w:top w:val="none" w:sz="0" w:space="0" w:color="auto"/>
        <w:left w:val="none" w:sz="0" w:space="0" w:color="auto"/>
        <w:bottom w:val="none" w:sz="0" w:space="0" w:color="auto"/>
        <w:right w:val="none" w:sz="0" w:space="0" w:color="auto"/>
      </w:divBdr>
    </w:div>
    <w:div w:id="804010390">
      <w:bodyDiv w:val="1"/>
      <w:marLeft w:val="0"/>
      <w:marRight w:val="0"/>
      <w:marTop w:val="0"/>
      <w:marBottom w:val="0"/>
      <w:divBdr>
        <w:top w:val="none" w:sz="0" w:space="0" w:color="auto"/>
        <w:left w:val="none" w:sz="0" w:space="0" w:color="auto"/>
        <w:bottom w:val="none" w:sz="0" w:space="0" w:color="auto"/>
        <w:right w:val="none" w:sz="0" w:space="0" w:color="auto"/>
      </w:divBdr>
    </w:div>
    <w:div w:id="895622080">
      <w:bodyDiv w:val="1"/>
      <w:marLeft w:val="0"/>
      <w:marRight w:val="0"/>
      <w:marTop w:val="0"/>
      <w:marBottom w:val="0"/>
      <w:divBdr>
        <w:top w:val="none" w:sz="0" w:space="0" w:color="auto"/>
        <w:left w:val="none" w:sz="0" w:space="0" w:color="auto"/>
        <w:bottom w:val="none" w:sz="0" w:space="0" w:color="auto"/>
        <w:right w:val="none" w:sz="0" w:space="0" w:color="auto"/>
      </w:divBdr>
    </w:div>
    <w:div w:id="932081652">
      <w:bodyDiv w:val="1"/>
      <w:marLeft w:val="0"/>
      <w:marRight w:val="0"/>
      <w:marTop w:val="0"/>
      <w:marBottom w:val="0"/>
      <w:divBdr>
        <w:top w:val="none" w:sz="0" w:space="0" w:color="auto"/>
        <w:left w:val="none" w:sz="0" w:space="0" w:color="auto"/>
        <w:bottom w:val="none" w:sz="0" w:space="0" w:color="auto"/>
        <w:right w:val="none" w:sz="0" w:space="0" w:color="auto"/>
      </w:divBdr>
    </w:div>
    <w:div w:id="944112184">
      <w:bodyDiv w:val="1"/>
      <w:marLeft w:val="0"/>
      <w:marRight w:val="0"/>
      <w:marTop w:val="0"/>
      <w:marBottom w:val="0"/>
      <w:divBdr>
        <w:top w:val="none" w:sz="0" w:space="0" w:color="auto"/>
        <w:left w:val="none" w:sz="0" w:space="0" w:color="auto"/>
        <w:bottom w:val="none" w:sz="0" w:space="0" w:color="auto"/>
        <w:right w:val="none" w:sz="0" w:space="0" w:color="auto"/>
      </w:divBdr>
    </w:div>
    <w:div w:id="948511578">
      <w:bodyDiv w:val="1"/>
      <w:marLeft w:val="0"/>
      <w:marRight w:val="0"/>
      <w:marTop w:val="0"/>
      <w:marBottom w:val="0"/>
      <w:divBdr>
        <w:top w:val="none" w:sz="0" w:space="0" w:color="auto"/>
        <w:left w:val="none" w:sz="0" w:space="0" w:color="auto"/>
        <w:bottom w:val="none" w:sz="0" w:space="0" w:color="auto"/>
        <w:right w:val="none" w:sz="0" w:space="0" w:color="auto"/>
      </w:divBdr>
    </w:div>
    <w:div w:id="978536219">
      <w:bodyDiv w:val="1"/>
      <w:marLeft w:val="0"/>
      <w:marRight w:val="0"/>
      <w:marTop w:val="0"/>
      <w:marBottom w:val="0"/>
      <w:divBdr>
        <w:top w:val="none" w:sz="0" w:space="0" w:color="auto"/>
        <w:left w:val="none" w:sz="0" w:space="0" w:color="auto"/>
        <w:bottom w:val="none" w:sz="0" w:space="0" w:color="auto"/>
        <w:right w:val="none" w:sz="0" w:space="0" w:color="auto"/>
      </w:divBdr>
    </w:div>
    <w:div w:id="1161772652">
      <w:bodyDiv w:val="1"/>
      <w:marLeft w:val="0"/>
      <w:marRight w:val="0"/>
      <w:marTop w:val="0"/>
      <w:marBottom w:val="0"/>
      <w:divBdr>
        <w:top w:val="none" w:sz="0" w:space="0" w:color="auto"/>
        <w:left w:val="none" w:sz="0" w:space="0" w:color="auto"/>
        <w:bottom w:val="none" w:sz="0" w:space="0" w:color="auto"/>
        <w:right w:val="none" w:sz="0" w:space="0" w:color="auto"/>
      </w:divBdr>
    </w:div>
    <w:div w:id="1162769058">
      <w:bodyDiv w:val="1"/>
      <w:marLeft w:val="0"/>
      <w:marRight w:val="0"/>
      <w:marTop w:val="0"/>
      <w:marBottom w:val="0"/>
      <w:divBdr>
        <w:top w:val="none" w:sz="0" w:space="0" w:color="auto"/>
        <w:left w:val="none" w:sz="0" w:space="0" w:color="auto"/>
        <w:bottom w:val="none" w:sz="0" w:space="0" w:color="auto"/>
        <w:right w:val="none" w:sz="0" w:space="0" w:color="auto"/>
      </w:divBdr>
    </w:div>
    <w:div w:id="1348288884">
      <w:bodyDiv w:val="1"/>
      <w:marLeft w:val="0"/>
      <w:marRight w:val="0"/>
      <w:marTop w:val="0"/>
      <w:marBottom w:val="0"/>
      <w:divBdr>
        <w:top w:val="none" w:sz="0" w:space="0" w:color="auto"/>
        <w:left w:val="none" w:sz="0" w:space="0" w:color="auto"/>
        <w:bottom w:val="none" w:sz="0" w:space="0" w:color="auto"/>
        <w:right w:val="none" w:sz="0" w:space="0" w:color="auto"/>
      </w:divBdr>
    </w:div>
    <w:div w:id="1401295539">
      <w:bodyDiv w:val="1"/>
      <w:marLeft w:val="0"/>
      <w:marRight w:val="0"/>
      <w:marTop w:val="0"/>
      <w:marBottom w:val="0"/>
      <w:divBdr>
        <w:top w:val="none" w:sz="0" w:space="0" w:color="auto"/>
        <w:left w:val="none" w:sz="0" w:space="0" w:color="auto"/>
        <w:bottom w:val="none" w:sz="0" w:space="0" w:color="auto"/>
        <w:right w:val="none" w:sz="0" w:space="0" w:color="auto"/>
      </w:divBdr>
    </w:div>
    <w:div w:id="1423061976">
      <w:bodyDiv w:val="1"/>
      <w:marLeft w:val="0"/>
      <w:marRight w:val="0"/>
      <w:marTop w:val="0"/>
      <w:marBottom w:val="0"/>
      <w:divBdr>
        <w:top w:val="none" w:sz="0" w:space="0" w:color="auto"/>
        <w:left w:val="none" w:sz="0" w:space="0" w:color="auto"/>
        <w:bottom w:val="none" w:sz="0" w:space="0" w:color="auto"/>
        <w:right w:val="none" w:sz="0" w:space="0" w:color="auto"/>
      </w:divBdr>
    </w:div>
    <w:div w:id="1462261968">
      <w:bodyDiv w:val="1"/>
      <w:marLeft w:val="0"/>
      <w:marRight w:val="0"/>
      <w:marTop w:val="0"/>
      <w:marBottom w:val="0"/>
      <w:divBdr>
        <w:top w:val="none" w:sz="0" w:space="0" w:color="auto"/>
        <w:left w:val="none" w:sz="0" w:space="0" w:color="auto"/>
        <w:bottom w:val="none" w:sz="0" w:space="0" w:color="auto"/>
        <w:right w:val="none" w:sz="0" w:space="0" w:color="auto"/>
      </w:divBdr>
    </w:div>
    <w:div w:id="1540775305">
      <w:bodyDiv w:val="1"/>
      <w:marLeft w:val="0"/>
      <w:marRight w:val="0"/>
      <w:marTop w:val="0"/>
      <w:marBottom w:val="0"/>
      <w:divBdr>
        <w:top w:val="none" w:sz="0" w:space="0" w:color="auto"/>
        <w:left w:val="none" w:sz="0" w:space="0" w:color="auto"/>
        <w:bottom w:val="none" w:sz="0" w:space="0" w:color="auto"/>
        <w:right w:val="none" w:sz="0" w:space="0" w:color="auto"/>
      </w:divBdr>
    </w:div>
    <w:div w:id="1591160644">
      <w:bodyDiv w:val="1"/>
      <w:marLeft w:val="0"/>
      <w:marRight w:val="0"/>
      <w:marTop w:val="0"/>
      <w:marBottom w:val="0"/>
      <w:divBdr>
        <w:top w:val="none" w:sz="0" w:space="0" w:color="auto"/>
        <w:left w:val="none" w:sz="0" w:space="0" w:color="auto"/>
        <w:bottom w:val="none" w:sz="0" w:space="0" w:color="auto"/>
        <w:right w:val="none" w:sz="0" w:space="0" w:color="auto"/>
      </w:divBdr>
    </w:div>
    <w:div w:id="1603411383">
      <w:bodyDiv w:val="1"/>
      <w:marLeft w:val="0"/>
      <w:marRight w:val="0"/>
      <w:marTop w:val="0"/>
      <w:marBottom w:val="0"/>
      <w:divBdr>
        <w:top w:val="none" w:sz="0" w:space="0" w:color="auto"/>
        <w:left w:val="none" w:sz="0" w:space="0" w:color="auto"/>
        <w:bottom w:val="none" w:sz="0" w:space="0" w:color="auto"/>
        <w:right w:val="none" w:sz="0" w:space="0" w:color="auto"/>
      </w:divBdr>
    </w:div>
    <w:div w:id="1619558273">
      <w:bodyDiv w:val="1"/>
      <w:marLeft w:val="0"/>
      <w:marRight w:val="0"/>
      <w:marTop w:val="0"/>
      <w:marBottom w:val="0"/>
      <w:divBdr>
        <w:top w:val="none" w:sz="0" w:space="0" w:color="auto"/>
        <w:left w:val="none" w:sz="0" w:space="0" w:color="auto"/>
        <w:bottom w:val="none" w:sz="0" w:space="0" w:color="auto"/>
        <w:right w:val="none" w:sz="0" w:space="0" w:color="auto"/>
      </w:divBdr>
    </w:div>
    <w:div w:id="1661424103">
      <w:bodyDiv w:val="1"/>
      <w:marLeft w:val="0"/>
      <w:marRight w:val="0"/>
      <w:marTop w:val="0"/>
      <w:marBottom w:val="0"/>
      <w:divBdr>
        <w:top w:val="none" w:sz="0" w:space="0" w:color="auto"/>
        <w:left w:val="none" w:sz="0" w:space="0" w:color="auto"/>
        <w:bottom w:val="none" w:sz="0" w:space="0" w:color="auto"/>
        <w:right w:val="none" w:sz="0" w:space="0" w:color="auto"/>
      </w:divBdr>
    </w:div>
    <w:div w:id="1719162753">
      <w:bodyDiv w:val="1"/>
      <w:marLeft w:val="0"/>
      <w:marRight w:val="0"/>
      <w:marTop w:val="0"/>
      <w:marBottom w:val="0"/>
      <w:divBdr>
        <w:top w:val="none" w:sz="0" w:space="0" w:color="auto"/>
        <w:left w:val="none" w:sz="0" w:space="0" w:color="auto"/>
        <w:bottom w:val="none" w:sz="0" w:space="0" w:color="auto"/>
        <w:right w:val="none" w:sz="0" w:space="0" w:color="auto"/>
      </w:divBdr>
    </w:div>
    <w:div w:id="1724257906">
      <w:bodyDiv w:val="1"/>
      <w:marLeft w:val="0"/>
      <w:marRight w:val="0"/>
      <w:marTop w:val="0"/>
      <w:marBottom w:val="0"/>
      <w:divBdr>
        <w:top w:val="none" w:sz="0" w:space="0" w:color="auto"/>
        <w:left w:val="none" w:sz="0" w:space="0" w:color="auto"/>
        <w:bottom w:val="none" w:sz="0" w:space="0" w:color="auto"/>
        <w:right w:val="none" w:sz="0" w:space="0" w:color="auto"/>
      </w:divBdr>
    </w:div>
    <w:div w:id="1737708167">
      <w:bodyDiv w:val="1"/>
      <w:marLeft w:val="0"/>
      <w:marRight w:val="0"/>
      <w:marTop w:val="0"/>
      <w:marBottom w:val="0"/>
      <w:divBdr>
        <w:top w:val="none" w:sz="0" w:space="0" w:color="auto"/>
        <w:left w:val="none" w:sz="0" w:space="0" w:color="auto"/>
        <w:bottom w:val="none" w:sz="0" w:space="0" w:color="auto"/>
        <w:right w:val="none" w:sz="0" w:space="0" w:color="auto"/>
      </w:divBdr>
    </w:div>
    <w:div w:id="1783913906">
      <w:bodyDiv w:val="1"/>
      <w:marLeft w:val="0"/>
      <w:marRight w:val="0"/>
      <w:marTop w:val="0"/>
      <w:marBottom w:val="0"/>
      <w:divBdr>
        <w:top w:val="none" w:sz="0" w:space="0" w:color="auto"/>
        <w:left w:val="none" w:sz="0" w:space="0" w:color="auto"/>
        <w:bottom w:val="none" w:sz="0" w:space="0" w:color="auto"/>
        <w:right w:val="none" w:sz="0" w:space="0" w:color="auto"/>
      </w:divBdr>
    </w:div>
    <w:div w:id="1829663927">
      <w:bodyDiv w:val="1"/>
      <w:marLeft w:val="0"/>
      <w:marRight w:val="0"/>
      <w:marTop w:val="0"/>
      <w:marBottom w:val="0"/>
      <w:divBdr>
        <w:top w:val="none" w:sz="0" w:space="0" w:color="auto"/>
        <w:left w:val="none" w:sz="0" w:space="0" w:color="auto"/>
        <w:bottom w:val="none" w:sz="0" w:space="0" w:color="auto"/>
        <w:right w:val="none" w:sz="0" w:space="0" w:color="auto"/>
      </w:divBdr>
    </w:div>
    <w:div w:id="1850563921">
      <w:bodyDiv w:val="1"/>
      <w:marLeft w:val="0"/>
      <w:marRight w:val="0"/>
      <w:marTop w:val="0"/>
      <w:marBottom w:val="0"/>
      <w:divBdr>
        <w:top w:val="none" w:sz="0" w:space="0" w:color="auto"/>
        <w:left w:val="none" w:sz="0" w:space="0" w:color="auto"/>
        <w:bottom w:val="none" w:sz="0" w:space="0" w:color="auto"/>
        <w:right w:val="none" w:sz="0" w:space="0" w:color="auto"/>
      </w:divBdr>
    </w:div>
    <w:div w:id="2003853151">
      <w:bodyDiv w:val="1"/>
      <w:marLeft w:val="0"/>
      <w:marRight w:val="0"/>
      <w:marTop w:val="0"/>
      <w:marBottom w:val="0"/>
      <w:divBdr>
        <w:top w:val="none" w:sz="0" w:space="0" w:color="auto"/>
        <w:left w:val="none" w:sz="0" w:space="0" w:color="auto"/>
        <w:bottom w:val="none" w:sz="0" w:space="0" w:color="auto"/>
        <w:right w:val="none" w:sz="0" w:space="0" w:color="auto"/>
      </w:divBdr>
    </w:div>
    <w:div w:id="2060857001">
      <w:bodyDiv w:val="1"/>
      <w:marLeft w:val="0"/>
      <w:marRight w:val="0"/>
      <w:marTop w:val="0"/>
      <w:marBottom w:val="0"/>
      <w:divBdr>
        <w:top w:val="none" w:sz="0" w:space="0" w:color="auto"/>
        <w:left w:val="none" w:sz="0" w:space="0" w:color="auto"/>
        <w:bottom w:val="none" w:sz="0" w:space="0" w:color="auto"/>
        <w:right w:val="none" w:sz="0" w:space="0" w:color="auto"/>
      </w:divBdr>
    </w:div>
    <w:div w:id="206610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58</TotalTime>
  <Pages>13</Pages>
  <Words>4054</Words>
  <Characters>24897</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2020072703 mt</dc:description>
  <cp:lastModifiedBy>Hanne Thy Iversen</cp:lastModifiedBy>
  <cp:revision>17</cp:revision>
  <cp:lastPrinted>2012-08-22T08:53:00Z</cp:lastPrinted>
  <dcterms:created xsi:type="dcterms:W3CDTF">2022-07-22T09:07:00Z</dcterms:created>
  <dcterms:modified xsi:type="dcterms:W3CDTF">2022-07-22T12:21:00Z</dcterms:modified>
</cp:coreProperties>
</file>