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B1BDE" w14:textId="77777777" w:rsidR="005B0036" w:rsidRPr="00DF1D4A" w:rsidRDefault="005B0036" w:rsidP="005B0036">
      <w:pPr>
        <w:rPr>
          <w:sz w:val="24"/>
          <w:szCs w:val="24"/>
        </w:rPr>
      </w:pPr>
      <w:bookmarkStart w:id="0" w:name="_GoBack"/>
      <w:bookmarkEnd w:id="0"/>
      <w:r w:rsidRPr="00DF1D4A">
        <w:rPr>
          <w:noProof/>
          <w:sz w:val="24"/>
          <w:szCs w:val="24"/>
          <w:lang w:eastAsia="da-DK"/>
        </w:rPr>
        <w:drawing>
          <wp:inline distT="0" distB="0" distL="0" distR="0" wp14:anchorId="1D3B3908" wp14:editId="0407B2C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4091308" w14:textId="77777777" w:rsidR="00C479BF" w:rsidRPr="00DF1D4A" w:rsidRDefault="00C479BF" w:rsidP="005B0036">
      <w:pPr>
        <w:rPr>
          <w:sz w:val="24"/>
          <w:szCs w:val="24"/>
        </w:rPr>
      </w:pPr>
    </w:p>
    <w:p w14:paraId="193C883E" w14:textId="56E5F30A" w:rsidR="005B0036" w:rsidRPr="00DF1D4A" w:rsidRDefault="005B0036" w:rsidP="005B0036">
      <w:pPr>
        <w:tabs>
          <w:tab w:val="right" w:pos="9356"/>
        </w:tabs>
        <w:rPr>
          <w:b/>
          <w:sz w:val="24"/>
          <w:szCs w:val="24"/>
        </w:rPr>
      </w:pPr>
      <w:r w:rsidRPr="00DF1D4A">
        <w:rPr>
          <w:b/>
          <w:sz w:val="24"/>
          <w:szCs w:val="24"/>
        </w:rPr>
        <w:tab/>
      </w:r>
      <w:r w:rsidR="00D05DF5" w:rsidRPr="00DF1D4A">
        <w:rPr>
          <w:b/>
          <w:sz w:val="24"/>
          <w:szCs w:val="24"/>
        </w:rPr>
        <w:t>16. januar 2024</w:t>
      </w:r>
    </w:p>
    <w:p w14:paraId="42437CA1" w14:textId="4EA9A784" w:rsidR="005B0036" w:rsidRPr="00DF1D4A" w:rsidRDefault="005B0036" w:rsidP="005B0036">
      <w:pPr>
        <w:rPr>
          <w:sz w:val="24"/>
          <w:szCs w:val="24"/>
        </w:rPr>
      </w:pPr>
    </w:p>
    <w:p w14:paraId="5D8C4779" w14:textId="77777777" w:rsidR="00D05DF5" w:rsidRPr="00DF1D4A" w:rsidRDefault="00D05DF5" w:rsidP="005B0036">
      <w:pPr>
        <w:rPr>
          <w:sz w:val="24"/>
          <w:szCs w:val="24"/>
        </w:rPr>
      </w:pPr>
    </w:p>
    <w:p w14:paraId="1E3194AD" w14:textId="77777777" w:rsidR="005016C2" w:rsidRPr="00DF1D4A" w:rsidRDefault="005016C2" w:rsidP="005B0036">
      <w:pPr>
        <w:rPr>
          <w:sz w:val="24"/>
          <w:szCs w:val="24"/>
        </w:rPr>
      </w:pPr>
    </w:p>
    <w:p w14:paraId="6922A622" w14:textId="77777777" w:rsidR="005B0036" w:rsidRPr="00DF1D4A" w:rsidRDefault="005B0036" w:rsidP="005B0036">
      <w:pPr>
        <w:tabs>
          <w:tab w:val="left" w:pos="8222"/>
        </w:tabs>
        <w:jc w:val="center"/>
        <w:rPr>
          <w:b/>
          <w:sz w:val="24"/>
          <w:szCs w:val="24"/>
        </w:rPr>
      </w:pPr>
      <w:r w:rsidRPr="00DF1D4A">
        <w:rPr>
          <w:b/>
          <w:sz w:val="24"/>
          <w:szCs w:val="24"/>
        </w:rPr>
        <w:t>PRODUKTRESUMÉ</w:t>
      </w:r>
    </w:p>
    <w:p w14:paraId="714C50BF" w14:textId="77777777" w:rsidR="005B0036" w:rsidRPr="00DF1D4A" w:rsidRDefault="005B0036" w:rsidP="005B0036">
      <w:pPr>
        <w:tabs>
          <w:tab w:val="left" w:pos="8222"/>
        </w:tabs>
        <w:jc w:val="center"/>
        <w:rPr>
          <w:b/>
          <w:sz w:val="24"/>
          <w:szCs w:val="24"/>
        </w:rPr>
      </w:pPr>
    </w:p>
    <w:p w14:paraId="17C2ACE5" w14:textId="77777777" w:rsidR="005B0036" w:rsidRPr="00DF1D4A" w:rsidRDefault="005B0036" w:rsidP="005B0036">
      <w:pPr>
        <w:tabs>
          <w:tab w:val="left" w:pos="8222"/>
        </w:tabs>
        <w:jc w:val="center"/>
        <w:rPr>
          <w:b/>
          <w:sz w:val="24"/>
          <w:szCs w:val="24"/>
        </w:rPr>
      </w:pPr>
      <w:r w:rsidRPr="00DF1D4A">
        <w:rPr>
          <w:b/>
          <w:sz w:val="24"/>
          <w:szCs w:val="24"/>
        </w:rPr>
        <w:t>for</w:t>
      </w:r>
    </w:p>
    <w:p w14:paraId="226F8A43" w14:textId="77777777" w:rsidR="005B0036" w:rsidRPr="00DF1D4A" w:rsidRDefault="005B0036" w:rsidP="005B0036">
      <w:pPr>
        <w:tabs>
          <w:tab w:val="left" w:pos="8222"/>
        </w:tabs>
        <w:jc w:val="center"/>
        <w:rPr>
          <w:b/>
          <w:sz w:val="24"/>
          <w:szCs w:val="24"/>
        </w:rPr>
      </w:pPr>
    </w:p>
    <w:p w14:paraId="2C17E13E" w14:textId="496E3356" w:rsidR="005B0036" w:rsidRPr="00DF1D4A" w:rsidRDefault="00F774D1" w:rsidP="005B0036">
      <w:pPr>
        <w:tabs>
          <w:tab w:val="left" w:pos="8222"/>
        </w:tabs>
        <w:jc w:val="center"/>
        <w:rPr>
          <w:b/>
          <w:sz w:val="24"/>
          <w:szCs w:val="24"/>
        </w:rPr>
      </w:pPr>
      <w:proofErr w:type="spellStart"/>
      <w:r w:rsidRPr="00DF1D4A">
        <w:rPr>
          <w:b/>
          <w:sz w:val="24"/>
          <w:szCs w:val="24"/>
        </w:rPr>
        <w:t>Petrem</w:t>
      </w:r>
      <w:proofErr w:type="spellEnd"/>
      <w:r w:rsidRPr="00DF1D4A">
        <w:rPr>
          <w:b/>
          <w:sz w:val="24"/>
          <w:szCs w:val="24"/>
        </w:rPr>
        <w:t xml:space="preserve"> </w:t>
      </w:r>
      <w:proofErr w:type="spellStart"/>
      <w:r w:rsidRPr="00DF1D4A">
        <w:rPr>
          <w:b/>
          <w:sz w:val="24"/>
          <w:szCs w:val="24"/>
        </w:rPr>
        <w:t>Vet</w:t>
      </w:r>
      <w:proofErr w:type="spellEnd"/>
      <w:r w:rsidRPr="00DF1D4A">
        <w:rPr>
          <w:b/>
          <w:sz w:val="24"/>
          <w:szCs w:val="24"/>
        </w:rPr>
        <w:t>., væske til inhalations</w:t>
      </w:r>
      <w:r w:rsidR="002516DD" w:rsidRPr="00DF1D4A">
        <w:rPr>
          <w:b/>
          <w:sz w:val="24"/>
          <w:szCs w:val="24"/>
        </w:rPr>
        <w:t>damp</w:t>
      </w:r>
    </w:p>
    <w:p w14:paraId="2B28C424" w14:textId="5FE20E7C" w:rsidR="005B0036" w:rsidRPr="00DF1D4A" w:rsidRDefault="005B0036" w:rsidP="005B0036">
      <w:pPr>
        <w:tabs>
          <w:tab w:val="left" w:pos="8222"/>
        </w:tabs>
        <w:jc w:val="both"/>
        <w:rPr>
          <w:sz w:val="24"/>
          <w:szCs w:val="24"/>
        </w:rPr>
      </w:pPr>
    </w:p>
    <w:p w14:paraId="6DAB9C30" w14:textId="77777777" w:rsidR="007D1551" w:rsidRPr="00DF1D4A" w:rsidRDefault="007D1551" w:rsidP="007D1551">
      <w:pPr>
        <w:jc w:val="both"/>
        <w:rPr>
          <w:sz w:val="24"/>
          <w:szCs w:val="24"/>
        </w:rPr>
      </w:pPr>
    </w:p>
    <w:p w14:paraId="6B93DB3D" w14:textId="77777777" w:rsidR="007D1551" w:rsidRPr="00DF1D4A" w:rsidRDefault="007D1551" w:rsidP="007D1551">
      <w:pPr>
        <w:ind w:left="851" w:hanging="851"/>
        <w:rPr>
          <w:b/>
          <w:sz w:val="24"/>
          <w:szCs w:val="24"/>
        </w:rPr>
      </w:pPr>
      <w:r w:rsidRPr="00DF1D4A">
        <w:rPr>
          <w:b/>
          <w:sz w:val="24"/>
          <w:szCs w:val="24"/>
        </w:rPr>
        <w:t>0.</w:t>
      </w:r>
      <w:r w:rsidRPr="00DF1D4A">
        <w:rPr>
          <w:b/>
          <w:sz w:val="24"/>
          <w:szCs w:val="24"/>
        </w:rPr>
        <w:tab/>
        <w:t>D.SP.NR.</w:t>
      </w:r>
    </w:p>
    <w:p w14:paraId="78668AEB" w14:textId="77777777" w:rsidR="007D1551" w:rsidRPr="00DF1D4A" w:rsidRDefault="007D1551" w:rsidP="007D1551">
      <w:pPr>
        <w:tabs>
          <w:tab w:val="left" w:pos="8222"/>
        </w:tabs>
        <w:ind w:left="851"/>
        <w:rPr>
          <w:sz w:val="24"/>
          <w:szCs w:val="24"/>
        </w:rPr>
      </w:pPr>
      <w:r w:rsidRPr="00DF1D4A">
        <w:rPr>
          <w:sz w:val="24"/>
          <w:szCs w:val="24"/>
        </w:rPr>
        <w:t>32620</w:t>
      </w:r>
    </w:p>
    <w:p w14:paraId="40214A16" w14:textId="77777777" w:rsidR="007D1551" w:rsidRPr="00DF1D4A" w:rsidRDefault="007D1551" w:rsidP="007D1551">
      <w:pPr>
        <w:ind w:left="851"/>
        <w:rPr>
          <w:sz w:val="24"/>
          <w:szCs w:val="24"/>
        </w:rPr>
      </w:pPr>
    </w:p>
    <w:p w14:paraId="5823F313" w14:textId="77777777" w:rsidR="007D1551" w:rsidRPr="00DF1D4A" w:rsidRDefault="007D1551" w:rsidP="007D1551">
      <w:pPr>
        <w:ind w:left="851" w:hanging="851"/>
        <w:rPr>
          <w:b/>
          <w:sz w:val="24"/>
          <w:szCs w:val="24"/>
        </w:rPr>
      </w:pPr>
      <w:r w:rsidRPr="00DF1D4A">
        <w:rPr>
          <w:b/>
          <w:sz w:val="24"/>
          <w:szCs w:val="24"/>
        </w:rPr>
        <w:t>1.</w:t>
      </w:r>
      <w:r w:rsidRPr="00DF1D4A">
        <w:rPr>
          <w:b/>
          <w:sz w:val="24"/>
          <w:szCs w:val="24"/>
        </w:rPr>
        <w:tab/>
        <w:t>VETERINÆRLÆGEMIDLETS NAVN</w:t>
      </w:r>
    </w:p>
    <w:p w14:paraId="76310BDF" w14:textId="0AAAEDD1" w:rsidR="007D1551" w:rsidRPr="00DF1D4A" w:rsidRDefault="007D1551" w:rsidP="007D1551">
      <w:pPr>
        <w:ind w:left="851"/>
        <w:rPr>
          <w:sz w:val="24"/>
          <w:szCs w:val="24"/>
        </w:rPr>
      </w:pPr>
      <w:proofErr w:type="spellStart"/>
      <w:r w:rsidRPr="00DF1D4A">
        <w:rPr>
          <w:sz w:val="24"/>
          <w:szCs w:val="24"/>
        </w:rPr>
        <w:t>Petrem</w:t>
      </w:r>
      <w:proofErr w:type="spellEnd"/>
      <w:r w:rsidRPr="00DF1D4A">
        <w:rPr>
          <w:sz w:val="24"/>
          <w:szCs w:val="24"/>
        </w:rPr>
        <w:t xml:space="preserve"> </w:t>
      </w:r>
      <w:proofErr w:type="spellStart"/>
      <w:r w:rsidRPr="00DF1D4A">
        <w:rPr>
          <w:sz w:val="24"/>
          <w:szCs w:val="24"/>
        </w:rPr>
        <w:t>Vet</w:t>
      </w:r>
      <w:proofErr w:type="spellEnd"/>
    </w:p>
    <w:p w14:paraId="52A16066" w14:textId="77777777" w:rsidR="007D1551" w:rsidRPr="00DF1D4A" w:rsidRDefault="007D1551" w:rsidP="007D1551">
      <w:pPr>
        <w:ind w:left="851"/>
        <w:rPr>
          <w:sz w:val="24"/>
          <w:szCs w:val="24"/>
        </w:rPr>
      </w:pPr>
    </w:p>
    <w:p w14:paraId="13FC0299" w14:textId="55AE79BA" w:rsidR="007D1551" w:rsidRPr="00DF1D4A" w:rsidRDefault="007D1551" w:rsidP="007D1551">
      <w:pPr>
        <w:ind w:left="851"/>
        <w:rPr>
          <w:sz w:val="24"/>
          <w:szCs w:val="24"/>
        </w:rPr>
      </w:pPr>
      <w:r w:rsidRPr="00DF1D4A">
        <w:rPr>
          <w:sz w:val="24"/>
          <w:szCs w:val="24"/>
        </w:rPr>
        <w:t>Lægemiddelform: Væske til inhalationsdamp</w:t>
      </w:r>
    </w:p>
    <w:p w14:paraId="45FC5D61" w14:textId="090E1535" w:rsidR="007D1551" w:rsidRPr="00DF1D4A" w:rsidRDefault="007D1551" w:rsidP="007D1551">
      <w:pPr>
        <w:ind w:left="851"/>
        <w:rPr>
          <w:sz w:val="24"/>
          <w:szCs w:val="24"/>
        </w:rPr>
      </w:pPr>
      <w:r w:rsidRPr="00DF1D4A">
        <w:rPr>
          <w:sz w:val="24"/>
          <w:szCs w:val="24"/>
        </w:rPr>
        <w:t xml:space="preserve">Styrke(r): </w:t>
      </w:r>
      <w:r w:rsidRPr="00DF1D4A">
        <w:rPr>
          <w:sz w:val="24"/>
          <w:szCs w:val="24"/>
        </w:rPr>
        <w:t>100 %</w:t>
      </w:r>
    </w:p>
    <w:p w14:paraId="7D973C1C" w14:textId="77777777" w:rsidR="007D1551" w:rsidRPr="00DF1D4A" w:rsidRDefault="007D1551" w:rsidP="007D1551">
      <w:pPr>
        <w:ind w:left="851"/>
        <w:rPr>
          <w:sz w:val="24"/>
          <w:szCs w:val="24"/>
        </w:rPr>
      </w:pPr>
    </w:p>
    <w:p w14:paraId="2DE9F143" w14:textId="77777777" w:rsidR="007D1551" w:rsidRPr="00DF1D4A" w:rsidRDefault="007D1551" w:rsidP="007D1551">
      <w:pPr>
        <w:ind w:left="851" w:hanging="851"/>
        <w:rPr>
          <w:b/>
          <w:sz w:val="24"/>
          <w:szCs w:val="24"/>
        </w:rPr>
      </w:pPr>
      <w:r w:rsidRPr="00DF1D4A">
        <w:rPr>
          <w:b/>
          <w:sz w:val="24"/>
          <w:szCs w:val="24"/>
        </w:rPr>
        <w:t>2.</w:t>
      </w:r>
      <w:r w:rsidRPr="00DF1D4A">
        <w:rPr>
          <w:b/>
          <w:sz w:val="24"/>
          <w:szCs w:val="24"/>
        </w:rPr>
        <w:tab/>
        <w:t>KVALITATIV OG KVANTITATIV SAMMENSÆTNING</w:t>
      </w:r>
    </w:p>
    <w:p w14:paraId="6D0D2723" w14:textId="77777777" w:rsidR="00DF1D4A" w:rsidRPr="00DF1D4A" w:rsidRDefault="00DF1D4A" w:rsidP="007D1551">
      <w:pPr>
        <w:ind w:left="851"/>
        <w:rPr>
          <w:rFonts w:eastAsiaTheme="minorEastAsia"/>
          <w:sz w:val="24"/>
          <w:szCs w:val="24"/>
        </w:rPr>
      </w:pPr>
    </w:p>
    <w:p w14:paraId="056ED193" w14:textId="6F175462" w:rsidR="007D1551" w:rsidRPr="00DF1D4A" w:rsidRDefault="007D1551" w:rsidP="007D1551">
      <w:pPr>
        <w:ind w:left="851"/>
        <w:rPr>
          <w:rFonts w:eastAsiaTheme="minorEastAsia"/>
          <w:b/>
          <w:sz w:val="24"/>
          <w:szCs w:val="24"/>
          <w:lang w:eastAsia="en-IN"/>
        </w:rPr>
      </w:pPr>
      <w:r w:rsidRPr="00DF1D4A">
        <w:rPr>
          <w:rFonts w:eastAsiaTheme="minorEastAsia"/>
          <w:b/>
          <w:sz w:val="24"/>
          <w:szCs w:val="24"/>
        </w:rPr>
        <w:t>Aktivt stof:</w:t>
      </w:r>
    </w:p>
    <w:p w14:paraId="076A99A5" w14:textId="77777777" w:rsidR="007D1551" w:rsidRPr="00DF1D4A" w:rsidRDefault="007D1551" w:rsidP="007D1551">
      <w:pPr>
        <w:ind w:left="851"/>
        <w:rPr>
          <w:rFonts w:eastAsiaTheme="minorEastAsia"/>
          <w:sz w:val="24"/>
          <w:szCs w:val="24"/>
        </w:rPr>
      </w:pPr>
      <w:r w:rsidRPr="00DF1D4A">
        <w:rPr>
          <w:sz w:val="24"/>
          <w:szCs w:val="24"/>
        </w:rPr>
        <w:t xml:space="preserve">Hver flaske indeholder 250 ml </w:t>
      </w:r>
      <w:proofErr w:type="spellStart"/>
      <w:r w:rsidRPr="00DF1D4A">
        <w:rPr>
          <w:sz w:val="24"/>
          <w:szCs w:val="24"/>
        </w:rPr>
        <w:t>sevofluran</w:t>
      </w:r>
      <w:proofErr w:type="spellEnd"/>
      <w:r w:rsidRPr="00DF1D4A">
        <w:rPr>
          <w:sz w:val="24"/>
          <w:szCs w:val="24"/>
        </w:rPr>
        <w:t xml:space="preserve"> (100 %).</w:t>
      </w:r>
    </w:p>
    <w:p w14:paraId="31330C48" w14:textId="77777777" w:rsidR="007D1551" w:rsidRPr="00DF1D4A" w:rsidRDefault="007D1551" w:rsidP="007D1551">
      <w:pPr>
        <w:ind w:left="851"/>
        <w:rPr>
          <w:rFonts w:eastAsiaTheme="minorEastAsia"/>
          <w:sz w:val="24"/>
          <w:szCs w:val="24"/>
        </w:rPr>
      </w:pPr>
    </w:p>
    <w:p w14:paraId="0E6AF416" w14:textId="77777777" w:rsidR="007D1551" w:rsidRPr="00DF1D4A" w:rsidRDefault="007D1551" w:rsidP="007D1551">
      <w:pPr>
        <w:ind w:left="851"/>
        <w:rPr>
          <w:rFonts w:eastAsiaTheme="minorEastAsia"/>
          <w:sz w:val="24"/>
          <w:szCs w:val="24"/>
        </w:rPr>
      </w:pPr>
      <w:r w:rsidRPr="00DF1D4A">
        <w:rPr>
          <w:rFonts w:eastAsiaTheme="minorEastAsia"/>
          <w:sz w:val="24"/>
          <w:szCs w:val="24"/>
        </w:rPr>
        <w:t>Klar, farveløs, flygtig væske</w:t>
      </w:r>
    </w:p>
    <w:p w14:paraId="726F5FFE" w14:textId="699EC299" w:rsidR="007D1551" w:rsidRPr="00DF1D4A" w:rsidRDefault="007D1551" w:rsidP="007D1551">
      <w:pPr>
        <w:ind w:left="851"/>
        <w:rPr>
          <w:sz w:val="24"/>
          <w:szCs w:val="24"/>
        </w:rPr>
      </w:pPr>
    </w:p>
    <w:p w14:paraId="0A9C5907" w14:textId="77777777" w:rsidR="00D05DF5" w:rsidRPr="00DF1D4A" w:rsidRDefault="00D05DF5" w:rsidP="007D1551">
      <w:pPr>
        <w:ind w:left="851"/>
        <w:rPr>
          <w:sz w:val="24"/>
          <w:szCs w:val="24"/>
        </w:rPr>
      </w:pPr>
    </w:p>
    <w:p w14:paraId="35C27881" w14:textId="77777777" w:rsidR="007D1551" w:rsidRPr="00DF1D4A" w:rsidRDefault="007D1551" w:rsidP="007D1551">
      <w:pPr>
        <w:ind w:left="851" w:hanging="851"/>
        <w:rPr>
          <w:b/>
          <w:sz w:val="24"/>
          <w:szCs w:val="24"/>
        </w:rPr>
      </w:pPr>
      <w:r w:rsidRPr="00DF1D4A">
        <w:rPr>
          <w:b/>
          <w:sz w:val="24"/>
          <w:szCs w:val="24"/>
        </w:rPr>
        <w:t>3.</w:t>
      </w:r>
      <w:r w:rsidRPr="00DF1D4A">
        <w:rPr>
          <w:b/>
          <w:sz w:val="24"/>
          <w:szCs w:val="24"/>
        </w:rPr>
        <w:tab/>
        <w:t>KLINISKE OPLYSNINGER</w:t>
      </w:r>
    </w:p>
    <w:p w14:paraId="0095AFA1" w14:textId="77777777" w:rsidR="007D1551" w:rsidRPr="00DF1D4A" w:rsidRDefault="007D1551" w:rsidP="007D1551">
      <w:pPr>
        <w:tabs>
          <w:tab w:val="left" w:pos="851"/>
        </w:tabs>
        <w:ind w:left="851"/>
        <w:rPr>
          <w:sz w:val="24"/>
          <w:szCs w:val="24"/>
        </w:rPr>
      </w:pPr>
    </w:p>
    <w:p w14:paraId="097F60E6" w14:textId="77777777" w:rsidR="007D1551" w:rsidRPr="00DF1D4A" w:rsidRDefault="007D1551" w:rsidP="007D1551">
      <w:pPr>
        <w:ind w:left="851" w:hanging="851"/>
        <w:rPr>
          <w:b/>
          <w:sz w:val="24"/>
          <w:szCs w:val="24"/>
          <w:u w:val="single"/>
        </w:rPr>
      </w:pPr>
      <w:r w:rsidRPr="00DF1D4A">
        <w:rPr>
          <w:b/>
          <w:sz w:val="24"/>
          <w:szCs w:val="24"/>
        </w:rPr>
        <w:t>3.1</w:t>
      </w:r>
      <w:r w:rsidRPr="00DF1D4A">
        <w:rPr>
          <w:b/>
          <w:sz w:val="24"/>
          <w:szCs w:val="24"/>
        </w:rPr>
        <w:tab/>
        <w:t>Dyrearter, som lægemidlet er beregnet til</w:t>
      </w:r>
    </w:p>
    <w:p w14:paraId="457A778D" w14:textId="77777777" w:rsidR="007D1551" w:rsidRPr="00DF1D4A" w:rsidRDefault="007D1551" w:rsidP="007D1551">
      <w:pPr>
        <w:ind w:left="851"/>
        <w:rPr>
          <w:sz w:val="24"/>
          <w:szCs w:val="24"/>
          <w:lang w:eastAsia="en-IN"/>
        </w:rPr>
      </w:pPr>
      <w:r w:rsidRPr="00DF1D4A">
        <w:rPr>
          <w:sz w:val="24"/>
          <w:szCs w:val="24"/>
        </w:rPr>
        <w:t>Hunde og katte.</w:t>
      </w:r>
    </w:p>
    <w:p w14:paraId="1AE24A2B" w14:textId="77777777" w:rsidR="007D1551" w:rsidRPr="00DF1D4A" w:rsidRDefault="007D1551" w:rsidP="007D1551">
      <w:pPr>
        <w:ind w:left="851"/>
        <w:rPr>
          <w:sz w:val="24"/>
          <w:szCs w:val="24"/>
        </w:rPr>
      </w:pPr>
    </w:p>
    <w:p w14:paraId="7644122F" w14:textId="77777777" w:rsidR="007D1551" w:rsidRPr="00DF1D4A" w:rsidRDefault="007D1551" w:rsidP="007D1551">
      <w:pPr>
        <w:pStyle w:val="Sidehoved"/>
        <w:tabs>
          <w:tab w:val="clear" w:pos="4819"/>
        </w:tabs>
        <w:ind w:left="851" w:hanging="851"/>
        <w:rPr>
          <w:b/>
          <w:szCs w:val="24"/>
        </w:rPr>
      </w:pPr>
      <w:r w:rsidRPr="00DF1D4A">
        <w:rPr>
          <w:b/>
          <w:szCs w:val="24"/>
        </w:rPr>
        <w:t>3.2</w:t>
      </w:r>
      <w:r w:rsidRPr="00DF1D4A">
        <w:rPr>
          <w:b/>
          <w:szCs w:val="24"/>
        </w:rPr>
        <w:tab/>
        <w:t>Terapeutiske indikationer for hver dyreart, som lægemidlet er beregnet til</w:t>
      </w:r>
    </w:p>
    <w:p w14:paraId="29C10751" w14:textId="77777777" w:rsidR="007D1551" w:rsidRPr="00DF1D4A" w:rsidRDefault="007D1551" w:rsidP="007D1551">
      <w:pPr>
        <w:ind w:left="851"/>
        <w:rPr>
          <w:sz w:val="24"/>
          <w:szCs w:val="24"/>
          <w:lang w:eastAsia="en-IN"/>
        </w:rPr>
      </w:pPr>
      <w:r w:rsidRPr="00DF1D4A">
        <w:rPr>
          <w:sz w:val="24"/>
          <w:szCs w:val="24"/>
        </w:rPr>
        <w:t>Induktion og vedligeholdelse af anæstesi.</w:t>
      </w:r>
    </w:p>
    <w:p w14:paraId="73D7CC78" w14:textId="77777777" w:rsidR="007D1551" w:rsidRPr="00DF1D4A" w:rsidRDefault="007D1551" w:rsidP="007D1551">
      <w:pPr>
        <w:pStyle w:val="Sidehoved"/>
        <w:ind w:left="851"/>
        <w:rPr>
          <w:szCs w:val="24"/>
        </w:rPr>
      </w:pPr>
    </w:p>
    <w:p w14:paraId="38CC04D7" w14:textId="77777777" w:rsidR="007D1551" w:rsidRPr="00DF1D4A" w:rsidRDefault="007D1551" w:rsidP="007D1551">
      <w:pPr>
        <w:pStyle w:val="Sidehoved"/>
        <w:tabs>
          <w:tab w:val="clear" w:pos="4819"/>
          <w:tab w:val="left" w:pos="851"/>
        </w:tabs>
        <w:ind w:left="851" w:hanging="851"/>
        <w:rPr>
          <w:b/>
          <w:szCs w:val="24"/>
        </w:rPr>
      </w:pPr>
      <w:r w:rsidRPr="00DF1D4A">
        <w:rPr>
          <w:b/>
          <w:szCs w:val="24"/>
        </w:rPr>
        <w:t>3.3</w:t>
      </w:r>
      <w:r w:rsidRPr="00DF1D4A">
        <w:rPr>
          <w:b/>
          <w:szCs w:val="24"/>
        </w:rPr>
        <w:tab/>
        <w:t>Kontraindikationer</w:t>
      </w:r>
    </w:p>
    <w:p w14:paraId="5A8E6685" w14:textId="77777777" w:rsidR="007D1551" w:rsidRPr="00DF1D4A" w:rsidRDefault="007D1551" w:rsidP="007D1551">
      <w:pPr>
        <w:ind w:left="851"/>
        <w:rPr>
          <w:sz w:val="24"/>
          <w:szCs w:val="24"/>
          <w:lang w:eastAsia="en-IN"/>
        </w:rPr>
      </w:pPr>
      <w:r w:rsidRPr="00DF1D4A">
        <w:rPr>
          <w:sz w:val="24"/>
          <w:szCs w:val="24"/>
        </w:rPr>
        <w:t xml:space="preserve">Bør ikke anvendes til dyr med kendt overfølsomhed over for </w:t>
      </w:r>
      <w:proofErr w:type="spellStart"/>
      <w:r w:rsidRPr="00DF1D4A">
        <w:rPr>
          <w:sz w:val="24"/>
          <w:szCs w:val="24"/>
        </w:rPr>
        <w:t>sevofluran</w:t>
      </w:r>
      <w:proofErr w:type="spellEnd"/>
      <w:r w:rsidRPr="00DF1D4A">
        <w:rPr>
          <w:sz w:val="24"/>
          <w:szCs w:val="24"/>
        </w:rPr>
        <w:t xml:space="preserve"> eller andre </w:t>
      </w:r>
      <w:proofErr w:type="spellStart"/>
      <w:r w:rsidRPr="00DF1D4A">
        <w:rPr>
          <w:sz w:val="24"/>
          <w:szCs w:val="24"/>
        </w:rPr>
        <w:t>halogenerede</w:t>
      </w:r>
      <w:proofErr w:type="spellEnd"/>
      <w:r w:rsidRPr="00DF1D4A">
        <w:rPr>
          <w:sz w:val="24"/>
          <w:szCs w:val="24"/>
        </w:rPr>
        <w:t xml:space="preserve"> anæstesimidler.</w:t>
      </w:r>
    </w:p>
    <w:p w14:paraId="23FFF1F5" w14:textId="77777777" w:rsidR="007D1551" w:rsidRPr="00DF1D4A" w:rsidRDefault="007D1551" w:rsidP="007D1551">
      <w:pPr>
        <w:ind w:left="851"/>
        <w:rPr>
          <w:sz w:val="24"/>
          <w:szCs w:val="24"/>
        </w:rPr>
      </w:pPr>
      <w:r w:rsidRPr="00DF1D4A">
        <w:rPr>
          <w:sz w:val="24"/>
          <w:szCs w:val="24"/>
        </w:rPr>
        <w:t xml:space="preserve">Bør ikke anvendes til dyr med kendt eller mistænkt genetisk tilbøjelighed til malign </w:t>
      </w:r>
      <w:proofErr w:type="spellStart"/>
      <w:r w:rsidRPr="00DF1D4A">
        <w:rPr>
          <w:sz w:val="24"/>
          <w:szCs w:val="24"/>
        </w:rPr>
        <w:t>hypertermi</w:t>
      </w:r>
      <w:proofErr w:type="spellEnd"/>
      <w:r w:rsidRPr="00DF1D4A">
        <w:rPr>
          <w:sz w:val="24"/>
          <w:szCs w:val="24"/>
        </w:rPr>
        <w:t>.</w:t>
      </w:r>
    </w:p>
    <w:p w14:paraId="5D47F173" w14:textId="77777777" w:rsidR="007D1551" w:rsidRPr="00DF1D4A" w:rsidRDefault="007D1551" w:rsidP="007D1551">
      <w:pPr>
        <w:pStyle w:val="Sidehoved"/>
        <w:tabs>
          <w:tab w:val="clear" w:pos="4819"/>
        </w:tabs>
        <w:ind w:left="851"/>
        <w:rPr>
          <w:szCs w:val="24"/>
        </w:rPr>
      </w:pPr>
    </w:p>
    <w:p w14:paraId="2C06A311" w14:textId="77777777" w:rsidR="007D1551" w:rsidRPr="00DF1D4A" w:rsidRDefault="007D1551" w:rsidP="007D1551">
      <w:pPr>
        <w:tabs>
          <w:tab w:val="left" w:pos="851"/>
        </w:tabs>
        <w:ind w:left="851" w:hanging="851"/>
        <w:rPr>
          <w:b/>
          <w:sz w:val="24"/>
          <w:szCs w:val="24"/>
        </w:rPr>
      </w:pPr>
      <w:r w:rsidRPr="00DF1D4A">
        <w:rPr>
          <w:b/>
          <w:sz w:val="24"/>
          <w:szCs w:val="24"/>
        </w:rPr>
        <w:t>3.4</w:t>
      </w:r>
      <w:r w:rsidRPr="00DF1D4A">
        <w:rPr>
          <w:b/>
          <w:sz w:val="24"/>
          <w:szCs w:val="24"/>
        </w:rPr>
        <w:tab/>
        <w:t>Særlige advarsler</w:t>
      </w:r>
    </w:p>
    <w:p w14:paraId="092B3A94" w14:textId="77777777" w:rsidR="007D1551" w:rsidRPr="00DF1D4A" w:rsidRDefault="007D1551" w:rsidP="007D1551">
      <w:pPr>
        <w:ind w:left="851"/>
        <w:rPr>
          <w:sz w:val="24"/>
          <w:szCs w:val="24"/>
          <w:lang w:eastAsia="en-IN"/>
        </w:rPr>
      </w:pPr>
      <w:r w:rsidRPr="00DF1D4A">
        <w:rPr>
          <w:sz w:val="24"/>
          <w:szCs w:val="24"/>
        </w:rPr>
        <w:t>Ingen.</w:t>
      </w:r>
    </w:p>
    <w:p w14:paraId="4CA15C46" w14:textId="2CA36D84" w:rsidR="00DF1D4A" w:rsidRDefault="00DF1D4A">
      <w:pPr>
        <w:rPr>
          <w:sz w:val="24"/>
          <w:szCs w:val="24"/>
          <w:lang w:eastAsia="da-DK"/>
        </w:rPr>
      </w:pPr>
      <w:r>
        <w:rPr>
          <w:szCs w:val="24"/>
        </w:rPr>
        <w:br w:type="page"/>
      </w:r>
    </w:p>
    <w:p w14:paraId="14AD27EA" w14:textId="77777777" w:rsidR="007D1551" w:rsidRPr="00DF1D4A" w:rsidRDefault="007D1551" w:rsidP="007D1551">
      <w:pPr>
        <w:pStyle w:val="Sidehoved"/>
        <w:tabs>
          <w:tab w:val="clear" w:pos="4819"/>
        </w:tabs>
        <w:ind w:left="851"/>
        <w:rPr>
          <w:szCs w:val="24"/>
        </w:rPr>
      </w:pPr>
    </w:p>
    <w:p w14:paraId="655DB9E7" w14:textId="77777777" w:rsidR="007D1551" w:rsidRPr="00DF1D4A" w:rsidRDefault="007D1551" w:rsidP="007D1551">
      <w:pPr>
        <w:tabs>
          <w:tab w:val="left" w:pos="851"/>
        </w:tabs>
        <w:ind w:left="851" w:hanging="851"/>
        <w:rPr>
          <w:b/>
          <w:sz w:val="24"/>
          <w:szCs w:val="24"/>
        </w:rPr>
      </w:pPr>
      <w:r w:rsidRPr="00DF1D4A">
        <w:rPr>
          <w:b/>
          <w:sz w:val="24"/>
          <w:szCs w:val="24"/>
        </w:rPr>
        <w:t>3.5</w:t>
      </w:r>
      <w:r w:rsidRPr="00DF1D4A">
        <w:rPr>
          <w:b/>
          <w:sz w:val="24"/>
          <w:szCs w:val="24"/>
        </w:rPr>
        <w:tab/>
        <w:t>Særlige forholdsregler vedrørende brugen</w:t>
      </w:r>
    </w:p>
    <w:p w14:paraId="57B1AFE7" w14:textId="77777777" w:rsidR="007D1551" w:rsidRPr="00DF1D4A" w:rsidRDefault="007D1551" w:rsidP="007D1551">
      <w:pPr>
        <w:tabs>
          <w:tab w:val="left" w:pos="851"/>
        </w:tabs>
        <w:ind w:left="851"/>
        <w:rPr>
          <w:sz w:val="24"/>
          <w:szCs w:val="24"/>
        </w:rPr>
      </w:pPr>
    </w:p>
    <w:p w14:paraId="56B61AB7" w14:textId="77777777" w:rsidR="007D1551" w:rsidRPr="00DF1D4A" w:rsidRDefault="007D1551" w:rsidP="007D1551">
      <w:pPr>
        <w:tabs>
          <w:tab w:val="left" w:pos="851"/>
        </w:tabs>
        <w:ind w:left="851"/>
        <w:rPr>
          <w:sz w:val="24"/>
          <w:szCs w:val="24"/>
          <w:u w:val="single"/>
        </w:rPr>
      </w:pPr>
      <w:r w:rsidRPr="00DF1D4A">
        <w:rPr>
          <w:sz w:val="24"/>
          <w:szCs w:val="24"/>
          <w:u w:val="single"/>
        </w:rPr>
        <w:t>Særlige forholdsregler vedrørende sikker brug hos de dyrearter, som lægemidlet er beregnet til</w:t>
      </w:r>
    </w:p>
    <w:p w14:paraId="56B9ABD3" w14:textId="77777777" w:rsidR="007D1551" w:rsidRPr="00DF1D4A" w:rsidRDefault="007D1551" w:rsidP="007D1551">
      <w:pPr>
        <w:ind w:left="851"/>
        <w:rPr>
          <w:sz w:val="24"/>
          <w:szCs w:val="24"/>
          <w:lang w:eastAsia="en-IN"/>
        </w:rPr>
      </w:pPr>
      <w:proofErr w:type="spellStart"/>
      <w:r w:rsidRPr="00DF1D4A">
        <w:rPr>
          <w:sz w:val="24"/>
          <w:szCs w:val="24"/>
        </w:rPr>
        <w:t>Halogenerede</w:t>
      </w:r>
      <w:proofErr w:type="spellEnd"/>
      <w:r w:rsidRPr="00DF1D4A">
        <w:rPr>
          <w:sz w:val="24"/>
          <w:szCs w:val="24"/>
        </w:rPr>
        <w:t xml:space="preserve"> flygtige </w:t>
      </w:r>
      <w:proofErr w:type="spellStart"/>
      <w:r w:rsidRPr="00DF1D4A">
        <w:rPr>
          <w:sz w:val="24"/>
          <w:szCs w:val="24"/>
        </w:rPr>
        <w:t>anæstetika</w:t>
      </w:r>
      <w:proofErr w:type="spellEnd"/>
      <w:r w:rsidRPr="00DF1D4A">
        <w:rPr>
          <w:sz w:val="24"/>
          <w:szCs w:val="24"/>
        </w:rPr>
        <w:t xml:space="preserve"> kan reagere med tørre kuldioxid (</w:t>
      </w:r>
      <w:proofErr w:type="gramStart"/>
      <w:r w:rsidRPr="00DF1D4A">
        <w:rPr>
          <w:sz w:val="24"/>
          <w:szCs w:val="24"/>
        </w:rPr>
        <w:t>CO</w:t>
      </w:r>
      <w:r w:rsidRPr="00DF1D4A">
        <w:rPr>
          <w:sz w:val="24"/>
          <w:szCs w:val="24"/>
          <w:vertAlign w:val="subscript"/>
        </w:rPr>
        <w:t>2</w:t>
      </w:r>
      <w:r w:rsidRPr="00DF1D4A">
        <w:rPr>
          <w:sz w:val="24"/>
          <w:szCs w:val="24"/>
        </w:rPr>
        <w:t>)-</w:t>
      </w:r>
      <w:proofErr w:type="gramEnd"/>
      <w:r w:rsidRPr="00DF1D4A">
        <w:rPr>
          <w:sz w:val="24"/>
          <w:szCs w:val="24"/>
        </w:rPr>
        <w:t xml:space="preserve">absorberende stoffer og danne </w:t>
      </w:r>
      <w:proofErr w:type="spellStart"/>
      <w:r w:rsidRPr="00DF1D4A">
        <w:rPr>
          <w:sz w:val="24"/>
          <w:szCs w:val="24"/>
        </w:rPr>
        <w:t>kulmonoxid</w:t>
      </w:r>
      <w:proofErr w:type="spellEnd"/>
      <w:r w:rsidRPr="00DF1D4A">
        <w:rPr>
          <w:sz w:val="24"/>
          <w:szCs w:val="24"/>
        </w:rPr>
        <w:t xml:space="preserve"> (CO), som kan resultere i øgede koncentration af </w:t>
      </w:r>
      <w:proofErr w:type="spellStart"/>
      <w:r w:rsidRPr="00DF1D4A">
        <w:rPr>
          <w:sz w:val="24"/>
          <w:szCs w:val="24"/>
        </w:rPr>
        <w:t>carboxyhæmoglobin</w:t>
      </w:r>
      <w:proofErr w:type="spellEnd"/>
      <w:r w:rsidRPr="00DF1D4A">
        <w:rPr>
          <w:sz w:val="24"/>
          <w:szCs w:val="24"/>
        </w:rPr>
        <w:t xml:space="preserve"> hos nogle hunde. For at reducere denne reaktion i anæstesisystemer med genånding, bør </w:t>
      </w:r>
      <w:proofErr w:type="spellStart"/>
      <w:r w:rsidRPr="00DF1D4A">
        <w:rPr>
          <w:sz w:val="24"/>
          <w:szCs w:val="24"/>
        </w:rPr>
        <w:t>Petrem</w:t>
      </w:r>
      <w:proofErr w:type="spellEnd"/>
      <w:r w:rsidRPr="00DF1D4A">
        <w:rPr>
          <w:sz w:val="24"/>
          <w:szCs w:val="24"/>
        </w:rPr>
        <w:t xml:space="preserve"> </w:t>
      </w:r>
      <w:proofErr w:type="spellStart"/>
      <w:r w:rsidRPr="00DF1D4A">
        <w:rPr>
          <w:sz w:val="24"/>
          <w:szCs w:val="24"/>
        </w:rPr>
        <w:t>Vet</w:t>
      </w:r>
      <w:proofErr w:type="spellEnd"/>
      <w:r w:rsidRPr="00DF1D4A">
        <w:rPr>
          <w:sz w:val="24"/>
          <w:szCs w:val="24"/>
        </w:rPr>
        <w:t>. ikke passere gennem natronkalk eller bariumhydroxid, som har fået lov til at tørre ud.</w:t>
      </w:r>
    </w:p>
    <w:p w14:paraId="2C0198FE" w14:textId="77777777" w:rsidR="007D1551" w:rsidRPr="00DF1D4A" w:rsidRDefault="007D1551" w:rsidP="007D1551">
      <w:pPr>
        <w:ind w:left="851"/>
        <w:rPr>
          <w:sz w:val="24"/>
          <w:szCs w:val="24"/>
        </w:rPr>
      </w:pPr>
    </w:p>
    <w:p w14:paraId="54570BDC" w14:textId="77777777" w:rsidR="007D1551" w:rsidRPr="00DF1D4A" w:rsidRDefault="007D1551" w:rsidP="007D1551">
      <w:pPr>
        <w:ind w:left="851"/>
        <w:rPr>
          <w:sz w:val="24"/>
          <w:szCs w:val="24"/>
        </w:rPr>
      </w:pPr>
      <w:r w:rsidRPr="00DF1D4A">
        <w:rPr>
          <w:sz w:val="24"/>
          <w:szCs w:val="24"/>
        </w:rPr>
        <w:t xml:space="preserve">Den </w:t>
      </w:r>
      <w:proofErr w:type="spellStart"/>
      <w:r w:rsidRPr="00DF1D4A">
        <w:rPr>
          <w:sz w:val="24"/>
          <w:szCs w:val="24"/>
        </w:rPr>
        <w:t>eksoterme</w:t>
      </w:r>
      <w:proofErr w:type="spellEnd"/>
      <w:r w:rsidRPr="00DF1D4A">
        <w:rPr>
          <w:sz w:val="24"/>
          <w:szCs w:val="24"/>
        </w:rPr>
        <w:t xml:space="preserve"> reaktion, som forekommer mellem </w:t>
      </w:r>
      <w:proofErr w:type="spellStart"/>
      <w:r w:rsidRPr="00DF1D4A">
        <w:rPr>
          <w:sz w:val="24"/>
          <w:szCs w:val="24"/>
        </w:rPr>
        <w:t>inhalationsanæstetika</w:t>
      </w:r>
      <w:proofErr w:type="spellEnd"/>
      <w:r w:rsidRPr="00DF1D4A">
        <w:rPr>
          <w:sz w:val="24"/>
          <w:szCs w:val="24"/>
        </w:rPr>
        <w:t xml:space="preserve"> (herunder </w:t>
      </w:r>
      <w:proofErr w:type="spellStart"/>
      <w:r w:rsidRPr="00DF1D4A">
        <w:rPr>
          <w:sz w:val="24"/>
          <w:szCs w:val="24"/>
        </w:rPr>
        <w:t>sevofluran</w:t>
      </w:r>
      <w:proofErr w:type="spellEnd"/>
      <w:r w:rsidRPr="00DF1D4A">
        <w:rPr>
          <w:sz w:val="24"/>
          <w:szCs w:val="24"/>
        </w:rPr>
        <w:t>) og CO</w:t>
      </w:r>
      <w:r w:rsidRPr="00DF1D4A">
        <w:rPr>
          <w:sz w:val="24"/>
          <w:szCs w:val="24"/>
          <w:vertAlign w:val="subscript"/>
        </w:rPr>
        <w:t>2</w:t>
      </w:r>
      <w:r w:rsidRPr="00DF1D4A">
        <w:rPr>
          <w:sz w:val="24"/>
          <w:szCs w:val="24"/>
        </w:rPr>
        <w:t>-absorberende stoffer forøges, når det CO</w:t>
      </w:r>
      <w:r w:rsidRPr="00DF1D4A">
        <w:rPr>
          <w:sz w:val="24"/>
          <w:szCs w:val="24"/>
          <w:vertAlign w:val="subscript"/>
        </w:rPr>
        <w:t>2</w:t>
      </w:r>
      <w:r w:rsidRPr="00DF1D4A">
        <w:rPr>
          <w:sz w:val="24"/>
          <w:szCs w:val="24"/>
        </w:rPr>
        <w:t>-absorberende stof bliver udtørret som f.eks. efter en længere periode med gennemstrømning af tør gas gennem CO</w:t>
      </w:r>
      <w:r w:rsidRPr="00DF1D4A">
        <w:rPr>
          <w:sz w:val="24"/>
          <w:szCs w:val="24"/>
          <w:vertAlign w:val="subscript"/>
        </w:rPr>
        <w:t>2</w:t>
      </w:r>
      <w:r w:rsidRPr="00DF1D4A">
        <w:rPr>
          <w:sz w:val="24"/>
          <w:szCs w:val="24"/>
        </w:rPr>
        <w:t>-absorberne. Sjældne tilfælde med usædvanligt stor varmeproduktion, røg og/eller ild i anæstesiapparatet er blevet rapporteret ved brug af udtørret CO</w:t>
      </w:r>
      <w:r w:rsidRPr="00DF1D4A">
        <w:rPr>
          <w:sz w:val="24"/>
          <w:szCs w:val="24"/>
          <w:vertAlign w:val="subscript"/>
        </w:rPr>
        <w:t>2</w:t>
      </w:r>
      <w:r w:rsidRPr="00DF1D4A">
        <w:rPr>
          <w:sz w:val="24"/>
          <w:szCs w:val="24"/>
        </w:rPr>
        <w:t xml:space="preserve">-absorberende stof og </w:t>
      </w:r>
      <w:proofErr w:type="spellStart"/>
      <w:r w:rsidRPr="00DF1D4A">
        <w:rPr>
          <w:sz w:val="24"/>
          <w:szCs w:val="24"/>
        </w:rPr>
        <w:t>sevofluran</w:t>
      </w:r>
      <w:proofErr w:type="spellEnd"/>
      <w:r w:rsidRPr="00DF1D4A">
        <w:rPr>
          <w:sz w:val="24"/>
          <w:szCs w:val="24"/>
        </w:rPr>
        <w:t>. En usædvanlig formindskelse af den forventede anæstesidybde sammenlignet med indstillingen af fordamperen kan være udtryk for usædvanligt stor opvarmning af CO</w:t>
      </w:r>
      <w:r w:rsidRPr="00DF1D4A">
        <w:rPr>
          <w:sz w:val="24"/>
          <w:szCs w:val="24"/>
          <w:vertAlign w:val="subscript"/>
        </w:rPr>
        <w:t>2</w:t>
      </w:r>
      <w:r w:rsidRPr="00DF1D4A">
        <w:rPr>
          <w:sz w:val="24"/>
          <w:szCs w:val="24"/>
        </w:rPr>
        <w:t>-absorberen.</w:t>
      </w:r>
    </w:p>
    <w:p w14:paraId="2A6ECA9E" w14:textId="77777777" w:rsidR="007D1551" w:rsidRPr="00DF1D4A" w:rsidRDefault="007D1551" w:rsidP="007D1551">
      <w:pPr>
        <w:ind w:left="851"/>
        <w:rPr>
          <w:sz w:val="24"/>
          <w:szCs w:val="24"/>
        </w:rPr>
      </w:pPr>
    </w:p>
    <w:p w14:paraId="775FE51D" w14:textId="77777777" w:rsidR="007D1551" w:rsidRPr="00DF1D4A" w:rsidRDefault="007D1551" w:rsidP="007D1551">
      <w:pPr>
        <w:ind w:left="851"/>
        <w:rPr>
          <w:sz w:val="24"/>
          <w:szCs w:val="24"/>
        </w:rPr>
      </w:pPr>
      <w:r w:rsidRPr="00DF1D4A">
        <w:rPr>
          <w:sz w:val="24"/>
          <w:szCs w:val="24"/>
        </w:rPr>
        <w:t>Hvis der er mistanke om, at det CO</w:t>
      </w:r>
      <w:r w:rsidRPr="00DF1D4A">
        <w:rPr>
          <w:sz w:val="24"/>
          <w:szCs w:val="24"/>
          <w:vertAlign w:val="subscript"/>
        </w:rPr>
        <w:t>2</w:t>
      </w:r>
      <w:r w:rsidRPr="00DF1D4A">
        <w:rPr>
          <w:sz w:val="24"/>
          <w:szCs w:val="24"/>
        </w:rPr>
        <w:t>-absorberende stof kan være udtørret, bør det udskiftes. Farveindikatoren i de fleste CO</w:t>
      </w:r>
      <w:r w:rsidRPr="00DF1D4A">
        <w:rPr>
          <w:sz w:val="24"/>
          <w:szCs w:val="24"/>
          <w:vertAlign w:val="subscript"/>
        </w:rPr>
        <w:t>2</w:t>
      </w:r>
      <w:r w:rsidRPr="00DF1D4A">
        <w:rPr>
          <w:sz w:val="24"/>
          <w:szCs w:val="24"/>
        </w:rPr>
        <w:t>-absorberende stoffer skifter ikke nødvendigvis som et resultat af udtørring. Mangel på betydende farveændring bør derfor ikke tages som en forsikring om en tilstrækkelig fugtighedsgrad. CO</w:t>
      </w:r>
      <w:r w:rsidRPr="00DF1D4A">
        <w:rPr>
          <w:sz w:val="24"/>
          <w:szCs w:val="24"/>
          <w:vertAlign w:val="subscript"/>
        </w:rPr>
        <w:t>2</w:t>
      </w:r>
      <w:r w:rsidRPr="00DF1D4A">
        <w:rPr>
          <w:sz w:val="24"/>
          <w:szCs w:val="24"/>
        </w:rPr>
        <w:t>-absorberende stoffer bør udskiftes rutinemæssigt uden hensyn til farveindikatorens tilstand.</w:t>
      </w:r>
    </w:p>
    <w:p w14:paraId="34E581F2" w14:textId="77777777" w:rsidR="007D1551" w:rsidRPr="00DF1D4A" w:rsidRDefault="007D1551" w:rsidP="007D1551">
      <w:pPr>
        <w:ind w:left="851"/>
        <w:rPr>
          <w:sz w:val="24"/>
          <w:szCs w:val="24"/>
        </w:rPr>
      </w:pPr>
    </w:p>
    <w:p w14:paraId="63B6F6DB" w14:textId="77777777" w:rsidR="007D1551" w:rsidRPr="00DF1D4A" w:rsidRDefault="007D1551" w:rsidP="007D1551">
      <w:pPr>
        <w:ind w:left="851"/>
        <w:rPr>
          <w:sz w:val="24"/>
          <w:szCs w:val="24"/>
        </w:rPr>
      </w:pPr>
      <w:r w:rsidRPr="00DF1D4A">
        <w:rPr>
          <w:sz w:val="24"/>
          <w:szCs w:val="24"/>
        </w:rPr>
        <w:t>1,1,3,3,3-pentafluoro-2-(</w:t>
      </w:r>
      <w:proofErr w:type="spellStart"/>
      <w:proofErr w:type="gramStart"/>
      <w:r w:rsidRPr="00DF1D4A">
        <w:rPr>
          <w:sz w:val="24"/>
          <w:szCs w:val="24"/>
        </w:rPr>
        <w:t>fluoromethoxy</w:t>
      </w:r>
      <w:proofErr w:type="spellEnd"/>
      <w:r w:rsidRPr="00DF1D4A">
        <w:rPr>
          <w:sz w:val="24"/>
          <w:szCs w:val="24"/>
        </w:rPr>
        <w:t>)</w:t>
      </w:r>
      <w:proofErr w:type="spellStart"/>
      <w:r w:rsidRPr="00DF1D4A">
        <w:rPr>
          <w:sz w:val="24"/>
          <w:szCs w:val="24"/>
        </w:rPr>
        <w:t>propene</w:t>
      </w:r>
      <w:proofErr w:type="spellEnd"/>
      <w:proofErr w:type="gramEnd"/>
      <w:r w:rsidRPr="00DF1D4A">
        <w:rPr>
          <w:sz w:val="24"/>
          <w:szCs w:val="24"/>
        </w:rPr>
        <w:t xml:space="preserve"> (C</w:t>
      </w:r>
      <w:r w:rsidRPr="00DF1D4A">
        <w:rPr>
          <w:sz w:val="24"/>
          <w:szCs w:val="24"/>
          <w:vertAlign w:val="subscript"/>
        </w:rPr>
        <w:t>4</w:t>
      </w:r>
      <w:r w:rsidRPr="00DF1D4A">
        <w:rPr>
          <w:sz w:val="24"/>
          <w:szCs w:val="24"/>
        </w:rPr>
        <w:t>H</w:t>
      </w:r>
      <w:r w:rsidRPr="00DF1D4A">
        <w:rPr>
          <w:sz w:val="24"/>
          <w:szCs w:val="24"/>
          <w:vertAlign w:val="subscript"/>
        </w:rPr>
        <w:t>2</w:t>
      </w:r>
      <w:r w:rsidRPr="00DF1D4A">
        <w:rPr>
          <w:sz w:val="24"/>
          <w:szCs w:val="24"/>
        </w:rPr>
        <w:t>F</w:t>
      </w:r>
      <w:r w:rsidRPr="00DF1D4A">
        <w:rPr>
          <w:sz w:val="24"/>
          <w:szCs w:val="24"/>
          <w:vertAlign w:val="subscript"/>
        </w:rPr>
        <w:t>6</w:t>
      </w:r>
      <w:r w:rsidRPr="00DF1D4A">
        <w:rPr>
          <w:sz w:val="24"/>
          <w:szCs w:val="24"/>
        </w:rPr>
        <w:t xml:space="preserve">O), også kendt som Compound A, produceres, når </w:t>
      </w:r>
      <w:proofErr w:type="spellStart"/>
      <w:r w:rsidRPr="00DF1D4A">
        <w:rPr>
          <w:sz w:val="24"/>
          <w:szCs w:val="24"/>
        </w:rPr>
        <w:t>sevofluran</w:t>
      </w:r>
      <w:proofErr w:type="spellEnd"/>
      <w:r w:rsidRPr="00DF1D4A">
        <w:rPr>
          <w:sz w:val="24"/>
          <w:szCs w:val="24"/>
        </w:rPr>
        <w:t xml:space="preserve"> reagerer med natronkalk eller bariumhydroxid. Reaktionen med bariumhydroxid resulterer i en større produktion af Compound A end reaktionen med natronkalk. Koncentrationen i et cirkelsystem med absorber stiger med stigende koncentrationer af </w:t>
      </w:r>
      <w:proofErr w:type="spellStart"/>
      <w:r w:rsidRPr="00DF1D4A">
        <w:rPr>
          <w:sz w:val="24"/>
          <w:szCs w:val="24"/>
        </w:rPr>
        <w:t>sevofluran</w:t>
      </w:r>
      <w:proofErr w:type="spellEnd"/>
      <w:r w:rsidRPr="00DF1D4A">
        <w:rPr>
          <w:sz w:val="24"/>
          <w:szCs w:val="24"/>
        </w:rPr>
        <w:t xml:space="preserve"> og med faldende friskgas flow. Det er vist, at nedbrydningen af </w:t>
      </w:r>
      <w:proofErr w:type="spellStart"/>
      <w:r w:rsidRPr="00DF1D4A">
        <w:rPr>
          <w:sz w:val="24"/>
          <w:szCs w:val="24"/>
        </w:rPr>
        <w:t>sevofluran</w:t>
      </w:r>
      <w:proofErr w:type="spellEnd"/>
      <w:r w:rsidRPr="00DF1D4A">
        <w:rPr>
          <w:sz w:val="24"/>
          <w:szCs w:val="24"/>
        </w:rPr>
        <w:t xml:space="preserve"> i natronkalk øges med temperaturen. Da reaktionen mellem kuldioxid og absorberende stoffer er </w:t>
      </w:r>
      <w:proofErr w:type="spellStart"/>
      <w:r w:rsidRPr="00DF1D4A">
        <w:rPr>
          <w:sz w:val="24"/>
          <w:szCs w:val="24"/>
        </w:rPr>
        <w:t>eksotermisk</w:t>
      </w:r>
      <w:proofErr w:type="spellEnd"/>
      <w:r w:rsidRPr="00DF1D4A">
        <w:rPr>
          <w:sz w:val="24"/>
          <w:szCs w:val="24"/>
        </w:rPr>
        <w:t>, vil denne temperaturstigning være bestemt af den absorberede mængde CO</w:t>
      </w:r>
      <w:r w:rsidRPr="00DF1D4A">
        <w:rPr>
          <w:sz w:val="24"/>
          <w:szCs w:val="24"/>
          <w:vertAlign w:val="subscript"/>
        </w:rPr>
        <w:t>2</w:t>
      </w:r>
      <w:r w:rsidRPr="00DF1D4A">
        <w:rPr>
          <w:sz w:val="24"/>
          <w:szCs w:val="24"/>
        </w:rPr>
        <w:t xml:space="preserve">, hvilket igen vil afhænge af friskgas flow i anæstesi-cirkelsystemet, hundens metaboliske status og ventilation. Selvom Compound A hos rotter er nyretoksisk afhængigt af dosis, er mekanismen ved denne nyretoksicitet ukendt. Langvarig </w:t>
      </w:r>
      <w:proofErr w:type="spellStart"/>
      <w:r w:rsidRPr="00DF1D4A">
        <w:rPr>
          <w:sz w:val="24"/>
          <w:szCs w:val="24"/>
        </w:rPr>
        <w:t>sevofluran</w:t>
      </w:r>
      <w:proofErr w:type="spellEnd"/>
      <w:r w:rsidRPr="00DF1D4A">
        <w:rPr>
          <w:sz w:val="24"/>
          <w:szCs w:val="24"/>
        </w:rPr>
        <w:t xml:space="preserve"> anæstesi med lavt flow bør undgås på grund af risikoen for akkumulering af Compound A.</w:t>
      </w:r>
    </w:p>
    <w:p w14:paraId="7D291682" w14:textId="77777777" w:rsidR="007D1551" w:rsidRPr="00DF1D4A" w:rsidRDefault="007D1551" w:rsidP="007D1551">
      <w:pPr>
        <w:ind w:left="851"/>
        <w:rPr>
          <w:sz w:val="24"/>
          <w:szCs w:val="24"/>
        </w:rPr>
      </w:pPr>
    </w:p>
    <w:p w14:paraId="2C516919" w14:textId="77777777" w:rsidR="007D1551" w:rsidRPr="00DF1D4A" w:rsidRDefault="007D1551" w:rsidP="007D1551">
      <w:pPr>
        <w:ind w:left="851"/>
        <w:rPr>
          <w:sz w:val="24"/>
          <w:szCs w:val="24"/>
        </w:rPr>
      </w:pPr>
      <w:r w:rsidRPr="00DF1D4A">
        <w:rPr>
          <w:sz w:val="24"/>
          <w:szCs w:val="24"/>
        </w:rPr>
        <w:t xml:space="preserve">Under anæstesivedligeholdelse vil øgning af </w:t>
      </w:r>
      <w:proofErr w:type="spellStart"/>
      <w:r w:rsidRPr="00DF1D4A">
        <w:rPr>
          <w:sz w:val="24"/>
          <w:szCs w:val="24"/>
        </w:rPr>
        <w:t>sevofluran</w:t>
      </w:r>
      <w:proofErr w:type="spellEnd"/>
      <w:r w:rsidRPr="00DF1D4A">
        <w:rPr>
          <w:sz w:val="24"/>
          <w:szCs w:val="24"/>
        </w:rPr>
        <w:t xml:space="preserve"> koncentrationen bevirke et dosisafhængigt blodtryksfald. På grund af </w:t>
      </w:r>
      <w:proofErr w:type="spellStart"/>
      <w:r w:rsidRPr="00DF1D4A">
        <w:rPr>
          <w:sz w:val="24"/>
          <w:szCs w:val="24"/>
        </w:rPr>
        <w:t>sevoflurans</w:t>
      </w:r>
      <w:proofErr w:type="spellEnd"/>
      <w:r w:rsidRPr="00DF1D4A">
        <w:rPr>
          <w:sz w:val="24"/>
          <w:szCs w:val="24"/>
        </w:rPr>
        <w:t xml:space="preserve"> lave opløselighed i blod, kan disse </w:t>
      </w:r>
      <w:proofErr w:type="spellStart"/>
      <w:r w:rsidRPr="00DF1D4A">
        <w:rPr>
          <w:sz w:val="24"/>
          <w:szCs w:val="24"/>
        </w:rPr>
        <w:t>hæmodynamiske</w:t>
      </w:r>
      <w:proofErr w:type="spellEnd"/>
      <w:r w:rsidRPr="00DF1D4A">
        <w:rPr>
          <w:sz w:val="24"/>
          <w:szCs w:val="24"/>
        </w:rPr>
        <w:t xml:space="preserve"> forandringer indtræffe hurtigere end med andre flygtige </w:t>
      </w:r>
      <w:proofErr w:type="spellStart"/>
      <w:r w:rsidRPr="00DF1D4A">
        <w:rPr>
          <w:sz w:val="24"/>
          <w:szCs w:val="24"/>
        </w:rPr>
        <w:t>anæstetika</w:t>
      </w:r>
      <w:proofErr w:type="spellEnd"/>
      <w:r w:rsidRPr="00DF1D4A">
        <w:rPr>
          <w:sz w:val="24"/>
          <w:szCs w:val="24"/>
        </w:rPr>
        <w:t xml:space="preserve">. Det arterielle blodtryk bør kontrolleres med hyppige intervaller under </w:t>
      </w:r>
      <w:proofErr w:type="spellStart"/>
      <w:r w:rsidRPr="00DF1D4A">
        <w:rPr>
          <w:sz w:val="24"/>
          <w:szCs w:val="24"/>
        </w:rPr>
        <w:t>sevofluran</w:t>
      </w:r>
      <w:proofErr w:type="spellEnd"/>
      <w:r w:rsidRPr="00DF1D4A">
        <w:rPr>
          <w:sz w:val="24"/>
          <w:szCs w:val="24"/>
        </w:rPr>
        <w:t xml:space="preserve"> anæstesi. Udstyr til kunstig ventilation, ilttilførsel og kredsløbsgenopretning bør være umiddelbart tilgængeligt. Meget kraftige blodtryksfald eller respirationsdepression kan have forbindelse med anæstesidybden og kan korrigeres ved at mindske den inspirerede koncentration af </w:t>
      </w:r>
      <w:proofErr w:type="spellStart"/>
      <w:r w:rsidRPr="00DF1D4A">
        <w:rPr>
          <w:sz w:val="24"/>
          <w:szCs w:val="24"/>
        </w:rPr>
        <w:t>sevofluran</w:t>
      </w:r>
      <w:proofErr w:type="spellEnd"/>
      <w:r w:rsidRPr="00DF1D4A">
        <w:rPr>
          <w:sz w:val="24"/>
          <w:szCs w:val="24"/>
        </w:rPr>
        <w:t xml:space="preserve">. </w:t>
      </w:r>
      <w:proofErr w:type="spellStart"/>
      <w:r w:rsidRPr="00DF1D4A">
        <w:rPr>
          <w:sz w:val="24"/>
          <w:szCs w:val="24"/>
        </w:rPr>
        <w:t>Sevoflurans</w:t>
      </w:r>
      <w:proofErr w:type="spellEnd"/>
      <w:r w:rsidRPr="00DF1D4A">
        <w:rPr>
          <w:sz w:val="24"/>
          <w:szCs w:val="24"/>
        </w:rPr>
        <w:t xml:space="preserve"> lave opløselighed fremmer også en hurtig elimination gennem lungerne. Visse NSAID-præparaters </w:t>
      </w:r>
      <w:proofErr w:type="spellStart"/>
      <w:r w:rsidRPr="00DF1D4A">
        <w:rPr>
          <w:sz w:val="24"/>
          <w:szCs w:val="24"/>
        </w:rPr>
        <w:t>nefrotoksiske</w:t>
      </w:r>
      <w:proofErr w:type="spellEnd"/>
      <w:r w:rsidRPr="00DF1D4A">
        <w:rPr>
          <w:sz w:val="24"/>
          <w:szCs w:val="24"/>
        </w:rPr>
        <w:t xml:space="preserve"> potentiale kan forstærkes i forbindelse med </w:t>
      </w:r>
      <w:proofErr w:type="spellStart"/>
      <w:r w:rsidRPr="00DF1D4A">
        <w:rPr>
          <w:sz w:val="24"/>
          <w:szCs w:val="24"/>
        </w:rPr>
        <w:t>hypotensive</w:t>
      </w:r>
      <w:proofErr w:type="spellEnd"/>
      <w:r w:rsidRPr="00DF1D4A">
        <w:rPr>
          <w:sz w:val="24"/>
          <w:szCs w:val="24"/>
        </w:rPr>
        <w:t xml:space="preserve"> episoder, når de anvendes i den perioperative periode under </w:t>
      </w:r>
      <w:proofErr w:type="spellStart"/>
      <w:r w:rsidRPr="00DF1D4A">
        <w:rPr>
          <w:sz w:val="24"/>
          <w:szCs w:val="24"/>
        </w:rPr>
        <w:t>sevofluran</w:t>
      </w:r>
      <w:proofErr w:type="spellEnd"/>
      <w:r w:rsidRPr="00DF1D4A">
        <w:rPr>
          <w:sz w:val="24"/>
          <w:szCs w:val="24"/>
        </w:rPr>
        <w:t xml:space="preserve"> anæstesi. For at opretholde den </w:t>
      </w:r>
      <w:proofErr w:type="spellStart"/>
      <w:r w:rsidRPr="00DF1D4A">
        <w:rPr>
          <w:sz w:val="24"/>
          <w:szCs w:val="24"/>
        </w:rPr>
        <w:t>renale</w:t>
      </w:r>
      <w:proofErr w:type="spellEnd"/>
      <w:r w:rsidRPr="00DF1D4A">
        <w:rPr>
          <w:sz w:val="24"/>
          <w:szCs w:val="24"/>
        </w:rPr>
        <w:t xml:space="preserve"> gennemblødning bør langvarige hypotensions</w:t>
      </w:r>
      <w:r w:rsidRPr="00DF1D4A">
        <w:rPr>
          <w:sz w:val="24"/>
          <w:szCs w:val="24"/>
        </w:rPr>
        <w:softHyphen/>
        <w:t xml:space="preserve">episoder (middel arterietryk under 60 mm Hg) undgås hos hunde og katte under </w:t>
      </w:r>
      <w:proofErr w:type="spellStart"/>
      <w:r w:rsidRPr="00DF1D4A">
        <w:rPr>
          <w:sz w:val="24"/>
          <w:szCs w:val="24"/>
        </w:rPr>
        <w:t>sevofluran</w:t>
      </w:r>
      <w:proofErr w:type="spellEnd"/>
      <w:r w:rsidRPr="00DF1D4A">
        <w:rPr>
          <w:sz w:val="24"/>
          <w:szCs w:val="24"/>
        </w:rPr>
        <w:t xml:space="preserve"> anæstesi.</w:t>
      </w:r>
    </w:p>
    <w:p w14:paraId="4A399EE7" w14:textId="77777777" w:rsidR="007D1551" w:rsidRPr="00DF1D4A" w:rsidRDefault="007D1551" w:rsidP="007D1551">
      <w:pPr>
        <w:ind w:left="851"/>
        <w:rPr>
          <w:sz w:val="24"/>
          <w:szCs w:val="24"/>
        </w:rPr>
      </w:pPr>
    </w:p>
    <w:p w14:paraId="1F91CDF3" w14:textId="77777777" w:rsidR="007D1551" w:rsidRPr="00DF1D4A" w:rsidRDefault="007D1551" w:rsidP="007D1551">
      <w:pPr>
        <w:ind w:left="851"/>
        <w:rPr>
          <w:sz w:val="24"/>
          <w:szCs w:val="24"/>
        </w:rPr>
      </w:pPr>
      <w:r w:rsidRPr="00DF1D4A">
        <w:rPr>
          <w:sz w:val="24"/>
          <w:szCs w:val="24"/>
        </w:rPr>
        <w:t xml:space="preserve">Ligesom andre flygtige stoffer, kan </w:t>
      </w:r>
      <w:proofErr w:type="spellStart"/>
      <w:r w:rsidRPr="00DF1D4A">
        <w:rPr>
          <w:sz w:val="24"/>
          <w:szCs w:val="24"/>
        </w:rPr>
        <w:t>sevofluran</w:t>
      </w:r>
      <w:proofErr w:type="spellEnd"/>
      <w:r w:rsidRPr="00DF1D4A">
        <w:rPr>
          <w:sz w:val="24"/>
          <w:szCs w:val="24"/>
        </w:rPr>
        <w:t xml:space="preserve"> forårsage hypotension hos </w:t>
      </w:r>
      <w:proofErr w:type="spellStart"/>
      <w:r w:rsidRPr="00DF1D4A">
        <w:rPr>
          <w:sz w:val="24"/>
          <w:szCs w:val="24"/>
        </w:rPr>
        <w:t>hypovolæmiske</w:t>
      </w:r>
      <w:proofErr w:type="spellEnd"/>
      <w:r w:rsidRPr="00DF1D4A">
        <w:rPr>
          <w:sz w:val="24"/>
          <w:szCs w:val="24"/>
        </w:rPr>
        <w:t xml:space="preserve"> dyr, såsom dyr, der kræver operation for at udbedre traumatiske skader, og der skal gives lavere doser i kombination med passende </w:t>
      </w:r>
      <w:proofErr w:type="spellStart"/>
      <w:r w:rsidRPr="00DF1D4A">
        <w:rPr>
          <w:sz w:val="24"/>
          <w:szCs w:val="24"/>
        </w:rPr>
        <w:t>analgetika</w:t>
      </w:r>
      <w:proofErr w:type="spellEnd"/>
      <w:r w:rsidRPr="00DF1D4A">
        <w:rPr>
          <w:sz w:val="24"/>
          <w:szCs w:val="24"/>
        </w:rPr>
        <w:t>.</w:t>
      </w:r>
    </w:p>
    <w:p w14:paraId="3796A870" w14:textId="77777777" w:rsidR="007D1551" w:rsidRPr="00DF1D4A" w:rsidRDefault="007D1551" w:rsidP="007D1551">
      <w:pPr>
        <w:ind w:left="851"/>
        <w:rPr>
          <w:sz w:val="24"/>
          <w:szCs w:val="24"/>
        </w:rPr>
      </w:pPr>
    </w:p>
    <w:p w14:paraId="29C89D44" w14:textId="77777777" w:rsidR="007D1551" w:rsidRPr="00DF1D4A" w:rsidRDefault="007D1551" w:rsidP="007D1551">
      <w:pPr>
        <w:ind w:left="851"/>
        <w:rPr>
          <w:sz w:val="24"/>
          <w:szCs w:val="24"/>
        </w:rPr>
      </w:pPr>
      <w:proofErr w:type="spellStart"/>
      <w:r w:rsidRPr="00DF1D4A">
        <w:rPr>
          <w:sz w:val="24"/>
          <w:szCs w:val="24"/>
        </w:rPr>
        <w:t>Sevofluran</w:t>
      </w:r>
      <w:proofErr w:type="spellEnd"/>
      <w:r w:rsidRPr="00DF1D4A">
        <w:rPr>
          <w:sz w:val="24"/>
          <w:szCs w:val="24"/>
        </w:rPr>
        <w:t xml:space="preserve"> kan udløse episoder med malign </w:t>
      </w:r>
      <w:proofErr w:type="spellStart"/>
      <w:r w:rsidRPr="00DF1D4A">
        <w:rPr>
          <w:sz w:val="24"/>
          <w:szCs w:val="24"/>
        </w:rPr>
        <w:t>hypertermi</w:t>
      </w:r>
      <w:proofErr w:type="spellEnd"/>
      <w:r w:rsidRPr="00DF1D4A">
        <w:rPr>
          <w:sz w:val="24"/>
          <w:szCs w:val="24"/>
        </w:rPr>
        <w:t xml:space="preserve"> hos modtagelige hunde og katte. Hvis der udvikles malign </w:t>
      </w:r>
      <w:proofErr w:type="spellStart"/>
      <w:r w:rsidRPr="00DF1D4A">
        <w:rPr>
          <w:sz w:val="24"/>
          <w:szCs w:val="24"/>
        </w:rPr>
        <w:t>hypertermi</w:t>
      </w:r>
      <w:proofErr w:type="spellEnd"/>
      <w:r w:rsidRPr="00DF1D4A">
        <w:rPr>
          <w:sz w:val="24"/>
          <w:szCs w:val="24"/>
        </w:rPr>
        <w:t>, skal tilførslen af anæstesimiddel straks afbrydes og der skal gives 100 % ilt gennem nye anæstesislanger og ventilationspose. Adækvat behandling bør straks iværksættes.</w:t>
      </w:r>
    </w:p>
    <w:p w14:paraId="1046059C" w14:textId="77777777" w:rsidR="007D1551" w:rsidRPr="00DF1D4A" w:rsidRDefault="007D1551" w:rsidP="007D1551">
      <w:pPr>
        <w:ind w:left="851"/>
        <w:rPr>
          <w:sz w:val="24"/>
          <w:szCs w:val="24"/>
        </w:rPr>
      </w:pPr>
    </w:p>
    <w:p w14:paraId="6951E538" w14:textId="77777777" w:rsidR="007D1551" w:rsidRPr="00DF1D4A" w:rsidRDefault="007D1551" w:rsidP="007D1551">
      <w:pPr>
        <w:ind w:left="851"/>
        <w:rPr>
          <w:rFonts w:eastAsiaTheme="minorEastAsia"/>
          <w:bCs/>
          <w:sz w:val="24"/>
          <w:szCs w:val="24"/>
        </w:rPr>
      </w:pPr>
      <w:r w:rsidRPr="00DF1D4A">
        <w:rPr>
          <w:rFonts w:eastAsiaTheme="minorEastAsia"/>
          <w:bCs/>
          <w:sz w:val="24"/>
          <w:szCs w:val="24"/>
        </w:rPr>
        <w:t>Hunde og katte, der er i særlig risiko eller som er svækkede</w:t>
      </w:r>
    </w:p>
    <w:p w14:paraId="05D3945A" w14:textId="77777777" w:rsidR="007D1551" w:rsidRPr="00DF1D4A" w:rsidRDefault="007D1551" w:rsidP="007D1551">
      <w:pPr>
        <w:ind w:left="851"/>
        <w:rPr>
          <w:sz w:val="24"/>
          <w:szCs w:val="24"/>
        </w:rPr>
      </w:pPr>
      <w:r w:rsidRPr="00DF1D4A">
        <w:rPr>
          <w:sz w:val="24"/>
          <w:szCs w:val="24"/>
        </w:rPr>
        <w:t xml:space="preserve">Det kan være nødvendigt at justere doseringen af </w:t>
      </w:r>
      <w:proofErr w:type="spellStart"/>
      <w:r w:rsidRPr="00DF1D4A">
        <w:rPr>
          <w:sz w:val="24"/>
          <w:szCs w:val="24"/>
        </w:rPr>
        <w:t>sevofluran</w:t>
      </w:r>
      <w:proofErr w:type="spellEnd"/>
      <w:r w:rsidRPr="00DF1D4A">
        <w:rPr>
          <w:sz w:val="24"/>
          <w:szCs w:val="24"/>
        </w:rPr>
        <w:t xml:space="preserve"> til gamle og svækkede dyr. Det kan være nødvendigt at reducere dosis, der kræves til vedligeholdelse af anæstesi, med ca. 0,5 % hos gamle hunde (dvs. 2,8 % til 3,1 % hos præmedicinerede gamle hunde og 3,2 til 3,3 % hos ikke præmedicinerede gamle hunde). Der findes ingen oplysninger vedrørende justering af vedligeholdelsesdosis hos katte. Justering er derfor overladt til dyrlægens skøn. Den begrænsede kliniske erfaring med at give </w:t>
      </w:r>
      <w:proofErr w:type="spellStart"/>
      <w:r w:rsidRPr="00DF1D4A">
        <w:rPr>
          <w:sz w:val="24"/>
          <w:szCs w:val="24"/>
        </w:rPr>
        <w:t>sevofluran</w:t>
      </w:r>
      <w:proofErr w:type="spellEnd"/>
      <w:r w:rsidRPr="00DF1D4A">
        <w:rPr>
          <w:sz w:val="24"/>
          <w:szCs w:val="24"/>
        </w:rPr>
        <w:t xml:space="preserve"> til dyr med</w:t>
      </w:r>
    </w:p>
    <w:p w14:paraId="20EEEF9A" w14:textId="77777777" w:rsidR="007D1551" w:rsidRPr="00DF1D4A" w:rsidRDefault="007D1551" w:rsidP="007D1551">
      <w:pPr>
        <w:ind w:left="851"/>
        <w:rPr>
          <w:rFonts w:eastAsiaTheme="minorEastAsia"/>
          <w:sz w:val="24"/>
          <w:szCs w:val="24"/>
        </w:rPr>
      </w:pPr>
      <w:r w:rsidRPr="00DF1D4A">
        <w:rPr>
          <w:sz w:val="24"/>
          <w:szCs w:val="24"/>
        </w:rPr>
        <w:t xml:space="preserve">nyre-, lever- og </w:t>
      </w:r>
      <w:proofErr w:type="spellStart"/>
      <w:r w:rsidRPr="00DF1D4A">
        <w:rPr>
          <w:sz w:val="24"/>
          <w:szCs w:val="24"/>
        </w:rPr>
        <w:t>kardiovaskulær</w:t>
      </w:r>
      <w:proofErr w:type="spellEnd"/>
      <w:r w:rsidRPr="00DF1D4A">
        <w:rPr>
          <w:sz w:val="24"/>
          <w:szCs w:val="24"/>
        </w:rPr>
        <w:t xml:space="preserve"> insufficiens tyder på, at </w:t>
      </w:r>
      <w:proofErr w:type="spellStart"/>
      <w:r w:rsidRPr="00DF1D4A">
        <w:rPr>
          <w:sz w:val="24"/>
          <w:szCs w:val="24"/>
        </w:rPr>
        <w:t>sevofluran</w:t>
      </w:r>
      <w:proofErr w:type="spellEnd"/>
      <w:r w:rsidRPr="00DF1D4A">
        <w:rPr>
          <w:sz w:val="24"/>
          <w:szCs w:val="24"/>
        </w:rPr>
        <w:t xml:space="preserve"> med sikkerhed kan bruges ved disse tilstande. Det anbefales dog, at sådanne dyr overvåges nøje under </w:t>
      </w:r>
      <w:proofErr w:type="spellStart"/>
      <w:r w:rsidRPr="00DF1D4A">
        <w:rPr>
          <w:sz w:val="24"/>
          <w:szCs w:val="24"/>
        </w:rPr>
        <w:t>sevofluran</w:t>
      </w:r>
      <w:proofErr w:type="spellEnd"/>
      <w:r w:rsidRPr="00DF1D4A">
        <w:rPr>
          <w:sz w:val="24"/>
          <w:szCs w:val="24"/>
        </w:rPr>
        <w:t xml:space="preserve"> anæstesi.</w:t>
      </w:r>
    </w:p>
    <w:p w14:paraId="096AB58C" w14:textId="77777777" w:rsidR="007D1551" w:rsidRPr="00DF1D4A" w:rsidRDefault="007D1551" w:rsidP="007D1551">
      <w:pPr>
        <w:ind w:left="851"/>
        <w:rPr>
          <w:sz w:val="24"/>
          <w:szCs w:val="24"/>
        </w:rPr>
      </w:pPr>
    </w:p>
    <w:p w14:paraId="5DC38417" w14:textId="77777777" w:rsidR="007D1551" w:rsidRPr="00DF1D4A" w:rsidRDefault="007D1551" w:rsidP="007D1551">
      <w:pPr>
        <w:ind w:left="851"/>
        <w:rPr>
          <w:sz w:val="24"/>
          <w:szCs w:val="24"/>
        </w:rPr>
      </w:pPr>
      <w:proofErr w:type="spellStart"/>
      <w:r w:rsidRPr="00DF1D4A">
        <w:rPr>
          <w:sz w:val="24"/>
          <w:szCs w:val="24"/>
        </w:rPr>
        <w:t>Sevofluran</w:t>
      </w:r>
      <w:proofErr w:type="spellEnd"/>
      <w:r w:rsidRPr="00DF1D4A">
        <w:rPr>
          <w:sz w:val="24"/>
          <w:szCs w:val="24"/>
        </w:rPr>
        <w:t xml:space="preserve"> kan forårsage en lille stigning i det </w:t>
      </w:r>
      <w:proofErr w:type="spellStart"/>
      <w:r w:rsidRPr="00DF1D4A">
        <w:rPr>
          <w:sz w:val="24"/>
          <w:szCs w:val="24"/>
        </w:rPr>
        <w:t>intrakranielle</w:t>
      </w:r>
      <w:proofErr w:type="spellEnd"/>
      <w:r w:rsidRPr="00DF1D4A">
        <w:rPr>
          <w:sz w:val="24"/>
          <w:szCs w:val="24"/>
        </w:rPr>
        <w:t xml:space="preserve"> tryk (ICP) under </w:t>
      </w:r>
      <w:proofErr w:type="spellStart"/>
      <w:r w:rsidRPr="00DF1D4A">
        <w:rPr>
          <w:sz w:val="24"/>
          <w:szCs w:val="24"/>
        </w:rPr>
        <w:t>normokapniske</w:t>
      </w:r>
      <w:proofErr w:type="spellEnd"/>
      <w:r w:rsidRPr="00DF1D4A">
        <w:rPr>
          <w:sz w:val="24"/>
          <w:szCs w:val="24"/>
        </w:rPr>
        <w:t xml:space="preserve"> omstændigheder hos hunde. Hos hunde med kranietraumer eller andre tilstande, der bringer dem i risiko ved et forhøjet ICP, anbefales, at der for at forebygge ændringer i ICP etableres </w:t>
      </w:r>
      <w:proofErr w:type="spellStart"/>
      <w:r w:rsidRPr="00DF1D4A">
        <w:rPr>
          <w:sz w:val="24"/>
          <w:szCs w:val="24"/>
        </w:rPr>
        <w:t>hypokapni</w:t>
      </w:r>
      <w:proofErr w:type="spellEnd"/>
      <w:r w:rsidRPr="00DF1D4A">
        <w:rPr>
          <w:sz w:val="24"/>
          <w:szCs w:val="24"/>
        </w:rPr>
        <w:t xml:space="preserve"> ved hjælp af kontrolleret hyperventilation.</w:t>
      </w:r>
    </w:p>
    <w:p w14:paraId="30AF4418" w14:textId="77777777" w:rsidR="007D1551" w:rsidRPr="00DF1D4A" w:rsidRDefault="007D1551" w:rsidP="007D1551">
      <w:pPr>
        <w:ind w:left="851"/>
        <w:rPr>
          <w:sz w:val="24"/>
          <w:szCs w:val="24"/>
        </w:rPr>
      </w:pPr>
    </w:p>
    <w:p w14:paraId="4ED4091C" w14:textId="77777777" w:rsidR="007D1551" w:rsidRPr="00DF1D4A" w:rsidRDefault="007D1551" w:rsidP="007D1551">
      <w:pPr>
        <w:ind w:left="851"/>
        <w:rPr>
          <w:sz w:val="24"/>
          <w:szCs w:val="24"/>
        </w:rPr>
      </w:pPr>
      <w:r w:rsidRPr="00DF1D4A">
        <w:rPr>
          <w:sz w:val="24"/>
          <w:szCs w:val="24"/>
        </w:rPr>
        <w:t xml:space="preserve">Der findes begrænsede data til underbygning af </w:t>
      </w:r>
      <w:proofErr w:type="spellStart"/>
      <w:r w:rsidRPr="00DF1D4A">
        <w:rPr>
          <w:sz w:val="24"/>
          <w:szCs w:val="24"/>
        </w:rPr>
        <w:t>sevoflurans</w:t>
      </w:r>
      <w:proofErr w:type="spellEnd"/>
      <w:r w:rsidRPr="00DF1D4A">
        <w:rPr>
          <w:sz w:val="24"/>
          <w:szCs w:val="24"/>
        </w:rPr>
        <w:t xml:space="preserve"> sikkerhed hos dyr under 12 uger. Derfor må produktet kun anvendes i henhold til den ansvarlige dyrlæges risiko-/udbyttevurdering hos disse dyr.</w:t>
      </w:r>
    </w:p>
    <w:p w14:paraId="620853E7" w14:textId="77777777" w:rsidR="007D1551" w:rsidRPr="00DF1D4A" w:rsidRDefault="007D1551" w:rsidP="007D1551">
      <w:pPr>
        <w:tabs>
          <w:tab w:val="left" w:pos="851"/>
        </w:tabs>
        <w:ind w:left="851"/>
        <w:rPr>
          <w:sz w:val="24"/>
          <w:szCs w:val="24"/>
        </w:rPr>
      </w:pPr>
    </w:p>
    <w:p w14:paraId="7487BC93" w14:textId="77777777" w:rsidR="007D1551" w:rsidRPr="00DF1D4A" w:rsidRDefault="007D1551" w:rsidP="007D1551">
      <w:pPr>
        <w:tabs>
          <w:tab w:val="left" w:pos="851"/>
        </w:tabs>
        <w:ind w:left="851"/>
        <w:rPr>
          <w:sz w:val="24"/>
          <w:szCs w:val="24"/>
          <w:u w:val="single"/>
        </w:rPr>
      </w:pPr>
      <w:r w:rsidRPr="00DF1D4A">
        <w:rPr>
          <w:sz w:val="24"/>
          <w:szCs w:val="24"/>
          <w:u w:val="single"/>
        </w:rPr>
        <w:t>Særlige forholdsregler for personer, der administrerer veterinærlægemidlet til dyr</w:t>
      </w:r>
    </w:p>
    <w:p w14:paraId="1CB5ACC5" w14:textId="77777777" w:rsidR="007D1551" w:rsidRPr="00DF1D4A" w:rsidRDefault="007D1551" w:rsidP="007D1551">
      <w:pPr>
        <w:ind w:left="851"/>
        <w:rPr>
          <w:sz w:val="24"/>
          <w:szCs w:val="24"/>
          <w:lang w:eastAsia="en-IN"/>
        </w:rPr>
      </w:pPr>
      <w:r w:rsidRPr="00DF1D4A">
        <w:rPr>
          <w:sz w:val="24"/>
          <w:szCs w:val="24"/>
        </w:rPr>
        <w:t xml:space="preserve">For at mindske udsættelsen for </w:t>
      </w:r>
      <w:proofErr w:type="spellStart"/>
      <w:r w:rsidRPr="00DF1D4A">
        <w:rPr>
          <w:sz w:val="24"/>
          <w:szCs w:val="24"/>
        </w:rPr>
        <w:t>sevoflurandampe</w:t>
      </w:r>
      <w:proofErr w:type="spellEnd"/>
      <w:r w:rsidRPr="00DF1D4A">
        <w:rPr>
          <w:sz w:val="24"/>
          <w:szCs w:val="24"/>
        </w:rPr>
        <w:t>, anbefales følgende:</w:t>
      </w:r>
    </w:p>
    <w:p w14:paraId="00B1BABE" w14:textId="77777777" w:rsidR="007D1551" w:rsidRPr="00DF1D4A" w:rsidRDefault="007D1551" w:rsidP="007D1551">
      <w:pPr>
        <w:pStyle w:val="Listeafsnit"/>
        <w:numPr>
          <w:ilvl w:val="0"/>
          <w:numId w:val="9"/>
        </w:numPr>
        <w:ind w:left="1276" w:hanging="425"/>
        <w:rPr>
          <w:lang w:val="da-DK"/>
        </w:rPr>
      </w:pPr>
      <w:r w:rsidRPr="00DF1D4A">
        <w:rPr>
          <w:lang w:val="da-DK"/>
        </w:rPr>
        <w:t xml:space="preserve">Anvend, når det er muligt, en </w:t>
      </w:r>
      <w:proofErr w:type="spellStart"/>
      <w:r w:rsidRPr="00DF1D4A">
        <w:rPr>
          <w:lang w:val="da-DK"/>
        </w:rPr>
        <w:t>endotrakeal</w:t>
      </w:r>
      <w:proofErr w:type="spellEnd"/>
      <w:r w:rsidRPr="00DF1D4A">
        <w:rPr>
          <w:lang w:val="da-DK"/>
        </w:rPr>
        <w:t xml:space="preserve"> tube med </w:t>
      </w:r>
      <w:proofErr w:type="spellStart"/>
      <w:r w:rsidRPr="00DF1D4A">
        <w:rPr>
          <w:lang w:val="da-DK"/>
        </w:rPr>
        <w:t>cuff</w:t>
      </w:r>
      <w:proofErr w:type="spellEnd"/>
      <w:r w:rsidRPr="00DF1D4A">
        <w:rPr>
          <w:lang w:val="da-DK"/>
        </w:rPr>
        <w:t xml:space="preserve"> til indgift af </w:t>
      </w:r>
      <w:proofErr w:type="spellStart"/>
      <w:r w:rsidRPr="00DF1D4A">
        <w:rPr>
          <w:lang w:val="da-DK"/>
        </w:rPr>
        <w:t>Petrem</w:t>
      </w:r>
      <w:proofErr w:type="spellEnd"/>
      <w:r w:rsidRPr="00DF1D4A">
        <w:rPr>
          <w:lang w:val="da-DK"/>
        </w:rPr>
        <w:t xml:space="preserve"> </w:t>
      </w:r>
      <w:proofErr w:type="spellStart"/>
      <w:r w:rsidRPr="00DF1D4A">
        <w:rPr>
          <w:lang w:val="da-DK"/>
        </w:rPr>
        <w:t>Vet</w:t>
      </w:r>
      <w:proofErr w:type="spellEnd"/>
      <w:r w:rsidRPr="00DF1D4A">
        <w:rPr>
          <w:lang w:val="da-DK"/>
        </w:rPr>
        <w:t>. ved vedligeholdelse af anæstesi.</w:t>
      </w:r>
    </w:p>
    <w:p w14:paraId="3D55AED7" w14:textId="77777777" w:rsidR="007D1551" w:rsidRPr="00DF1D4A" w:rsidRDefault="007D1551" w:rsidP="007D1551">
      <w:pPr>
        <w:pStyle w:val="Listeafsnit"/>
        <w:numPr>
          <w:ilvl w:val="0"/>
          <w:numId w:val="9"/>
        </w:numPr>
        <w:ind w:left="1276" w:hanging="425"/>
        <w:rPr>
          <w:lang w:val="da-DK"/>
        </w:rPr>
      </w:pPr>
      <w:r w:rsidRPr="00DF1D4A">
        <w:rPr>
          <w:lang w:val="da-DK"/>
        </w:rPr>
        <w:t>Undgå at anvende maskeprocedurer til langvarig induktion og vedligeholdelse af generel anæstesi.</w:t>
      </w:r>
    </w:p>
    <w:p w14:paraId="1B214134" w14:textId="77777777" w:rsidR="007D1551" w:rsidRPr="00DF1D4A" w:rsidRDefault="007D1551" w:rsidP="007D1551">
      <w:pPr>
        <w:pStyle w:val="Listeafsnit"/>
        <w:numPr>
          <w:ilvl w:val="0"/>
          <w:numId w:val="9"/>
        </w:numPr>
        <w:ind w:left="1276" w:hanging="425"/>
        <w:rPr>
          <w:lang w:val="da-DK"/>
        </w:rPr>
      </w:pPr>
      <w:r w:rsidRPr="00DF1D4A">
        <w:rPr>
          <w:lang w:val="da-DK"/>
        </w:rPr>
        <w:t>Man skal sikre, at operationsstuerne og dyrenes opvågningsområder er forsynet med tilstrækkelig ventilation eller udsugningssystemer for at forhindre ophobning af anæstesigas.</w:t>
      </w:r>
    </w:p>
    <w:p w14:paraId="65CF37B0" w14:textId="77777777" w:rsidR="007D1551" w:rsidRPr="00DF1D4A" w:rsidRDefault="007D1551" w:rsidP="007D1551">
      <w:pPr>
        <w:pStyle w:val="Listeafsnit"/>
        <w:numPr>
          <w:ilvl w:val="0"/>
          <w:numId w:val="9"/>
        </w:numPr>
        <w:ind w:left="1276" w:hanging="425"/>
        <w:rPr>
          <w:lang w:val="da-DK"/>
        </w:rPr>
      </w:pPr>
      <w:r w:rsidRPr="00DF1D4A">
        <w:rPr>
          <w:lang w:val="da-DK"/>
        </w:rPr>
        <w:t>Alt udsugningsudstyr skal vedligeholdes på en hensigtsmæssig måde.</w:t>
      </w:r>
    </w:p>
    <w:p w14:paraId="599845EF" w14:textId="77777777" w:rsidR="007D1551" w:rsidRPr="00DF1D4A" w:rsidRDefault="007D1551" w:rsidP="007D1551">
      <w:pPr>
        <w:pStyle w:val="Listeafsnit"/>
        <w:numPr>
          <w:ilvl w:val="0"/>
          <w:numId w:val="9"/>
        </w:numPr>
        <w:ind w:left="1276" w:hanging="425"/>
        <w:rPr>
          <w:lang w:val="da-DK"/>
        </w:rPr>
      </w:pPr>
      <w:r w:rsidRPr="00DF1D4A">
        <w:rPr>
          <w:lang w:val="da-DK"/>
        </w:rPr>
        <w:t>Gravide og ammende kvinder må ikke have nogen kontakt med produktet og skal undgå operationsstuer og dyrenes opvågningsområder.</w:t>
      </w:r>
    </w:p>
    <w:p w14:paraId="41BFCA59" w14:textId="77777777" w:rsidR="007D1551" w:rsidRPr="00DF1D4A" w:rsidRDefault="007D1551" w:rsidP="007D1551">
      <w:pPr>
        <w:pStyle w:val="Listeafsnit"/>
        <w:numPr>
          <w:ilvl w:val="0"/>
          <w:numId w:val="9"/>
        </w:numPr>
        <w:ind w:left="1276" w:hanging="425"/>
        <w:rPr>
          <w:lang w:val="da-DK"/>
        </w:rPr>
      </w:pPr>
      <w:r w:rsidRPr="00DF1D4A">
        <w:rPr>
          <w:lang w:val="da-DK"/>
        </w:rPr>
        <w:t xml:space="preserve">Der skal udvises forsigtighed ved påfyldning af </w:t>
      </w:r>
      <w:proofErr w:type="spellStart"/>
      <w:r w:rsidRPr="00DF1D4A">
        <w:rPr>
          <w:lang w:val="da-DK"/>
        </w:rPr>
        <w:t>Petrem</w:t>
      </w:r>
      <w:proofErr w:type="spellEnd"/>
      <w:r w:rsidRPr="00DF1D4A">
        <w:rPr>
          <w:lang w:val="da-DK"/>
        </w:rPr>
        <w:t xml:space="preserve"> </w:t>
      </w:r>
      <w:proofErr w:type="spellStart"/>
      <w:r w:rsidRPr="00DF1D4A">
        <w:rPr>
          <w:lang w:val="da-DK"/>
        </w:rPr>
        <w:t>Vet</w:t>
      </w:r>
      <w:proofErr w:type="spellEnd"/>
      <w:r w:rsidRPr="00DF1D4A">
        <w:rPr>
          <w:lang w:val="da-DK"/>
        </w:rPr>
        <w:t>., med umiddelbar fjernelse af spild.</w:t>
      </w:r>
    </w:p>
    <w:p w14:paraId="75C2A114" w14:textId="77777777" w:rsidR="007D1551" w:rsidRPr="00DF1D4A" w:rsidRDefault="007D1551" w:rsidP="007D1551">
      <w:pPr>
        <w:pStyle w:val="Listeafsnit"/>
        <w:numPr>
          <w:ilvl w:val="0"/>
          <w:numId w:val="9"/>
        </w:numPr>
        <w:ind w:left="1276" w:hanging="425"/>
      </w:pPr>
      <w:proofErr w:type="spellStart"/>
      <w:r w:rsidRPr="00DF1D4A">
        <w:t>Indånd</w:t>
      </w:r>
      <w:proofErr w:type="spellEnd"/>
      <w:r w:rsidRPr="00DF1D4A">
        <w:t xml:space="preserve"> </w:t>
      </w:r>
      <w:proofErr w:type="spellStart"/>
      <w:r w:rsidRPr="00DF1D4A">
        <w:t>ikke</w:t>
      </w:r>
      <w:proofErr w:type="spellEnd"/>
      <w:r w:rsidRPr="00DF1D4A">
        <w:t xml:space="preserve"> dampen </w:t>
      </w:r>
      <w:proofErr w:type="spellStart"/>
      <w:r w:rsidRPr="00DF1D4A">
        <w:t>direkte</w:t>
      </w:r>
      <w:proofErr w:type="spellEnd"/>
      <w:r w:rsidRPr="00DF1D4A">
        <w:t>.</w:t>
      </w:r>
    </w:p>
    <w:p w14:paraId="46AA79EC" w14:textId="77777777" w:rsidR="007D1551" w:rsidRPr="00DF1D4A" w:rsidRDefault="007D1551" w:rsidP="007D1551">
      <w:pPr>
        <w:pStyle w:val="Listeafsnit"/>
        <w:numPr>
          <w:ilvl w:val="0"/>
          <w:numId w:val="9"/>
        </w:numPr>
        <w:ind w:left="1276" w:hanging="425"/>
      </w:pPr>
      <w:proofErr w:type="spellStart"/>
      <w:r w:rsidRPr="00DF1D4A">
        <w:t>Undgå</w:t>
      </w:r>
      <w:proofErr w:type="spellEnd"/>
      <w:r w:rsidRPr="00DF1D4A">
        <w:t xml:space="preserve"> </w:t>
      </w:r>
      <w:proofErr w:type="spellStart"/>
      <w:r w:rsidRPr="00DF1D4A">
        <w:t>kontakt</w:t>
      </w:r>
      <w:proofErr w:type="spellEnd"/>
      <w:r w:rsidRPr="00DF1D4A">
        <w:t xml:space="preserve"> via </w:t>
      </w:r>
      <w:proofErr w:type="spellStart"/>
      <w:r w:rsidRPr="00DF1D4A">
        <w:t>munden</w:t>
      </w:r>
      <w:proofErr w:type="spellEnd"/>
      <w:r w:rsidRPr="00DF1D4A">
        <w:t>.</w:t>
      </w:r>
    </w:p>
    <w:p w14:paraId="15141DBE" w14:textId="77777777" w:rsidR="007D1551" w:rsidRPr="00DF1D4A" w:rsidRDefault="007D1551" w:rsidP="007D1551">
      <w:pPr>
        <w:pStyle w:val="Listeafsnit"/>
        <w:numPr>
          <w:ilvl w:val="0"/>
          <w:numId w:val="9"/>
        </w:numPr>
        <w:ind w:left="1276" w:hanging="425"/>
        <w:rPr>
          <w:lang w:val="da-DK"/>
        </w:rPr>
      </w:pPr>
      <w:proofErr w:type="spellStart"/>
      <w:r w:rsidRPr="00DF1D4A">
        <w:rPr>
          <w:lang w:val="da-DK"/>
        </w:rPr>
        <w:t>Halogenerede</w:t>
      </w:r>
      <w:proofErr w:type="spellEnd"/>
      <w:r w:rsidRPr="00DF1D4A">
        <w:rPr>
          <w:lang w:val="da-DK"/>
        </w:rPr>
        <w:t xml:space="preserve"> anæstesimidler kan medføre leverskade. Dette er en idiosynkratisk reaktion, der efter gentagen udsættelse for stofferne ses meget sjældent.</w:t>
      </w:r>
    </w:p>
    <w:p w14:paraId="3FC5AEAE" w14:textId="77777777" w:rsidR="007D1551" w:rsidRPr="00DF1D4A" w:rsidRDefault="007D1551" w:rsidP="007D1551">
      <w:pPr>
        <w:ind w:left="851"/>
        <w:rPr>
          <w:sz w:val="24"/>
          <w:szCs w:val="24"/>
        </w:rPr>
      </w:pPr>
    </w:p>
    <w:p w14:paraId="1DCB2CF1" w14:textId="77777777" w:rsidR="007D1551" w:rsidRPr="00DF1D4A" w:rsidRDefault="007D1551" w:rsidP="007D1551">
      <w:pPr>
        <w:ind w:left="851"/>
        <w:rPr>
          <w:sz w:val="24"/>
          <w:szCs w:val="24"/>
        </w:rPr>
      </w:pPr>
      <w:r w:rsidRPr="00DF1D4A">
        <w:rPr>
          <w:sz w:val="24"/>
          <w:szCs w:val="24"/>
        </w:rPr>
        <w:t>Direkte kontakt med øjnene kan resultere i mild irritation. I tilfælde af kontakt med øjnene skal øjnene skylles med rigeligt vand i 15 minutter. Der bør søges lægehjælp, hvis irritationen varer ved.</w:t>
      </w:r>
    </w:p>
    <w:p w14:paraId="1687EA54" w14:textId="77777777" w:rsidR="007D1551" w:rsidRPr="00DF1D4A" w:rsidRDefault="007D1551" w:rsidP="007D1551">
      <w:pPr>
        <w:ind w:left="851"/>
        <w:rPr>
          <w:sz w:val="24"/>
          <w:szCs w:val="24"/>
        </w:rPr>
      </w:pPr>
    </w:p>
    <w:p w14:paraId="773544A5" w14:textId="77777777" w:rsidR="007D1551" w:rsidRPr="00DF1D4A" w:rsidRDefault="007D1551" w:rsidP="007D1551">
      <w:pPr>
        <w:ind w:left="851"/>
        <w:rPr>
          <w:sz w:val="24"/>
          <w:szCs w:val="24"/>
        </w:rPr>
      </w:pPr>
      <w:r w:rsidRPr="00DF1D4A">
        <w:rPr>
          <w:sz w:val="24"/>
          <w:szCs w:val="24"/>
        </w:rPr>
        <w:t>I tilfælde af utilsigtet kontakt med huden vaskes det afficerede område med rigelige mængder vand.</w:t>
      </w:r>
    </w:p>
    <w:p w14:paraId="51976D9E" w14:textId="77777777" w:rsidR="007D1551" w:rsidRPr="00DF1D4A" w:rsidRDefault="007D1551" w:rsidP="007D1551">
      <w:pPr>
        <w:ind w:left="851"/>
        <w:rPr>
          <w:sz w:val="24"/>
          <w:szCs w:val="24"/>
        </w:rPr>
      </w:pPr>
    </w:p>
    <w:p w14:paraId="39553405" w14:textId="77777777" w:rsidR="007D1551" w:rsidRPr="00DF1D4A" w:rsidRDefault="007D1551" w:rsidP="007D1551">
      <w:pPr>
        <w:ind w:left="851"/>
        <w:rPr>
          <w:sz w:val="24"/>
          <w:szCs w:val="24"/>
        </w:rPr>
      </w:pPr>
      <w:r w:rsidRPr="00DF1D4A">
        <w:rPr>
          <w:sz w:val="24"/>
          <w:szCs w:val="24"/>
        </w:rPr>
        <w:t xml:space="preserve">Symptomer på overeksponering for </w:t>
      </w:r>
      <w:proofErr w:type="spellStart"/>
      <w:r w:rsidRPr="00DF1D4A">
        <w:rPr>
          <w:sz w:val="24"/>
          <w:szCs w:val="24"/>
        </w:rPr>
        <w:t>sevoflurandamp</w:t>
      </w:r>
      <w:proofErr w:type="spellEnd"/>
      <w:r w:rsidRPr="00DF1D4A">
        <w:rPr>
          <w:sz w:val="24"/>
          <w:szCs w:val="24"/>
        </w:rPr>
        <w:t xml:space="preserve"> hos mennesket (inhalation) omfatter respirationsdepression, hypotension, bradykardi, </w:t>
      </w:r>
      <w:proofErr w:type="spellStart"/>
      <w:r w:rsidRPr="00DF1D4A">
        <w:rPr>
          <w:sz w:val="24"/>
          <w:szCs w:val="24"/>
        </w:rPr>
        <w:t>skælven</w:t>
      </w:r>
      <w:proofErr w:type="spellEnd"/>
      <w:r w:rsidRPr="00DF1D4A">
        <w:rPr>
          <w:sz w:val="24"/>
          <w:szCs w:val="24"/>
        </w:rPr>
        <w:t>, kvalme og hovedpine. Hvis disse symptomer forekommer, skal personen fjernes fra eksponeringskilden og der skal søges lægehjælp.</w:t>
      </w:r>
    </w:p>
    <w:p w14:paraId="14B973B1" w14:textId="77777777" w:rsidR="007D1551" w:rsidRPr="00DF1D4A" w:rsidRDefault="007D1551" w:rsidP="007D1551">
      <w:pPr>
        <w:ind w:left="851"/>
        <w:rPr>
          <w:sz w:val="24"/>
          <w:szCs w:val="24"/>
        </w:rPr>
      </w:pPr>
    </w:p>
    <w:p w14:paraId="2308F23B" w14:textId="29419295" w:rsidR="00D05DF5" w:rsidRPr="00DF1D4A" w:rsidRDefault="007D1551" w:rsidP="007D1551">
      <w:pPr>
        <w:ind w:left="851"/>
        <w:rPr>
          <w:rFonts w:eastAsiaTheme="minorEastAsia"/>
          <w:bCs/>
          <w:sz w:val="24"/>
          <w:szCs w:val="24"/>
        </w:rPr>
      </w:pPr>
      <w:r w:rsidRPr="00DF1D4A">
        <w:rPr>
          <w:rFonts w:eastAsiaTheme="minorEastAsia"/>
          <w:bCs/>
          <w:sz w:val="24"/>
          <w:szCs w:val="24"/>
        </w:rPr>
        <w:t>Til lægen</w:t>
      </w:r>
      <w:r w:rsidR="00D05DF5" w:rsidRPr="00DF1D4A">
        <w:rPr>
          <w:rFonts w:eastAsiaTheme="minorEastAsia"/>
          <w:bCs/>
          <w:sz w:val="24"/>
          <w:szCs w:val="24"/>
        </w:rPr>
        <w:t>:</w:t>
      </w:r>
    </w:p>
    <w:p w14:paraId="299818E8" w14:textId="2B10152C" w:rsidR="007D1551" w:rsidRPr="00DF1D4A" w:rsidRDefault="007D1551" w:rsidP="007D1551">
      <w:pPr>
        <w:ind w:left="851"/>
        <w:rPr>
          <w:rFonts w:eastAsiaTheme="minorEastAsia"/>
          <w:sz w:val="24"/>
          <w:szCs w:val="24"/>
        </w:rPr>
      </w:pPr>
      <w:r w:rsidRPr="00DF1D4A">
        <w:rPr>
          <w:sz w:val="24"/>
          <w:szCs w:val="24"/>
        </w:rPr>
        <w:t>Oprethold frie luftveje og giv symptomatisk og understøttende behandling.</w:t>
      </w:r>
    </w:p>
    <w:p w14:paraId="22BC0DAE" w14:textId="77777777" w:rsidR="007D1551" w:rsidRPr="00DF1D4A" w:rsidRDefault="007D1551" w:rsidP="007D1551">
      <w:pPr>
        <w:tabs>
          <w:tab w:val="left" w:pos="851"/>
        </w:tabs>
        <w:ind w:left="851"/>
        <w:rPr>
          <w:sz w:val="24"/>
          <w:szCs w:val="24"/>
        </w:rPr>
      </w:pPr>
    </w:p>
    <w:p w14:paraId="23659618" w14:textId="77777777" w:rsidR="007D1551" w:rsidRPr="00DF1D4A" w:rsidRDefault="007D1551" w:rsidP="007D1551">
      <w:pPr>
        <w:tabs>
          <w:tab w:val="left" w:pos="851"/>
        </w:tabs>
        <w:ind w:left="851"/>
        <w:rPr>
          <w:sz w:val="24"/>
          <w:szCs w:val="24"/>
          <w:u w:val="single"/>
        </w:rPr>
      </w:pPr>
      <w:r w:rsidRPr="00DF1D4A">
        <w:rPr>
          <w:sz w:val="24"/>
          <w:szCs w:val="24"/>
          <w:u w:val="single"/>
        </w:rPr>
        <w:t>Særlige forholdsregler vedrørende beskyttelse af miljøet</w:t>
      </w:r>
    </w:p>
    <w:p w14:paraId="5A53347A" w14:textId="77777777" w:rsidR="007D1551" w:rsidRPr="00DF1D4A" w:rsidRDefault="007D1551" w:rsidP="007D1551">
      <w:pPr>
        <w:ind w:left="851"/>
        <w:rPr>
          <w:sz w:val="24"/>
          <w:szCs w:val="24"/>
        </w:rPr>
      </w:pPr>
      <w:r w:rsidRPr="00DF1D4A">
        <w:rPr>
          <w:sz w:val="24"/>
          <w:szCs w:val="24"/>
        </w:rPr>
        <w:t>Ud fra et miljømæssigt synspunkt anses det for god praksis at anvende trækulsfiltre sammen med udsugningsudstyr.</w:t>
      </w:r>
    </w:p>
    <w:p w14:paraId="10586B5F" w14:textId="77777777" w:rsidR="007D1551" w:rsidRPr="00DF1D4A" w:rsidRDefault="007D1551" w:rsidP="007D1551">
      <w:pPr>
        <w:tabs>
          <w:tab w:val="left" w:pos="851"/>
        </w:tabs>
        <w:ind w:left="851"/>
        <w:rPr>
          <w:sz w:val="24"/>
          <w:szCs w:val="24"/>
        </w:rPr>
      </w:pPr>
    </w:p>
    <w:p w14:paraId="2B1BE6AB" w14:textId="77777777" w:rsidR="007D1551" w:rsidRPr="00DF1D4A" w:rsidRDefault="007D1551" w:rsidP="007D1551">
      <w:pPr>
        <w:tabs>
          <w:tab w:val="left" w:pos="851"/>
        </w:tabs>
        <w:ind w:left="851"/>
        <w:rPr>
          <w:sz w:val="24"/>
          <w:szCs w:val="24"/>
          <w:u w:val="single"/>
        </w:rPr>
      </w:pPr>
      <w:r w:rsidRPr="00DF1D4A">
        <w:rPr>
          <w:sz w:val="24"/>
          <w:szCs w:val="24"/>
          <w:u w:val="single"/>
        </w:rPr>
        <w:t>Andre forholdsregler</w:t>
      </w:r>
    </w:p>
    <w:p w14:paraId="686CE8B6" w14:textId="3A767570" w:rsidR="007D1551" w:rsidRPr="00DF1D4A" w:rsidRDefault="007D1551" w:rsidP="007D1551">
      <w:pPr>
        <w:tabs>
          <w:tab w:val="left" w:pos="851"/>
        </w:tabs>
        <w:ind w:left="851"/>
        <w:rPr>
          <w:sz w:val="24"/>
          <w:szCs w:val="24"/>
        </w:rPr>
      </w:pPr>
      <w:r w:rsidRPr="00DF1D4A">
        <w:rPr>
          <w:sz w:val="24"/>
          <w:szCs w:val="24"/>
        </w:rPr>
        <w:t>-</w:t>
      </w:r>
    </w:p>
    <w:p w14:paraId="35288FF8" w14:textId="77777777" w:rsidR="007D1551" w:rsidRPr="00DF1D4A" w:rsidRDefault="007D1551" w:rsidP="007D1551">
      <w:pPr>
        <w:tabs>
          <w:tab w:val="left" w:pos="851"/>
        </w:tabs>
        <w:ind w:left="851"/>
        <w:rPr>
          <w:sz w:val="24"/>
          <w:szCs w:val="24"/>
        </w:rPr>
      </w:pPr>
    </w:p>
    <w:p w14:paraId="7027EE9D" w14:textId="77777777" w:rsidR="007D1551" w:rsidRPr="00DF1D4A" w:rsidRDefault="007D1551" w:rsidP="007D1551">
      <w:pPr>
        <w:tabs>
          <w:tab w:val="left" w:pos="851"/>
        </w:tabs>
        <w:ind w:left="851" w:hanging="851"/>
        <w:rPr>
          <w:b/>
          <w:sz w:val="24"/>
          <w:szCs w:val="24"/>
        </w:rPr>
      </w:pPr>
      <w:r w:rsidRPr="00DF1D4A">
        <w:rPr>
          <w:b/>
          <w:sz w:val="24"/>
          <w:szCs w:val="24"/>
        </w:rPr>
        <w:t>3.6</w:t>
      </w:r>
      <w:r w:rsidRPr="00DF1D4A">
        <w:rPr>
          <w:b/>
          <w:sz w:val="24"/>
          <w:szCs w:val="24"/>
        </w:rPr>
        <w:tab/>
        <w:t>Bivirkninger</w:t>
      </w:r>
    </w:p>
    <w:p w14:paraId="0E7B5B34" w14:textId="77777777" w:rsidR="007D1551" w:rsidRPr="00DF1D4A" w:rsidRDefault="007D1551" w:rsidP="007D1551">
      <w:pPr>
        <w:ind w:firstLine="851"/>
        <w:rPr>
          <w:sz w:val="24"/>
          <w:szCs w:val="24"/>
        </w:rPr>
      </w:pPr>
      <w:r w:rsidRPr="00DF1D4A">
        <w:rPr>
          <w:sz w:val="24"/>
          <w:szCs w:val="24"/>
        </w:rPr>
        <w:t>Hunde og katte</w:t>
      </w:r>
    </w:p>
    <w:p w14:paraId="2D669409" w14:textId="77777777" w:rsidR="007D1551" w:rsidRPr="00DF1D4A" w:rsidRDefault="007D1551" w:rsidP="007D1551">
      <w:pPr>
        <w:ind w:firstLine="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5952"/>
      </w:tblGrid>
      <w:tr w:rsidR="007D1551" w:rsidRPr="00DF1D4A" w14:paraId="6C996A47" w14:textId="77777777" w:rsidTr="00D05DF5">
        <w:trPr>
          <w:jc w:val="center"/>
        </w:trPr>
        <w:tc>
          <w:tcPr>
            <w:tcW w:w="1909" w:type="pct"/>
            <w:tcBorders>
              <w:top w:val="single" w:sz="4" w:space="0" w:color="auto"/>
              <w:left w:val="single" w:sz="4" w:space="0" w:color="auto"/>
              <w:bottom w:val="single" w:sz="4" w:space="0" w:color="auto"/>
              <w:right w:val="single" w:sz="4" w:space="0" w:color="auto"/>
            </w:tcBorders>
            <w:vAlign w:val="center"/>
            <w:hideMark/>
          </w:tcPr>
          <w:p w14:paraId="5349F54F" w14:textId="77777777" w:rsidR="007D1551" w:rsidRPr="00DF1D4A" w:rsidRDefault="007D1551" w:rsidP="00DF1D4A">
            <w:pPr>
              <w:pStyle w:val="Default"/>
              <w:ind w:left="32"/>
              <w:rPr>
                <w:lang w:val="da-DK"/>
              </w:rPr>
            </w:pPr>
            <w:r w:rsidRPr="00DF1D4A">
              <w:rPr>
                <w:lang w:val="da-DK"/>
              </w:rPr>
              <w:t xml:space="preserve">Meget almindelig </w:t>
            </w:r>
          </w:p>
          <w:p w14:paraId="5754C1F2" w14:textId="77777777" w:rsidR="007D1551" w:rsidRPr="00DF1D4A" w:rsidRDefault="007D1551" w:rsidP="00DF1D4A">
            <w:pPr>
              <w:pStyle w:val="Brdtekst"/>
              <w:kinsoku w:val="0"/>
              <w:overflowPunct w:val="0"/>
              <w:ind w:left="32" w:right="234"/>
              <w:rPr>
                <w:sz w:val="24"/>
                <w:szCs w:val="24"/>
                <w:lang w:val="da-DK"/>
              </w:rPr>
            </w:pPr>
            <w:r w:rsidRPr="00DF1D4A">
              <w:rPr>
                <w:sz w:val="24"/>
                <w:szCs w:val="24"/>
                <w:lang w:val="da-DK"/>
              </w:rPr>
              <w:t xml:space="preserve">(&gt; 1 dyr ud af 10 behandlede dyr): </w:t>
            </w:r>
          </w:p>
        </w:tc>
        <w:tc>
          <w:tcPr>
            <w:tcW w:w="3091" w:type="pct"/>
            <w:tcBorders>
              <w:top w:val="single" w:sz="4" w:space="0" w:color="auto"/>
              <w:left w:val="single" w:sz="4" w:space="0" w:color="auto"/>
              <w:bottom w:val="single" w:sz="4" w:space="0" w:color="auto"/>
              <w:right w:val="single" w:sz="4" w:space="0" w:color="auto"/>
            </w:tcBorders>
            <w:hideMark/>
          </w:tcPr>
          <w:p w14:paraId="69A1507B" w14:textId="77777777" w:rsidR="007D1551" w:rsidRPr="00DF1D4A" w:rsidRDefault="007D1551" w:rsidP="00DF1D4A">
            <w:pPr>
              <w:pStyle w:val="Brdtekst"/>
              <w:kinsoku w:val="0"/>
              <w:overflowPunct w:val="0"/>
              <w:ind w:left="32" w:right="234"/>
              <w:rPr>
                <w:sz w:val="24"/>
                <w:szCs w:val="24"/>
                <w:lang w:val="da-DK"/>
              </w:rPr>
            </w:pPr>
            <w:r w:rsidRPr="00DF1D4A">
              <w:rPr>
                <w:sz w:val="24"/>
                <w:szCs w:val="24"/>
                <w:lang w:val="da-DK"/>
              </w:rPr>
              <w:t xml:space="preserve">Hypotension [nedsat blodtryk], </w:t>
            </w:r>
            <w:proofErr w:type="spellStart"/>
            <w:r w:rsidRPr="00DF1D4A">
              <w:rPr>
                <w:sz w:val="24"/>
                <w:szCs w:val="24"/>
                <w:lang w:val="da-DK"/>
              </w:rPr>
              <w:t>takypnø</w:t>
            </w:r>
            <w:proofErr w:type="spellEnd"/>
            <w:r w:rsidRPr="00DF1D4A">
              <w:rPr>
                <w:sz w:val="24"/>
                <w:szCs w:val="24"/>
                <w:lang w:val="da-DK"/>
              </w:rPr>
              <w:t xml:space="preserve"> [øget vejrtrækningsfrekvens], muskelspasme, ekscitation [øget aktivitet], apnø [vejrtrækningsstop], </w:t>
            </w:r>
            <w:proofErr w:type="spellStart"/>
            <w:r w:rsidRPr="00DF1D4A">
              <w:rPr>
                <w:sz w:val="24"/>
                <w:szCs w:val="24"/>
                <w:lang w:val="da-DK"/>
              </w:rPr>
              <w:t>muskelfascikulationer</w:t>
            </w:r>
            <w:proofErr w:type="spellEnd"/>
            <w:r w:rsidRPr="00DF1D4A">
              <w:rPr>
                <w:sz w:val="24"/>
                <w:szCs w:val="24"/>
                <w:lang w:val="da-DK"/>
              </w:rPr>
              <w:t xml:space="preserve"> [ufrivillige sammentrækninger og afslapning af muskler] og opkastning</w:t>
            </w:r>
          </w:p>
        </w:tc>
      </w:tr>
      <w:tr w:rsidR="007D1551" w:rsidRPr="00DF1D4A" w14:paraId="3F619217" w14:textId="77777777" w:rsidTr="00D05DF5">
        <w:trPr>
          <w:jc w:val="center"/>
        </w:trPr>
        <w:tc>
          <w:tcPr>
            <w:tcW w:w="1909" w:type="pct"/>
            <w:tcBorders>
              <w:top w:val="single" w:sz="4" w:space="0" w:color="auto"/>
              <w:left w:val="single" w:sz="4" w:space="0" w:color="auto"/>
              <w:bottom w:val="single" w:sz="4" w:space="0" w:color="auto"/>
              <w:right w:val="single" w:sz="4" w:space="0" w:color="auto"/>
            </w:tcBorders>
            <w:vAlign w:val="center"/>
            <w:hideMark/>
          </w:tcPr>
          <w:p w14:paraId="548F1FB3" w14:textId="77777777" w:rsidR="007D1551" w:rsidRPr="00DF1D4A" w:rsidRDefault="007D1551" w:rsidP="00DF1D4A">
            <w:pPr>
              <w:pStyle w:val="Default"/>
              <w:ind w:left="32"/>
              <w:rPr>
                <w:lang w:val="da-DK"/>
              </w:rPr>
            </w:pPr>
            <w:r w:rsidRPr="00DF1D4A">
              <w:rPr>
                <w:lang w:val="da-DK"/>
              </w:rPr>
              <w:t xml:space="preserve">Almindelig </w:t>
            </w:r>
          </w:p>
          <w:p w14:paraId="11C00440" w14:textId="77777777" w:rsidR="007D1551" w:rsidRPr="00DF1D4A" w:rsidRDefault="007D1551" w:rsidP="00DF1D4A">
            <w:pPr>
              <w:pStyle w:val="Brdtekst"/>
              <w:kinsoku w:val="0"/>
              <w:overflowPunct w:val="0"/>
              <w:ind w:left="32" w:right="234"/>
              <w:rPr>
                <w:sz w:val="24"/>
                <w:szCs w:val="24"/>
                <w:lang w:val="da-DK"/>
              </w:rPr>
            </w:pPr>
            <w:r w:rsidRPr="00DF1D4A">
              <w:rPr>
                <w:sz w:val="24"/>
                <w:szCs w:val="24"/>
                <w:lang w:val="da-DK"/>
              </w:rPr>
              <w:t xml:space="preserve">(1 til 10 dyr ud af 100 behandlede dyr): </w:t>
            </w:r>
          </w:p>
        </w:tc>
        <w:tc>
          <w:tcPr>
            <w:tcW w:w="3091" w:type="pct"/>
            <w:tcBorders>
              <w:top w:val="single" w:sz="4" w:space="0" w:color="auto"/>
              <w:left w:val="single" w:sz="4" w:space="0" w:color="auto"/>
              <w:bottom w:val="single" w:sz="4" w:space="0" w:color="auto"/>
              <w:right w:val="single" w:sz="4" w:space="0" w:color="auto"/>
            </w:tcBorders>
            <w:hideMark/>
          </w:tcPr>
          <w:p w14:paraId="0E6FC626" w14:textId="1AE90A9A" w:rsidR="007D1551" w:rsidRPr="00DF1D4A" w:rsidRDefault="00DF1D4A" w:rsidP="00DF1D4A">
            <w:pPr>
              <w:pStyle w:val="Brdtekst"/>
              <w:kinsoku w:val="0"/>
              <w:overflowPunct w:val="0"/>
              <w:ind w:left="32" w:right="234"/>
              <w:rPr>
                <w:sz w:val="24"/>
                <w:szCs w:val="24"/>
              </w:rPr>
            </w:pPr>
            <w:r>
              <w:rPr>
                <w:sz w:val="24"/>
                <w:szCs w:val="24"/>
                <w:lang w:val="da-DK"/>
              </w:rPr>
              <w:t>R</w:t>
            </w:r>
            <w:r w:rsidR="007D1551" w:rsidRPr="00DF1D4A">
              <w:rPr>
                <w:sz w:val="24"/>
                <w:szCs w:val="24"/>
                <w:lang w:val="da-DK"/>
              </w:rPr>
              <w:t>espirationsdepression</w:t>
            </w:r>
            <w:r w:rsidR="007D1551" w:rsidRPr="00DF1D4A">
              <w:rPr>
                <w:sz w:val="24"/>
                <w:szCs w:val="24"/>
              </w:rPr>
              <w:t>*</w:t>
            </w:r>
            <w:r w:rsidR="007D1551" w:rsidRPr="00DF1D4A">
              <w:rPr>
                <w:sz w:val="24"/>
                <w:szCs w:val="24"/>
                <w:vertAlign w:val="superscript"/>
              </w:rPr>
              <w:t>1</w:t>
            </w:r>
            <w:r w:rsidR="007D1551" w:rsidRPr="00DF1D4A">
              <w:rPr>
                <w:sz w:val="24"/>
                <w:szCs w:val="24"/>
              </w:rPr>
              <w:t xml:space="preserve">  </w:t>
            </w:r>
          </w:p>
          <w:p w14:paraId="71114A70" w14:textId="6CA78762" w:rsidR="007D1551" w:rsidRPr="00DF1D4A" w:rsidRDefault="00DF1D4A" w:rsidP="00DF1D4A">
            <w:pPr>
              <w:pStyle w:val="Brdtekst"/>
              <w:kinsoku w:val="0"/>
              <w:overflowPunct w:val="0"/>
              <w:ind w:left="32" w:right="234"/>
              <w:rPr>
                <w:sz w:val="24"/>
                <w:szCs w:val="24"/>
              </w:rPr>
            </w:pPr>
            <w:r>
              <w:rPr>
                <w:sz w:val="24"/>
                <w:szCs w:val="24"/>
                <w:lang w:val="da-DK"/>
              </w:rPr>
              <w:t>B</w:t>
            </w:r>
            <w:r w:rsidR="007D1551" w:rsidRPr="00DF1D4A">
              <w:rPr>
                <w:sz w:val="24"/>
                <w:szCs w:val="24"/>
                <w:lang w:val="da-DK"/>
              </w:rPr>
              <w:t>radykardi#</w:t>
            </w:r>
          </w:p>
        </w:tc>
      </w:tr>
      <w:tr w:rsidR="007D1551" w:rsidRPr="00DF1D4A" w14:paraId="475C17B3" w14:textId="77777777" w:rsidTr="00D05DF5">
        <w:trPr>
          <w:jc w:val="center"/>
        </w:trPr>
        <w:tc>
          <w:tcPr>
            <w:tcW w:w="1909" w:type="pct"/>
            <w:tcBorders>
              <w:top w:val="single" w:sz="4" w:space="0" w:color="auto"/>
              <w:left w:val="single" w:sz="4" w:space="0" w:color="auto"/>
              <w:bottom w:val="single" w:sz="4" w:space="0" w:color="auto"/>
              <w:right w:val="single" w:sz="4" w:space="0" w:color="auto"/>
            </w:tcBorders>
            <w:vAlign w:val="center"/>
            <w:hideMark/>
          </w:tcPr>
          <w:p w14:paraId="1D2E494F" w14:textId="77777777" w:rsidR="007D1551" w:rsidRPr="00DF1D4A" w:rsidRDefault="007D1551" w:rsidP="00DF1D4A">
            <w:pPr>
              <w:pStyle w:val="Default"/>
              <w:ind w:left="32"/>
              <w:rPr>
                <w:lang w:val="da-DK"/>
              </w:rPr>
            </w:pPr>
            <w:r w:rsidRPr="00DF1D4A">
              <w:rPr>
                <w:lang w:val="da-DK"/>
              </w:rPr>
              <w:t xml:space="preserve">Meget sjælden </w:t>
            </w:r>
          </w:p>
          <w:p w14:paraId="13BF2415" w14:textId="77777777" w:rsidR="007D1551" w:rsidRPr="00DF1D4A" w:rsidRDefault="007D1551" w:rsidP="00DF1D4A">
            <w:pPr>
              <w:pStyle w:val="Brdtekst"/>
              <w:kinsoku w:val="0"/>
              <w:overflowPunct w:val="0"/>
              <w:ind w:left="32" w:right="234"/>
              <w:rPr>
                <w:sz w:val="24"/>
                <w:szCs w:val="24"/>
                <w:lang w:val="da-DK"/>
              </w:rPr>
            </w:pPr>
            <w:r w:rsidRPr="00DF1D4A">
              <w:rPr>
                <w:sz w:val="24"/>
                <w:szCs w:val="24"/>
                <w:lang w:val="da-DK"/>
              </w:rPr>
              <w:t xml:space="preserve">(&lt; 1 dyr ud af 10.000 behandlede dyr, herunder enkeltstående indberetninger): </w:t>
            </w:r>
          </w:p>
        </w:tc>
        <w:tc>
          <w:tcPr>
            <w:tcW w:w="3091" w:type="pct"/>
            <w:tcBorders>
              <w:top w:val="single" w:sz="4" w:space="0" w:color="auto"/>
              <w:left w:val="single" w:sz="4" w:space="0" w:color="auto"/>
              <w:bottom w:val="single" w:sz="4" w:space="0" w:color="auto"/>
              <w:right w:val="single" w:sz="4" w:space="0" w:color="auto"/>
            </w:tcBorders>
            <w:hideMark/>
          </w:tcPr>
          <w:p w14:paraId="26D7FEF0" w14:textId="77777777" w:rsidR="007D1551" w:rsidRPr="00DF1D4A" w:rsidRDefault="007D1551" w:rsidP="00DF1D4A">
            <w:pPr>
              <w:pStyle w:val="Brdtekst"/>
              <w:kinsoku w:val="0"/>
              <w:overflowPunct w:val="0"/>
              <w:ind w:left="32" w:right="234"/>
              <w:rPr>
                <w:sz w:val="24"/>
                <w:szCs w:val="24"/>
                <w:lang w:val="da-DK"/>
              </w:rPr>
            </w:pPr>
            <w:proofErr w:type="spellStart"/>
            <w:r w:rsidRPr="00DF1D4A">
              <w:rPr>
                <w:sz w:val="24"/>
                <w:szCs w:val="24"/>
                <w:lang w:val="da-DK"/>
              </w:rPr>
              <w:t>Padling</w:t>
            </w:r>
            <w:proofErr w:type="spellEnd"/>
            <w:r w:rsidRPr="00DF1D4A">
              <w:rPr>
                <w:sz w:val="24"/>
                <w:szCs w:val="24"/>
                <w:lang w:val="da-DK"/>
              </w:rPr>
              <w:t xml:space="preserve"> [kramper], tilløb til opkastning, </w:t>
            </w:r>
            <w:proofErr w:type="spellStart"/>
            <w:r w:rsidRPr="00DF1D4A">
              <w:rPr>
                <w:sz w:val="24"/>
                <w:szCs w:val="24"/>
                <w:lang w:val="da-DK"/>
              </w:rPr>
              <w:t>savlen</w:t>
            </w:r>
            <w:proofErr w:type="spellEnd"/>
            <w:r w:rsidRPr="00DF1D4A">
              <w:rPr>
                <w:sz w:val="24"/>
                <w:szCs w:val="24"/>
                <w:lang w:val="da-DK"/>
              </w:rPr>
              <w:t xml:space="preserve"> [øget spytproduktion], cyanose [blåfarvning af huden], præmature </w:t>
            </w:r>
            <w:proofErr w:type="spellStart"/>
            <w:r w:rsidRPr="00DF1D4A">
              <w:rPr>
                <w:sz w:val="24"/>
                <w:szCs w:val="24"/>
                <w:lang w:val="da-DK"/>
              </w:rPr>
              <w:t>ventrikulære</w:t>
            </w:r>
            <w:proofErr w:type="spellEnd"/>
            <w:r w:rsidRPr="00DF1D4A">
              <w:rPr>
                <w:sz w:val="24"/>
                <w:szCs w:val="24"/>
                <w:lang w:val="da-DK"/>
              </w:rPr>
              <w:t xml:space="preserve"> sammentrækninger [unormal hjerterytme] og svær </w:t>
            </w:r>
            <w:proofErr w:type="spellStart"/>
            <w:r w:rsidRPr="00DF1D4A">
              <w:rPr>
                <w:sz w:val="24"/>
                <w:szCs w:val="24"/>
                <w:lang w:val="da-DK"/>
              </w:rPr>
              <w:t>kardiopulmonal</w:t>
            </w:r>
            <w:proofErr w:type="spellEnd"/>
            <w:r w:rsidRPr="00DF1D4A">
              <w:rPr>
                <w:sz w:val="24"/>
                <w:szCs w:val="24"/>
                <w:lang w:val="da-DK"/>
              </w:rPr>
              <w:t xml:space="preserve"> depression [nedsat hjerte- og lungefunktion]</w:t>
            </w:r>
          </w:p>
        </w:tc>
      </w:tr>
      <w:tr w:rsidR="007D1551" w:rsidRPr="00DF1D4A" w14:paraId="07E0C4A6" w14:textId="77777777" w:rsidTr="00D05DF5">
        <w:trPr>
          <w:jc w:val="center"/>
        </w:trPr>
        <w:tc>
          <w:tcPr>
            <w:tcW w:w="1909" w:type="pct"/>
            <w:tcBorders>
              <w:top w:val="single" w:sz="4" w:space="0" w:color="auto"/>
              <w:left w:val="single" w:sz="4" w:space="0" w:color="auto"/>
              <w:bottom w:val="single" w:sz="4" w:space="0" w:color="auto"/>
              <w:right w:val="single" w:sz="4" w:space="0" w:color="auto"/>
            </w:tcBorders>
            <w:vAlign w:val="center"/>
            <w:hideMark/>
          </w:tcPr>
          <w:p w14:paraId="3306180D" w14:textId="77777777" w:rsidR="007D1551" w:rsidRPr="00DF1D4A" w:rsidRDefault="007D1551" w:rsidP="00DF1D4A">
            <w:pPr>
              <w:pStyle w:val="Listeafsnit"/>
              <w:tabs>
                <w:tab w:val="left" w:pos="347"/>
              </w:tabs>
              <w:kinsoku w:val="0"/>
              <w:overflowPunct w:val="0"/>
              <w:ind w:left="32" w:firstLine="0"/>
              <w:rPr>
                <w:lang w:val="da-DK"/>
              </w:rPr>
            </w:pPr>
            <w:r w:rsidRPr="00DF1D4A">
              <w:rPr>
                <w:lang w:val="da-DK"/>
              </w:rPr>
              <w:t>Ikke kendt (hyppigheden kan ikke estimeres ud fra forhåndenværende data)</w:t>
            </w:r>
          </w:p>
        </w:tc>
        <w:tc>
          <w:tcPr>
            <w:tcW w:w="3091" w:type="pct"/>
            <w:tcBorders>
              <w:top w:val="single" w:sz="4" w:space="0" w:color="auto"/>
              <w:left w:val="single" w:sz="4" w:space="0" w:color="auto"/>
              <w:bottom w:val="single" w:sz="4" w:space="0" w:color="auto"/>
              <w:right w:val="single" w:sz="4" w:space="0" w:color="auto"/>
            </w:tcBorders>
            <w:hideMark/>
          </w:tcPr>
          <w:p w14:paraId="0BD58564" w14:textId="45575A61" w:rsidR="007D1551" w:rsidRPr="00DF1D4A" w:rsidRDefault="00DF1D4A" w:rsidP="00DF1D4A">
            <w:pPr>
              <w:ind w:left="32"/>
              <w:rPr>
                <w:sz w:val="24"/>
                <w:szCs w:val="24"/>
              </w:rPr>
            </w:pPr>
            <w:r>
              <w:rPr>
                <w:sz w:val="24"/>
                <w:szCs w:val="24"/>
              </w:rPr>
              <w:t>M</w:t>
            </w:r>
            <w:r w:rsidR="007D1551" w:rsidRPr="00DF1D4A">
              <w:rPr>
                <w:sz w:val="24"/>
                <w:szCs w:val="24"/>
              </w:rPr>
              <w:t>align hypertermi</w:t>
            </w:r>
            <w:r w:rsidR="007D1551" w:rsidRPr="00DF1D4A">
              <w:rPr>
                <w:sz w:val="24"/>
                <w:szCs w:val="24"/>
                <w:vertAlign w:val="superscript"/>
              </w:rPr>
              <w:t>2</w:t>
            </w:r>
          </w:p>
          <w:p w14:paraId="196AF890" w14:textId="77777777" w:rsidR="007D1551" w:rsidRPr="00DF1D4A" w:rsidRDefault="007D1551" w:rsidP="00DF1D4A">
            <w:pPr>
              <w:pStyle w:val="Brdtekst"/>
              <w:kinsoku w:val="0"/>
              <w:overflowPunct w:val="0"/>
              <w:ind w:left="32" w:right="234"/>
              <w:rPr>
                <w:sz w:val="24"/>
                <w:szCs w:val="24"/>
                <w:lang w:val="da-DK"/>
              </w:rPr>
            </w:pPr>
            <w:r w:rsidRPr="00DF1D4A">
              <w:rPr>
                <w:sz w:val="24"/>
                <w:szCs w:val="24"/>
                <w:lang w:val="da-DK"/>
              </w:rPr>
              <w:t xml:space="preserve">Forbigående stigninger i </w:t>
            </w:r>
            <w:proofErr w:type="spellStart"/>
            <w:r w:rsidRPr="00DF1D4A">
              <w:rPr>
                <w:sz w:val="24"/>
                <w:szCs w:val="24"/>
                <w:lang w:val="da-DK"/>
              </w:rPr>
              <w:t>aspartat</w:t>
            </w:r>
            <w:proofErr w:type="spellEnd"/>
            <w:r w:rsidRPr="00DF1D4A">
              <w:rPr>
                <w:sz w:val="24"/>
                <w:szCs w:val="24"/>
                <w:lang w:val="da-DK"/>
              </w:rPr>
              <w:t xml:space="preserve"> </w:t>
            </w:r>
            <w:proofErr w:type="spellStart"/>
            <w:r w:rsidRPr="00DF1D4A">
              <w:rPr>
                <w:sz w:val="24"/>
                <w:szCs w:val="24"/>
                <w:lang w:val="da-DK"/>
              </w:rPr>
              <w:t>aminotransferase</w:t>
            </w:r>
            <w:proofErr w:type="spellEnd"/>
            <w:r w:rsidRPr="00DF1D4A">
              <w:rPr>
                <w:sz w:val="24"/>
                <w:szCs w:val="24"/>
                <w:lang w:val="da-DK"/>
              </w:rPr>
              <w:t xml:space="preserve"> (AST), </w:t>
            </w:r>
            <w:proofErr w:type="spellStart"/>
            <w:r w:rsidRPr="00DF1D4A">
              <w:rPr>
                <w:sz w:val="24"/>
                <w:szCs w:val="24"/>
                <w:lang w:val="da-DK"/>
              </w:rPr>
              <w:t>alanin</w:t>
            </w:r>
            <w:proofErr w:type="spellEnd"/>
            <w:r w:rsidRPr="00DF1D4A">
              <w:rPr>
                <w:sz w:val="24"/>
                <w:szCs w:val="24"/>
                <w:lang w:val="da-DK"/>
              </w:rPr>
              <w:t xml:space="preserve"> </w:t>
            </w:r>
            <w:proofErr w:type="spellStart"/>
            <w:r w:rsidRPr="00DF1D4A">
              <w:rPr>
                <w:sz w:val="24"/>
                <w:szCs w:val="24"/>
                <w:lang w:val="da-DK"/>
              </w:rPr>
              <w:t>aminotransferase</w:t>
            </w:r>
            <w:proofErr w:type="spellEnd"/>
            <w:r w:rsidRPr="00DF1D4A">
              <w:rPr>
                <w:sz w:val="24"/>
                <w:szCs w:val="24"/>
                <w:lang w:val="da-DK"/>
              </w:rPr>
              <w:t xml:space="preserve"> (ALT), laktat </w:t>
            </w:r>
            <w:proofErr w:type="spellStart"/>
            <w:r w:rsidRPr="00DF1D4A">
              <w:rPr>
                <w:sz w:val="24"/>
                <w:szCs w:val="24"/>
                <w:lang w:val="da-DK"/>
              </w:rPr>
              <w:t>dehydrogenase</w:t>
            </w:r>
            <w:proofErr w:type="spellEnd"/>
            <w:r w:rsidRPr="00DF1D4A">
              <w:rPr>
                <w:sz w:val="24"/>
                <w:szCs w:val="24"/>
                <w:lang w:val="da-DK"/>
              </w:rPr>
              <w:t xml:space="preserve"> (LDH), bilirubin og leukocyttal*</w:t>
            </w:r>
          </w:p>
          <w:p w14:paraId="37CE7EBC" w14:textId="77777777" w:rsidR="007D1551" w:rsidRPr="00DF1D4A" w:rsidRDefault="007D1551" w:rsidP="00DF1D4A">
            <w:pPr>
              <w:pStyle w:val="Brdtekst"/>
              <w:kinsoku w:val="0"/>
              <w:overflowPunct w:val="0"/>
              <w:ind w:left="32" w:right="234"/>
              <w:rPr>
                <w:sz w:val="24"/>
                <w:szCs w:val="24"/>
              </w:rPr>
            </w:pPr>
            <w:r w:rsidRPr="00DF1D4A">
              <w:rPr>
                <w:sz w:val="24"/>
                <w:szCs w:val="24"/>
                <w:lang w:val="da-DK"/>
              </w:rPr>
              <w:t>Hypotension [nedsat blodtryk]</w:t>
            </w:r>
            <w:r w:rsidRPr="00DF1D4A">
              <w:rPr>
                <w:sz w:val="24"/>
                <w:szCs w:val="24"/>
                <w:vertAlign w:val="superscript"/>
                <w:lang w:val="da-DK"/>
              </w:rPr>
              <w:t xml:space="preserve"> 3</w:t>
            </w:r>
          </w:p>
        </w:tc>
      </w:tr>
    </w:tbl>
    <w:p w14:paraId="65A64E49" w14:textId="489945A0" w:rsidR="007D1551" w:rsidRPr="00DF1D4A" w:rsidRDefault="007D1551" w:rsidP="00D05DF5">
      <w:pPr>
        <w:pStyle w:val="Brdtekst"/>
        <w:kinsoku w:val="0"/>
        <w:overflowPunct w:val="0"/>
        <w:ind w:left="284" w:right="212" w:hanging="284"/>
        <w:rPr>
          <w:sz w:val="20"/>
          <w:szCs w:val="20"/>
          <w:lang w:val="da-DK"/>
        </w:rPr>
      </w:pPr>
      <w:r w:rsidRPr="00DF1D4A">
        <w:rPr>
          <w:sz w:val="20"/>
          <w:szCs w:val="20"/>
          <w:lang w:val="da-DK"/>
        </w:rPr>
        <w:t>*</w:t>
      </w:r>
      <w:r w:rsidR="00D05DF5" w:rsidRPr="00DF1D4A">
        <w:rPr>
          <w:sz w:val="20"/>
          <w:szCs w:val="20"/>
          <w:lang w:val="da-DK"/>
        </w:rPr>
        <w:tab/>
      </w:r>
      <w:r w:rsidRPr="00DF1D4A">
        <w:rPr>
          <w:sz w:val="20"/>
          <w:szCs w:val="20"/>
          <w:lang w:val="da-DK"/>
        </w:rPr>
        <w:t>Dosisrelateret.</w:t>
      </w:r>
    </w:p>
    <w:p w14:paraId="38163C02" w14:textId="15266722" w:rsidR="007D1551" w:rsidRPr="00DF1D4A" w:rsidRDefault="007D1551" w:rsidP="00D05DF5">
      <w:pPr>
        <w:pStyle w:val="Brdtekst"/>
        <w:kinsoku w:val="0"/>
        <w:overflowPunct w:val="0"/>
        <w:ind w:left="284" w:right="615" w:hanging="284"/>
        <w:rPr>
          <w:sz w:val="20"/>
          <w:szCs w:val="20"/>
          <w:lang w:val="da-DK"/>
        </w:rPr>
      </w:pPr>
      <w:r w:rsidRPr="00DF1D4A">
        <w:rPr>
          <w:sz w:val="20"/>
          <w:szCs w:val="20"/>
          <w:lang w:val="da-DK"/>
        </w:rPr>
        <w:t xml:space="preserve"># </w:t>
      </w:r>
      <w:r w:rsidR="00D05DF5" w:rsidRPr="00DF1D4A">
        <w:rPr>
          <w:sz w:val="20"/>
          <w:szCs w:val="20"/>
          <w:lang w:val="da-DK"/>
        </w:rPr>
        <w:tab/>
      </w:r>
      <w:r w:rsidRPr="00DF1D4A">
        <w:rPr>
          <w:sz w:val="20"/>
          <w:szCs w:val="20"/>
          <w:lang w:val="da-DK"/>
        </w:rPr>
        <w:t xml:space="preserve">Det kan reverseres ved administration af </w:t>
      </w:r>
      <w:proofErr w:type="spellStart"/>
      <w:r w:rsidRPr="00DF1D4A">
        <w:rPr>
          <w:sz w:val="20"/>
          <w:szCs w:val="20"/>
          <w:lang w:val="da-DK"/>
        </w:rPr>
        <w:t>antikolinergika</w:t>
      </w:r>
      <w:proofErr w:type="spellEnd"/>
      <w:r w:rsidRPr="00DF1D4A">
        <w:rPr>
          <w:sz w:val="20"/>
          <w:szCs w:val="20"/>
          <w:lang w:val="da-DK"/>
        </w:rPr>
        <w:t>.</w:t>
      </w:r>
    </w:p>
    <w:p w14:paraId="4808EB5F" w14:textId="7D4F4AD4" w:rsidR="007D1551" w:rsidRPr="00DF1D4A" w:rsidRDefault="007D1551" w:rsidP="00D05DF5">
      <w:pPr>
        <w:pStyle w:val="Brdtekst"/>
        <w:kinsoku w:val="0"/>
        <w:overflowPunct w:val="0"/>
        <w:ind w:left="284" w:right="309" w:hanging="284"/>
        <w:rPr>
          <w:sz w:val="20"/>
          <w:szCs w:val="20"/>
          <w:lang w:val="da-DK"/>
        </w:rPr>
      </w:pPr>
      <w:r w:rsidRPr="00DF1D4A">
        <w:rPr>
          <w:sz w:val="20"/>
          <w:szCs w:val="20"/>
          <w:lang w:val="da-DK"/>
        </w:rPr>
        <w:t>*</w:t>
      </w:r>
      <w:r w:rsidRPr="00DF1D4A">
        <w:rPr>
          <w:sz w:val="20"/>
          <w:szCs w:val="20"/>
          <w:vertAlign w:val="superscript"/>
          <w:lang w:val="da-DK"/>
        </w:rPr>
        <w:t xml:space="preserve">1 </w:t>
      </w:r>
      <w:r w:rsidR="00D05DF5" w:rsidRPr="00DF1D4A">
        <w:rPr>
          <w:sz w:val="20"/>
          <w:szCs w:val="20"/>
          <w:vertAlign w:val="superscript"/>
          <w:lang w:val="da-DK"/>
        </w:rPr>
        <w:tab/>
      </w:r>
      <w:r w:rsidRPr="00DF1D4A">
        <w:rPr>
          <w:sz w:val="20"/>
          <w:szCs w:val="20"/>
          <w:lang w:val="da-DK"/>
        </w:rPr>
        <w:t xml:space="preserve">Dosisafhængig respirationsdepression er almindelig under anvendelse af </w:t>
      </w:r>
      <w:proofErr w:type="spellStart"/>
      <w:r w:rsidRPr="00DF1D4A">
        <w:rPr>
          <w:sz w:val="20"/>
          <w:szCs w:val="20"/>
          <w:lang w:val="da-DK"/>
        </w:rPr>
        <w:t>sevofluran</w:t>
      </w:r>
      <w:proofErr w:type="spellEnd"/>
      <w:r w:rsidRPr="00DF1D4A">
        <w:rPr>
          <w:sz w:val="20"/>
          <w:szCs w:val="20"/>
          <w:lang w:val="da-DK"/>
        </w:rPr>
        <w:t xml:space="preserve">. Respirationen bør derfor overvåges tæt under </w:t>
      </w:r>
      <w:proofErr w:type="spellStart"/>
      <w:r w:rsidRPr="00DF1D4A">
        <w:rPr>
          <w:sz w:val="20"/>
          <w:szCs w:val="20"/>
          <w:lang w:val="da-DK"/>
        </w:rPr>
        <w:t>sevofluran</w:t>
      </w:r>
      <w:proofErr w:type="spellEnd"/>
      <w:r w:rsidRPr="00DF1D4A">
        <w:rPr>
          <w:sz w:val="20"/>
          <w:szCs w:val="20"/>
          <w:lang w:val="da-DK"/>
        </w:rPr>
        <w:t xml:space="preserve"> anæstesi og den inspirerede </w:t>
      </w:r>
      <w:proofErr w:type="spellStart"/>
      <w:r w:rsidRPr="00DF1D4A">
        <w:rPr>
          <w:sz w:val="20"/>
          <w:szCs w:val="20"/>
          <w:lang w:val="da-DK"/>
        </w:rPr>
        <w:t>sevofluran</w:t>
      </w:r>
      <w:proofErr w:type="spellEnd"/>
      <w:r w:rsidRPr="00DF1D4A">
        <w:rPr>
          <w:sz w:val="20"/>
          <w:szCs w:val="20"/>
          <w:lang w:val="da-DK"/>
        </w:rPr>
        <w:t xml:space="preserve"> koncentration justeres i overensstemmelse hermed.</w:t>
      </w:r>
    </w:p>
    <w:p w14:paraId="193A82C4" w14:textId="65F6B228" w:rsidR="007D1551" w:rsidRPr="00DF1D4A" w:rsidRDefault="007D1551" w:rsidP="00D05DF5">
      <w:pPr>
        <w:pStyle w:val="Brdtekst"/>
        <w:kinsoku w:val="0"/>
        <w:overflowPunct w:val="0"/>
        <w:ind w:left="284" w:right="400" w:hanging="284"/>
        <w:rPr>
          <w:sz w:val="20"/>
          <w:szCs w:val="20"/>
          <w:lang w:val="da-DK"/>
        </w:rPr>
      </w:pPr>
      <w:r w:rsidRPr="00DF1D4A">
        <w:rPr>
          <w:sz w:val="20"/>
          <w:szCs w:val="20"/>
          <w:vertAlign w:val="superscript"/>
          <w:lang w:val="da-DK"/>
        </w:rPr>
        <w:t>2</w:t>
      </w:r>
      <w:r w:rsidR="00D05DF5" w:rsidRPr="00DF1D4A">
        <w:rPr>
          <w:sz w:val="20"/>
          <w:szCs w:val="20"/>
          <w:vertAlign w:val="superscript"/>
          <w:lang w:val="da-DK"/>
        </w:rPr>
        <w:tab/>
      </w:r>
      <w:r w:rsidRPr="00DF1D4A">
        <w:rPr>
          <w:sz w:val="20"/>
          <w:szCs w:val="20"/>
          <w:lang w:val="da-DK"/>
        </w:rPr>
        <w:t xml:space="preserve">Muligheden for at </w:t>
      </w:r>
      <w:proofErr w:type="spellStart"/>
      <w:r w:rsidRPr="00DF1D4A">
        <w:rPr>
          <w:sz w:val="20"/>
          <w:szCs w:val="20"/>
          <w:lang w:val="da-DK"/>
        </w:rPr>
        <w:t>sevofluran</w:t>
      </w:r>
      <w:proofErr w:type="spellEnd"/>
      <w:r w:rsidRPr="00DF1D4A">
        <w:rPr>
          <w:sz w:val="20"/>
          <w:szCs w:val="20"/>
          <w:lang w:val="da-DK"/>
        </w:rPr>
        <w:t xml:space="preserve"> kan udløse episoder med malign </w:t>
      </w:r>
      <w:proofErr w:type="spellStart"/>
      <w:r w:rsidRPr="00DF1D4A">
        <w:rPr>
          <w:sz w:val="20"/>
          <w:szCs w:val="20"/>
          <w:lang w:val="da-DK"/>
        </w:rPr>
        <w:t>hypertermi</w:t>
      </w:r>
      <w:proofErr w:type="spellEnd"/>
      <w:r w:rsidRPr="00DF1D4A">
        <w:rPr>
          <w:sz w:val="20"/>
          <w:szCs w:val="20"/>
          <w:lang w:val="da-DK"/>
        </w:rPr>
        <w:t xml:space="preserve"> hos modtagelige hunde og katte kan ikke udelukkes.</w:t>
      </w:r>
    </w:p>
    <w:p w14:paraId="74B75837" w14:textId="441D8E36" w:rsidR="007D1551" w:rsidRPr="00DF1D4A" w:rsidRDefault="007D1551" w:rsidP="00D05DF5">
      <w:pPr>
        <w:pStyle w:val="Brdtekst"/>
        <w:kinsoku w:val="0"/>
        <w:overflowPunct w:val="0"/>
        <w:ind w:left="284" w:hanging="284"/>
        <w:rPr>
          <w:sz w:val="20"/>
          <w:szCs w:val="20"/>
          <w:lang w:val="da-DK"/>
        </w:rPr>
      </w:pPr>
      <w:r w:rsidRPr="00DF1D4A">
        <w:rPr>
          <w:sz w:val="20"/>
          <w:szCs w:val="20"/>
          <w:vertAlign w:val="superscript"/>
          <w:lang w:val="da-DK"/>
        </w:rPr>
        <w:t>3</w:t>
      </w:r>
      <w:r w:rsidR="00D05DF5" w:rsidRPr="00DF1D4A">
        <w:rPr>
          <w:sz w:val="20"/>
          <w:szCs w:val="20"/>
          <w:vertAlign w:val="superscript"/>
          <w:lang w:val="da-DK"/>
        </w:rPr>
        <w:tab/>
      </w:r>
      <w:r w:rsidRPr="00DF1D4A">
        <w:rPr>
          <w:sz w:val="20"/>
          <w:szCs w:val="20"/>
          <w:lang w:val="da-DK"/>
        </w:rPr>
        <w:t xml:space="preserve">Hypotension [nedsat blodtryk] under </w:t>
      </w:r>
      <w:proofErr w:type="spellStart"/>
      <w:r w:rsidRPr="00DF1D4A">
        <w:rPr>
          <w:sz w:val="20"/>
          <w:szCs w:val="20"/>
          <w:lang w:val="da-DK"/>
        </w:rPr>
        <w:t>sevofluran</w:t>
      </w:r>
      <w:proofErr w:type="spellEnd"/>
      <w:r w:rsidRPr="00DF1D4A">
        <w:rPr>
          <w:sz w:val="20"/>
          <w:szCs w:val="20"/>
          <w:lang w:val="da-DK"/>
        </w:rPr>
        <w:t xml:space="preserve"> anæstesi kan medføre nedsat </w:t>
      </w:r>
      <w:proofErr w:type="spellStart"/>
      <w:r w:rsidRPr="00DF1D4A">
        <w:rPr>
          <w:sz w:val="20"/>
          <w:szCs w:val="20"/>
          <w:lang w:val="da-DK"/>
        </w:rPr>
        <w:t>renal</w:t>
      </w:r>
      <w:proofErr w:type="spellEnd"/>
      <w:r w:rsidRPr="00DF1D4A">
        <w:rPr>
          <w:sz w:val="20"/>
          <w:szCs w:val="20"/>
          <w:lang w:val="da-DK"/>
        </w:rPr>
        <w:t xml:space="preserve"> gennemblødning.</w:t>
      </w:r>
    </w:p>
    <w:p w14:paraId="3F89EAA7" w14:textId="77777777" w:rsidR="007D1551" w:rsidRPr="00DF1D4A" w:rsidRDefault="007D1551" w:rsidP="007D1551">
      <w:pPr>
        <w:rPr>
          <w:sz w:val="24"/>
          <w:szCs w:val="24"/>
        </w:rPr>
      </w:pPr>
    </w:p>
    <w:p w14:paraId="46F9EEDA" w14:textId="56EED019" w:rsidR="007D1551" w:rsidRPr="00DF1D4A" w:rsidRDefault="007D1551" w:rsidP="00DF1D4A">
      <w:pPr>
        <w:ind w:left="851"/>
        <w:rPr>
          <w:sz w:val="24"/>
          <w:szCs w:val="24"/>
        </w:rPr>
      </w:pPr>
      <w:r w:rsidRPr="00DF1D4A">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w:t>
      </w:r>
      <w:r w:rsidR="00D05DF5" w:rsidRPr="00DF1D4A">
        <w:rPr>
          <w:sz w:val="24"/>
          <w:szCs w:val="24"/>
        </w:rPr>
        <w:t xml:space="preserve"> </w:t>
      </w:r>
      <w:r w:rsidRPr="00DF1D4A">
        <w:rPr>
          <w:sz w:val="24"/>
          <w:szCs w:val="24"/>
        </w:rPr>
        <w:t>indlægssedlen for de relevante kontaktoplysninger</w:t>
      </w:r>
      <w:r w:rsidR="00DF1D4A" w:rsidRPr="00DF1D4A">
        <w:rPr>
          <w:sz w:val="24"/>
          <w:szCs w:val="24"/>
        </w:rPr>
        <w:t>.</w:t>
      </w:r>
    </w:p>
    <w:p w14:paraId="7D4CF7BC" w14:textId="77777777" w:rsidR="007D1551" w:rsidRPr="00DF1D4A" w:rsidRDefault="007D1551" w:rsidP="007D1551">
      <w:pPr>
        <w:tabs>
          <w:tab w:val="left" w:pos="851"/>
        </w:tabs>
        <w:ind w:left="851"/>
        <w:rPr>
          <w:sz w:val="24"/>
          <w:szCs w:val="24"/>
        </w:rPr>
      </w:pPr>
    </w:p>
    <w:p w14:paraId="0CC8DFA3" w14:textId="77777777" w:rsidR="007D1551" w:rsidRPr="00DF1D4A" w:rsidRDefault="007D1551" w:rsidP="007D1551">
      <w:pPr>
        <w:tabs>
          <w:tab w:val="left" w:pos="851"/>
        </w:tabs>
        <w:ind w:left="851" w:hanging="851"/>
        <w:rPr>
          <w:b/>
          <w:sz w:val="24"/>
          <w:szCs w:val="24"/>
        </w:rPr>
      </w:pPr>
      <w:r w:rsidRPr="00DF1D4A">
        <w:rPr>
          <w:b/>
          <w:sz w:val="24"/>
          <w:szCs w:val="24"/>
        </w:rPr>
        <w:t>3.7</w:t>
      </w:r>
      <w:r w:rsidRPr="00DF1D4A">
        <w:rPr>
          <w:b/>
          <w:sz w:val="24"/>
          <w:szCs w:val="24"/>
        </w:rPr>
        <w:tab/>
        <w:t>Anvendelse under drægtighed, laktation eller æglægning</w:t>
      </w:r>
    </w:p>
    <w:p w14:paraId="3C1E631F" w14:textId="22B22DCB" w:rsidR="007D1551" w:rsidRPr="00DF1D4A" w:rsidRDefault="007D1551" w:rsidP="007D1551">
      <w:pPr>
        <w:ind w:left="851"/>
        <w:rPr>
          <w:sz w:val="24"/>
          <w:szCs w:val="24"/>
          <w:lang w:eastAsia="en-IN"/>
        </w:rPr>
      </w:pPr>
      <w:r w:rsidRPr="00DF1D4A">
        <w:rPr>
          <w:sz w:val="24"/>
          <w:szCs w:val="24"/>
        </w:rPr>
        <w:t xml:space="preserve">Veterinærlægemidlets sikkerhed under drægtighed eller laktation er ikke fastlagt. Der er imidlertid begrænset klinisk erfaring med brug af </w:t>
      </w:r>
      <w:proofErr w:type="spellStart"/>
      <w:r w:rsidRPr="00DF1D4A">
        <w:rPr>
          <w:sz w:val="24"/>
          <w:szCs w:val="24"/>
        </w:rPr>
        <w:t>sevofluran</w:t>
      </w:r>
      <w:proofErr w:type="spellEnd"/>
      <w:r w:rsidRPr="00DF1D4A">
        <w:rPr>
          <w:sz w:val="24"/>
          <w:szCs w:val="24"/>
        </w:rPr>
        <w:t xml:space="preserve"> efter </w:t>
      </w:r>
      <w:proofErr w:type="spellStart"/>
      <w:r w:rsidRPr="00DF1D4A">
        <w:rPr>
          <w:sz w:val="24"/>
          <w:szCs w:val="24"/>
        </w:rPr>
        <w:t>propofolinduktion</w:t>
      </w:r>
      <w:proofErr w:type="spellEnd"/>
      <w:r w:rsidRPr="00DF1D4A">
        <w:rPr>
          <w:sz w:val="24"/>
          <w:szCs w:val="24"/>
        </w:rPr>
        <w:t xml:space="preserve"> til tæver og hunkatte, der får foretaget kejsersnit, uden at der konstateres negative virkninger hos tæven eller hunkatten, eller hvalpene eller killingerne. Produktet må kun anvendes i henhold til den ansvarlige dyrlæges risiko-/udbyttevurdering.</w:t>
      </w:r>
    </w:p>
    <w:p w14:paraId="30202199" w14:textId="77777777" w:rsidR="007D1551" w:rsidRPr="00DF1D4A" w:rsidRDefault="007D1551" w:rsidP="007D1551">
      <w:pPr>
        <w:tabs>
          <w:tab w:val="left" w:pos="851"/>
        </w:tabs>
        <w:ind w:left="851"/>
        <w:rPr>
          <w:sz w:val="24"/>
          <w:szCs w:val="24"/>
        </w:rPr>
      </w:pPr>
    </w:p>
    <w:p w14:paraId="5BB5AF97" w14:textId="77777777" w:rsidR="007D1551" w:rsidRPr="00DF1D4A" w:rsidRDefault="007D1551" w:rsidP="007D1551">
      <w:pPr>
        <w:tabs>
          <w:tab w:val="left" w:pos="851"/>
        </w:tabs>
        <w:ind w:left="851" w:hanging="851"/>
        <w:rPr>
          <w:b/>
          <w:sz w:val="24"/>
          <w:szCs w:val="24"/>
        </w:rPr>
      </w:pPr>
      <w:r w:rsidRPr="00DF1D4A">
        <w:rPr>
          <w:b/>
          <w:sz w:val="24"/>
          <w:szCs w:val="24"/>
        </w:rPr>
        <w:t>3.8</w:t>
      </w:r>
      <w:r w:rsidRPr="00DF1D4A">
        <w:rPr>
          <w:b/>
          <w:sz w:val="24"/>
          <w:szCs w:val="24"/>
        </w:rPr>
        <w:tab/>
        <w:t>Interaktion med andre lægemidler og andre former for interaktion</w:t>
      </w:r>
    </w:p>
    <w:p w14:paraId="6A7F7676" w14:textId="77777777" w:rsidR="007D1551" w:rsidRPr="00DF1D4A" w:rsidRDefault="007D1551" w:rsidP="007D1551">
      <w:pPr>
        <w:ind w:left="851"/>
        <w:rPr>
          <w:rFonts w:eastAsiaTheme="minorEastAsia"/>
          <w:bCs/>
          <w:sz w:val="24"/>
          <w:szCs w:val="24"/>
          <w:lang w:eastAsia="en-IN"/>
        </w:rPr>
      </w:pPr>
      <w:r w:rsidRPr="00DF1D4A">
        <w:rPr>
          <w:rFonts w:eastAsiaTheme="minorEastAsia"/>
          <w:bCs/>
          <w:sz w:val="24"/>
          <w:szCs w:val="24"/>
        </w:rPr>
        <w:t xml:space="preserve">Intravenøse </w:t>
      </w:r>
      <w:proofErr w:type="spellStart"/>
      <w:r w:rsidRPr="00DF1D4A">
        <w:rPr>
          <w:rFonts w:eastAsiaTheme="minorEastAsia"/>
          <w:bCs/>
          <w:sz w:val="24"/>
          <w:szCs w:val="24"/>
        </w:rPr>
        <w:t>anæstetika</w:t>
      </w:r>
      <w:proofErr w:type="spellEnd"/>
      <w:r w:rsidRPr="00DF1D4A">
        <w:rPr>
          <w:rFonts w:eastAsiaTheme="minorEastAsia"/>
          <w:bCs/>
          <w:sz w:val="24"/>
          <w:szCs w:val="24"/>
        </w:rPr>
        <w:t>:</w:t>
      </w:r>
    </w:p>
    <w:p w14:paraId="36F07578" w14:textId="77777777" w:rsidR="007D1551" w:rsidRPr="00DF1D4A" w:rsidRDefault="007D1551" w:rsidP="007D1551">
      <w:pPr>
        <w:ind w:left="851"/>
        <w:rPr>
          <w:sz w:val="24"/>
          <w:szCs w:val="24"/>
        </w:rPr>
      </w:pPr>
      <w:r w:rsidRPr="00DF1D4A">
        <w:rPr>
          <w:sz w:val="24"/>
          <w:szCs w:val="24"/>
        </w:rPr>
        <w:t xml:space="preserve">Tilførsel af </w:t>
      </w:r>
      <w:proofErr w:type="spellStart"/>
      <w:r w:rsidRPr="00DF1D4A">
        <w:rPr>
          <w:sz w:val="24"/>
          <w:szCs w:val="24"/>
        </w:rPr>
        <w:t>sevofluran</w:t>
      </w:r>
      <w:proofErr w:type="spellEnd"/>
      <w:r w:rsidRPr="00DF1D4A">
        <w:rPr>
          <w:sz w:val="24"/>
          <w:szCs w:val="24"/>
        </w:rPr>
        <w:t xml:space="preserve"> er forligelig med intravenøse barbiturater og </w:t>
      </w:r>
      <w:proofErr w:type="spellStart"/>
      <w:r w:rsidRPr="00DF1D4A">
        <w:rPr>
          <w:sz w:val="24"/>
          <w:szCs w:val="24"/>
        </w:rPr>
        <w:t>propofol</w:t>
      </w:r>
      <w:proofErr w:type="spellEnd"/>
      <w:r w:rsidRPr="00DF1D4A">
        <w:rPr>
          <w:sz w:val="24"/>
          <w:szCs w:val="24"/>
        </w:rPr>
        <w:t xml:space="preserve">, og hos katte med </w:t>
      </w:r>
      <w:proofErr w:type="spellStart"/>
      <w:r w:rsidRPr="00DF1D4A">
        <w:rPr>
          <w:sz w:val="24"/>
          <w:szCs w:val="24"/>
        </w:rPr>
        <w:t>alfaxalon</w:t>
      </w:r>
      <w:proofErr w:type="spellEnd"/>
      <w:r w:rsidRPr="00DF1D4A">
        <w:rPr>
          <w:sz w:val="24"/>
          <w:szCs w:val="24"/>
        </w:rPr>
        <w:t xml:space="preserve"> og </w:t>
      </w:r>
      <w:proofErr w:type="spellStart"/>
      <w:r w:rsidRPr="00DF1D4A">
        <w:rPr>
          <w:sz w:val="24"/>
          <w:szCs w:val="24"/>
        </w:rPr>
        <w:t>ketamin</w:t>
      </w:r>
      <w:proofErr w:type="spellEnd"/>
      <w:r w:rsidRPr="00DF1D4A">
        <w:rPr>
          <w:sz w:val="24"/>
          <w:szCs w:val="24"/>
        </w:rPr>
        <w:t xml:space="preserve">. Hos hunde kan samtidig indgift af </w:t>
      </w:r>
      <w:proofErr w:type="spellStart"/>
      <w:r w:rsidRPr="00DF1D4A">
        <w:rPr>
          <w:sz w:val="24"/>
          <w:szCs w:val="24"/>
        </w:rPr>
        <w:t>tiopental</w:t>
      </w:r>
      <w:proofErr w:type="spellEnd"/>
      <w:r w:rsidRPr="00DF1D4A">
        <w:rPr>
          <w:sz w:val="24"/>
          <w:szCs w:val="24"/>
        </w:rPr>
        <w:t xml:space="preserve"> dog give en let øgning af følsomheden for adrenalin-inducerede </w:t>
      </w:r>
      <w:proofErr w:type="spellStart"/>
      <w:r w:rsidRPr="00DF1D4A">
        <w:rPr>
          <w:sz w:val="24"/>
          <w:szCs w:val="24"/>
        </w:rPr>
        <w:t>hjertearytmier</w:t>
      </w:r>
      <w:proofErr w:type="spellEnd"/>
      <w:r w:rsidRPr="00DF1D4A">
        <w:rPr>
          <w:sz w:val="24"/>
          <w:szCs w:val="24"/>
        </w:rPr>
        <w:t>.</w:t>
      </w:r>
    </w:p>
    <w:p w14:paraId="41D745F3" w14:textId="77777777" w:rsidR="007D1551" w:rsidRPr="00DF1D4A" w:rsidRDefault="007D1551" w:rsidP="007D1551">
      <w:pPr>
        <w:ind w:left="851"/>
        <w:rPr>
          <w:sz w:val="24"/>
          <w:szCs w:val="24"/>
        </w:rPr>
      </w:pPr>
    </w:p>
    <w:p w14:paraId="7AA34E72" w14:textId="77777777" w:rsidR="007D1551" w:rsidRPr="00DF1D4A" w:rsidRDefault="007D1551" w:rsidP="007D1551">
      <w:pPr>
        <w:ind w:left="851"/>
        <w:rPr>
          <w:rFonts w:eastAsiaTheme="minorEastAsia"/>
          <w:bCs/>
          <w:sz w:val="24"/>
          <w:szCs w:val="24"/>
        </w:rPr>
      </w:pPr>
      <w:r w:rsidRPr="00DF1D4A">
        <w:rPr>
          <w:rFonts w:eastAsiaTheme="minorEastAsia"/>
          <w:bCs/>
          <w:sz w:val="24"/>
          <w:szCs w:val="24"/>
        </w:rPr>
        <w:t>Benzodiazepiner og opioider:</w:t>
      </w:r>
    </w:p>
    <w:p w14:paraId="66055D14" w14:textId="77777777" w:rsidR="007D1551" w:rsidRPr="00DF1D4A" w:rsidRDefault="007D1551" w:rsidP="007D1551">
      <w:pPr>
        <w:ind w:left="851"/>
        <w:rPr>
          <w:rFonts w:eastAsiaTheme="minorEastAsia"/>
          <w:sz w:val="24"/>
          <w:szCs w:val="24"/>
        </w:rPr>
      </w:pPr>
      <w:r w:rsidRPr="00DF1D4A">
        <w:rPr>
          <w:sz w:val="24"/>
          <w:szCs w:val="24"/>
        </w:rPr>
        <w:t xml:space="preserve">Tilførsel af </w:t>
      </w:r>
      <w:proofErr w:type="spellStart"/>
      <w:r w:rsidRPr="00DF1D4A">
        <w:rPr>
          <w:sz w:val="24"/>
          <w:szCs w:val="24"/>
        </w:rPr>
        <w:t>sevofluran</w:t>
      </w:r>
      <w:proofErr w:type="spellEnd"/>
      <w:r w:rsidRPr="00DF1D4A">
        <w:rPr>
          <w:sz w:val="24"/>
          <w:szCs w:val="24"/>
        </w:rPr>
        <w:t xml:space="preserve"> er forligelig med de benzodiazepiner og opioider, der almindeligvis anvendes i veterinær praksis. Ligesom ved andre </w:t>
      </w:r>
      <w:proofErr w:type="spellStart"/>
      <w:r w:rsidRPr="00DF1D4A">
        <w:rPr>
          <w:sz w:val="24"/>
          <w:szCs w:val="24"/>
        </w:rPr>
        <w:t>inhalationsanæstetika</w:t>
      </w:r>
      <w:proofErr w:type="spellEnd"/>
      <w:r w:rsidRPr="00DF1D4A">
        <w:rPr>
          <w:sz w:val="24"/>
          <w:szCs w:val="24"/>
        </w:rPr>
        <w:t xml:space="preserve"> reduceres </w:t>
      </w:r>
      <w:proofErr w:type="spellStart"/>
      <w:r w:rsidRPr="00DF1D4A">
        <w:rPr>
          <w:sz w:val="24"/>
          <w:szCs w:val="24"/>
        </w:rPr>
        <w:t>sevoflurans</w:t>
      </w:r>
      <w:proofErr w:type="spellEnd"/>
      <w:r w:rsidRPr="00DF1D4A">
        <w:rPr>
          <w:sz w:val="24"/>
          <w:szCs w:val="24"/>
        </w:rPr>
        <w:t xml:space="preserve"> MAC ved samtidig indgift af benzodiazepiner og opioider.</w:t>
      </w:r>
    </w:p>
    <w:p w14:paraId="76D0B73B" w14:textId="77777777" w:rsidR="007D1551" w:rsidRPr="00DF1D4A" w:rsidRDefault="007D1551" w:rsidP="007D1551">
      <w:pPr>
        <w:ind w:left="851"/>
        <w:rPr>
          <w:sz w:val="24"/>
          <w:szCs w:val="24"/>
        </w:rPr>
      </w:pPr>
    </w:p>
    <w:p w14:paraId="40125303" w14:textId="77777777" w:rsidR="007D1551" w:rsidRPr="00DF1D4A" w:rsidRDefault="007D1551" w:rsidP="007D1551">
      <w:pPr>
        <w:ind w:left="851"/>
        <w:rPr>
          <w:rFonts w:eastAsiaTheme="minorEastAsia"/>
          <w:bCs/>
          <w:sz w:val="24"/>
          <w:szCs w:val="24"/>
        </w:rPr>
      </w:pPr>
      <w:proofErr w:type="spellStart"/>
      <w:r w:rsidRPr="00DF1D4A">
        <w:rPr>
          <w:rFonts w:eastAsiaTheme="minorEastAsia"/>
          <w:bCs/>
          <w:sz w:val="24"/>
          <w:szCs w:val="24"/>
        </w:rPr>
        <w:t>Fentiaziner</w:t>
      </w:r>
      <w:proofErr w:type="spellEnd"/>
      <w:r w:rsidRPr="00DF1D4A">
        <w:rPr>
          <w:rFonts w:eastAsiaTheme="minorEastAsia"/>
          <w:bCs/>
          <w:sz w:val="24"/>
          <w:szCs w:val="24"/>
        </w:rPr>
        <w:t xml:space="preserve"> og alfa-2-agonister:</w:t>
      </w:r>
    </w:p>
    <w:p w14:paraId="1A07683E" w14:textId="77777777" w:rsidR="007D1551" w:rsidRPr="00DF1D4A" w:rsidRDefault="007D1551" w:rsidP="007D1551">
      <w:pPr>
        <w:ind w:left="851"/>
        <w:rPr>
          <w:rFonts w:eastAsiaTheme="minorEastAsia"/>
          <w:sz w:val="24"/>
          <w:szCs w:val="24"/>
        </w:rPr>
      </w:pPr>
      <w:proofErr w:type="spellStart"/>
      <w:r w:rsidRPr="00DF1D4A">
        <w:rPr>
          <w:sz w:val="24"/>
          <w:szCs w:val="24"/>
        </w:rPr>
        <w:t>Sevofluran</w:t>
      </w:r>
      <w:proofErr w:type="spellEnd"/>
      <w:r w:rsidRPr="00DF1D4A">
        <w:rPr>
          <w:sz w:val="24"/>
          <w:szCs w:val="24"/>
        </w:rPr>
        <w:t xml:space="preserve"> er forligelig med </w:t>
      </w:r>
      <w:proofErr w:type="spellStart"/>
      <w:r w:rsidRPr="00DF1D4A">
        <w:rPr>
          <w:sz w:val="24"/>
          <w:szCs w:val="24"/>
        </w:rPr>
        <w:t>fentiaziner</w:t>
      </w:r>
      <w:proofErr w:type="spellEnd"/>
      <w:r w:rsidRPr="00DF1D4A">
        <w:rPr>
          <w:sz w:val="24"/>
          <w:szCs w:val="24"/>
        </w:rPr>
        <w:t xml:space="preserve"> og alfa-2-agonister, der almindeligvis anvendes i veterinær praksis. Alfa-2-agonister har en anæstesibesparende virkning og dosis af </w:t>
      </w:r>
      <w:proofErr w:type="spellStart"/>
      <w:r w:rsidRPr="00DF1D4A">
        <w:rPr>
          <w:sz w:val="24"/>
          <w:szCs w:val="24"/>
        </w:rPr>
        <w:t>sevofluran</w:t>
      </w:r>
      <w:proofErr w:type="spellEnd"/>
      <w:r w:rsidRPr="00DF1D4A">
        <w:rPr>
          <w:sz w:val="24"/>
          <w:szCs w:val="24"/>
        </w:rPr>
        <w:t xml:space="preserve"> skal reduceres i overensstemmelse hermed. Der findes begrænsede data angående virkningerne af de højpotente alfa-2-agonister (</w:t>
      </w:r>
      <w:proofErr w:type="spellStart"/>
      <w:r w:rsidRPr="00DF1D4A">
        <w:rPr>
          <w:sz w:val="24"/>
          <w:szCs w:val="24"/>
        </w:rPr>
        <w:t>medetomidin</w:t>
      </w:r>
      <w:proofErr w:type="spellEnd"/>
      <w:r w:rsidRPr="00DF1D4A">
        <w:rPr>
          <w:sz w:val="24"/>
          <w:szCs w:val="24"/>
        </w:rPr>
        <w:t xml:space="preserve">, </w:t>
      </w:r>
      <w:proofErr w:type="spellStart"/>
      <w:r w:rsidRPr="00DF1D4A">
        <w:rPr>
          <w:sz w:val="24"/>
          <w:szCs w:val="24"/>
        </w:rPr>
        <w:t>romifidin</w:t>
      </w:r>
      <w:proofErr w:type="spellEnd"/>
      <w:r w:rsidRPr="00DF1D4A">
        <w:rPr>
          <w:sz w:val="24"/>
          <w:szCs w:val="24"/>
        </w:rPr>
        <w:t xml:space="preserve"> og </w:t>
      </w:r>
      <w:proofErr w:type="spellStart"/>
      <w:r w:rsidRPr="00DF1D4A">
        <w:rPr>
          <w:sz w:val="24"/>
          <w:szCs w:val="24"/>
        </w:rPr>
        <w:t>dexmedetomidin</w:t>
      </w:r>
      <w:proofErr w:type="spellEnd"/>
      <w:r w:rsidRPr="00DF1D4A">
        <w:rPr>
          <w:sz w:val="24"/>
          <w:szCs w:val="24"/>
        </w:rPr>
        <w:t xml:space="preserve">) som præmedicin. De bør derfor anvendes med forsigtighed. Alfa-2-agonister forårsager bradykardi, som kan forekomme, når de anvendes sammen med </w:t>
      </w:r>
      <w:proofErr w:type="spellStart"/>
      <w:r w:rsidRPr="00DF1D4A">
        <w:rPr>
          <w:sz w:val="24"/>
          <w:szCs w:val="24"/>
        </w:rPr>
        <w:t>sevofluran</w:t>
      </w:r>
      <w:proofErr w:type="spellEnd"/>
      <w:r w:rsidRPr="00DF1D4A">
        <w:rPr>
          <w:sz w:val="24"/>
          <w:szCs w:val="24"/>
        </w:rPr>
        <w:t xml:space="preserve">. Bradykardi kan reverteres ved indgift af </w:t>
      </w:r>
      <w:proofErr w:type="spellStart"/>
      <w:r w:rsidRPr="00DF1D4A">
        <w:rPr>
          <w:sz w:val="24"/>
          <w:szCs w:val="24"/>
        </w:rPr>
        <w:t>antikolinerge</w:t>
      </w:r>
      <w:proofErr w:type="spellEnd"/>
      <w:r w:rsidRPr="00DF1D4A">
        <w:rPr>
          <w:sz w:val="24"/>
          <w:szCs w:val="24"/>
        </w:rPr>
        <w:t xml:space="preserve"> stoffer.</w:t>
      </w:r>
    </w:p>
    <w:p w14:paraId="2936D74F" w14:textId="77777777" w:rsidR="007D1551" w:rsidRPr="00DF1D4A" w:rsidRDefault="007D1551" w:rsidP="007D1551">
      <w:pPr>
        <w:ind w:left="851"/>
        <w:rPr>
          <w:sz w:val="24"/>
          <w:szCs w:val="24"/>
        </w:rPr>
      </w:pPr>
    </w:p>
    <w:p w14:paraId="37EEC1CC" w14:textId="77777777" w:rsidR="007D1551" w:rsidRPr="00DF1D4A" w:rsidRDefault="007D1551" w:rsidP="007D1551">
      <w:pPr>
        <w:ind w:left="851"/>
        <w:rPr>
          <w:rFonts w:eastAsiaTheme="minorEastAsia"/>
          <w:bCs/>
          <w:sz w:val="24"/>
          <w:szCs w:val="24"/>
        </w:rPr>
      </w:pPr>
      <w:proofErr w:type="spellStart"/>
      <w:r w:rsidRPr="00DF1D4A">
        <w:rPr>
          <w:rFonts w:eastAsiaTheme="minorEastAsia"/>
          <w:bCs/>
          <w:sz w:val="24"/>
          <w:szCs w:val="24"/>
        </w:rPr>
        <w:t>Antikolinergika</w:t>
      </w:r>
      <w:proofErr w:type="spellEnd"/>
      <w:r w:rsidRPr="00DF1D4A">
        <w:rPr>
          <w:rFonts w:eastAsiaTheme="minorEastAsia"/>
          <w:bCs/>
          <w:sz w:val="24"/>
          <w:szCs w:val="24"/>
        </w:rPr>
        <w:t>:</w:t>
      </w:r>
    </w:p>
    <w:p w14:paraId="5D8D8F9E" w14:textId="77777777" w:rsidR="007D1551" w:rsidRPr="00DF1D4A" w:rsidRDefault="007D1551" w:rsidP="007D1551">
      <w:pPr>
        <w:ind w:left="851"/>
        <w:rPr>
          <w:rFonts w:eastAsiaTheme="minorEastAsia"/>
          <w:sz w:val="24"/>
          <w:szCs w:val="24"/>
        </w:rPr>
      </w:pPr>
      <w:r w:rsidRPr="00DF1D4A">
        <w:rPr>
          <w:sz w:val="24"/>
          <w:szCs w:val="24"/>
        </w:rPr>
        <w:t xml:space="preserve">Undersøgelser hos hunde og katte viser, at </w:t>
      </w:r>
      <w:proofErr w:type="spellStart"/>
      <w:r w:rsidRPr="00DF1D4A">
        <w:rPr>
          <w:sz w:val="24"/>
          <w:szCs w:val="24"/>
        </w:rPr>
        <w:t>antikolinerg</w:t>
      </w:r>
      <w:proofErr w:type="spellEnd"/>
      <w:r w:rsidRPr="00DF1D4A">
        <w:rPr>
          <w:sz w:val="24"/>
          <w:szCs w:val="24"/>
        </w:rPr>
        <w:t xml:space="preserve"> </w:t>
      </w:r>
      <w:proofErr w:type="spellStart"/>
      <w:r w:rsidRPr="00DF1D4A">
        <w:rPr>
          <w:sz w:val="24"/>
          <w:szCs w:val="24"/>
        </w:rPr>
        <w:t>præmedikation</w:t>
      </w:r>
      <w:proofErr w:type="spellEnd"/>
      <w:r w:rsidRPr="00DF1D4A">
        <w:rPr>
          <w:sz w:val="24"/>
          <w:szCs w:val="24"/>
        </w:rPr>
        <w:t xml:space="preserve"> er forligelig med </w:t>
      </w:r>
      <w:proofErr w:type="spellStart"/>
      <w:r w:rsidRPr="00DF1D4A">
        <w:rPr>
          <w:sz w:val="24"/>
          <w:szCs w:val="24"/>
        </w:rPr>
        <w:t>sevofluran</w:t>
      </w:r>
      <w:proofErr w:type="spellEnd"/>
      <w:r w:rsidRPr="00DF1D4A">
        <w:rPr>
          <w:sz w:val="24"/>
          <w:szCs w:val="24"/>
        </w:rPr>
        <w:t xml:space="preserve"> anæstesi hos hunde og katte.</w:t>
      </w:r>
    </w:p>
    <w:p w14:paraId="1ACB7871" w14:textId="77777777" w:rsidR="007D1551" w:rsidRPr="00DF1D4A" w:rsidRDefault="007D1551" w:rsidP="007D1551">
      <w:pPr>
        <w:ind w:left="851"/>
        <w:rPr>
          <w:sz w:val="24"/>
          <w:szCs w:val="24"/>
        </w:rPr>
      </w:pPr>
    </w:p>
    <w:p w14:paraId="0AD84AF0" w14:textId="77777777" w:rsidR="007D1551" w:rsidRPr="00DF1D4A" w:rsidRDefault="007D1551" w:rsidP="007D1551">
      <w:pPr>
        <w:ind w:left="851"/>
        <w:rPr>
          <w:sz w:val="24"/>
          <w:szCs w:val="24"/>
        </w:rPr>
      </w:pPr>
      <w:r w:rsidRPr="00DF1D4A">
        <w:rPr>
          <w:sz w:val="24"/>
          <w:szCs w:val="24"/>
        </w:rPr>
        <w:t xml:space="preserve">I en laboratorieundersøgelse førte anvendelse af en anæstesiprocedure med </w:t>
      </w:r>
      <w:proofErr w:type="spellStart"/>
      <w:r w:rsidRPr="00DF1D4A">
        <w:rPr>
          <w:sz w:val="24"/>
          <w:szCs w:val="24"/>
        </w:rPr>
        <w:t>acepromazin</w:t>
      </w:r>
      <w:proofErr w:type="spellEnd"/>
      <w:r w:rsidRPr="00DF1D4A">
        <w:rPr>
          <w:sz w:val="24"/>
          <w:szCs w:val="24"/>
        </w:rPr>
        <w:t>/</w:t>
      </w:r>
      <w:proofErr w:type="spellStart"/>
      <w:r w:rsidRPr="00DF1D4A">
        <w:rPr>
          <w:sz w:val="24"/>
          <w:szCs w:val="24"/>
        </w:rPr>
        <w:t>oxymorphon</w:t>
      </w:r>
      <w:proofErr w:type="spellEnd"/>
      <w:r w:rsidRPr="00DF1D4A">
        <w:rPr>
          <w:sz w:val="24"/>
          <w:szCs w:val="24"/>
        </w:rPr>
        <w:t>/</w:t>
      </w:r>
      <w:proofErr w:type="spellStart"/>
      <w:r w:rsidRPr="00DF1D4A">
        <w:rPr>
          <w:sz w:val="24"/>
          <w:szCs w:val="24"/>
        </w:rPr>
        <w:t>tiopental</w:t>
      </w:r>
      <w:proofErr w:type="spellEnd"/>
      <w:r w:rsidRPr="00DF1D4A">
        <w:rPr>
          <w:sz w:val="24"/>
          <w:szCs w:val="24"/>
        </w:rPr>
        <w:t>/</w:t>
      </w:r>
      <w:proofErr w:type="spellStart"/>
      <w:r w:rsidRPr="00DF1D4A">
        <w:rPr>
          <w:sz w:val="24"/>
          <w:szCs w:val="24"/>
        </w:rPr>
        <w:t>sevofluran</w:t>
      </w:r>
      <w:proofErr w:type="spellEnd"/>
      <w:r w:rsidRPr="00DF1D4A">
        <w:rPr>
          <w:sz w:val="24"/>
          <w:szCs w:val="24"/>
        </w:rPr>
        <w:t xml:space="preserve"> til forlænget opvågning hos alle de behandlede hunde sammenlignet med opvågningen hos hunde, der kun blev behandlet med </w:t>
      </w:r>
      <w:proofErr w:type="spellStart"/>
      <w:r w:rsidRPr="00DF1D4A">
        <w:rPr>
          <w:sz w:val="24"/>
          <w:szCs w:val="24"/>
        </w:rPr>
        <w:t>sevofluran</w:t>
      </w:r>
      <w:proofErr w:type="spellEnd"/>
      <w:r w:rsidRPr="00DF1D4A">
        <w:rPr>
          <w:sz w:val="24"/>
          <w:szCs w:val="24"/>
        </w:rPr>
        <w:t>.</w:t>
      </w:r>
    </w:p>
    <w:p w14:paraId="26BFA265" w14:textId="77777777" w:rsidR="007D1551" w:rsidRPr="00DF1D4A" w:rsidRDefault="007D1551" w:rsidP="007D1551">
      <w:pPr>
        <w:ind w:left="851"/>
        <w:rPr>
          <w:sz w:val="24"/>
          <w:szCs w:val="24"/>
        </w:rPr>
      </w:pPr>
    </w:p>
    <w:p w14:paraId="20C5C1ED" w14:textId="77777777" w:rsidR="007D1551" w:rsidRPr="00DF1D4A" w:rsidRDefault="007D1551" w:rsidP="007D1551">
      <w:pPr>
        <w:ind w:left="851"/>
        <w:rPr>
          <w:sz w:val="24"/>
          <w:szCs w:val="24"/>
        </w:rPr>
      </w:pPr>
      <w:r w:rsidRPr="00DF1D4A">
        <w:rPr>
          <w:sz w:val="24"/>
          <w:szCs w:val="24"/>
        </w:rPr>
        <w:t xml:space="preserve">Brugen af </w:t>
      </w:r>
      <w:proofErr w:type="spellStart"/>
      <w:r w:rsidRPr="00DF1D4A">
        <w:rPr>
          <w:sz w:val="24"/>
          <w:szCs w:val="24"/>
        </w:rPr>
        <w:t>sevofluran</w:t>
      </w:r>
      <w:proofErr w:type="spellEnd"/>
      <w:r w:rsidRPr="00DF1D4A">
        <w:rPr>
          <w:sz w:val="24"/>
          <w:szCs w:val="24"/>
        </w:rPr>
        <w:t xml:space="preserve"> sammen med non-</w:t>
      </w:r>
      <w:proofErr w:type="spellStart"/>
      <w:r w:rsidRPr="00DF1D4A">
        <w:rPr>
          <w:sz w:val="24"/>
          <w:szCs w:val="24"/>
        </w:rPr>
        <w:t>depolariserende</w:t>
      </w:r>
      <w:proofErr w:type="spellEnd"/>
      <w:r w:rsidRPr="00DF1D4A">
        <w:rPr>
          <w:sz w:val="24"/>
          <w:szCs w:val="24"/>
        </w:rPr>
        <w:t xml:space="preserve"> </w:t>
      </w:r>
      <w:proofErr w:type="spellStart"/>
      <w:r w:rsidRPr="00DF1D4A">
        <w:rPr>
          <w:sz w:val="24"/>
          <w:szCs w:val="24"/>
        </w:rPr>
        <w:t>muskelrelaksantia</w:t>
      </w:r>
      <w:proofErr w:type="spellEnd"/>
      <w:r w:rsidRPr="00DF1D4A">
        <w:rPr>
          <w:sz w:val="24"/>
          <w:szCs w:val="24"/>
        </w:rPr>
        <w:t xml:space="preserve"> er ikke belyst hos hunde. Hos katte er det vist, at </w:t>
      </w:r>
      <w:proofErr w:type="spellStart"/>
      <w:r w:rsidRPr="00DF1D4A">
        <w:rPr>
          <w:sz w:val="24"/>
          <w:szCs w:val="24"/>
        </w:rPr>
        <w:t>sevofluran</w:t>
      </w:r>
      <w:proofErr w:type="spellEnd"/>
      <w:r w:rsidRPr="00DF1D4A">
        <w:rPr>
          <w:sz w:val="24"/>
          <w:szCs w:val="24"/>
        </w:rPr>
        <w:t xml:space="preserve"> udøver nogen </w:t>
      </w:r>
      <w:proofErr w:type="spellStart"/>
      <w:r w:rsidRPr="00DF1D4A">
        <w:rPr>
          <w:sz w:val="24"/>
          <w:szCs w:val="24"/>
        </w:rPr>
        <w:t>neuromuskulær</w:t>
      </w:r>
      <w:proofErr w:type="spellEnd"/>
      <w:r w:rsidRPr="00DF1D4A">
        <w:rPr>
          <w:sz w:val="24"/>
          <w:szCs w:val="24"/>
        </w:rPr>
        <w:t xml:space="preserve"> blokade, men dette ses kun ved høje doser. Hos mennesker øger </w:t>
      </w:r>
      <w:proofErr w:type="spellStart"/>
      <w:r w:rsidRPr="00DF1D4A">
        <w:rPr>
          <w:sz w:val="24"/>
          <w:szCs w:val="24"/>
        </w:rPr>
        <w:t>sevofluran</w:t>
      </w:r>
      <w:proofErr w:type="spellEnd"/>
      <w:r w:rsidRPr="00DF1D4A">
        <w:rPr>
          <w:sz w:val="24"/>
          <w:szCs w:val="24"/>
        </w:rPr>
        <w:t xml:space="preserve"> både intensiteten og varigheden af den </w:t>
      </w:r>
      <w:proofErr w:type="spellStart"/>
      <w:r w:rsidRPr="00DF1D4A">
        <w:rPr>
          <w:sz w:val="24"/>
          <w:szCs w:val="24"/>
        </w:rPr>
        <w:t>neuromuskulære</w:t>
      </w:r>
      <w:proofErr w:type="spellEnd"/>
      <w:r w:rsidRPr="00DF1D4A">
        <w:rPr>
          <w:sz w:val="24"/>
          <w:szCs w:val="24"/>
        </w:rPr>
        <w:t xml:space="preserve"> blokade fremkaldt af non-</w:t>
      </w:r>
      <w:proofErr w:type="spellStart"/>
      <w:r w:rsidRPr="00DF1D4A">
        <w:rPr>
          <w:sz w:val="24"/>
          <w:szCs w:val="24"/>
        </w:rPr>
        <w:t>depolariserende</w:t>
      </w:r>
      <w:proofErr w:type="spellEnd"/>
      <w:r w:rsidRPr="00DF1D4A">
        <w:rPr>
          <w:sz w:val="24"/>
          <w:szCs w:val="24"/>
        </w:rPr>
        <w:t xml:space="preserve"> </w:t>
      </w:r>
      <w:proofErr w:type="spellStart"/>
      <w:r w:rsidRPr="00DF1D4A">
        <w:rPr>
          <w:sz w:val="24"/>
          <w:szCs w:val="24"/>
        </w:rPr>
        <w:t>muskelrelaksantia</w:t>
      </w:r>
      <w:proofErr w:type="spellEnd"/>
      <w:r w:rsidRPr="00DF1D4A">
        <w:rPr>
          <w:sz w:val="24"/>
          <w:szCs w:val="24"/>
        </w:rPr>
        <w:t xml:space="preserve">. </w:t>
      </w:r>
      <w:proofErr w:type="spellStart"/>
      <w:r w:rsidRPr="00DF1D4A">
        <w:rPr>
          <w:sz w:val="24"/>
          <w:szCs w:val="24"/>
        </w:rPr>
        <w:t>Neuromuskulære</w:t>
      </w:r>
      <w:proofErr w:type="spellEnd"/>
      <w:r w:rsidRPr="00DF1D4A">
        <w:rPr>
          <w:sz w:val="24"/>
          <w:szCs w:val="24"/>
        </w:rPr>
        <w:t xml:space="preserve"> </w:t>
      </w:r>
      <w:proofErr w:type="spellStart"/>
      <w:r w:rsidRPr="00DF1D4A">
        <w:rPr>
          <w:sz w:val="24"/>
          <w:szCs w:val="24"/>
        </w:rPr>
        <w:t>blokkere</w:t>
      </w:r>
      <w:proofErr w:type="spellEnd"/>
      <w:r w:rsidRPr="00DF1D4A">
        <w:rPr>
          <w:sz w:val="24"/>
          <w:szCs w:val="24"/>
        </w:rPr>
        <w:t xml:space="preserve"> er blevet brugt til katte, som var anæsteseret med </w:t>
      </w:r>
      <w:proofErr w:type="spellStart"/>
      <w:r w:rsidRPr="00DF1D4A">
        <w:rPr>
          <w:sz w:val="24"/>
          <w:szCs w:val="24"/>
        </w:rPr>
        <w:t>sevofluran</w:t>
      </w:r>
      <w:proofErr w:type="spellEnd"/>
      <w:r w:rsidRPr="00DF1D4A">
        <w:rPr>
          <w:sz w:val="24"/>
          <w:szCs w:val="24"/>
        </w:rPr>
        <w:t>, uden uventede virkninger.</w:t>
      </w:r>
    </w:p>
    <w:p w14:paraId="71AC8410" w14:textId="433312AE" w:rsidR="00DF1D4A" w:rsidRDefault="00DF1D4A">
      <w:pPr>
        <w:rPr>
          <w:sz w:val="24"/>
          <w:szCs w:val="24"/>
        </w:rPr>
      </w:pPr>
      <w:r>
        <w:rPr>
          <w:sz w:val="24"/>
          <w:szCs w:val="24"/>
        </w:rPr>
        <w:br w:type="page"/>
      </w:r>
    </w:p>
    <w:p w14:paraId="19607614" w14:textId="77777777" w:rsidR="007D1551" w:rsidRPr="00DF1D4A" w:rsidRDefault="007D1551" w:rsidP="007D1551">
      <w:pPr>
        <w:tabs>
          <w:tab w:val="left" w:pos="851"/>
        </w:tabs>
        <w:ind w:left="851"/>
        <w:rPr>
          <w:sz w:val="24"/>
          <w:szCs w:val="24"/>
        </w:rPr>
      </w:pPr>
    </w:p>
    <w:p w14:paraId="02535958" w14:textId="77777777" w:rsidR="007D1551" w:rsidRPr="00DF1D4A" w:rsidRDefault="007D1551" w:rsidP="007D1551">
      <w:pPr>
        <w:tabs>
          <w:tab w:val="left" w:pos="851"/>
        </w:tabs>
        <w:ind w:left="851" w:hanging="851"/>
        <w:rPr>
          <w:b/>
          <w:sz w:val="24"/>
          <w:szCs w:val="24"/>
        </w:rPr>
      </w:pPr>
      <w:r w:rsidRPr="00DF1D4A">
        <w:rPr>
          <w:b/>
          <w:sz w:val="24"/>
          <w:szCs w:val="24"/>
        </w:rPr>
        <w:t>3.9</w:t>
      </w:r>
      <w:r w:rsidRPr="00DF1D4A">
        <w:rPr>
          <w:b/>
          <w:sz w:val="24"/>
          <w:szCs w:val="24"/>
        </w:rPr>
        <w:tab/>
        <w:t>Administrationsveje og dosering</w:t>
      </w:r>
    </w:p>
    <w:p w14:paraId="4B5A8C27" w14:textId="77777777" w:rsidR="007D1551" w:rsidRPr="00DF1D4A" w:rsidRDefault="007D1551" w:rsidP="007D1551">
      <w:pPr>
        <w:ind w:left="851"/>
        <w:rPr>
          <w:rFonts w:eastAsiaTheme="minorEastAsia"/>
          <w:bCs/>
          <w:sz w:val="24"/>
          <w:szCs w:val="24"/>
          <w:lang w:eastAsia="en-IN"/>
        </w:rPr>
      </w:pPr>
      <w:r w:rsidRPr="00DF1D4A">
        <w:rPr>
          <w:rFonts w:eastAsiaTheme="minorEastAsia"/>
          <w:bCs/>
          <w:sz w:val="24"/>
          <w:szCs w:val="24"/>
        </w:rPr>
        <w:t>Inspireret koncentration:</w:t>
      </w:r>
    </w:p>
    <w:p w14:paraId="6BBF9F63" w14:textId="77777777" w:rsidR="007D1551" w:rsidRPr="00DF1D4A" w:rsidRDefault="007D1551" w:rsidP="007D1551">
      <w:pPr>
        <w:ind w:left="851"/>
        <w:rPr>
          <w:rFonts w:eastAsiaTheme="minorEastAsia"/>
          <w:sz w:val="24"/>
          <w:szCs w:val="24"/>
        </w:rPr>
      </w:pPr>
      <w:proofErr w:type="spellStart"/>
      <w:r w:rsidRPr="00DF1D4A">
        <w:rPr>
          <w:sz w:val="24"/>
          <w:szCs w:val="24"/>
        </w:rPr>
        <w:t>Petrem</w:t>
      </w:r>
      <w:proofErr w:type="spellEnd"/>
      <w:r w:rsidRPr="00DF1D4A">
        <w:rPr>
          <w:sz w:val="24"/>
          <w:szCs w:val="24"/>
        </w:rPr>
        <w:t xml:space="preserve"> </w:t>
      </w:r>
      <w:proofErr w:type="spellStart"/>
      <w:r w:rsidRPr="00DF1D4A">
        <w:rPr>
          <w:sz w:val="24"/>
          <w:szCs w:val="24"/>
        </w:rPr>
        <w:t>Vet</w:t>
      </w:r>
      <w:proofErr w:type="spellEnd"/>
      <w:r w:rsidRPr="00DF1D4A">
        <w:rPr>
          <w:sz w:val="24"/>
          <w:szCs w:val="24"/>
        </w:rPr>
        <w:t xml:space="preserve">. skal indgives via en fordamper, der er kalibreret specifikt til anvendelse med </w:t>
      </w:r>
      <w:proofErr w:type="spellStart"/>
      <w:r w:rsidRPr="00DF1D4A">
        <w:rPr>
          <w:sz w:val="24"/>
          <w:szCs w:val="24"/>
        </w:rPr>
        <w:t>sevofluran</w:t>
      </w:r>
      <w:proofErr w:type="spellEnd"/>
      <w:r w:rsidRPr="00DF1D4A">
        <w:rPr>
          <w:sz w:val="24"/>
          <w:szCs w:val="24"/>
        </w:rPr>
        <w:t xml:space="preserve">, således at den givne koncentration kan kontrolleres nøjagtigt. </w:t>
      </w:r>
      <w:proofErr w:type="spellStart"/>
      <w:r w:rsidRPr="00DF1D4A">
        <w:rPr>
          <w:sz w:val="24"/>
          <w:szCs w:val="24"/>
        </w:rPr>
        <w:t>Petrem</w:t>
      </w:r>
      <w:proofErr w:type="spellEnd"/>
      <w:r w:rsidRPr="00DF1D4A">
        <w:rPr>
          <w:sz w:val="24"/>
          <w:szCs w:val="24"/>
        </w:rPr>
        <w:t xml:space="preserve"> </w:t>
      </w:r>
      <w:proofErr w:type="spellStart"/>
      <w:r w:rsidRPr="00DF1D4A">
        <w:rPr>
          <w:sz w:val="24"/>
          <w:szCs w:val="24"/>
        </w:rPr>
        <w:t>Vet</w:t>
      </w:r>
      <w:proofErr w:type="spellEnd"/>
      <w:r w:rsidRPr="00DF1D4A">
        <w:rPr>
          <w:sz w:val="24"/>
          <w:szCs w:val="24"/>
        </w:rPr>
        <w:t xml:space="preserve">. indeholder ingen stabilisator og påvirker ikke på nogen måde kalibreringen eller funktionen af disse </w:t>
      </w:r>
      <w:proofErr w:type="spellStart"/>
      <w:r w:rsidRPr="00DF1D4A">
        <w:rPr>
          <w:sz w:val="24"/>
          <w:szCs w:val="24"/>
        </w:rPr>
        <w:t>fordampere</w:t>
      </w:r>
      <w:proofErr w:type="spellEnd"/>
      <w:r w:rsidRPr="00DF1D4A">
        <w:rPr>
          <w:sz w:val="24"/>
          <w:szCs w:val="24"/>
        </w:rPr>
        <w:t xml:space="preserve">. Indgift af </w:t>
      </w:r>
      <w:proofErr w:type="spellStart"/>
      <w:r w:rsidRPr="00DF1D4A">
        <w:rPr>
          <w:sz w:val="24"/>
          <w:szCs w:val="24"/>
        </w:rPr>
        <w:t>sevofluran</w:t>
      </w:r>
      <w:proofErr w:type="spellEnd"/>
      <w:r w:rsidRPr="00DF1D4A">
        <w:rPr>
          <w:sz w:val="24"/>
          <w:szCs w:val="24"/>
        </w:rPr>
        <w:t xml:space="preserve"> bør individualiseres på basis af hundens eller kattens reaktion.</w:t>
      </w:r>
    </w:p>
    <w:p w14:paraId="31529665" w14:textId="77777777" w:rsidR="007D1551" w:rsidRPr="00DF1D4A" w:rsidRDefault="007D1551" w:rsidP="007D1551">
      <w:pPr>
        <w:ind w:left="851"/>
        <w:rPr>
          <w:sz w:val="24"/>
          <w:szCs w:val="24"/>
        </w:rPr>
      </w:pPr>
    </w:p>
    <w:p w14:paraId="48607D3A" w14:textId="77777777" w:rsidR="007D1551" w:rsidRPr="00DF1D4A" w:rsidRDefault="007D1551" w:rsidP="007D1551">
      <w:pPr>
        <w:ind w:left="851"/>
        <w:rPr>
          <w:rFonts w:eastAsiaTheme="minorEastAsia"/>
          <w:bCs/>
          <w:sz w:val="24"/>
          <w:szCs w:val="24"/>
        </w:rPr>
      </w:pPr>
      <w:proofErr w:type="spellStart"/>
      <w:r w:rsidRPr="00DF1D4A">
        <w:rPr>
          <w:rFonts w:eastAsiaTheme="minorEastAsia"/>
          <w:bCs/>
          <w:sz w:val="24"/>
          <w:szCs w:val="24"/>
        </w:rPr>
        <w:t>Præmedikation</w:t>
      </w:r>
      <w:proofErr w:type="spellEnd"/>
      <w:r w:rsidRPr="00DF1D4A">
        <w:rPr>
          <w:rFonts w:eastAsiaTheme="minorEastAsia"/>
          <w:bCs/>
          <w:sz w:val="24"/>
          <w:szCs w:val="24"/>
        </w:rPr>
        <w:t>:</w:t>
      </w:r>
    </w:p>
    <w:p w14:paraId="38B1006C" w14:textId="77777777" w:rsidR="007D1551" w:rsidRPr="00DF1D4A" w:rsidRDefault="007D1551" w:rsidP="007D1551">
      <w:pPr>
        <w:ind w:left="851"/>
        <w:rPr>
          <w:rFonts w:eastAsiaTheme="minorEastAsia"/>
          <w:sz w:val="24"/>
          <w:szCs w:val="24"/>
        </w:rPr>
      </w:pPr>
      <w:r w:rsidRPr="00DF1D4A">
        <w:rPr>
          <w:sz w:val="24"/>
          <w:szCs w:val="24"/>
        </w:rPr>
        <w:t xml:space="preserve">Behovet for og valget af </w:t>
      </w:r>
      <w:proofErr w:type="spellStart"/>
      <w:r w:rsidRPr="00DF1D4A">
        <w:rPr>
          <w:sz w:val="24"/>
          <w:szCs w:val="24"/>
        </w:rPr>
        <w:t>præmedikation</w:t>
      </w:r>
      <w:proofErr w:type="spellEnd"/>
      <w:r w:rsidRPr="00DF1D4A">
        <w:rPr>
          <w:sz w:val="24"/>
          <w:szCs w:val="24"/>
        </w:rPr>
        <w:t xml:space="preserve"> er overladt til dyrlægens skøn. Præanæstetisk dosering af præmedicin kan være lavere end doseringsvejledningerne for anvendelse som eneste medicin.</w:t>
      </w:r>
    </w:p>
    <w:p w14:paraId="796A0DB7" w14:textId="77777777" w:rsidR="007D1551" w:rsidRPr="00DF1D4A" w:rsidRDefault="007D1551" w:rsidP="007D1551">
      <w:pPr>
        <w:ind w:left="851"/>
        <w:rPr>
          <w:sz w:val="24"/>
          <w:szCs w:val="24"/>
        </w:rPr>
      </w:pPr>
    </w:p>
    <w:p w14:paraId="749D278E" w14:textId="77777777" w:rsidR="007D1551" w:rsidRPr="00DF1D4A" w:rsidRDefault="007D1551" w:rsidP="007D1551">
      <w:pPr>
        <w:ind w:left="851"/>
        <w:rPr>
          <w:rFonts w:eastAsiaTheme="minorEastAsia"/>
          <w:bCs/>
          <w:sz w:val="24"/>
          <w:szCs w:val="24"/>
        </w:rPr>
      </w:pPr>
      <w:r w:rsidRPr="00DF1D4A">
        <w:rPr>
          <w:rFonts w:eastAsiaTheme="minorEastAsia"/>
          <w:bCs/>
          <w:sz w:val="24"/>
          <w:szCs w:val="24"/>
        </w:rPr>
        <w:t>Indledning af anæstesi:</w:t>
      </w:r>
    </w:p>
    <w:p w14:paraId="4C035903" w14:textId="77777777" w:rsidR="007D1551" w:rsidRPr="00DF1D4A" w:rsidRDefault="007D1551" w:rsidP="007D1551">
      <w:pPr>
        <w:ind w:left="851"/>
        <w:rPr>
          <w:rFonts w:eastAsiaTheme="minorEastAsia"/>
          <w:sz w:val="24"/>
          <w:szCs w:val="24"/>
        </w:rPr>
      </w:pPr>
      <w:r w:rsidRPr="00DF1D4A">
        <w:rPr>
          <w:sz w:val="24"/>
          <w:szCs w:val="24"/>
        </w:rPr>
        <w:t xml:space="preserve">Til maskeindledning med </w:t>
      </w:r>
      <w:proofErr w:type="spellStart"/>
      <w:r w:rsidRPr="00DF1D4A">
        <w:rPr>
          <w:sz w:val="24"/>
          <w:szCs w:val="24"/>
        </w:rPr>
        <w:t>sevofluran</w:t>
      </w:r>
      <w:proofErr w:type="spellEnd"/>
      <w:r w:rsidRPr="00DF1D4A">
        <w:rPr>
          <w:sz w:val="24"/>
          <w:szCs w:val="24"/>
        </w:rPr>
        <w:t xml:space="preserve"> anvendes inspirerede koncentrationer af </w:t>
      </w:r>
      <w:proofErr w:type="spellStart"/>
      <w:r w:rsidRPr="00DF1D4A">
        <w:rPr>
          <w:sz w:val="24"/>
          <w:szCs w:val="24"/>
        </w:rPr>
        <w:t>sevofluran</w:t>
      </w:r>
      <w:proofErr w:type="spellEnd"/>
      <w:r w:rsidRPr="00DF1D4A">
        <w:rPr>
          <w:sz w:val="24"/>
          <w:szCs w:val="24"/>
        </w:rPr>
        <w:t xml:space="preserve"> på 5 % til 7 % sammen med ilt for at fremkalde kirurgisk anæstesi til sunde hunde, og 6 % til 8 % </w:t>
      </w:r>
      <w:proofErr w:type="spellStart"/>
      <w:r w:rsidRPr="00DF1D4A">
        <w:rPr>
          <w:sz w:val="24"/>
          <w:szCs w:val="24"/>
        </w:rPr>
        <w:t>sevofluran</w:t>
      </w:r>
      <w:proofErr w:type="spellEnd"/>
      <w:r w:rsidRPr="00DF1D4A">
        <w:rPr>
          <w:sz w:val="24"/>
          <w:szCs w:val="24"/>
        </w:rPr>
        <w:t xml:space="preserve"> sammen med ilt til katte. Disse koncentrationer kan forventes at give kirurgisk anæstesi inden for 3 til 14 minutter hos hunde og inden for 2 til 3 minutter hos katte. Koncentrationen af </w:t>
      </w:r>
      <w:proofErr w:type="spellStart"/>
      <w:r w:rsidRPr="00DF1D4A">
        <w:rPr>
          <w:sz w:val="24"/>
          <w:szCs w:val="24"/>
        </w:rPr>
        <w:t>sevofluran</w:t>
      </w:r>
      <w:proofErr w:type="spellEnd"/>
      <w:r w:rsidRPr="00DF1D4A">
        <w:rPr>
          <w:sz w:val="24"/>
          <w:szCs w:val="24"/>
        </w:rPr>
        <w:t xml:space="preserve"> til indledning kan indstilles til at begynde med, eller kan opnås gradvist i løbet af 1 til 2 minutter. Brugen af præmedicin påvirker ikke den koncentration af </w:t>
      </w:r>
      <w:proofErr w:type="spellStart"/>
      <w:r w:rsidRPr="00DF1D4A">
        <w:rPr>
          <w:sz w:val="24"/>
          <w:szCs w:val="24"/>
        </w:rPr>
        <w:t>sevofluran</w:t>
      </w:r>
      <w:proofErr w:type="spellEnd"/>
      <w:r w:rsidRPr="00DF1D4A">
        <w:rPr>
          <w:sz w:val="24"/>
          <w:szCs w:val="24"/>
        </w:rPr>
        <w:t>, der er nødvendig til indledning.</w:t>
      </w:r>
    </w:p>
    <w:p w14:paraId="377AAD9E" w14:textId="77777777" w:rsidR="007D1551" w:rsidRPr="00DF1D4A" w:rsidRDefault="007D1551" w:rsidP="007D1551">
      <w:pPr>
        <w:ind w:left="851"/>
        <w:rPr>
          <w:sz w:val="24"/>
          <w:szCs w:val="24"/>
        </w:rPr>
      </w:pPr>
    </w:p>
    <w:p w14:paraId="786364F4" w14:textId="77777777" w:rsidR="007D1551" w:rsidRPr="00DF1D4A" w:rsidRDefault="007D1551" w:rsidP="007D1551">
      <w:pPr>
        <w:ind w:left="851"/>
        <w:rPr>
          <w:rFonts w:eastAsiaTheme="minorEastAsia"/>
          <w:bCs/>
          <w:sz w:val="24"/>
          <w:szCs w:val="24"/>
        </w:rPr>
      </w:pPr>
      <w:r w:rsidRPr="00DF1D4A">
        <w:rPr>
          <w:rFonts w:eastAsiaTheme="minorEastAsia"/>
          <w:bCs/>
          <w:sz w:val="24"/>
          <w:szCs w:val="24"/>
        </w:rPr>
        <w:t>Vedligeholdelse af anæstesi:</w:t>
      </w:r>
    </w:p>
    <w:p w14:paraId="1824EDB0" w14:textId="77777777" w:rsidR="007D1551" w:rsidRPr="00DF1D4A" w:rsidRDefault="007D1551" w:rsidP="007D1551">
      <w:pPr>
        <w:ind w:left="851"/>
        <w:rPr>
          <w:rFonts w:eastAsiaTheme="minorEastAsia"/>
          <w:sz w:val="24"/>
          <w:szCs w:val="24"/>
        </w:rPr>
      </w:pPr>
      <w:proofErr w:type="spellStart"/>
      <w:r w:rsidRPr="00DF1D4A">
        <w:rPr>
          <w:sz w:val="24"/>
          <w:szCs w:val="24"/>
        </w:rPr>
        <w:t>Sevofluran</w:t>
      </w:r>
      <w:proofErr w:type="spellEnd"/>
      <w:r w:rsidRPr="00DF1D4A">
        <w:rPr>
          <w:sz w:val="24"/>
          <w:szCs w:val="24"/>
        </w:rPr>
        <w:t xml:space="preserve"> kan anvendes til vedligeholdelse af anæstesi efter maskeindledning med </w:t>
      </w:r>
      <w:proofErr w:type="spellStart"/>
      <w:r w:rsidRPr="00DF1D4A">
        <w:rPr>
          <w:sz w:val="24"/>
          <w:szCs w:val="24"/>
        </w:rPr>
        <w:t>sevofluran</w:t>
      </w:r>
      <w:proofErr w:type="spellEnd"/>
      <w:r w:rsidRPr="00DF1D4A">
        <w:rPr>
          <w:sz w:val="24"/>
          <w:szCs w:val="24"/>
        </w:rPr>
        <w:t xml:space="preserve"> eller efter indledning med stoffer, der injiceres. Den koncentration af </w:t>
      </w:r>
      <w:proofErr w:type="spellStart"/>
      <w:r w:rsidRPr="00DF1D4A">
        <w:rPr>
          <w:sz w:val="24"/>
          <w:szCs w:val="24"/>
        </w:rPr>
        <w:t>sevofluran</w:t>
      </w:r>
      <w:proofErr w:type="spellEnd"/>
      <w:r w:rsidRPr="00DF1D4A">
        <w:rPr>
          <w:sz w:val="24"/>
          <w:szCs w:val="24"/>
        </w:rPr>
        <w:t>, der er nødvendig for at vedligeholde anæstesien, er mindre end den, der kræves til indledning.</w:t>
      </w:r>
    </w:p>
    <w:p w14:paraId="5BBF34F4" w14:textId="77777777" w:rsidR="007D1551" w:rsidRPr="00DF1D4A" w:rsidRDefault="007D1551" w:rsidP="007D1551">
      <w:pPr>
        <w:ind w:left="851"/>
        <w:rPr>
          <w:sz w:val="24"/>
          <w:szCs w:val="24"/>
        </w:rPr>
      </w:pPr>
    </w:p>
    <w:p w14:paraId="515F6170" w14:textId="77777777" w:rsidR="007D1551" w:rsidRPr="00DF1D4A" w:rsidRDefault="007D1551" w:rsidP="007D1551">
      <w:pPr>
        <w:ind w:left="851"/>
        <w:rPr>
          <w:sz w:val="24"/>
          <w:szCs w:val="24"/>
        </w:rPr>
      </w:pPr>
      <w:r w:rsidRPr="00DF1D4A">
        <w:rPr>
          <w:sz w:val="24"/>
          <w:szCs w:val="24"/>
        </w:rPr>
        <w:t xml:space="preserve">Kirurgisk anæstesiniveau hos raske hunde kan vedligeholdes med inspirerede koncentrationer på 3,3 til 3,6 %, når der er anvendt </w:t>
      </w:r>
      <w:proofErr w:type="spellStart"/>
      <w:r w:rsidRPr="00DF1D4A">
        <w:rPr>
          <w:sz w:val="24"/>
          <w:szCs w:val="24"/>
        </w:rPr>
        <w:t>præmedikation</w:t>
      </w:r>
      <w:proofErr w:type="spellEnd"/>
      <w:r w:rsidRPr="00DF1D4A">
        <w:rPr>
          <w:sz w:val="24"/>
          <w:szCs w:val="24"/>
        </w:rPr>
        <w:t xml:space="preserve">. Hvis der ikke er anvendt </w:t>
      </w:r>
      <w:proofErr w:type="spellStart"/>
      <w:r w:rsidRPr="00DF1D4A">
        <w:rPr>
          <w:sz w:val="24"/>
          <w:szCs w:val="24"/>
        </w:rPr>
        <w:t>præmedikation</w:t>
      </w:r>
      <w:proofErr w:type="spellEnd"/>
      <w:r w:rsidRPr="00DF1D4A">
        <w:rPr>
          <w:sz w:val="24"/>
          <w:szCs w:val="24"/>
        </w:rPr>
        <w:t xml:space="preserve">, vil inhalerede koncentrationer af </w:t>
      </w:r>
      <w:proofErr w:type="spellStart"/>
      <w:r w:rsidRPr="00DF1D4A">
        <w:rPr>
          <w:sz w:val="24"/>
          <w:szCs w:val="24"/>
        </w:rPr>
        <w:t>sevofluran</w:t>
      </w:r>
      <w:proofErr w:type="spellEnd"/>
      <w:r w:rsidRPr="00DF1D4A">
        <w:rPr>
          <w:sz w:val="24"/>
          <w:szCs w:val="24"/>
        </w:rPr>
        <w:t xml:space="preserve"> i området 3,7 til 3,8 % give kirurgisk anæstesi hos den raske hund. Kirurgisk anæstesi hos katte vedligeholdes med </w:t>
      </w:r>
      <w:proofErr w:type="spellStart"/>
      <w:r w:rsidRPr="00DF1D4A">
        <w:rPr>
          <w:sz w:val="24"/>
          <w:szCs w:val="24"/>
        </w:rPr>
        <w:t>sevoflurankoncentrationer</w:t>
      </w:r>
      <w:proofErr w:type="spellEnd"/>
      <w:r w:rsidRPr="00DF1D4A">
        <w:rPr>
          <w:sz w:val="24"/>
          <w:szCs w:val="24"/>
        </w:rPr>
        <w:t xml:space="preserve"> på 3,7 til 4,5 %. Tilstedeværelsen af kirurgisk stimulering kan kræve en stigning i koncentrationen af </w:t>
      </w:r>
      <w:proofErr w:type="spellStart"/>
      <w:r w:rsidRPr="00DF1D4A">
        <w:rPr>
          <w:sz w:val="24"/>
          <w:szCs w:val="24"/>
        </w:rPr>
        <w:t>sevofluran</w:t>
      </w:r>
      <w:proofErr w:type="spellEnd"/>
      <w:r w:rsidRPr="00DF1D4A">
        <w:rPr>
          <w:sz w:val="24"/>
          <w:szCs w:val="24"/>
        </w:rPr>
        <w:t xml:space="preserve">. Brugen af injektionsstoffer til induktion uden </w:t>
      </w:r>
      <w:proofErr w:type="spellStart"/>
      <w:r w:rsidRPr="00DF1D4A">
        <w:rPr>
          <w:sz w:val="24"/>
          <w:szCs w:val="24"/>
        </w:rPr>
        <w:t>præmedikation</w:t>
      </w:r>
      <w:proofErr w:type="spellEnd"/>
      <w:r w:rsidRPr="00DF1D4A">
        <w:rPr>
          <w:sz w:val="24"/>
          <w:szCs w:val="24"/>
        </w:rPr>
        <w:t xml:space="preserve"> har lille indvirkning på de koncentrationer af </w:t>
      </w:r>
      <w:proofErr w:type="spellStart"/>
      <w:r w:rsidRPr="00DF1D4A">
        <w:rPr>
          <w:sz w:val="24"/>
          <w:szCs w:val="24"/>
        </w:rPr>
        <w:t>sevofluran</w:t>
      </w:r>
      <w:proofErr w:type="spellEnd"/>
      <w:r w:rsidRPr="00DF1D4A">
        <w:rPr>
          <w:sz w:val="24"/>
          <w:szCs w:val="24"/>
        </w:rPr>
        <w:t xml:space="preserve">, der kræves til vedligeholdelse. Anæstesiteknikker, som omfatter </w:t>
      </w:r>
      <w:proofErr w:type="spellStart"/>
      <w:r w:rsidRPr="00DF1D4A">
        <w:rPr>
          <w:sz w:val="24"/>
          <w:szCs w:val="24"/>
        </w:rPr>
        <w:t>præmedikation</w:t>
      </w:r>
      <w:proofErr w:type="spellEnd"/>
      <w:r w:rsidRPr="00DF1D4A">
        <w:rPr>
          <w:sz w:val="24"/>
          <w:szCs w:val="24"/>
        </w:rPr>
        <w:t xml:space="preserve"> med opioider, α-2-agonister, benzodiazepiner eller </w:t>
      </w:r>
      <w:proofErr w:type="spellStart"/>
      <w:r w:rsidRPr="00DF1D4A">
        <w:rPr>
          <w:sz w:val="24"/>
          <w:szCs w:val="24"/>
        </w:rPr>
        <w:t>fentiaziner</w:t>
      </w:r>
      <w:proofErr w:type="spellEnd"/>
      <w:r w:rsidRPr="00DF1D4A">
        <w:rPr>
          <w:sz w:val="24"/>
          <w:szCs w:val="24"/>
        </w:rPr>
        <w:t xml:space="preserve"> kan give mulighed for at anvende lavere vedligeholdelseskoncentrationer af </w:t>
      </w:r>
      <w:proofErr w:type="spellStart"/>
      <w:r w:rsidRPr="00DF1D4A">
        <w:rPr>
          <w:sz w:val="24"/>
          <w:szCs w:val="24"/>
        </w:rPr>
        <w:t>sevofluran</w:t>
      </w:r>
      <w:proofErr w:type="spellEnd"/>
      <w:r w:rsidRPr="00DF1D4A">
        <w:rPr>
          <w:sz w:val="24"/>
          <w:szCs w:val="24"/>
        </w:rPr>
        <w:t>.</w:t>
      </w:r>
    </w:p>
    <w:p w14:paraId="0F4334BF" w14:textId="77777777" w:rsidR="007D1551" w:rsidRPr="00DF1D4A" w:rsidRDefault="007D1551" w:rsidP="007D1551">
      <w:pPr>
        <w:tabs>
          <w:tab w:val="left" w:pos="851"/>
        </w:tabs>
        <w:ind w:left="851"/>
        <w:rPr>
          <w:sz w:val="24"/>
          <w:szCs w:val="24"/>
        </w:rPr>
      </w:pPr>
    </w:p>
    <w:p w14:paraId="204B36A4" w14:textId="77777777" w:rsidR="007D1551" w:rsidRPr="00DF1D4A" w:rsidRDefault="007D1551" w:rsidP="007D1551">
      <w:pPr>
        <w:tabs>
          <w:tab w:val="left" w:pos="851"/>
        </w:tabs>
        <w:ind w:left="851" w:hanging="851"/>
        <w:rPr>
          <w:b/>
          <w:sz w:val="24"/>
          <w:szCs w:val="24"/>
        </w:rPr>
      </w:pPr>
      <w:r w:rsidRPr="00DF1D4A">
        <w:rPr>
          <w:b/>
          <w:sz w:val="24"/>
          <w:szCs w:val="24"/>
        </w:rPr>
        <w:t>3.10</w:t>
      </w:r>
      <w:r w:rsidRPr="00DF1D4A">
        <w:rPr>
          <w:b/>
          <w:sz w:val="24"/>
          <w:szCs w:val="24"/>
        </w:rPr>
        <w:tab/>
        <w:t>Symptomer på overdosering (og, hvis relevant, nødforanstaltninger og modgift)</w:t>
      </w:r>
    </w:p>
    <w:p w14:paraId="5C66A05A" w14:textId="77777777" w:rsidR="007D1551" w:rsidRPr="00DF1D4A" w:rsidRDefault="007D1551" w:rsidP="007D1551">
      <w:pPr>
        <w:ind w:left="851"/>
        <w:rPr>
          <w:sz w:val="24"/>
          <w:szCs w:val="24"/>
          <w:lang w:eastAsia="en-IN"/>
        </w:rPr>
      </w:pPr>
      <w:r w:rsidRPr="00DF1D4A">
        <w:rPr>
          <w:sz w:val="24"/>
          <w:szCs w:val="24"/>
        </w:rPr>
        <w:t xml:space="preserve">Overdosering af </w:t>
      </w:r>
      <w:proofErr w:type="spellStart"/>
      <w:r w:rsidRPr="00DF1D4A">
        <w:rPr>
          <w:sz w:val="24"/>
          <w:szCs w:val="24"/>
        </w:rPr>
        <w:t>Petrem</w:t>
      </w:r>
      <w:proofErr w:type="spellEnd"/>
      <w:r w:rsidRPr="00DF1D4A">
        <w:rPr>
          <w:sz w:val="24"/>
          <w:szCs w:val="24"/>
        </w:rPr>
        <w:t xml:space="preserve"> </w:t>
      </w:r>
      <w:proofErr w:type="spellStart"/>
      <w:r w:rsidRPr="00DF1D4A">
        <w:rPr>
          <w:sz w:val="24"/>
          <w:szCs w:val="24"/>
        </w:rPr>
        <w:t>Vet</w:t>
      </w:r>
      <w:proofErr w:type="spellEnd"/>
      <w:r w:rsidRPr="00DF1D4A">
        <w:rPr>
          <w:sz w:val="24"/>
          <w:szCs w:val="24"/>
        </w:rPr>
        <w:t>. kan resultere i dyb respirationsdepression. Respirationen skal derfor monitoreres tæt og skal om nødvendigt understøttes med ekstra ilt og/eller assisteret ventilation.</w:t>
      </w:r>
    </w:p>
    <w:p w14:paraId="68227A81" w14:textId="77777777" w:rsidR="007D1551" w:rsidRPr="00DF1D4A" w:rsidRDefault="007D1551" w:rsidP="007D1551">
      <w:pPr>
        <w:ind w:left="851"/>
        <w:rPr>
          <w:sz w:val="24"/>
          <w:szCs w:val="24"/>
        </w:rPr>
      </w:pPr>
    </w:p>
    <w:p w14:paraId="0DC29097" w14:textId="77777777" w:rsidR="007D1551" w:rsidRPr="00DF1D4A" w:rsidRDefault="007D1551" w:rsidP="007D1551">
      <w:pPr>
        <w:ind w:left="851"/>
        <w:rPr>
          <w:sz w:val="24"/>
          <w:szCs w:val="24"/>
        </w:rPr>
      </w:pPr>
      <w:r w:rsidRPr="00DF1D4A">
        <w:rPr>
          <w:sz w:val="24"/>
          <w:szCs w:val="24"/>
        </w:rPr>
        <w:t xml:space="preserve">I tilfælde med svær </w:t>
      </w:r>
      <w:proofErr w:type="spellStart"/>
      <w:r w:rsidRPr="00DF1D4A">
        <w:rPr>
          <w:sz w:val="24"/>
          <w:szCs w:val="24"/>
        </w:rPr>
        <w:t>kardiopulmonal</w:t>
      </w:r>
      <w:proofErr w:type="spellEnd"/>
      <w:r w:rsidRPr="00DF1D4A">
        <w:rPr>
          <w:sz w:val="24"/>
          <w:szCs w:val="24"/>
        </w:rPr>
        <w:t xml:space="preserve"> depression skal tilførslen af </w:t>
      </w:r>
      <w:proofErr w:type="spellStart"/>
      <w:r w:rsidRPr="00DF1D4A">
        <w:rPr>
          <w:sz w:val="24"/>
          <w:szCs w:val="24"/>
        </w:rPr>
        <w:t>sevofluran</w:t>
      </w:r>
      <w:proofErr w:type="spellEnd"/>
      <w:r w:rsidRPr="00DF1D4A">
        <w:rPr>
          <w:sz w:val="24"/>
          <w:szCs w:val="24"/>
        </w:rPr>
        <w:t xml:space="preserve"> afbrydes, frie luftveje sikres og assisteret eller kontrolleret ventilation med ren ilt påbegyndes. </w:t>
      </w:r>
      <w:proofErr w:type="spellStart"/>
      <w:r w:rsidRPr="00DF1D4A">
        <w:rPr>
          <w:sz w:val="24"/>
          <w:szCs w:val="24"/>
        </w:rPr>
        <w:t>Kardiovaskulær</w:t>
      </w:r>
      <w:proofErr w:type="spellEnd"/>
      <w:r w:rsidRPr="00DF1D4A">
        <w:rPr>
          <w:sz w:val="24"/>
          <w:szCs w:val="24"/>
        </w:rPr>
        <w:t xml:space="preserve"> depression bør behandles med plasmaekspandere, </w:t>
      </w:r>
      <w:proofErr w:type="spellStart"/>
      <w:r w:rsidRPr="00DF1D4A">
        <w:rPr>
          <w:sz w:val="24"/>
          <w:szCs w:val="24"/>
        </w:rPr>
        <w:t>pressormidler</w:t>
      </w:r>
      <w:proofErr w:type="spellEnd"/>
      <w:r w:rsidRPr="00DF1D4A">
        <w:rPr>
          <w:sz w:val="24"/>
          <w:szCs w:val="24"/>
        </w:rPr>
        <w:t xml:space="preserve">, </w:t>
      </w:r>
      <w:proofErr w:type="spellStart"/>
      <w:r w:rsidRPr="00DF1D4A">
        <w:rPr>
          <w:sz w:val="24"/>
          <w:szCs w:val="24"/>
        </w:rPr>
        <w:t>antiarytmiske</w:t>
      </w:r>
      <w:proofErr w:type="spellEnd"/>
      <w:r w:rsidRPr="00DF1D4A">
        <w:rPr>
          <w:sz w:val="24"/>
          <w:szCs w:val="24"/>
        </w:rPr>
        <w:t xml:space="preserve"> midler eller andre passende teknikker.</w:t>
      </w:r>
    </w:p>
    <w:p w14:paraId="7C31AFA4" w14:textId="77777777" w:rsidR="007D1551" w:rsidRPr="00DF1D4A" w:rsidRDefault="007D1551" w:rsidP="007D1551">
      <w:pPr>
        <w:ind w:left="851"/>
        <w:rPr>
          <w:sz w:val="24"/>
          <w:szCs w:val="24"/>
        </w:rPr>
      </w:pPr>
    </w:p>
    <w:p w14:paraId="192C2F06" w14:textId="77777777" w:rsidR="007D1551" w:rsidRPr="00DF1D4A" w:rsidRDefault="007D1551" w:rsidP="007D1551">
      <w:pPr>
        <w:ind w:left="851"/>
        <w:rPr>
          <w:sz w:val="24"/>
          <w:szCs w:val="24"/>
        </w:rPr>
      </w:pPr>
      <w:r w:rsidRPr="00DF1D4A">
        <w:rPr>
          <w:sz w:val="24"/>
          <w:szCs w:val="24"/>
        </w:rPr>
        <w:t xml:space="preserve">På grund af </w:t>
      </w:r>
      <w:proofErr w:type="spellStart"/>
      <w:r w:rsidRPr="00DF1D4A">
        <w:rPr>
          <w:sz w:val="24"/>
          <w:szCs w:val="24"/>
        </w:rPr>
        <w:t>sevoflurans</w:t>
      </w:r>
      <w:proofErr w:type="spellEnd"/>
      <w:r w:rsidRPr="00DF1D4A">
        <w:rPr>
          <w:sz w:val="24"/>
          <w:szCs w:val="24"/>
        </w:rPr>
        <w:t xml:space="preserve"> lave opløselighed i blod kan øgning af koncentrationen resultere i hurtigere </w:t>
      </w:r>
      <w:proofErr w:type="spellStart"/>
      <w:r w:rsidRPr="00DF1D4A">
        <w:rPr>
          <w:sz w:val="24"/>
          <w:szCs w:val="24"/>
        </w:rPr>
        <w:t>hæmodynamiske</w:t>
      </w:r>
      <w:proofErr w:type="spellEnd"/>
      <w:r w:rsidRPr="00DF1D4A">
        <w:rPr>
          <w:sz w:val="24"/>
          <w:szCs w:val="24"/>
        </w:rPr>
        <w:t xml:space="preserve"> ændringer (dosisafhængige blodtryksfald) sammenlignet med andre flygtige </w:t>
      </w:r>
      <w:proofErr w:type="spellStart"/>
      <w:r w:rsidRPr="00DF1D4A">
        <w:rPr>
          <w:sz w:val="24"/>
          <w:szCs w:val="24"/>
        </w:rPr>
        <w:t>anæstetika</w:t>
      </w:r>
      <w:proofErr w:type="spellEnd"/>
      <w:r w:rsidRPr="00DF1D4A">
        <w:rPr>
          <w:i/>
          <w:iCs/>
          <w:sz w:val="24"/>
          <w:szCs w:val="24"/>
        </w:rPr>
        <w:t xml:space="preserve">. </w:t>
      </w:r>
      <w:r w:rsidRPr="00DF1D4A">
        <w:rPr>
          <w:sz w:val="24"/>
          <w:szCs w:val="24"/>
        </w:rPr>
        <w:t xml:space="preserve">Usædvanligt store blodtryksfald eller respirationsdepression kan korrigeres ved nedsættelse af den inspirerede koncentration af </w:t>
      </w:r>
      <w:proofErr w:type="spellStart"/>
      <w:r w:rsidRPr="00DF1D4A">
        <w:rPr>
          <w:sz w:val="24"/>
          <w:szCs w:val="24"/>
        </w:rPr>
        <w:t>sevofluran</w:t>
      </w:r>
      <w:proofErr w:type="spellEnd"/>
      <w:r w:rsidRPr="00DF1D4A">
        <w:rPr>
          <w:sz w:val="24"/>
          <w:szCs w:val="24"/>
        </w:rPr>
        <w:t xml:space="preserve"> eller afbrydelse af tilførslen.</w:t>
      </w:r>
    </w:p>
    <w:p w14:paraId="2D738BB9" w14:textId="77777777" w:rsidR="007D1551" w:rsidRPr="00DF1D4A" w:rsidRDefault="007D1551" w:rsidP="007D1551">
      <w:pPr>
        <w:tabs>
          <w:tab w:val="left" w:pos="851"/>
        </w:tabs>
        <w:ind w:left="851"/>
        <w:rPr>
          <w:sz w:val="24"/>
          <w:szCs w:val="24"/>
        </w:rPr>
      </w:pPr>
    </w:p>
    <w:p w14:paraId="44C4054F" w14:textId="77777777" w:rsidR="007D1551" w:rsidRPr="00DF1D4A" w:rsidRDefault="007D1551" w:rsidP="007D1551">
      <w:pPr>
        <w:tabs>
          <w:tab w:val="left" w:pos="851"/>
        </w:tabs>
        <w:ind w:left="851" w:hanging="851"/>
        <w:rPr>
          <w:sz w:val="24"/>
          <w:szCs w:val="24"/>
        </w:rPr>
      </w:pPr>
      <w:r w:rsidRPr="00DF1D4A">
        <w:rPr>
          <w:b/>
          <w:sz w:val="24"/>
          <w:szCs w:val="24"/>
        </w:rPr>
        <w:t>3.11</w:t>
      </w:r>
      <w:r w:rsidRPr="00DF1D4A">
        <w:rPr>
          <w:sz w:val="24"/>
          <w:szCs w:val="24"/>
        </w:rPr>
        <w:tab/>
      </w:r>
      <w:r w:rsidRPr="00DF1D4A">
        <w:rPr>
          <w:b/>
          <w:sz w:val="24"/>
          <w:szCs w:val="24"/>
        </w:rPr>
        <w:t>Særlige begrænsninger og betingelser for anvendelse, herunder begrænsninger for anvendelsen af antimikrobielle og antiparasitære veterinærlægemidler for at begrænse risikoen for udvikling af resistens</w:t>
      </w:r>
    </w:p>
    <w:p w14:paraId="3F1C26B1" w14:textId="77777777" w:rsidR="007D1551" w:rsidRPr="00DF1D4A" w:rsidRDefault="007D1551" w:rsidP="007D1551">
      <w:pPr>
        <w:pStyle w:val="Brdtekst"/>
        <w:kinsoku w:val="0"/>
        <w:overflowPunct w:val="0"/>
        <w:spacing w:before="1"/>
        <w:ind w:left="851"/>
        <w:rPr>
          <w:sz w:val="24"/>
          <w:szCs w:val="24"/>
          <w:lang w:val="da-DK"/>
        </w:rPr>
      </w:pPr>
      <w:r w:rsidRPr="00DF1D4A">
        <w:rPr>
          <w:sz w:val="24"/>
          <w:szCs w:val="24"/>
          <w:lang w:val="da-DK"/>
        </w:rPr>
        <w:t xml:space="preserve">Ikke relevant. </w:t>
      </w:r>
    </w:p>
    <w:p w14:paraId="0F047EFF" w14:textId="77777777" w:rsidR="007D1551" w:rsidRPr="00DF1D4A" w:rsidRDefault="007D1551" w:rsidP="007D1551">
      <w:pPr>
        <w:tabs>
          <w:tab w:val="left" w:pos="851"/>
        </w:tabs>
        <w:ind w:left="851"/>
        <w:rPr>
          <w:sz w:val="24"/>
          <w:szCs w:val="24"/>
        </w:rPr>
      </w:pPr>
    </w:p>
    <w:p w14:paraId="3A88C1A5" w14:textId="77777777" w:rsidR="007D1551" w:rsidRPr="00DF1D4A" w:rsidRDefault="007D1551" w:rsidP="007D1551">
      <w:pPr>
        <w:tabs>
          <w:tab w:val="left" w:pos="851"/>
        </w:tabs>
        <w:ind w:left="851" w:hanging="851"/>
        <w:rPr>
          <w:b/>
          <w:sz w:val="24"/>
          <w:szCs w:val="24"/>
        </w:rPr>
      </w:pPr>
      <w:r w:rsidRPr="00DF1D4A">
        <w:rPr>
          <w:b/>
          <w:sz w:val="24"/>
          <w:szCs w:val="24"/>
        </w:rPr>
        <w:t>3.12</w:t>
      </w:r>
      <w:r w:rsidRPr="00DF1D4A">
        <w:rPr>
          <w:b/>
          <w:sz w:val="24"/>
          <w:szCs w:val="24"/>
        </w:rPr>
        <w:tab/>
        <w:t>Tilbageholdelsestid(er)</w:t>
      </w:r>
    </w:p>
    <w:p w14:paraId="3B181063" w14:textId="77777777" w:rsidR="007D1551" w:rsidRPr="00DF1D4A" w:rsidRDefault="007D1551" w:rsidP="007D1551">
      <w:pPr>
        <w:pStyle w:val="Brdtekst"/>
        <w:kinsoku w:val="0"/>
        <w:overflowPunct w:val="0"/>
        <w:spacing w:before="1"/>
        <w:ind w:left="851"/>
        <w:rPr>
          <w:sz w:val="24"/>
          <w:szCs w:val="24"/>
          <w:lang w:val="da-DK"/>
        </w:rPr>
      </w:pPr>
      <w:r w:rsidRPr="00DF1D4A">
        <w:rPr>
          <w:sz w:val="24"/>
          <w:szCs w:val="24"/>
          <w:lang w:val="da-DK"/>
        </w:rPr>
        <w:t xml:space="preserve">Ikke relevant. </w:t>
      </w:r>
    </w:p>
    <w:p w14:paraId="782C070E" w14:textId="77777777" w:rsidR="007D1551" w:rsidRPr="00DF1D4A" w:rsidRDefault="007D1551" w:rsidP="007D1551">
      <w:pPr>
        <w:pStyle w:val="Sidehoved"/>
        <w:tabs>
          <w:tab w:val="clear" w:pos="4819"/>
        </w:tabs>
        <w:ind w:left="851"/>
        <w:rPr>
          <w:szCs w:val="24"/>
        </w:rPr>
      </w:pPr>
    </w:p>
    <w:p w14:paraId="4C17A39D" w14:textId="77777777" w:rsidR="007D1551" w:rsidRPr="00DF1D4A" w:rsidRDefault="007D1551" w:rsidP="007D1551">
      <w:pPr>
        <w:tabs>
          <w:tab w:val="left" w:pos="851"/>
        </w:tabs>
        <w:ind w:left="851"/>
        <w:rPr>
          <w:sz w:val="24"/>
          <w:szCs w:val="24"/>
        </w:rPr>
      </w:pPr>
    </w:p>
    <w:p w14:paraId="41EC9DDE" w14:textId="3FE1CD10" w:rsidR="007D1551" w:rsidRPr="00DF1D4A" w:rsidRDefault="007D1551" w:rsidP="007D1551">
      <w:pPr>
        <w:ind w:left="851" w:hanging="851"/>
        <w:rPr>
          <w:b/>
          <w:sz w:val="24"/>
          <w:szCs w:val="24"/>
        </w:rPr>
      </w:pPr>
      <w:r w:rsidRPr="00DF1D4A">
        <w:rPr>
          <w:b/>
          <w:sz w:val="24"/>
          <w:szCs w:val="24"/>
        </w:rPr>
        <w:t>4.</w:t>
      </w:r>
      <w:r w:rsidRPr="00DF1D4A">
        <w:rPr>
          <w:b/>
          <w:sz w:val="24"/>
          <w:szCs w:val="24"/>
        </w:rPr>
        <w:tab/>
        <w:t>FARMAKOLOGISKE OPLYSNINGER</w:t>
      </w:r>
    </w:p>
    <w:p w14:paraId="2D7133B4" w14:textId="77777777" w:rsidR="007D1551" w:rsidRPr="00DF1D4A" w:rsidRDefault="007D1551" w:rsidP="007D1551">
      <w:pPr>
        <w:ind w:left="851"/>
        <w:rPr>
          <w:sz w:val="24"/>
          <w:szCs w:val="24"/>
        </w:rPr>
      </w:pPr>
    </w:p>
    <w:p w14:paraId="6AD94300" w14:textId="77777777" w:rsidR="007D1551" w:rsidRPr="00DF1D4A" w:rsidRDefault="007D1551" w:rsidP="007D1551">
      <w:pPr>
        <w:ind w:left="851" w:hanging="851"/>
        <w:rPr>
          <w:b/>
          <w:sz w:val="24"/>
          <w:szCs w:val="24"/>
        </w:rPr>
      </w:pPr>
      <w:r w:rsidRPr="00DF1D4A">
        <w:rPr>
          <w:b/>
          <w:sz w:val="24"/>
          <w:szCs w:val="24"/>
        </w:rPr>
        <w:t>4.1</w:t>
      </w:r>
      <w:r w:rsidRPr="00DF1D4A">
        <w:rPr>
          <w:b/>
          <w:sz w:val="24"/>
          <w:szCs w:val="24"/>
        </w:rPr>
        <w:tab/>
      </w:r>
      <w:proofErr w:type="spellStart"/>
      <w:r w:rsidRPr="00DF1D4A">
        <w:rPr>
          <w:b/>
          <w:sz w:val="24"/>
          <w:szCs w:val="24"/>
        </w:rPr>
        <w:t>ATCvet</w:t>
      </w:r>
      <w:proofErr w:type="spellEnd"/>
      <w:r w:rsidRPr="00DF1D4A">
        <w:rPr>
          <w:b/>
          <w:sz w:val="24"/>
          <w:szCs w:val="24"/>
        </w:rPr>
        <w:t>-kode</w:t>
      </w:r>
    </w:p>
    <w:p w14:paraId="1A34E857" w14:textId="77777777" w:rsidR="007D1551" w:rsidRPr="00DF1D4A" w:rsidRDefault="007D1551" w:rsidP="007D1551">
      <w:pPr>
        <w:ind w:left="851"/>
        <w:rPr>
          <w:sz w:val="24"/>
          <w:szCs w:val="24"/>
        </w:rPr>
      </w:pPr>
      <w:r w:rsidRPr="00DF1D4A">
        <w:rPr>
          <w:sz w:val="24"/>
          <w:szCs w:val="24"/>
        </w:rPr>
        <w:t>QN 01 AB 08</w:t>
      </w:r>
    </w:p>
    <w:p w14:paraId="21DABA18" w14:textId="77777777" w:rsidR="007D1551" w:rsidRPr="00DF1D4A" w:rsidRDefault="007D1551" w:rsidP="007D1551">
      <w:pPr>
        <w:ind w:left="851"/>
        <w:rPr>
          <w:sz w:val="24"/>
          <w:szCs w:val="24"/>
        </w:rPr>
      </w:pPr>
    </w:p>
    <w:p w14:paraId="5F21F7E5" w14:textId="77777777" w:rsidR="007D1551" w:rsidRPr="00DF1D4A" w:rsidRDefault="007D1551" w:rsidP="007D1551">
      <w:pPr>
        <w:tabs>
          <w:tab w:val="left" w:pos="851"/>
        </w:tabs>
        <w:ind w:left="851" w:hanging="851"/>
        <w:rPr>
          <w:b/>
          <w:sz w:val="24"/>
          <w:szCs w:val="24"/>
        </w:rPr>
      </w:pPr>
      <w:r w:rsidRPr="00DF1D4A">
        <w:rPr>
          <w:b/>
          <w:sz w:val="24"/>
          <w:szCs w:val="24"/>
        </w:rPr>
        <w:t>4.2</w:t>
      </w:r>
      <w:r w:rsidRPr="00DF1D4A">
        <w:rPr>
          <w:b/>
          <w:sz w:val="24"/>
          <w:szCs w:val="24"/>
        </w:rPr>
        <w:tab/>
      </w:r>
      <w:proofErr w:type="spellStart"/>
      <w:r w:rsidRPr="00DF1D4A">
        <w:rPr>
          <w:b/>
          <w:sz w:val="24"/>
          <w:szCs w:val="24"/>
        </w:rPr>
        <w:t>Farmakodynamiske</w:t>
      </w:r>
      <w:proofErr w:type="spellEnd"/>
      <w:r w:rsidRPr="00DF1D4A">
        <w:rPr>
          <w:b/>
          <w:sz w:val="24"/>
          <w:szCs w:val="24"/>
        </w:rPr>
        <w:t xml:space="preserve"> oplysninger</w:t>
      </w:r>
    </w:p>
    <w:p w14:paraId="7C773849" w14:textId="77777777" w:rsidR="007D1551" w:rsidRPr="00DF1D4A" w:rsidRDefault="007D1551" w:rsidP="007D1551">
      <w:pPr>
        <w:ind w:left="851"/>
        <w:rPr>
          <w:sz w:val="24"/>
          <w:szCs w:val="24"/>
          <w:lang w:eastAsia="en-IN"/>
        </w:rPr>
      </w:pPr>
      <w:proofErr w:type="spellStart"/>
      <w:r w:rsidRPr="00DF1D4A">
        <w:rPr>
          <w:sz w:val="24"/>
          <w:szCs w:val="24"/>
        </w:rPr>
        <w:t>Sevofluran</w:t>
      </w:r>
      <w:proofErr w:type="spellEnd"/>
      <w:r w:rsidRPr="00DF1D4A">
        <w:rPr>
          <w:sz w:val="24"/>
          <w:szCs w:val="24"/>
        </w:rPr>
        <w:t xml:space="preserve"> er et inhalationsanæstesimiddel med en mild lugt til indledning og vedligeholdelse af generel anæstesi. Den Mindste Alveolære Koncentration (MAC) for </w:t>
      </w:r>
      <w:proofErr w:type="spellStart"/>
      <w:r w:rsidRPr="00DF1D4A">
        <w:rPr>
          <w:sz w:val="24"/>
          <w:szCs w:val="24"/>
        </w:rPr>
        <w:t>sevofluran</w:t>
      </w:r>
      <w:proofErr w:type="spellEnd"/>
      <w:r w:rsidRPr="00DF1D4A">
        <w:rPr>
          <w:sz w:val="24"/>
          <w:szCs w:val="24"/>
        </w:rPr>
        <w:t xml:space="preserve"> er hos hunde 2,36 % og MAC er 3,1 % hos katte. Multipla af MAC-værdien bruges som vejledning for kirurgisk anæstesiniveau, som typisk er 1,3 til 1,5 gange MAC-værdien.</w:t>
      </w:r>
    </w:p>
    <w:p w14:paraId="04B737B8" w14:textId="77777777" w:rsidR="007D1551" w:rsidRPr="00DF1D4A" w:rsidRDefault="007D1551" w:rsidP="007D1551">
      <w:pPr>
        <w:ind w:left="851"/>
        <w:rPr>
          <w:sz w:val="24"/>
          <w:szCs w:val="24"/>
        </w:rPr>
      </w:pPr>
    </w:p>
    <w:p w14:paraId="03E1303D" w14:textId="77777777" w:rsidR="007D1551" w:rsidRPr="00DF1D4A" w:rsidRDefault="007D1551" w:rsidP="007D1551">
      <w:pPr>
        <w:ind w:left="851"/>
        <w:rPr>
          <w:sz w:val="24"/>
          <w:szCs w:val="24"/>
        </w:rPr>
      </w:pPr>
      <w:proofErr w:type="spellStart"/>
      <w:r w:rsidRPr="00DF1D4A">
        <w:rPr>
          <w:sz w:val="24"/>
          <w:szCs w:val="24"/>
        </w:rPr>
        <w:t>Sevofluran</w:t>
      </w:r>
      <w:proofErr w:type="spellEnd"/>
      <w:r w:rsidRPr="00DF1D4A">
        <w:rPr>
          <w:sz w:val="24"/>
          <w:szCs w:val="24"/>
        </w:rPr>
        <w:t xml:space="preserve"> fremkalder bevidstløshed ved sin virkning på centralnervesystemet. </w:t>
      </w:r>
      <w:proofErr w:type="spellStart"/>
      <w:r w:rsidRPr="00DF1D4A">
        <w:rPr>
          <w:sz w:val="24"/>
          <w:szCs w:val="24"/>
        </w:rPr>
        <w:t>Sevofluran</w:t>
      </w:r>
      <w:proofErr w:type="spellEnd"/>
      <w:r w:rsidRPr="00DF1D4A">
        <w:rPr>
          <w:sz w:val="24"/>
          <w:szCs w:val="24"/>
        </w:rPr>
        <w:t xml:space="preserve"> giver kun beskeden stigning i den cerebrale gennemblødning og metabolisme og har ingen eller kun ringe evne til at udløse kramper. Hos hunde kan </w:t>
      </w:r>
      <w:proofErr w:type="spellStart"/>
      <w:r w:rsidRPr="00DF1D4A">
        <w:rPr>
          <w:sz w:val="24"/>
          <w:szCs w:val="24"/>
        </w:rPr>
        <w:t>sevofluran</w:t>
      </w:r>
      <w:proofErr w:type="spellEnd"/>
      <w:r w:rsidRPr="00DF1D4A">
        <w:rPr>
          <w:sz w:val="24"/>
          <w:szCs w:val="24"/>
        </w:rPr>
        <w:t xml:space="preserve"> ved normalt </w:t>
      </w:r>
      <w:proofErr w:type="spellStart"/>
      <w:r w:rsidRPr="00DF1D4A">
        <w:rPr>
          <w:sz w:val="24"/>
          <w:szCs w:val="24"/>
        </w:rPr>
        <w:t>partialtryk</w:t>
      </w:r>
      <w:proofErr w:type="spellEnd"/>
      <w:r w:rsidRPr="00DF1D4A">
        <w:rPr>
          <w:sz w:val="24"/>
          <w:szCs w:val="24"/>
        </w:rPr>
        <w:t xml:space="preserve"> af kuldioxid (</w:t>
      </w:r>
      <w:proofErr w:type="spellStart"/>
      <w:r w:rsidRPr="00DF1D4A">
        <w:rPr>
          <w:sz w:val="24"/>
          <w:szCs w:val="24"/>
        </w:rPr>
        <w:t>normokapni</w:t>
      </w:r>
      <w:proofErr w:type="spellEnd"/>
      <w:r w:rsidRPr="00DF1D4A">
        <w:rPr>
          <w:sz w:val="24"/>
          <w:szCs w:val="24"/>
        </w:rPr>
        <w:t xml:space="preserve">), øge det </w:t>
      </w:r>
      <w:proofErr w:type="spellStart"/>
      <w:r w:rsidRPr="00DF1D4A">
        <w:rPr>
          <w:sz w:val="24"/>
          <w:szCs w:val="24"/>
        </w:rPr>
        <w:t>intrakranielle</w:t>
      </w:r>
      <w:proofErr w:type="spellEnd"/>
      <w:r w:rsidRPr="00DF1D4A">
        <w:rPr>
          <w:sz w:val="24"/>
          <w:szCs w:val="24"/>
        </w:rPr>
        <w:t xml:space="preserve"> tryk ved koncentrationer på 2,0 MAC og derover, men det er vist, at det </w:t>
      </w:r>
      <w:proofErr w:type="spellStart"/>
      <w:r w:rsidRPr="00DF1D4A">
        <w:rPr>
          <w:sz w:val="24"/>
          <w:szCs w:val="24"/>
        </w:rPr>
        <w:t>intrakranielle</w:t>
      </w:r>
      <w:proofErr w:type="spellEnd"/>
      <w:r w:rsidRPr="00DF1D4A">
        <w:rPr>
          <w:sz w:val="24"/>
          <w:szCs w:val="24"/>
        </w:rPr>
        <w:t xml:space="preserve"> tryk forbliver indenfor normalområdet ved </w:t>
      </w:r>
      <w:proofErr w:type="spellStart"/>
      <w:r w:rsidRPr="00DF1D4A">
        <w:rPr>
          <w:sz w:val="24"/>
          <w:szCs w:val="24"/>
        </w:rPr>
        <w:t>sevoflurankoncentrationer</w:t>
      </w:r>
      <w:proofErr w:type="spellEnd"/>
      <w:r w:rsidRPr="00DF1D4A">
        <w:rPr>
          <w:sz w:val="24"/>
          <w:szCs w:val="24"/>
        </w:rPr>
        <w:t xml:space="preserve"> på op til 1,5 MAC, hvis der etableres </w:t>
      </w:r>
      <w:proofErr w:type="spellStart"/>
      <w:r w:rsidRPr="00DF1D4A">
        <w:rPr>
          <w:sz w:val="24"/>
          <w:szCs w:val="24"/>
        </w:rPr>
        <w:t>hypokapni</w:t>
      </w:r>
      <w:proofErr w:type="spellEnd"/>
      <w:r w:rsidRPr="00DF1D4A">
        <w:rPr>
          <w:sz w:val="24"/>
          <w:szCs w:val="24"/>
        </w:rPr>
        <w:t xml:space="preserve"> ved hjælp af hyperventilation. </w:t>
      </w:r>
      <w:proofErr w:type="spellStart"/>
      <w:r w:rsidRPr="00DF1D4A">
        <w:rPr>
          <w:sz w:val="24"/>
          <w:szCs w:val="24"/>
        </w:rPr>
        <w:t>Sevofluran</w:t>
      </w:r>
      <w:proofErr w:type="spellEnd"/>
      <w:r w:rsidRPr="00DF1D4A">
        <w:rPr>
          <w:sz w:val="24"/>
          <w:szCs w:val="24"/>
        </w:rPr>
        <w:t xml:space="preserve"> øgede ikke det </w:t>
      </w:r>
      <w:proofErr w:type="spellStart"/>
      <w:r w:rsidRPr="00DF1D4A">
        <w:rPr>
          <w:sz w:val="24"/>
          <w:szCs w:val="24"/>
        </w:rPr>
        <w:t>intrakranielle</w:t>
      </w:r>
      <w:proofErr w:type="spellEnd"/>
      <w:r w:rsidRPr="00DF1D4A">
        <w:rPr>
          <w:sz w:val="24"/>
          <w:szCs w:val="24"/>
        </w:rPr>
        <w:t xml:space="preserve"> tryk under </w:t>
      </w:r>
      <w:proofErr w:type="spellStart"/>
      <w:r w:rsidRPr="00DF1D4A">
        <w:rPr>
          <w:sz w:val="24"/>
          <w:szCs w:val="24"/>
        </w:rPr>
        <w:t>normokapni</w:t>
      </w:r>
      <w:proofErr w:type="spellEnd"/>
      <w:r w:rsidRPr="00DF1D4A">
        <w:rPr>
          <w:sz w:val="24"/>
          <w:szCs w:val="24"/>
        </w:rPr>
        <w:t xml:space="preserve"> hos katte.</w:t>
      </w:r>
    </w:p>
    <w:p w14:paraId="710455F2" w14:textId="77777777" w:rsidR="007D1551" w:rsidRPr="00DF1D4A" w:rsidRDefault="007D1551" w:rsidP="007D1551">
      <w:pPr>
        <w:ind w:left="851"/>
        <w:rPr>
          <w:sz w:val="24"/>
          <w:szCs w:val="24"/>
        </w:rPr>
      </w:pPr>
    </w:p>
    <w:p w14:paraId="4E62112F" w14:textId="77777777" w:rsidR="007D1551" w:rsidRPr="00DF1D4A" w:rsidRDefault="007D1551" w:rsidP="007D1551">
      <w:pPr>
        <w:ind w:left="851"/>
        <w:rPr>
          <w:sz w:val="24"/>
          <w:szCs w:val="24"/>
        </w:rPr>
      </w:pPr>
      <w:proofErr w:type="spellStart"/>
      <w:r w:rsidRPr="00DF1D4A">
        <w:rPr>
          <w:sz w:val="24"/>
          <w:szCs w:val="24"/>
        </w:rPr>
        <w:t>Sevofluran</w:t>
      </w:r>
      <w:proofErr w:type="spellEnd"/>
      <w:r w:rsidRPr="00DF1D4A">
        <w:rPr>
          <w:sz w:val="24"/>
          <w:szCs w:val="24"/>
        </w:rPr>
        <w:t xml:space="preserve"> har en varierende virkning på hjertefrekvensen, som har en tendens til at stige fra udgangspunktet ved lav MAC og falde ved stigende MAC. </w:t>
      </w:r>
      <w:proofErr w:type="spellStart"/>
      <w:r w:rsidRPr="00DF1D4A">
        <w:rPr>
          <w:sz w:val="24"/>
          <w:szCs w:val="24"/>
        </w:rPr>
        <w:t>Sevofluran</w:t>
      </w:r>
      <w:proofErr w:type="spellEnd"/>
      <w:r w:rsidRPr="00DF1D4A">
        <w:rPr>
          <w:sz w:val="24"/>
          <w:szCs w:val="24"/>
        </w:rPr>
        <w:t xml:space="preserve"> fremkalder systemisk vasodilatation og medfører dosisafhængige fald i det arterielle middelblodtryk, total perifer modstand, hjertets minutvolumen og muligvis i </w:t>
      </w:r>
      <w:proofErr w:type="spellStart"/>
      <w:r w:rsidRPr="00DF1D4A">
        <w:rPr>
          <w:sz w:val="24"/>
          <w:szCs w:val="24"/>
        </w:rPr>
        <w:t>myokardiets</w:t>
      </w:r>
      <w:proofErr w:type="spellEnd"/>
      <w:r w:rsidRPr="00DF1D4A">
        <w:rPr>
          <w:sz w:val="24"/>
          <w:szCs w:val="24"/>
        </w:rPr>
        <w:t xml:space="preserve"> kontraktionsstyrke og </w:t>
      </w:r>
      <w:proofErr w:type="spellStart"/>
      <w:r w:rsidRPr="00DF1D4A">
        <w:rPr>
          <w:sz w:val="24"/>
          <w:szCs w:val="24"/>
        </w:rPr>
        <w:t>relakseringshastighed</w:t>
      </w:r>
      <w:proofErr w:type="spellEnd"/>
      <w:r w:rsidRPr="00DF1D4A">
        <w:rPr>
          <w:sz w:val="24"/>
          <w:szCs w:val="24"/>
        </w:rPr>
        <w:t>.</w:t>
      </w:r>
    </w:p>
    <w:p w14:paraId="233A240C" w14:textId="77777777" w:rsidR="007D1551" w:rsidRPr="00DF1D4A" w:rsidRDefault="007D1551" w:rsidP="007D1551">
      <w:pPr>
        <w:ind w:left="851"/>
        <w:rPr>
          <w:sz w:val="24"/>
          <w:szCs w:val="24"/>
        </w:rPr>
      </w:pPr>
    </w:p>
    <w:p w14:paraId="0885B063" w14:textId="77777777" w:rsidR="007D1551" w:rsidRPr="00DF1D4A" w:rsidRDefault="007D1551" w:rsidP="007D1551">
      <w:pPr>
        <w:ind w:left="851"/>
        <w:rPr>
          <w:sz w:val="24"/>
          <w:szCs w:val="24"/>
        </w:rPr>
      </w:pPr>
      <w:proofErr w:type="spellStart"/>
      <w:r w:rsidRPr="00DF1D4A">
        <w:rPr>
          <w:sz w:val="24"/>
          <w:szCs w:val="24"/>
        </w:rPr>
        <w:t>Sevofluran</w:t>
      </w:r>
      <w:proofErr w:type="spellEnd"/>
      <w:r w:rsidRPr="00DF1D4A">
        <w:rPr>
          <w:sz w:val="24"/>
          <w:szCs w:val="24"/>
        </w:rPr>
        <w:t xml:space="preserve"> har en respirationsdeprimerende virkning, karakteriseret ved et fald i respirationsfrekvensen. Respirationsdepression kan føre til respiratorisk </w:t>
      </w:r>
      <w:proofErr w:type="spellStart"/>
      <w:r w:rsidRPr="00DF1D4A">
        <w:rPr>
          <w:sz w:val="24"/>
          <w:szCs w:val="24"/>
        </w:rPr>
        <w:t>acidose</w:t>
      </w:r>
      <w:proofErr w:type="spellEnd"/>
      <w:r w:rsidRPr="00DF1D4A">
        <w:rPr>
          <w:sz w:val="24"/>
          <w:szCs w:val="24"/>
        </w:rPr>
        <w:t xml:space="preserve"> og respirationsstop (ved </w:t>
      </w:r>
      <w:proofErr w:type="spellStart"/>
      <w:r w:rsidRPr="00DF1D4A">
        <w:rPr>
          <w:sz w:val="24"/>
          <w:szCs w:val="24"/>
        </w:rPr>
        <w:t>sevoflurankoncentrationer</w:t>
      </w:r>
      <w:proofErr w:type="spellEnd"/>
      <w:r w:rsidRPr="00DF1D4A">
        <w:rPr>
          <w:sz w:val="24"/>
          <w:szCs w:val="24"/>
        </w:rPr>
        <w:t xml:space="preserve"> på 2,0 MAC og derover) hos spontant respirerende hunde og katte.</w:t>
      </w:r>
    </w:p>
    <w:p w14:paraId="0BCC7925" w14:textId="77777777" w:rsidR="007D1551" w:rsidRPr="00DF1D4A" w:rsidRDefault="007D1551" w:rsidP="007D1551">
      <w:pPr>
        <w:ind w:left="851"/>
        <w:rPr>
          <w:sz w:val="24"/>
          <w:szCs w:val="24"/>
        </w:rPr>
      </w:pPr>
    </w:p>
    <w:p w14:paraId="3E50363E" w14:textId="77777777" w:rsidR="007D1551" w:rsidRPr="00DF1D4A" w:rsidRDefault="007D1551" w:rsidP="007D1551">
      <w:pPr>
        <w:ind w:left="851"/>
        <w:rPr>
          <w:sz w:val="24"/>
          <w:szCs w:val="24"/>
        </w:rPr>
      </w:pPr>
      <w:proofErr w:type="spellStart"/>
      <w:r w:rsidRPr="00DF1D4A">
        <w:rPr>
          <w:sz w:val="24"/>
          <w:szCs w:val="24"/>
        </w:rPr>
        <w:t>Sevoflurankoncentrationer</w:t>
      </w:r>
      <w:proofErr w:type="spellEnd"/>
      <w:r w:rsidRPr="00DF1D4A">
        <w:rPr>
          <w:sz w:val="24"/>
          <w:szCs w:val="24"/>
        </w:rPr>
        <w:t xml:space="preserve"> under 2,0 MAC resulterer i en lille netto forøgelse af den totale levergennemblødning hos hunde. </w:t>
      </w:r>
      <w:proofErr w:type="spellStart"/>
      <w:r w:rsidRPr="00DF1D4A">
        <w:rPr>
          <w:sz w:val="24"/>
          <w:szCs w:val="24"/>
        </w:rPr>
        <w:t>Hepatisk</w:t>
      </w:r>
      <w:proofErr w:type="spellEnd"/>
      <w:r w:rsidRPr="00DF1D4A">
        <w:rPr>
          <w:sz w:val="24"/>
          <w:szCs w:val="24"/>
        </w:rPr>
        <w:t xml:space="preserve"> iltoptagelse og iltforbrug blev ikke ændret signifikant ved koncentrationer op til 2,0 MAC.</w:t>
      </w:r>
    </w:p>
    <w:p w14:paraId="263DAC09" w14:textId="77777777" w:rsidR="007D1551" w:rsidRPr="00DF1D4A" w:rsidRDefault="007D1551" w:rsidP="007D1551">
      <w:pPr>
        <w:ind w:left="851"/>
        <w:rPr>
          <w:sz w:val="24"/>
          <w:szCs w:val="24"/>
        </w:rPr>
      </w:pPr>
    </w:p>
    <w:p w14:paraId="26FDA1FF" w14:textId="77777777" w:rsidR="007D1551" w:rsidRPr="00DF1D4A" w:rsidRDefault="007D1551" w:rsidP="007D1551">
      <w:pPr>
        <w:ind w:left="851"/>
        <w:rPr>
          <w:sz w:val="24"/>
          <w:szCs w:val="24"/>
        </w:rPr>
      </w:pPr>
      <w:proofErr w:type="spellStart"/>
      <w:r w:rsidRPr="00DF1D4A">
        <w:rPr>
          <w:sz w:val="24"/>
          <w:szCs w:val="24"/>
        </w:rPr>
        <w:t>Sevofluran</w:t>
      </w:r>
      <w:proofErr w:type="spellEnd"/>
      <w:r w:rsidRPr="00DF1D4A">
        <w:rPr>
          <w:sz w:val="24"/>
          <w:szCs w:val="24"/>
        </w:rPr>
        <w:t xml:space="preserve"> påvirker </w:t>
      </w:r>
      <w:proofErr w:type="spellStart"/>
      <w:r w:rsidRPr="00DF1D4A">
        <w:rPr>
          <w:sz w:val="24"/>
          <w:szCs w:val="24"/>
        </w:rPr>
        <w:t>autoregulationen</w:t>
      </w:r>
      <w:proofErr w:type="spellEnd"/>
      <w:r w:rsidRPr="00DF1D4A">
        <w:rPr>
          <w:sz w:val="24"/>
          <w:szCs w:val="24"/>
        </w:rPr>
        <w:t xml:space="preserve"> af den </w:t>
      </w:r>
      <w:proofErr w:type="spellStart"/>
      <w:r w:rsidRPr="00DF1D4A">
        <w:rPr>
          <w:sz w:val="24"/>
          <w:szCs w:val="24"/>
        </w:rPr>
        <w:t>renale</w:t>
      </w:r>
      <w:proofErr w:type="spellEnd"/>
      <w:r w:rsidRPr="00DF1D4A">
        <w:rPr>
          <w:sz w:val="24"/>
          <w:szCs w:val="24"/>
        </w:rPr>
        <w:t xml:space="preserve"> gennemblødning hos hunde og katte i ugunstig retning. Som resultat heraf falder den </w:t>
      </w:r>
      <w:proofErr w:type="spellStart"/>
      <w:r w:rsidRPr="00DF1D4A">
        <w:rPr>
          <w:sz w:val="24"/>
          <w:szCs w:val="24"/>
        </w:rPr>
        <w:t>renale</w:t>
      </w:r>
      <w:proofErr w:type="spellEnd"/>
      <w:r w:rsidRPr="00DF1D4A">
        <w:rPr>
          <w:sz w:val="24"/>
          <w:szCs w:val="24"/>
        </w:rPr>
        <w:t xml:space="preserve"> gennemblødning lineært, med tiltagende hypotension hos hunde og katte, anæsteseret med </w:t>
      </w:r>
      <w:proofErr w:type="spellStart"/>
      <w:r w:rsidRPr="00DF1D4A">
        <w:rPr>
          <w:sz w:val="24"/>
          <w:szCs w:val="24"/>
        </w:rPr>
        <w:t>sevofluran</w:t>
      </w:r>
      <w:proofErr w:type="spellEnd"/>
      <w:r w:rsidRPr="00DF1D4A">
        <w:rPr>
          <w:sz w:val="24"/>
          <w:szCs w:val="24"/>
        </w:rPr>
        <w:t xml:space="preserve">. Alligevel bevares den </w:t>
      </w:r>
      <w:proofErr w:type="spellStart"/>
      <w:r w:rsidRPr="00DF1D4A">
        <w:rPr>
          <w:sz w:val="24"/>
          <w:szCs w:val="24"/>
        </w:rPr>
        <w:t>renale</w:t>
      </w:r>
      <w:proofErr w:type="spellEnd"/>
      <w:r w:rsidRPr="00DF1D4A">
        <w:rPr>
          <w:sz w:val="24"/>
          <w:szCs w:val="24"/>
        </w:rPr>
        <w:t xml:space="preserve"> iltoptagelse og som følge heraf nyrefunktionen ved middelarterietryk over 60 </w:t>
      </w:r>
      <w:proofErr w:type="spellStart"/>
      <w:r w:rsidRPr="00DF1D4A">
        <w:rPr>
          <w:sz w:val="24"/>
          <w:szCs w:val="24"/>
        </w:rPr>
        <w:t>mmHg</w:t>
      </w:r>
      <w:proofErr w:type="spellEnd"/>
      <w:r w:rsidRPr="00DF1D4A">
        <w:rPr>
          <w:sz w:val="24"/>
          <w:szCs w:val="24"/>
        </w:rPr>
        <w:t xml:space="preserve"> hos hunde og katte.</w:t>
      </w:r>
    </w:p>
    <w:p w14:paraId="6B3C8D79" w14:textId="77777777" w:rsidR="007D1551" w:rsidRPr="00DF1D4A" w:rsidRDefault="007D1551" w:rsidP="007D1551">
      <w:pPr>
        <w:ind w:left="851"/>
        <w:rPr>
          <w:sz w:val="24"/>
          <w:szCs w:val="24"/>
        </w:rPr>
      </w:pPr>
    </w:p>
    <w:p w14:paraId="0D0C52FF" w14:textId="77777777" w:rsidR="007D1551" w:rsidRPr="00DF1D4A" w:rsidRDefault="007D1551" w:rsidP="007D1551">
      <w:pPr>
        <w:ind w:left="851"/>
        <w:rPr>
          <w:sz w:val="24"/>
          <w:szCs w:val="24"/>
        </w:rPr>
      </w:pPr>
      <w:r w:rsidRPr="00DF1D4A">
        <w:rPr>
          <w:sz w:val="24"/>
          <w:szCs w:val="24"/>
        </w:rPr>
        <w:t>Der blev ikke set nogen påvirkning af miltstørrelsen hos katte.</w:t>
      </w:r>
    </w:p>
    <w:p w14:paraId="0A1CCCA2" w14:textId="77777777" w:rsidR="007D1551" w:rsidRPr="00DF1D4A" w:rsidRDefault="007D1551" w:rsidP="007D1551">
      <w:pPr>
        <w:tabs>
          <w:tab w:val="left" w:pos="851"/>
        </w:tabs>
        <w:ind w:left="851"/>
        <w:rPr>
          <w:sz w:val="24"/>
          <w:szCs w:val="24"/>
        </w:rPr>
      </w:pPr>
    </w:p>
    <w:p w14:paraId="0DE31821" w14:textId="77777777" w:rsidR="007D1551" w:rsidRPr="00DF1D4A" w:rsidRDefault="007D1551" w:rsidP="007D1551">
      <w:pPr>
        <w:tabs>
          <w:tab w:val="left" w:pos="851"/>
        </w:tabs>
        <w:ind w:left="851" w:hanging="851"/>
        <w:rPr>
          <w:b/>
          <w:sz w:val="24"/>
          <w:szCs w:val="24"/>
        </w:rPr>
      </w:pPr>
      <w:r w:rsidRPr="00DF1D4A">
        <w:rPr>
          <w:b/>
          <w:sz w:val="24"/>
          <w:szCs w:val="24"/>
        </w:rPr>
        <w:t>4.3</w:t>
      </w:r>
      <w:r w:rsidRPr="00DF1D4A">
        <w:rPr>
          <w:b/>
          <w:sz w:val="24"/>
          <w:szCs w:val="24"/>
        </w:rPr>
        <w:tab/>
      </w:r>
      <w:proofErr w:type="spellStart"/>
      <w:r w:rsidRPr="00DF1D4A">
        <w:rPr>
          <w:b/>
          <w:sz w:val="24"/>
          <w:szCs w:val="24"/>
        </w:rPr>
        <w:t>Farmakokinetiske</w:t>
      </w:r>
      <w:proofErr w:type="spellEnd"/>
      <w:r w:rsidRPr="00DF1D4A">
        <w:rPr>
          <w:b/>
          <w:sz w:val="24"/>
          <w:szCs w:val="24"/>
        </w:rPr>
        <w:t xml:space="preserve"> oplysninger</w:t>
      </w:r>
    </w:p>
    <w:p w14:paraId="68378B21" w14:textId="77777777" w:rsidR="007D1551" w:rsidRPr="00DF1D4A" w:rsidRDefault="007D1551" w:rsidP="007D1551">
      <w:pPr>
        <w:ind w:left="851"/>
        <w:rPr>
          <w:sz w:val="24"/>
          <w:szCs w:val="24"/>
          <w:lang w:eastAsia="en-IN"/>
        </w:rPr>
      </w:pPr>
      <w:proofErr w:type="spellStart"/>
      <w:r w:rsidRPr="00DF1D4A">
        <w:rPr>
          <w:sz w:val="24"/>
          <w:szCs w:val="24"/>
        </w:rPr>
        <w:t>Sevoflurans</w:t>
      </w:r>
      <w:proofErr w:type="spellEnd"/>
      <w:r w:rsidRPr="00DF1D4A">
        <w:rPr>
          <w:sz w:val="24"/>
          <w:szCs w:val="24"/>
        </w:rPr>
        <w:t xml:space="preserve"> farmakokinetik er ikke undersøgt hos katte. Baseret på blodopløseligheds</w:t>
      </w:r>
      <w:r w:rsidRPr="00DF1D4A">
        <w:rPr>
          <w:sz w:val="24"/>
          <w:szCs w:val="24"/>
        </w:rPr>
        <w:softHyphen/>
        <w:t xml:space="preserve">sammenligninger forventes </w:t>
      </w:r>
      <w:proofErr w:type="spellStart"/>
      <w:r w:rsidRPr="00DF1D4A">
        <w:rPr>
          <w:sz w:val="24"/>
          <w:szCs w:val="24"/>
        </w:rPr>
        <w:t>sevoflurans</w:t>
      </w:r>
      <w:proofErr w:type="spellEnd"/>
      <w:r w:rsidRPr="00DF1D4A">
        <w:rPr>
          <w:sz w:val="24"/>
          <w:szCs w:val="24"/>
        </w:rPr>
        <w:t xml:space="preserve"> optagelse og eliminationskinetik hos katten dog at være tilsvarende den, der ses hos hunden. Kliniske data hos katten indikerer hurtig indtræden af, og restitution efter, </w:t>
      </w:r>
      <w:proofErr w:type="spellStart"/>
      <w:r w:rsidRPr="00DF1D4A">
        <w:rPr>
          <w:sz w:val="24"/>
          <w:szCs w:val="24"/>
        </w:rPr>
        <w:t>sevofluran</w:t>
      </w:r>
      <w:proofErr w:type="spellEnd"/>
      <w:r w:rsidRPr="00DF1D4A">
        <w:rPr>
          <w:sz w:val="24"/>
          <w:szCs w:val="24"/>
        </w:rPr>
        <w:t xml:space="preserve"> anæstesi.</w:t>
      </w:r>
    </w:p>
    <w:p w14:paraId="35E15D7C" w14:textId="77777777" w:rsidR="007D1551" w:rsidRPr="00DF1D4A" w:rsidRDefault="007D1551" w:rsidP="007D1551">
      <w:pPr>
        <w:ind w:left="851"/>
        <w:rPr>
          <w:sz w:val="24"/>
          <w:szCs w:val="24"/>
        </w:rPr>
      </w:pPr>
    </w:p>
    <w:p w14:paraId="21CC387D" w14:textId="249EA114" w:rsidR="007D1551" w:rsidRPr="00DF1D4A" w:rsidRDefault="007D1551" w:rsidP="007D1551">
      <w:pPr>
        <w:ind w:left="851"/>
        <w:rPr>
          <w:sz w:val="24"/>
          <w:szCs w:val="24"/>
        </w:rPr>
      </w:pPr>
      <w:r w:rsidRPr="00DF1D4A">
        <w:rPr>
          <w:sz w:val="24"/>
          <w:szCs w:val="24"/>
        </w:rPr>
        <w:t xml:space="preserve">En minimal mængde </w:t>
      </w:r>
      <w:proofErr w:type="spellStart"/>
      <w:r w:rsidRPr="00DF1D4A">
        <w:rPr>
          <w:sz w:val="24"/>
          <w:szCs w:val="24"/>
        </w:rPr>
        <w:t>sevofluran</w:t>
      </w:r>
      <w:proofErr w:type="spellEnd"/>
      <w:r w:rsidRPr="00DF1D4A">
        <w:rPr>
          <w:sz w:val="24"/>
          <w:szCs w:val="24"/>
        </w:rPr>
        <w:t xml:space="preserve"> kræves opløst i blodet, før det alveolære </w:t>
      </w:r>
      <w:proofErr w:type="spellStart"/>
      <w:r w:rsidRPr="00DF1D4A">
        <w:rPr>
          <w:sz w:val="24"/>
          <w:szCs w:val="24"/>
        </w:rPr>
        <w:t>partialtryk</w:t>
      </w:r>
      <w:proofErr w:type="spellEnd"/>
      <w:r w:rsidRPr="00DF1D4A">
        <w:rPr>
          <w:sz w:val="24"/>
          <w:szCs w:val="24"/>
        </w:rPr>
        <w:t xml:space="preserve"> er i ligevægt med det arterielle </w:t>
      </w:r>
      <w:proofErr w:type="spellStart"/>
      <w:r w:rsidRPr="00DF1D4A">
        <w:rPr>
          <w:sz w:val="24"/>
          <w:szCs w:val="24"/>
        </w:rPr>
        <w:t>partialtryk</w:t>
      </w:r>
      <w:proofErr w:type="spellEnd"/>
      <w:r w:rsidRPr="00DF1D4A">
        <w:rPr>
          <w:sz w:val="24"/>
          <w:szCs w:val="24"/>
        </w:rPr>
        <w:t xml:space="preserve"> på grund af </w:t>
      </w:r>
      <w:proofErr w:type="spellStart"/>
      <w:r w:rsidRPr="00DF1D4A">
        <w:rPr>
          <w:sz w:val="24"/>
          <w:szCs w:val="24"/>
        </w:rPr>
        <w:t>sevoflurans</w:t>
      </w:r>
      <w:proofErr w:type="spellEnd"/>
      <w:r w:rsidRPr="00DF1D4A">
        <w:rPr>
          <w:sz w:val="24"/>
          <w:szCs w:val="24"/>
        </w:rPr>
        <w:t xml:space="preserve"> lave opløselighed i blod (blod/gas fordelingskoefficienten ved 30</w:t>
      </w:r>
      <w:r w:rsidR="00DF1D4A">
        <w:rPr>
          <w:sz w:val="24"/>
          <w:szCs w:val="24"/>
        </w:rPr>
        <w:t xml:space="preserve"> </w:t>
      </w:r>
      <w:r w:rsidRPr="00DF1D4A">
        <w:rPr>
          <w:sz w:val="24"/>
          <w:szCs w:val="24"/>
        </w:rPr>
        <w:t xml:space="preserve">°C er 0,63 til 0,69). Under induktion med </w:t>
      </w:r>
      <w:proofErr w:type="spellStart"/>
      <w:r w:rsidRPr="00DF1D4A">
        <w:rPr>
          <w:sz w:val="24"/>
          <w:szCs w:val="24"/>
        </w:rPr>
        <w:t>sevofluran</w:t>
      </w:r>
      <w:proofErr w:type="spellEnd"/>
      <w:r w:rsidRPr="00DF1D4A">
        <w:rPr>
          <w:sz w:val="24"/>
          <w:szCs w:val="24"/>
        </w:rPr>
        <w:t xml:space="preserve"> sker der en hurtig stigning i den alveolære koncentration hen imod den inspirerede koncentration, således at forholdet mellem inspireret og slut-</w:t>
      </w:r>
      <w:proofErr w:type="spellStart"/>
      <w:r w:rsidRPr="00DF1D4A">
        <w:rPr>
          <w:sz w:val="24"/>
          <w:szCs w:val="24"/>
        </w:rPr>
        <w:t>tidal</w:t>
      </w:r>
      <w:proofErr w:type="spellEnd"/>
      <w:r w:rsidRPr="00DF1D4A">
        <w:rPr>
          <w:sz w:val="24"/>
          <w:szCs w:val="24"/>
        </w:rPr>
        <w:t xml:space="preserve"> koncentration af </w:t>
      </w:r>
      <w:proofErr w:type="spellStart"/>
      <w:r w:rsidRPr="00DF1D4A">
        <w:rPr>
          <w:sz w:val="24"/>
          <w:szCs w:val="24"/>
        </w:rPr>
        <w:t>sevofluran</w:t>
      </w:r>
      <w:proofErr w:type="spellEnd"/>
      <w:r w:rsidRPr="00DF1D4A">
        <w:rPr>
          <w:sz w:val="24"/>
          <w:szCs w:val="24"/>
        </w:rPr>
        <w:t xml:space="preserve"> når en værdi på 1 i løbet af mindre end 10 minutter. Anæstesiinduktion er tilsvarende hurtig og anæstesidybden ændres hurtigt med ændringer i anæstesikoncentrationen.</w:t>
      </w:r>
    </w:p>
    <w:p w14:paraId="329FD01A" w14:textId="77777777" w:rsidR="007D1551" w:rsidRPr="00DF1D4A" w:rsidRDefault="007D1551" w:rsidP="007D1551">
      <w:pPr>
        <w:ind w:left="851"/>
        <w:rPr>
          <w:sz w:val="24"/>
          <w:szCs w:val="24"/>
        </w:rPr>
      </w:pPr>
    </w:p>
    <w:p w14:paraId="37FF543B" w14:textId="77777777" w:rsidR="007D1551" w:rsidRPr="00DF1D4A" w:rsidRDefault="007D1551" w:rsidP="007D1551">
      <w:pPr>
        <w:ind w:left="851"/>
        <w:rPr>
          <w:sz w:val="24"/>
          <w:szCs w:val="24"/>
        </w:rPr>
      </w:pPr>
      <w:proofErr w:type="spellStart"/>
      <w:r w:rsidRPr="00DF1D4A">
        <w:rPr>
          <w:sz w:val="24"/>
          <w:szCs w:val="24"/>
        </w:rPr>
        <w:t>Sevofluran</w:t>
      </w:r>
      <w:proofErr w:type="spellEnd"/>
      <w:r w:rsidRPr="00DF1D4A">
        <w:rPr>
          <w:sz w:val="24"/>
          <w:szCs w:val="24"/>
        </w:rPr>
        <w:t xml:space="preserve"> </w:t>
      </w:r>
      <w:proofErr w:type="spellStart"/>
      <w:r w:rsidRPr="00DF1D4A">
        <w:rPr>
          <w:sz w:val="24"/>
          <w:szCs w:val="24"/>
        </w:rPr>
        <w:t>metaboliseres</w:t>
      </w:r>
      <w:proofErr w:type="spellEnd"/>
      <w:r w:rsidRPr="00DF1D4A">
        <w:rPr>
          <w:sz w:val="24"/>
          <w:szCs w:val="24"/>
        </w:rPr>
        <w:t xml:space="preserve"> i begrænset omfang hos hunde (1 til 5 %). Hovedmetabolitterne er </w:t>
      </w:r>
      <w:proofErr w:type="spellStart"/>
      <w:r w:rsidRPr="00DF1D4A">
        <w:rPr>
          <w:sz w:val="24"/>
          <w:szCs w:val="24"/>
        </w:rPr>
        <w:t>hexafluoroisopropanol</w:t>
      </w:r>
      <w:proofErr w:type="spellEnd"/>
      <w:r w:rsidRPr="00DF1D4A">
        <w:rPr>
          <w:sz w:val="24"/>
          <w:szCs w:val="24"/>
        </w:rPr>
        <w:t xml:space="preserve"> (HFIP) med frigørelse af uorganisk fluorid og CO</w:t>
      </w:r>
      <w:r w:rsidRPr="00DF1D4A">
        <w:rPr>
          <w:sz w:val="24"/>
          <w:szCs w:val="24"/>
          <w:vertAlign w:val="subscript"/>
        </w:rPr>
        <w:t>2</w:t>
      </w:r>
      <w:r w:rsidRPr="00DF1D4A">
        <w:rPr>
          <w:sz w:val="24"/>
          <w:szCs w:val="24"/>
        </w:rPr>
        <w:t xml:space="preserve">. Fluorid-ion koncentrationerne påvirkes af anæstesivarigheden og koncentrationen af </w:t>
      </w:r>
      <w:proofErr w:type="spellStart"/>
      <w:r w:rsidRPr="00DF1D4A">
        <w:rPr>
          <w:sz w:val="24"/>
          <w:szCs w:val="24"/>
        </w:rPr>
        <w:t>sevofluran</w:t>
      </w:r>
      <w:proofErr w:type="spellEnd"/>
      <w:r w:rsidRPr="00DF1D4A">
        <w:rPr>
          <w:sz w:val="24"/>
          <w:szCs w:val="24"/>
        </w:rPr>
        <w:t xml:space="preserve">. Så snart det er dannet, konjugeres HFIP hurtigt med </w:t>
      </w:r>
      <w:proofErr w:type="spellStart"/>
      <w:r w:rsidRPr="00DF1D4A">
        <w:rPr>
          <w:sz w:val="24"/>
          <w:szCs w:val="24"/>
        </w:rPr>
        <w:t>glukoronsyre</w:t>
      </w:r>
      <w:proofErr w:type="spellEnd"/>
      <w:r w:rsidRPr="00DF1D4A">
        <w:rPr>
          <w:sz w:val="24"/>
          <w:szCs w:val="24"/>
        </w:rPr>
        <w:t xml:space="preserve"> og elimineres som metabolit i urinen. Der er ikke fundet andre metaboliske veje for </w:t>
      </w:r>
      <w:proofErr w:type="spellStart"/>
      <w:r w:rsidRPr="00DF1D4A">
        <w:rPr>
          <w:sz w:val="24"/>
          <w:szCs w:val="24"/>
        </w:rPr>
        <w:t>sevofluran</w:t>
      </w:r>
      <w:proofErr w:type="spellEnd"/>
      <w:r w:rsidRPr="00DF1D4A">
        <w:rPr>
          <w:sz w:val="24"/>
          <w:szCs w:val="24"/>
        </w:rPr>
        <w:t xml:space="preserve">. Hos hunde, der har fået 4 % </w:t>
      </w:r>
      <w:proofErr w:type="spellStart"/>
      <w:r w:rsidRPr="00DF1D4A">
        <w:rPr>
          <w:sz w:val="24"/>
          <w:szCs w:val="24"/>
        </w:rPr>
        <w:t>sevofluran</w:t>
      </w:r>
      <w:proofErr w:type="spellEnd"/>
      <w:r w:rsidRPr="00DF1D4A">
        <w:rPr>
          <w:sz w:val="24"/>
          <w:szCs w:val="24"/>
        </w:rPr>
        <w:t xml:space="preserve"> i 3 timer, er der observeret middel maksimalkoncentrationer af serum fluorid på 20,0 ± 4,8 µmol/l efter 3 timers anæstesi. Serum fluorid faldt hurtigt efter afslutning af anæstesien og var tilbage på udgangspunktet 24 timer efter anæstesien.</w:t>
      </w:r>
    </w:p>
    <w:p w14:paraId="594F2CA8" w14:textId="77777777" w:rsidR="007D1551" w:rsidRPr="00DF1D4A" w:rsidRDefault="007D1551" w:rsidP="007D1551">
      <w:pPr>
        <w:ind w:left="851"/>
        <w:rPr>
          <w:sz w:val="24"/>
          <w:szCs w:val="24"/>
        </w:rPr>
      </w:pPr>
    </w:p>
    <w:p w14:paraId="4D70FEF9" w14:textId="77777777" w:rsidR="007D1551" w:rsidRPr="00DF1D4A" w:rsidRDefault="007D1551" w:rsidP="007D1551">
      <w:pPr>
        <w:ind w:left="851"/>
        <w:rPr>
          <w:sz w:val="24"/>
          <w:szCs w:val="24"/>
        </w:rPr>
      </w:pPr>
      <w:r w:rsidRPr="00DF1D4A">
        <w:rPr>
          <w:sz w:val="24"/>
          <w:szCs w:val="24"/>
        </w:rPr>
        <w:t xml:space="preserve">Eliminationen af </w:t>
      </w:r>
      <w:proofErr w:type="spellStart"/>
      <w:r w:rsidRPr="00DF1D4A">
        <w:rPr>
          <w:sz w:val="24"/>
          <w:szCs w:val="24"/>
        </w:rPr>
        <w:t>sevofluran</w:t>
      </w:r>
      <w:proofErr w:type="spellEnd"/>
      <w:r w:rsidRPr="00DF1D4A">
        <w:rPr>
          <w:sz w:val="24"/>
          <w:szCs w:val="24"/>
        </w:rPr>
        <w:t xml:space="preserve"> har en </w:t>
      </w:r>
      <w:proofErr w:type="spellStart"/>
      <w:r w:rsidRPr="00DF1D4A">
        <w:rPr>
          <w:sz w:val="24"/>
          <w:szCs w:val="24"/>
        </w:rPr>
        <w:t>bifasisk</w:t>
      </w:r>
      <w:proofErr w:type="spellEnd"/>
      <w:r w:rsidRPr="00DF1D4A">
        <w:rPr>
          <w:sz w:val="24"/>
          <w:szCs w:val="24"/>
        </w:rPr>
        <w:t xml:space="preserve"> karakter med en initial hurtig fase og en sekundær, langsommere fase. Moderstoffet (den dominerende fraktion) elimineres via lungerne. Halveringstiden for den langsomme eliminationsfase er ca. 50 minutter. Eliminationen fra blodet er i stor udstrækning komplet i løbet af 24 timer. Eliminationstiden fra fedtvæv er mere langvarig end fra hjernen.</w:t>
      </w:r>
    </w:p>
    <w:p w14:paraId="47AB9686" w14:textId="77777777" w:rsidR="007D1551" w:rsidRPr="00DF1D4A" w:rsidRDefault="007D1551" w:rsidP="007D1551">
      <w:pPr>
        <w:ind w:left="851"/>
        <w:rPr>
          <w:sz w:val="24"/>
          <w:szCs w:val="24"/>
        </w:rPr>
      </w:pPr>
    </w:p>
    <w:p w14:paraId="1CBA7A28" w14:textId="77777777" w:rsidR="007D1551" w:rsidRPr="00DF1D4A" w:rsidRDefault="007D1551" w:rsidP="007D1551">
      <w:pPr>
        <w:tabs>
          <w:tab w:val="left" w:pos="851"/>
        </w:tabs>
        <w:ind w:left="851"/>
        <w:rPr>
          <w:sz w:val="24"/>
          <w:szCs w:val="24"/>
        </w:rPr>
      </w:pPr>
    </w:p>
    <w:p w14:paraId="38ED2474" w14:textId="77777777" w:rsidR="007D1551" w:rsidRPr="00DF1D4A" w:rsidRDefault="007D1551" w:rsidP="007D1551">
      <w:pPr>
        <w:ind w:left="851" w:hanging="851"/>
        <w:rPr>
          <w:b/>
          <w:sz w:val="24"/>
          <w:szCs w:val="24"/>
        </w:rPr>
      </w:pPr>
      <w:r w:rsidRPr="00DF1D4A">
        <w:rPr>
          <w:b/>
          <w:sz w:val="24"/>
          <w:szCs w:val="24"/>
        </w:rPr>
        <w:t>5.</w:t>
      </w:r>
      <w:r w:rsidRPr="00DF1D4A">
        <w:rPr>
          <w:b/>
          <w:sz w:val="24"/>
          <w:szCs w:val="24"/>
        </w:rPr>
        <w:tab/>
        <w:t>FARMACEUTISKE OPLYSNINGER</w:t>
      </w:r>
    </w:p>
    <w:p w14:paraId="7C9C3A66" w14:textId="77777777" w:rsidR="007D1551" w:rsidRPr="00DF1D4A" w:rsidRDefault="007D1551" w:rsidP="007D1551">
      <w:pPr>
        <w:tabs>
          <w:tab w:val="left" w:pos="851"/>
        </w:tabs>
        <w:ind w:left="851"/>
        <w:rPr>
          <w:sz w:val="24"/>
          <w:szCs w:val="24"/>
        </w:rPr>
      </w:pPr>
    </w:p>
    <w:p w14:paraId="1079471B" w14:textId="77777777" w:rsidR="007D1551" w:rsidRPr="00DF1D4A" w:rsidRDefault="007D1551" w:rsidP="007D1551">
      <w:pPr>
        <w:ind w:left="851" w:hanging="851"/>
        <w:rPr>
          <w:b/>
          <w:sz w:val="24"/>
          <w:szCs w:val="24"/>
        </w:rPr>
      </w:pPr>
      <w:r w:rsidRPr="00DF1D4A">
        <w:rPr>
          <w:b/>
          <w:sz w:val="24"/>
          <w:szCs w:val="24"/>
        </w:rPr>
        <w:t>5.1</w:t>
      </w:r>
      <w:r w:rsidRPr="00DF1D4A">
        <w:rPr>
          <w:b/>
          <w:sz w:val="24"/>
          <w:szCs w:val="24"/>
        </w:rPr>
        <w:tab/>
        <w:t>Væsentlige uforligeligheder</w:t>
      </w:r>
    </w:p>
    <w:p w14:paraId="6FED48F2" w14:textId="77777777" w:rsidR="007D1551" w:rsidRPr="00DF1D4A" w:rsidRDefault="007D1551" w:rsidP="007D1551">
      <w:pPr>
        <w:ind w:left="851"/>
        <w:rPr>
          <w:sz w:val="24"/>
          <w:szCs w:val="24"/>
          <w:lang w:eastAsia="en-IN"/>
        </w:rPr>
      </w:pPr>
      <w:r w:rsidRPr="00DF1D4A">
        <w:rPr>
          <w:sz w:val="24"/>
          <w:szCs w:val="24"/>
        </w:rPr>
        <w:t>Ingen kendte.</w:t>
      </w:r>
    </w:p>
    <w:p w14:paraId="5DC368D8" w14:textId="77777777" w:rsidR="007D1551" w:rsidRPr="00DF1D4A" w:rsidRDefault="007D1551" w:rsidP="007D1551">
      <w:pPr>
        <w:tabs>
          <w:tab w:val="left" w:pos="851"/>
        </w:tabs>
        <w:ind w:left="851"/>
        <w:rPr>
          <w:sz w:val="24"/>
          <w:szCs w:val="24"/>
        </w:rPr>
      </w:pPr>
    </w:p>
    <w:p w14:paraId="2C9A2121" w14:textId="77777777" w:rsidR="007D1551" w:rsidRPr="00DF1D4A" w:rsidRDefault="007D1551" w:rsidP="007D1551">
      <w:pPr>
        <w:ind w:left="851" w:hanging="851"/>
        <w:rPr>
          <w:b/>
          <w:sz w:val="24"/>
          <w:szCs w:val="24"/>
        </w:rPr>
      </w:pPr>
      <w:r w:rsidRPr="00DF1D4A">
        <w:rPr>
          <w:b/>
          <w:sz w:val="24"/>
          <w:szCs w:val="24"/>
        </w:rPr>
        <w:t>5.2</w:t>
      </w:r>
      <w:r w:rsidRPr="00DF1D4A">
        <w:rPr>
          <w:b/>
          <w:sz w:val="24"/>
          <w:szCs w:val="24"/>
        </w:rPr>
        <w:tab/>
        <w:t>Opbevaringstid</w:t>
      </w:r>
    </w:p>
    <w:p w14:paraId="2AB3BEA9" w14:textId="77777777" w:rsidR="007D1551" w:rsidRPr="00DF1D4A" w:rsidRDefault="007D1551" w:rsidP="007D1551">
      <w:pPr>
        <w:ind w:left="851"/>
        <w:rPr>
          <w:sz w:val="24"/>
          <w:szCs w:val="24"/>
          <w:lang w:eastAsia="en-IN"/>
        </w:rPr>
      </w:pPr>
      <w:r w:rsidRPr="00DF1D4A">
        <w:rPr>
          <w:sz w:val="24"/>
          <w:szCs w:val="24"/>
        </w:rPr>
        <w:t>Opbevaringstid for veterinærlægemidlet i salgspakning: 5 år</w:t>
      </w:r>
    </w:p>
    <w:p w14:paraId="7F634A02" w14:textId="77777777" w:rsidR="007D1551" w:rsidRPr="00DF1D4A" w:rsidRDefault="007D1551" w:rsidP="007D1551">
      <w:pPr>
        <w:tabs>
          <w:tab w:val="left" w:pos="851"/>
        </w:tabs>
        <w:ind w:left="851"/>
        <w:rPr>
          <w:sz w:val="24"/>
          <w:szCs w:val="24"/>
        </w:rPr>
      </w:pPr>
    </w:p>
    <w:p w14:paraId="1F1B2DF5" w14:textId="77777777" w:rsidR="007D1551" w:rsidRPr="00DF1D4A" w:rsidRDefault="007D1551" w:rsidP="007D1551">
      <w:pPr>
        <w:ind w:left="851" w:hanging="851"/>
        <w:rPr>
          <w:b/>
          <w:sz w:val="24"/>
          <w:szCs w:val="24"/>
        </w:rPr>
      </w:pPr>
      <w:r w:rsidRPr="00DF1D4A">
        <w:rPr>
          <w:b/>
          <w:sz w:val="24"/>
          <w:szCs w:val="24"/>
        </w:rPr>
        <w:t>5.3</w:t>
      </w:r>
      <w:r w:rsidRPr="00DF1D4A">
        <w:rPr>
          <w:b/>
          <w:sz w:val="24"/>
          <w:szCs w:val="24"/>
        </w:rPr>
        <w:tab/>
        <w:t>Særlige forholdsregler vedrørende opbevaring</w:t>
      </w:r>
    </w:p>
    <w:p w14:paraId="521DC0D8" w14:textId="02435801" w:rsidR="007D1551" w:rsidRPr="00DF1D4A" w:rsidRDefault="007D1551" w:rsidP="00DF1D4A">
      <w:pPr>
        <w:tabs>
          <w:tab w:val="left" w:pos="8222"/>
        </w:tabs>
        <w:ind w:left="851"/>
        <w:rPr>
          <w:sz w:val="24"/>
          <w:szCs w:val="24"/>
        </w:rPr>
      </w:pPr>
      <w:r w:rsidRPr="00DF1D4A">
        <w:rPr>
          <w:sz w:val="24"/>
          <w:szCs w:val="24"/>
        </w:rPr>
        <w:t>Hold hætten tæt tillukket på grund af anæstesimidlets flygtige natur.</w:t>
      </w:r>
    </w:p>
    <w:p w14:paraId="6C93CBC4" w14:textId="77777777" w:rsidR="00DF1D4A" w:rsidRPr="00DF1D4A" w:rsidRDefault="00DF1D4A" w:rsidP="00DF1D4A">
      <w:pPr>
        <w:tabs>
          <w:tab w:val="left" w:pos="8222"/>
        </w:tabs>
        <w:ind w:left="851"/>
        <w:rPr>
          <w:sz w:val="24"/>
          <w:szCs w:val="24"/>
        </w:rPr>
      </w:pPr>
    </w:p>
    <w:p w14:paraId="627E6E86" w14:textId="04955A5C" w:rsidR="007D1551" w:rsidRPr="00DF1D4A" w:rsidRDefault="007D1551" w:rsidP="00DF1D4A">
      <w:pPr>
        <w:tabs>
          <w:tab w:val="left" w:pos="8222"/>
        </w:tabs>
        <w:ind w:left="851"/>
        <w:rPr>
          <w:sz w:val="24"/>
          <w:szCs w:val="24"/>
          <w:lang w:eastAsia="en-IN"/>
        </w:rPr>
      </w:pPr>
      <w:r w:rsidRPr="00DF1D4A">
        <w:rPr>
          <w:sz w:val="24"/>
          <w:szCs w:val="24"/>
        </w:rPr>
        <w:t xml:space="preserve">Der er ingen særlige krav vedrørende opbevaringsforhold for dette veterinærlægemiddel. </w:t>
      </w:r>
    </w:p>
    <w:p w14:paraId="63D67AE7" w14:textId="77777777" w:rsidR="007D1551" w:rsidRPr="00DF1D4A" w:rsidRDefault="007D1551" w:rsidP="007D1551">
      <w:pPr>
        <w:tabs>
          <w:tab w:val="left" w:pos="851"/>
        </w:tabs>
        <w:ind w:left="851"/>
        <w:rPr>
          <w:sz w:val="24"/>
          <w:szCs w:val="24"/>
        </w:rPr>
      </w:pPr>
    </w:p>
    <w:p w14:paraId="3635D78B" w14:textId="77777777" w:rsidR="007D1551" w:rsidRPr="00DF1D4A" w:rsidRDefault="007D1551" w:rsidP="007D1551">
      <w:pPr>
        <w:ind w:left="851" w:hanging="851"/>
        <w:rPr>
          <w:b/>
          <w:sz w:val="24"/>
          <w:szCs w:val="24"/>
        </w:rPr>
      </w:pPr>
      <w:r w:rsidRPr="00DF1D4A">
        <w:rPr>
          <w:b/>
          <w:sz w:val="24"/>
          <w:szCs w:val="24"/>
        </w:rPr>
        <w:t>5.4</w:t>
      </w:r>
      <w:r w:rsidRPr="00DF1D4A">
        <w:rPr>
          <w:b/>
          <w:sz w:val="24"/>
          <w:szCs w:val="24"/>
        </w:rPr>
        <w:tab/>
        <w:t>Den indre emballages art og indhold</w:t>
      </w:r>
    </w:p>
    <w:p w14:paraId="49BEFAD7" w14:textId="77777777" w:rsidR="007D1551" w:rsidRPr="00DF1D4A" w:rsidRDefault="007D1551" w:rsidP="007D1551">
      <w:pPr>
        <w:ind w:left="851"/>
        <w:rPr>
          <w:sz w:val="24"/>
          <w:szCs w:val="24"/>
          <w:lang w:eastAsia="en-IN"/>
        </w:rPr>
      </w:pPr>
      <w:proofErr w:type="spellStart"/>
      <w:r w:rsidRPr="00DF1D4A">
        <w:rPr>
          <w:sz w:val="24"/>
          <w:szCs w:val="24"/>
        </w:rPr>
        <w:t>Petrem</w:t>
      </w:r>
      <w:proofErr w:type="spellEnd"/>
      <w:r w:rsidRPr="00DF1D4A">
        <w:rPr>
          <w:sz w:val="24"/>
          <w:szCs w:val="24"/>
        </w:rPr>
        <w:t xml:space="preserve"> </w:t>
      </w:r>
      <w:proofErr w:type="spellStart"/>
      <w:r w:rsidRPr="00DF1D4A">
        <w:rPr>
          <w:sz w:val="24"/>
          <w:szCs w:val="24"/>
        </w:rPr>
        <w:t>Vet</w:t>
      </w:r>
      <w:proofErr w:type="spellEnd"/>
      <w:r w:rsidRPr="00DF1D4A">
        <w:rPr>
          <w:sz w:val="24"/>
          <w:szCs w:val="24"/>
        </w:rPr>
        <w:t xml:space="preserve">. leveres i type III, 250 ml ravfarvede glasflasker (med eller uden en udvendig PVC-belægning) med skruelåg i to komponenter, bestående af en udvendig sort </w:t>
      </w:r>
      <w:proofErr w:type="spellStart"/>
      <w:r w:rsidRPr="00DF1D4A">
        <w:rPr>
          <w:sz w:val="24"/>
          <w:szCs w:val="24"/>
        </w:rPr>
        <w:t>phenolbelægning</w:t>
      </w:r>
      <w:proofErr w:type="spellEnd"/>
      <w:r w:rsidRPr="00DF1D4A">
        <w:rPr>
          <w:sz w:val="24"/>
          <w:szCs w:val="24"/>
        </w:rPr>
        <w:t xml:space="preserve"> og en indvendig gennemsigtig </w:t>
      </w:r>
      <w:proofErr w:type="spellStart"/>
      <w:r w:rsidRPr="00DF1D4A">
        <w:rPr>
          <w:sz w:val="24"/>
          <w:szCs w:val="24"/>
        </w:rPr>
        <w:t>polyethylenkonus</w:t>
      </w:r>
      <w:proofErr w:type="spellEnd"/>
      <w:r w:rsidRPr="00DF1D4A">
        <w:rPr>
          <w:sz w:val="24"/>
          <w:szCs w:val="24"/>
        </w:rPr>
        <w:t xml:space="preserve"> med lav densitet.</w:t>
      </w:r>
    </w:p>
    <w:p w14:paraId="3EA9F999" w14:textId="77777777" w:rsidR="007D1551" w:rsidRPr="00DF1D4A" w:rsidRDefault="007D1551" w:rsidP="007D1551">
      <w:pPr>
        <w:ind w:left="851"/>
        <w:rPr>
          <w:sz w:val="24"/>
          <w:szCs w:val="24"/>
        </w:rPr>
      </w:pPr>
      <w:r w:rsidRPr="00DF1D4A">
        <w:rPr>
          <w:sz w:val="24"/>
          <w:szCs w:val="24"/>
        </w:rPr>
        <w:t>Pakken leveres med en gul LDPE-krave.</w:t>
      </w:r>
    </w:p>
    <w:p w14:paraId="19D94737" w14:textId="77777777" w:rsidR="007D1551" w:rsidRPr="00DF1D4A" w:rsidRDefault="007D1551" w:rsidP="007D1551">
      <w:pPr>
        <w:ind w:left="851"/>
        <w:rPr>
          <w:sz w:val="24"/>
          <w:szCs w:val="24"/>
        </w:rPr>
      </w:pPr>
    </w:p>
    <w:p w14:paraId="3F8DBA49" w14:textId="77777777" w:rsidR="007D1551" w:rsidRPr="00DF1D4A" w:rsidRDefault="007D1551" w:rsidP="007D1551">
      <w:pPr>
        <w:ind w:left="851"/>
        <w:rPr>
          <w:sz w:val="24"/>
          <w:szCs w:val="24"/>
        </w:rPr>
      </w:pPr>
      <w:r w:rsidRPr="00DF1D4A">
        <w:rPr>
          <w:sz w:val="24"/>
          <w:szCs w:val="24"/>
        </w:rPr>
        <w:t>Pakningstørrelser:</w:t>
      </w:r>
    </w:p>
    <w:p w14:paraId="3B3049ED" w14:textId="15F19F8B" w:rsidR="007D1551" w:rsidRPr="00DF1D4A" w:rsidRDefault="007D1551" w:rsidP="007D1551">
      <w:pPr>
        <w:ind w:left="851"/>
        <w:rPr>
          <w:sz w:val="24"/>
          <w:szCs w:val="24"/>
        </w:rPr>
      </w:pPr>
      <w:r w:rsidRPr="00DF1D4A">
        <w:rPr>
          <w:sz w:val="24"/>
          <w:szCs w:val="24"/>
        </w:rPr>
        <w:t xml:space="preserve">1 </w:t>
      </w:r>
      <w:r w:rsidR="00DF1D4A" w:rsidRPr="00DF1D4A">
        <w:rPr>
          <w:sz w:val="24"/>
          <w:szCs w:val="24"/>
        </w:rPr>
        <w:t>×</w:t>
      </w:r>
      <w:r w:rsidRPr="00DF1D4A">
        <w:rPr>
          <w:sz w:val="24"/>
          <w:szCs w:val="24"/>
        </w:rPr>
        <w:t xml:space="preserve"> 250 ml flaske i ydre karton</w:t>
      </w:r>
    </w:p>
    <w:p w14:paraId="4690E6E8" w14:textId="21E089EB" w:rsidR="007D1551" w:rsidRPr="00DF1D4A" w:rsidRDefault="007D1551" w:rsidP="007D1551">
      <w:pPr>
        <w:ind w:left="851"/>
        <w:rPr>
          <w:sz w:val="24"/>
          <w:szCs w:val="24"/>
        </w:rPr>
      </w:pPr>
      <w:r w:rsidRPr="00DF1D4A">
        <w:rPr>
          <w:sz w:val="24"/>
          <w:szCs w:val="24"/>
        </w:rPr>
        <w:t xml:space="preserve">Æske med 6 </w:t>
      </w:r>
      <w:r w:rsidR="00DF1D4A" w:rsidRPr="00DF1D4A">
        <w:rPr>
          <w:sz w:val="24"/>
          <w:szCs w:val="24"/>
        </w:rPr>
        <w:t>×</w:t>
      </w:r>
      <w:r w:rsidRPr="00DF1D4A">
        <w:rPr>
          <w:sz w:val="24"/>
          <w:szCs w:val="24"/>
        </w:rPr>
        <w:t xml:space="preserve"> 250 ml flasker i ydre karton</w:t>
      </w:r>
    </w:p>
    <w:p w14:paraId="3FF73C01" w14:textId="3E17BFF5" w:rsidR="007D1551" w:rsidRPr="00DF1D4A" w:rsidRDefault="007D1551" w:rsidP="007D1551">
      <w:pPr>
        <w:ind w:left="851"/>
        <w:rPr>
          <w:sz w:val="24"/>
          <w:szCs w:val="24"/>
        </w:rPr>
      </w:pPr>
    </w:p>
    <w:p w14:paraId="0AC5D785" w14:textId="77777777" w:rsidR="007D1551" w:rsidRPr="00DF1D4A" w:rsidRDefault="007D1551" w:rsidP="007D1551">
      <w:pPr>
        <w:ind w:left="851"/>
        <w:rPr>
          <w:sz w:val="24"/>
          <w:szCs w:val="24"/>
        </w:rPr>
      </w:pPr>
      <w:r w:rsidRPr="00DF1D4A">
        <w:rPr>
          <w:sz w:val="24"/>
          <w:szCs w:val="24"/>
        </w:rPr>
        <w:t>Ikke alle pakningsstørrelser er nødvendigvis markedsført.</w:t>
      </w:r>
    </w:p>
    <w:p w14:paraId="305E4C14" w14:textId="77777777" w:rsidR="007D1551" w:rsidRPr="00DF1D4A" w:rsidRDefault="007D1551" w:rsidP="007D1551">
      <w:pPr>
        <w:tabs>
          <w:tab w:val="left" w:pos="851"/>
        </w:tabs>
        <w:ind w:left="851"/>
        <w:rPr>
          <w:sz w:val="24"/>
          <w:szCs w:val="24"/>
        </w:rPr>
      </w:pPr>
    </w:p>
    <w:p w14:paraId="2C9961B3" w14:textId="77777777" w:rsidR="007D1551" w:rsidRPr="00DF1D4A" w:rsidRDefault="007D1551" w:rsidP="007D1551">
      <w:pPr>
        <w:tabs>
          <w:tab w:val="left" w:pos="851"/>
        </w:tabs>
        <w:ind w:left="851" w:hanging="851"/>
        <w:rPr>
          <w:sz w:val="24"/>
          <w:szCs w:val="24"/>
        </w:rPr>
      </w:pPr>
      <w:r w:rsidRPr="00DF1D4A">
        <w:rPr>
          <w:b/>
          <w:sz w:val="24"/>
          <w:szCs w:val="24"/>
        </w:rPr>
        <w:t>5.5</w:t>
      </w:r>
      <w:r w:rsidRPr="00DF1D4A">
        <w:rPr>
          <w:b/>
          <w:sz w:val="24"/>
          <w:szCs w:val="24"/>
        </w:rPr>
        <w:tab/>
        <w:t>Særlige forholdsregler vedrørende bortskaffelse af ubrugte veterinærlægemidler eller affaldsmaterialer fra brugen heraf</w:t>
      </w:r>
    </w:p>
    <w:p w14:paraId="419B9C9A" w14:textId="77777777" w:rsidR="007D1551" w:rsidRPr="00DF1D4A" w:rsidRDefault="007D1551" w:rsidP="007D1551">
      <w:pPr>
        <w:ind w:left="851"/>
        <w:rPr>
          <w:sz w:val="24"/>
          <w:szCs w:val="24"/>
        </w:rPr>
      </w:pPr>
      <w:r w:rsidRPr="00DF1D4A">
        <w:rPr>
          <w:sz w:val="24"/>
          <w:szCs w:val="24"/>
        </w:rPr>
        <w:t>Lægemidler må ikke bortskaffes sammen med spildevand eller husholdningsaffald.</w:t>
      </w:r>
    </w:p>
    <w:p w14:paraId="09D38602" w14:textId="77777777" w:rsidR="007D1551" w:rsidRPr="00DF1D4A" w:rsidRDefault="007D1551" w:rsidP="007D1551">
      <w:pPr>
        <w:pStyle w:val="Brdtekst"/>
        <w:kinsoku w:val="0"/>
        <w:overflowPunct w:val="0"/>
        <w:ind w:left="851"/>
        <w:rPr>
          <w:sz w:val="24"/>
          <w:szCs w:val="24"/>
          <w:lang w:val="da-DK"/>
        </w:rPr>
      </w:pPr>
      <w:r w:rsidRPr="00DF1D4A">
        <w:rPr>
          <w:sz w:val="24"/>
          <w:szCs w:val="24"/>
          <w:lang w:val="da-DK"/>
        </w:rPr>
        <w:t>Benyt returordninger ved bortskaffelse af ubrugte veterinærlægemidler eller affaldsmaterialer heraf i henhold til lokale retningslinjer samt nationale indsamlingsordninger, der er relevante for det pågældende veterinærlægemiddel.</w:t>
      </w:r>
    </w:p>
    <w:p w14:paraId="0BB5789D" w14:textId="77777777" w:rsidR="007D1551" w:rsidRPr="00DF1D4A" w:rsidRDefault="007D1551" w:rsidP="007D1551">
      <w:pPr>
        <w:tabs>
          <w:tab w:val="left" w:pos="851"/>
        </w:tabs>
        <w:ind w:left="851"/>
        <w:rPr>
          <w:sz w:val="24"/>
          <w:szCs w:val="24"/>
        </w:rPr>
      </w:pPr>
    </w:p>
    <w:p w14:paraId="4BE0E23F" w14:textId="77777777" w:rsidR="007D1551" w:rsidRPr="00DF1D4A" w:rsidRDefault="007D1551" w:rsidP="007D1551">
      <w:pPr>
        <w:tabs>
          <w:tab w:val="left" w:pos="851"/>
        </w:tabs>
        <w:ind w:left="851" w:hanging="851"/>
        <w:rPr>
          <w:b/>
          <w:sz w:val="24"/>
          <w:szCs w:val="24"/>
        </w:rPr>
      </w:pPr>
      <w:r w:rsidRPr="00DF1D4A">
        <w:rPr>
          <w:b/>
          <w:sz w:val="24"/>
          <w:szCs w:val="24"/>
        </w:rPr>
        <w:t>6.</w:t>
      </w:r>
      <w:r w:rsidRPr="00DF1D4A">
        <w:rPr>
          <w:b/>
          <w:sz w:val="24"/>
          <w:szCs w:val="24"/>
        </w:rPr>
        <w:tab/>
        <w:t>NAVN PÅ INDEHAVEREN AF MARKEDSFØRINGSTILLADELSEN</w:t>
      </w:r>
    </w:p>
    <w:p w14:paraId="50CB5FA8" w14:textId="77777777" w:rsidR="007D1551" w:rsidRPr="00DF1D4A" w:rsidRDefault="007D1551" w:rsidP="007D1551">
      <w:pPr>
        <w:ind w:left="851"/>
        <w:rPr>
          <w:noProof/>
          <w:sz w:val="24"/>
          <w:szCs w:val="24"/>
          <w:lang w:eastAsia="en-IN"/>
        </w:rPr>
      </w:pPr>
      <w:r w:rsidRPr="00DF1D4A">
        <w:rPr>
          <w:noProof/>
          <w:sz w:val="24"/>
          <w:szCs w:val="24"/>
        </w:rPr>
        <w:t>Piramal Critical Care B.V.</w:t>
      </w:r>
    </w:p>
    <w:p w14:paraId="25218CA5" w14:textId="77777777" w:rsidR="007D1551" w:rsidRPr="00DF1D4A" w:rsidRDefault="007D1551" w:rsidP="007D1551">
      <w:pPr>
        <w:ind w:left="851"/>
        <w:rPr>
          <w:noProof/>
          <w:sz w:val="24"/>
          <w:szCs w:val="24"/>
          <w:lang w:val="en-US"/>
        </w:rPr>
      </w:pPr>
      <w:r w:rsidRPr="00DF1D4A">
        <w:rPr>
          <w:noProof/>
          <w:sz w:val="24"/>
          <w:szCs w:val="24"/>
          <w:lang w:val="en-US"/>
        </w:rPr>
        <w:t>Rouboslaan 32 (ground floor)</w:t>
      </w:r>
    </w:p>
    <w:p w14:paraId="131D5CE7" w14:textId="77777777" w:rsidR="007D1551" w:rsidRPr="00DF1D4A" w:rsidRDefault="007D1551" w:rsidP="007D1551">
      <w:pPr>
        <w:ind w:left="851"/>
        <w:rPr>
          <w:noProof/>
          <w:sz w:val="24"/>
          <w:szCs w:val="24"/>
          <w:lang w:val="en-US"/>
        </w:rPr>
      </w:pPr>
      <w:r w:rsidRPr="00DF1D4A">
        <w:rPr>
          <w:noProof/>
          <w:sz w:val="24"/>
          <w:szCs w:val="24"/>
          <w:lang w:val="en-US"/>
        </w:rPr>
        <w:t>2252 TR Voorschoten</w:t>
      </w:r>
    </w:p>
    <w:p w14:paraId="6881BDEB" w14:textId="77777777" w:rsidR="007D1551" w:rsidRPr="00DF1D4A" w:rsidRDefault="007D1551" w:rsidP="007D1551">
      <w:pPr>
        <w:ind w:left="851"/>
        <w:rPr>
          <w:noProof/>
          <w:sz w:val="24"/>
          <w:szCs w:val="24"/>
          <w:lang w:val="en-US"/>
        </w:rPr>
      </w:pPr>
      <w:r w:rsidRPr="00DF1D4A">
        <w:rPr>
          <w:noProof/>
          <w:sz w:val="24"/>
          <w:szCs w:val="24"/>
          <w:lang w:val="en-US"/>
        </w:rPr>
        <w:t>Holland</w:t>
      </w:r>
    </w:p>
    <w:p w14:paraId="545FBC75" w14:textId="77777777" w:rsidR="007D1551" w:rsidRPr="00DF1D4A" w:rsidRDefault="007D1551" w:rsidP="007D1551">
      <w:pPr>
        <w:ind w:left="851"/>
        <w:rPr>
          <w:noProof/>
          <w:sz w:val="24"/>
          <w:szCs w:val="24"/>
          <w:lang w:val="en-US"/>
        </w:rPr>
      </w:pPr>
    </w:p>
    <w:p w14:paraId="77CDB768" w14:textId="77777777" w:rsidR="007D1551" w:rsidRPr="00DF1D4A" w:rsidRDefault="007D1551" w:rsidP="007D1551">
      <w:pPr>
        <w:ind w:left="851"/>
        <w:rPr>
          <w:noProof/>
          <w:sz w:val="24"/>
          <w:szCs w:val="24"/>
        </w:rPr>
      </w:pPr>
      <w:r w:rsidRPr="00DF1D4A">
        <w:rPr>
          <w:b/>
          <w:noProof/>
          <w:sz w:val="24"/>
          <w:szCs w:val="24"/>
        </w:rPr>
        <w:t>Repræsentant</w:t>
      </w:r>
    </w:p>
    <w:p w14:paraId="2A0207FE" w14:textId="77777777" w:rsidR="007D1551" w:rsidRPr="00DF1D4A" w:rsidRDefault="007D1551" w:rsidP="007D1551">
      <w:pPr>
        <w:ind w:left="851"/>
        <w:rPr>
          <w:noProof/>
          <w:sz w:val="24"/>
          <w:szCs w:val="24"/>
        </w:rPr>
      </w:pPr>
      <w:r w:rsidRPr="00DF1D4A">
        <w:rPr>
          <w:noProof/>
          <w:sz w:val="24"/>
          <w:szCs w:val="24"/>
        </w:rPr>
        <w:t>Orion Pharma A/S</w:t>
      </w:r>
    </w:p>
    <w:p w14:paraId="2AF974D0" w14:textId="77777777" w:rsidR="007D1551" w:rsidRPr="00DF1D4A" w:rsidRDefault="007D1551" w:rsidP="007D1551">
      <w:pPr>
        <w:ind w:left="851"/>
        <w:rPr>
          <w:noProof/>
          <w:sz w:val="24"/>
          <w:szCs w:val="24"/>
        </w:rPr>
      </w:pPr>
      <w:r w:rsidRPr="00DF1D4A">
        <w:rPr>
          <w:noProof/>
          <w:sz w:val="24"/>
          <w:szCs w:val="24"/>
        </w:rPr>
        <w:t>Ørestads Boulevard 73</w:t>
      </w:r>
    </w:p>
    <w:p w14:paraId="3F032BBA" w14:textId="6640EC5A" w:rsidR="007D1551" w:rsidRPr="00DF1D4A" w:rsidRDefault="007D1551" w:rsidP="007D1551">
      <w:pPr>
        <w:ind w:left="851"/>
        <w:rPr>
          <w:noProof/>
          <w:sz w:val="24"/>
          <w:szCs w:val="24"/>
        </w:rPr>
      </w:pPr>
      <w:r w:rsidRPr="00DF1D4A">
        <w:rPr>
          <w:noProof/>
          <w:sz w:val="24"/>
          <w:szCs w:val="24"/>
        </w:rPr>
        <w:t xml:space="preserve">2300 </w:t>
      </w:r>
      <w:r w:rsidRPr="00DF1D4A">
        <w:rPr>
          <w:noProof/>
          <w:sz w:val="24"/>
          <w:szCs w:val="24"/>
        </w:rPr>
        <w:t>K</w:t>
      </w:r>
      <w:r w:rsidRPr="00DF1D4A">
        <w:rPr>
          <w:noProof/>
          <w:sz w:val="24"/>
          <w:szCs w:val="24"/>
        </w:rPr>
        <w:t>øbenhavn S</w:t>
      </w:r>
    </w:p>
    <w:p w14:paraId="7309AE60" w14:textId="77777777" w:rsidR="007D1551" w:rsidRPr="00DF1D4A" w:rsidRDefault="007D1551" w:rsidP="007D1551">
      <w:pPr>
        <w:tabs>
          <w:tab w:val="left" w:pos="851"/>
        </w:tabs>
        <w:ind w:left="851"/>
        <w:rPr>
          <w:sz w:val="24"/>
          <w:szCs w:val="24"/>
        </w:rPr>
      </w:pPr>
    </w:p>
    <w:p w14:paraId="55737B41" w14:textId="77777777" w:rsidR="007D1551" w:rsidRPr="00DF1D4A" w:rsidRDefault="007D1551" w:rsidP="007D1551">
      <w:pPr>
        <w:ind w:left="851" w:hanging="851"/>
        <w:rPr>
          <w:b/>
          <w:sz w:val="24"/>
          <w:szCs w:val="24"/>
        </w:rPr>
      </w:pPr>
      <w:r w:rsidRPr="00DF1D4A">
        <w:rPr>
          <w:b/>
          <w:sz w:val="24"/>
          <w:szCs w:val="24"/>
        </w:rPr>
        <w:t>7.</w:t>
      </w:r>
      <w:r w:rsidRPr="00DF1D4A">
        <w:rPr>
          <w:b/>
          <w:sz w:val="24"/>
          <w:szCs w:val="24"/>
        </w:rPr>
        <w:tab/>
        <w:t>MARKEDSFØRINGSTILLADELSESNUMMER (-NUMRE)</w:t>
      </w:r>
    </w:p>
    <w:p w14:paraId="15150776" w14:textId="77777777" w:rsidR="007D1551" w:rsidRPr="00DF1D4A" w:rsidRDefault="007D1551" w:rsidP="007D1551">
      <w:pPr>
        <w:tabs>
          <w:tab w:val="left" w:pos="851"/>
          <w:tab w:val="left" w:pos="8222"/>
        </w:tabs>
        <w:ind w:left="851"/>
        <w:rPr>
          <w:sz w:val="24"/>
          <w:szCs w:val="24"/>
        </w:rPr>
      </w:pPr>
      <w:r w:rsidRPr="00DF1D4A">
        <w:rPr>
          <w:sz w:val="24"/>
          <w:szCs w:val="24"/>
        </w:rPr>
        <w:t>66570</w:t>
      </w:r>
    </w:p>
    <w:p w14:paraId="6E11C0F6" w14:textId="77777777" w:rsidR="007D1551" w:rsidRPr="00DF1D4A" w:rsidRDefault="007D1551" w:rsidP="007D1551">
      <w:pPr>
        <w:tabs>
          <w:tab w:val="left" w:pos="851"/>
        </w:tabs>
        <w:ind w:left="851"/>
        <w:rPr>
          <w:sz w:val="24"/>
          <w:szCs w:val="24"/>
        </w:rPr>
      </w:pPr>
    </w:p>
    <w:p w14:paraId="3A24922E" w14:textId="77777777" w:rsidR="007D1551" w:rsidRPr="00DF1D4A" w:rsidRDefault="007D1551" w:rsidP="007D1551">
      <w:pPr>
        <w:tabs>
          <w:tab w:val="left" w:pos="851"/>
        </w:tabs>
        <w:ind w:left="851" w:hanging="851"/>
        <w:rPr>
          <w:b/>
          <w:sz w:val="24"/>
          <w:szCs w:val="24"/>
        </w:rPr>
      </w:pPr>
      <w:r w:rsidRPr="00DF1D4A">
        <w:rPr>
          <w:b/>
          <w:sz w:val="24"/>
          <w:szCs w:val="24"/>
        </w:rPr>
        <w:t>8.</w:t>
      </w:r>
      <w:r w:rsidRPr="00DF1D4A">
        <w:rPr>
          <w:b/>
          <w:sz w:val="24"/>
          <w:szCs w:val="24"/>
        </w:rPr>
        <w:tab/>
        <w:t>DATO FOR FØRSTE TILLADELSE</w:t>
      </w:r>
    </w:p>
    <w:p w14:paraId="0B0589F0" w14:textId="77777777" w:rsidR="007D1551" w:rsidRPr="00DF1D4A" w:rsidRDefault="007D1551" w:rsidP="007D1551">
      <w:pPr>
        <w:tabs>
          <w:tab w:val="left" w:pos="851"/>
          <w:tab w:val="left" w:pos="8222"/>
        </w:tabs>
        <w:ind w:left="851"/>
        <w:rPr>
          <w:sz w:val="24"/>
          <w:szCs w:val="24"/>
        </w:rPr>
      </w:pPr>
      <w:r w:rsidRPr="00DF1D4A">
        <w:rPr>
          <w:sz w:val="24"/>
          <w:szCs w:val="24"/>
        </w:rPr>
        <w:t>31. august 2022</w:t>
      </w:r>
    </w:p>
    <w:p w14:paraId="750B0EFE" w14:textId="77777777" w:rsidR="007D1551" w:rsidRPr="00DF1D4A" w:rsidRDefault="007D1551" w:rsidP="007D1551">
      <w:pPr>
        <w:tabs>
          <w:tab w:val="left" w:pos="851"/>
        </w:tabs>
        <w:ind w:left="851"/>
        <w:rPr>
          <w:sz w:val="24"/>
          <w:szCs w:val="24"/>
        </w:rPr>
      </w:pPr>
    </w:p>
    <w:p w14:paraId="444B2A86" w14:textId="77777777" w:rsidR="007D1551" w:rsidRPr="00DF1D4A" w:rsidRDefault="007D1551" w:rsidP="007D1551">
      <w:pPr>
        <w:tabs>
          <w:tab w:val="left" w:pos="851"/>
        </w:tabs>
        <w:ind w:left="851" w:hanging="851"/>
        <w:rPr>
          <w:b/>
          <w:sz w:val="24"/>
          <w:szCs w:val="24"/>
        </w:rPr>
      </w:pPr>
      <w:r w:rsidRPr="00DF1D4A">
        <w:rPr>
          <w:b/>
          <w:sz w:val="24"/>
          <w:szCs w:val="24"/>
        </w:rPr>
        <w:t>9.</w:t>
      </w:r>
      <w:r w:rsidRPr="00DF1D4A">
        <w:rPr>
          <w:b/>
          <w:sz w:val="24"/>
          <w:szCs w:val="24"/>
        </w:rPr>
        <w:tab/>
        <w:t>DATO FOR SENESTE ÆNDRING AF PRODUKTRESUMÉET</w:t>
      </w:r>
    </w:p>
    <w:p w14:paraId="12AB2116" w14:textId="466D3DD0" w:rsidR="007D1551" w:rsidRPr="00DF1D4A" w:rsidRDefault="007D1551" w:rsidP="007D1551">
      <w:pPr>
        <w:tabs>
          <w:tab w:val="left" w:pos="851"/>
        </w:tabs>
        <w:ind w:left="851"/>
        <w:rPr>
          <w:sz w:val="24"/>
          <w:szCs w:val="24"/>
        </w:rPr>
      </w:pPr>
      <w:r w:rsidRPr="00DF1D4A">
        <w:rPr>
          <w:sz w:val="24"/>
          <w:szCs w:val="24"/>
        </w:rPr>
        <w:t>16. januar 2024</w:t>
      </w:r>
    </w:p>
    <w:p w14:paraId="4A210AA1" w14:textId="77777777" w:rsidR="007D1551" w:rsidRPr="00DF1D4A" w:rsidRDefault="007D1551" w:rsidP="007D1551">
      <w:pPr>
        <w:tabs>
          <w:tab w:val="left" w:pos="851"/>
        </w:tabs>
        <w:ind w:left="851"/>
        <w:rPr>
          <w:sz w:val="24"/>
          <w:szCs w:val="24"/>
        </w:rPr>
      </w:pPr>
    </w:p>
    <w:p w14:paraId="70A1A0D2" w14:textId="77777777" w:rsidR="007D1551" w:rsidRPr="00DF1D4A" w:rsidRDefault="007D1551" w:rsidP="007D1551">
      <w:pPr>
        <w:tabs>
          <w:tab w:val="left" w:pos="851"/>
        </w:tabs>
        <w:ind w:left="851" w:hanging="851"/>
        <w:rPr>
          <w:b/>
          <w:sz w:val="24"/>
          <w:szCs w:val="24"/>
        </w:rPr>
      </w:pPr>
      <w:r w:rsidRPr="00DF1D4A">
        <w:rPr>
          <w:b/>
          <w:sz w:val="24"/>
          <w:szCs w:val="24"/>
        </w:rPr>
        <w:t>10.</w:t>
      </w:r>
      <w:r w:rsidRPr="00DF1D4A">
        <w:rPr>
          <w:b/>
          <w:sz w:val="24"/>
          <w:szCs w:val="24"/>
        </w:rPr>
        <w:tab/>
        <w:t>KLASSIFICERING AF VETERINÆRLÆGEMIDLER</w:t>
      </w:r>
    </w:p>
    <w:p w14:paraId="75AEEDB8" w14:textId="77777777" w:rsidR="007D1551" w:rsidRPr="00DF1D4A" w:rsidRDefault="007D1551" w:rsidP="007D1551">
      <w:pPr>
        <w:pStyle w:val="Sidehoved"/>
        <w:tabs>
          <w:tab w:val="clear" w:pos="4819"/>
          <w:tab w:val="left" w:pos="851"/>
          <w:tab w:val="left" w:pos="8222"/>
        </w:tabs>
        <w:ind w:left="851"/>
        <w:rPr>
          <w:szCs w:val="24"/>
        </w:rPr>
      </w:pPr>
      <w:r w:rsidRPr="00DF1D4A">
        <w:rPr>
          <w:szCs w:val="24"/>
        </w:rPr>
        <w:t>B</w:t>
      </w:r>
    </w:p>
    <w:sectPr w:rsidR="007D1551" w:rsidRPr="00DF1D4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0A7B4" w14:textId="77777777" w:rsidR="00123DBB" w:rsidRDefault="00123DBB">
      <w:r>
        <w:separator/>
      </w:r>
    </w:p>
  </w:endnote>
  <w:endnote w:type="continuationSeparator" w:id="0">
    <w:p w14:paraId="722AD172" w14:textId="77777777" w:rsidR="00123DBB" w:rsidRDefault="0012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F27E" w14:textId="77777777" w:rsidR="004A62CC" w:rsidRDefault="004A62CC">
    <w:pPr>
      <w:pStyle w:val="Sidefod"/>
      <w:pBdr>
        <w:bottom w:val="single" w:sz="6" w:space="1" w:color="auto"/>
      </w:pBdr>
      <w:tabs>
        <w:tab w:val="clear" w:pos="4819"/>
        <w:tab w:val="left" w:pos="8647"/>
      </w:tabs>
      <w:rPr>
        <w:i/>
        <w:snapToGrid w:val="0"/>
        <w:sz w:val="18"/>
      </w:rPr>
    </w:pPr>
  </w:p>
  <w:p w14:paraId="1585A6AA" w14:textId="77777777" w:rsidR="004A62CC" w:rsidRDefault="004A62CC">
    <w:pPr>
      <w:pStyle w:val="Sidefod"/>
      <w:tabs>
        <w:tab w:val="clear" w:pos="4819"/>
        <w:tab w:val="left" w:pos="8647"/>
      </w:tabs>
      <w:rPr>
        <w:i/>
        <w:snapToGrid w:val="0"/>
        <w:sz w:val="18"/>
      </w:rPr>
    </w:pPr>
  </w:p>
  <w:p w14:paraId="435787E6" w14:textId="14D589F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02334">
      <w:rPr>
        <w:i/>
        <w:noProof/>
        <w:snapToGrid w:val="0"/>
        <w:sz w:val="18"/>
      </w:rPr>
      <w:t>Petrem Vet., væske til inhalationsdamp 100</w:t>
    </w:r>
    <w:r w:rsidR="00690F37">
      <w:rPr>
        <w:i/>
        <w:noProof/>
        <w:snapToGrid w:val="0"/>
        <w:sz w:val="18"/>
      </w:rPr>
      <w:t xml:space="preserve"> %</w:t>
    </w:r>
    <w:r w:rsidR="00C02334">
      <w:rPr>
        <w:i/>
        <w:noProof/>
        <w:snapToGrid w:val="0"/>
        <w:sz w:val="18"/>
      </w:rPr>
      <w:t>.docx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33C0B" w14:textId="77777777" w:rsidR="004A62CC" w:rsidRDefault="004A62CC">
    <w:pPr>
      <w:pStyle w:val="Sidefod"/>
      <w:pBdr>
        <w:bottom w:val="single" w:sz="6" w:space="1" w:color="auto"/>
      </w:pBdr>
      <w:tabs>
        <w:tab w:val="clear" w:pos="4819"/>
        <w:tab w:val="left" w:pos="8647"/>
      </w:tabs>
      <w:rPr>
        <w:i/>
        <w:snapToGrid w:val="0"/>
        <w:sz w:val="18"/>
      </w:rPr>
    </w:pPr>
  </w:p>
  <w:p w14:paraId="3E2346BE" w14:textId="77777777" w:rsidR="004A62CC" w:rsidRDefault="004A62CC">
    <w:pPr>
      <w:pStyle w:val="Sidefod"/>
      <w:tabs>
        <w:tab w:val="clear" w:pos="4819"/>
        <w:tab w:val="left" w:pos="8647"/>
      </w:tabs>
      <w:rPr>
        <w:i/>
        <w:snapToGrid w:val="0"/>
        <w:sz w:val="18"/>
      </w:rPr>
    </w:pPr>
  </w:p>
  <w:p w14:paraId="6A5DAB35" w14:textId="296BF07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02334">
      <w:rPr>
        <w:i/>
        <w:noProof/>
        <w:snapToGrid w:val="0"/>
        <w:sz w:val="18"/>
      </w:rPr>
      <w:t>Petrem Vet., væske til inhalationsdamp 100</w:t>
    </w:r>
    <w:r w:rsidR="00690F37">
      <w:rPr>
        <w:i/>
        <w:noProof/>
        <w:snapToGrid w:val="0"/>
        <w:sz w:val="18"/>
      </w:rPr>
      <w:t xml:space="preserve"> %</w:t>
    </w:r>
    <w:r w:rsidR="00C02334">
      <w:rPr>
        <w:i/>
        <w:noProof/>
        <w:snapToGrid w:val="0"/>
        <w:sz w:val="18"/>
      </w:rPr>
      <w:t>.docx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9493E" w14:textId="77777777" w:rsidR="00123DBB" w:rsidRDefault="00123DBB">
      <w:r>
        <w:separator/>
      </w:r>
    </w:p>
  </w:footnote>
  <w:footnote w:type="continuationSeparator" w:id="0">
    <w:p w14:paraId="7F244ADA" w14:textId="77777777" w:rsidR="00123DBB" w:rsidRDefault="0012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812B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828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86" w:hanging="568"/>
      </w:pPr>
      <w:rPr>
        <w:rFonts w:ascii="Times New Roman" w:hAnsi="Times New Roman" w:cs="Times New Roman"/>
        <w:b/>
        <w:bCs/>
        <w:w w:val="99"/>
        <w:sz w:val="22"/>
        <w:szCs w:val="22"/>
      </w:rPr>
    </w:lvl>
    <w:lvl w:ilvl="1">
      <w:start w:val="1"/>
      <w:numFmt w:val="decimal"/>
      <w:lvlText w:val="%1.%2"/>
      <w:lvlJc w:val="left"/>
      <w:pPr>
        <w:ind w:left="786" w:hanging="568"/>
      </w:pPr>
      <w:rPr>
        <w:rFonts w:ascii="Times New Roman" w:hAnsi="Times New Roman" w:cs="Times New Roman"/>
        <w:b/>
        <w:bCs/>
        <w:w w:val="99"/>
        <w:sz w:val="22"/>
        <w:szCs w:val="22"/>
      </w:rPr>
    </w:lvl>
    <w:lvl w:ilvl="2">
      <w:numFmt w:val="bullet"/>
      <w:lvlText w:val="•"/>
      <w:lvlJc w:val="left"/>
      <w:pPr>
        <w:ind w:left="2525" w:hanging="568"/>
      </w:pPr>
    </w:lvl>
    <w:lvl w:ilvl="3">
      <w:numFmt w:val="bullet"/>
      <w:lvlText w:val="•"/>
      <w:lvlJc w:val="left"/>
      <w:pPr>
        <w:ind w:left="3398" w:hanging="568"/>
      </w:pPr>
    </w:lvl>
    <w:lvl w:ilvl="4">
      <w:numFmt w:val="bullet"/>
      <w:lvlText w:val="•"/>
      <w:lvlJc w:val="left"/>
      <w:pPr>
        <w:ind w:left="4271" w:hanging="568"/>
      </w:pPr>
    </w:lvl>
    <w:lvl w:ilvl="5">
      <w:numFmt w:val="bullet"/>
      <w:lvlText w:val="•"/>
      <w:lvlJc w:val="left"/>
      <w:pPr>
        <w:ind w:left="5143" w:hanging="568"/>
      </w:pPr>
    </w:lvl>
    <w:lvl w:ilvl="6">
      <w:numFmt w:val="bullet"/>
      <w:lvlText w:val="•"/>
      <w:lvlJc w:val="left"/>
      <w:pPr>
        <w:ind w:left="6016" w:hanging="568"/>
      </w:pPr>
    </w:lvl>
    <w:lvl w:ilvl="7">
      <w:numFmt w:val="bullet"/>
      <w:lvlText w:val="•"/>
      <w:lvlJc w:val="left"/>
      <w:pPr>
        <w:ind w:left="6889" w:hanging="568"/>
      </w:pPr>
    </w:lvl>
    <w:lvl w:ilvl="8">
      <w:numFmt w:val="bullet"/>
      <w:lvlText w:val="•"/>
      <w:lvlJc w:val="left"/>
      <w:pPr>
        <w:ind w:left="7762" w:hanging="568"/>
      </w:pPr>
    </w:lvl>
  </w:abstractNum>
  <w:abstractNum w:abstractNumId="1" w15:restartNumberingAfterBreak="0">
    <w:nsid w:val="00000403"/>
    <w:multiLevelType w:val="multilevel"/>
    <w:tmpl w:val="00000886"/>
    <w:lvl w:ilvl="0">
      <w:numFmt w:val="bullet"/>
      <w:lvlText w:val=""/>
      <w:lvlJc w:val="left"/>
      <w:pPr>
        <w:ind w:left="786" w:hanging="568"/>
      </w:pPr>
      <w:rPr>
        <w:rFonts w:ascii="Symbol" w:hAnsi="Symbol"/>
        <w:b w:val="0"/>
        <w:w w:val="99"/>
        <w:sz w:val="22"/>
      </w:rPr>
    </w:lvl>
    <w:lvl w:ilvl="1">
      <w:numFmt w:val="bullet"/>
      <w:lvlText w:val="•"/>
      <w:lvlJc w:val="left"/>
      <w:pPr>
        <w:ind w:left="1652" w:hanging="568"/>
      </w:pPr>
    </w:lvl>
    <w:lvl w:ilvl="2">
      <w:numFmt w:val="bullet"/>
      <w:lvlText w:val="•"/>
      <w:lvlJc w:val="left"/>
      <w:pPr>
        <w:ind w:left="2525" w:hanging="568"/>
      </w:pPr>
    </w:lvl>
    <w:lvl w:ilvl="3">
      <w:numFmt w:val="bullet"/>
      <w:lvlText w:val="•"/>
      <w:lvlJc w:val="left"/>
      <w:pPr>
        <w:ind w:left="3398" w:hanging="568"/>
      </w:pPr>
    </w:lvl>
    <w:lvl w:ilvl="4">
      <w:numFmt w:val="bullet"/>
      <w:lvlText w:val="•"/>
      <w:lvlJc w:val="left"/>
      <w:pPr>
        <w:ind w:left="4271" w:hanging="568"/>
      </w:pPr>
    </w:lvl>
    <w:lvl w:ilvl="5">
      <w:numFmt w:val="bullet"/>
      <w:lvlText w:val="•"/>
      <w:lvlJc w:val="left"/>
      <w:pPr>
        <w:ind w:left="5143" w:hanging="568"/>
      </w:pPr>
    </w:lvl>
    <w:lvl w:ilvl="6">
      <w:numFmt w:val="bullet"/>
      <w:lvlText w:val="•"/>
      <w:lvlJc w:val="left"/>
      <w:pPr>
        <w:ind w:left="6016" w:hanging="568"/>
      </w:pPr>
    </w:lvl>
    <w:lvl w:ilvl="7">
      <w:numFmt w:val="bullet"/>
      <w:lvlText w:val="•"/>
      <w:lvlJc w:val="left"/>
      <w:pPr>
        <w:ind w:left="6889" w:hanging="568"/>
      </w:pPr>
    </w:lvl>
    <w:lvl w:ilvl="8">
      <w:numFmt w:val="bullet"/>
      <w:lvlText w:val="•"/>
      <w:lvlJc w:val="left"/>
      <w:pPr>
        <w:ind w:left="7762" w:hanging="568"/>
      </w:pPr>
    </w:lvl>
  </w:abstractNum>
  <w:abstractNum w:abstractNumId="2" w15:restartNumberingAfterBreak="0">
    <w:nsid w:val="00000404"/>
    <w:multiLevelType w:val="multilevel"/>
    <w:tmpl w:val="00000887"/>
    <w:lvl w:ilvl="0">
      <w:numFmt w:val="bullet"/>
      <w:lvlText w:val="-"/>
      <w:lvlJc w:val="left"/>
      <w:pPr>
        <w:ind w:left="346" w:hanging="129"/>
      </w:pPr>
      <w:rPr>
        <w:rFonts w:ascii="Times New Roman" w:hAnsi="Times New Roman"/>
        <w:b w:val="0"/>
        <w:w w:val="99"/>
        <w:sz w:val="22"/>
      </w:rPr>
    </w:lvl>
    <w:lvl w:ilvl="1">
      <w:numFmt w:val="bullet"/>
      <w:lvlText w:val="•"/>
      <w:lvlJc w:val="left"/>
      <w:pPr>
        <w:ind w:left="1256" w:hanging="129"/>
      </w:pPr>
    </w:lvl>
    <w:lvl w:ilvl="2">
      <w:numFmt w:val="bullet"/>
      <w:lvlText w:val="•"/>
      <w:lvlJc w:val="left"/>
      <w:pPr>
        <w:ind w:left="2173" w:hanging="129"/>
      </w:pPr>
    </w:lvl>
    <w:lvl w:ilvl="3">
      <w:numFmt w:val="bullet"/>
      <w:lvlText w:val="•"/>
      <w:lvlJc w:val="left"/>
      <w:pPr>
        <w:ind w:left="3090" w:hanging="129"/>
      </w:pPr>
    </w:lvl>
    <w:lvl w:ilvl="4">
      <w:numFmt w:val="bullet"/>
      <w:lvlText w:val="•"/>
      <w:lvlJc w:val="left"/>
      <w:pPr>
        <w:ind w:left="4007" w:hanging="129"/>
      </w:pPr>
    </w:lvl>
    <w:lvl w:ilvl="5">
      <w:numFmt w:val="bullet"/>
      <w:lvlText w:val="•"/>
      <w:lvlJc w:val="left"/>
      <w:pPr>
        <w:ind w:left="4923" w:hanging="129"/>
      </w:pPr>
    </w:lvl>
    <w:lvl w:ilvl="6">
      <w:numFmt w:val="bullet"/>
      <w:lvlText w:val="•"/>
      <w:lvlJc w:val="left"/>
      <w:pPr>
        <w:ind w:left="5840" w:hanging="129"/>
      </w:pPr>
    </w:lvl>
    <w:lvl w:ilvl="7">
      <w:numFmt w:val="bullet"/>
      <w:lvlText w:val="•"/>
      <w:lvlJc w:val="left"/>
      <w:pPr>
        <w:ind w:left="6757" w:hanging="129"/>
      </w:pPr>
    </w:lvl>
    <w:lvl w:ilvl="8">
      <w:numFmt w:val="bullet"/>
      <w:lvlText w:val="•"/>
      <w:lvlJc w:val="left"/>
      <w:pPr>
        <w:ind w:left="7674" w:hanging="129"/>
      </w:pPr>
    </w:lvl>
  </w:abstractNum>
  <w:abstractNum w:abstractNumId="3" w15:restartNumberingAfterBreak="0">
    <w:nsid w:val="34EA295D"/>
    <w:multiLevelType w:val="hybridMultilevel"/>
    <w:tmpl w:val="03EE04F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DC7856"/>
    <w:multiLevelType w:val="hybridMultilevel"/>
    <w:tmpl w:val="A144370E"/>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num>
  <w:num w:numId="2">
    <w:abstractNumId w:val="4"/>
  </w:num>
  <w:num w:numId="3">
    <w:abstractNumId w:val="6"/>
  </w:num>
  <w:num w:numId="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
  </w:num>
  <w:num w:numId="6">
    <w:abstractNumId w:val="2"/>
  </w:num>
  <w:num w:numId="7">
    <w:abstractNumId w:val="3"/>
  </w:num>
  <w:num w:numId="8">
    <w:abstractNumId w:val="5"/>
  </w:num>
  <w:num w:numId="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DBB"/>
    <w:rsid w:val="0003527F"/>
    <w:rsid w:val="00065C7D"/>
    <w:rsid w:val="000C6CD4"/>
    <w:rsid w:val="000C7059"/>
    <w:rsid w:val="00123DBB"/>
    <w:rsid w:val="001577E4"/>
    <w:rsid w:val="001858CA"/>
    <w:rsid w:val="001C4AEF"/>
    <w:rsid w:val="001D3CC5"/>
    <w:rsid w:val="00222212"/>
    <w:rsid w:val="002516DD"/>
    <w:rsid w:val="002E774A"/>
    <w:rsid w:val="00322BDE"/>
    <w:rsid w:val="00353A1C"/>
    <w:rsid w:val="003916B9"/>
    <w:rsid w:val="003E3032"/>
    <w:rsid w:val="00406EE7"/>
    <w:rsid w:val="00407013"/>
    <w:rsid w:val="00455783"/>
    <w:rsid w:val="004A62CC"/>
    <w:rsid w:val="005016C2"/>
    <w:rsid w:val="00564AB8"/>
    <w:rsid w:val="00565A74"/>
    <w:rsid w:val="005B0036"/>
    <w:rsid w:val="005F5831"/>
    <w:rsid w:val="00617323"/>
    <w:rsid w:val="00662012"/>
    <w:rsid w:val="00666B01"/>
    <w:rsid w:val="00690F37"/>
    <w:rsid w:val="006B1539"/>
    <w:rsid w:val="006C40FE"/>
    <w:rsid w:val="006E063C"/>
    <w:rsid w:val="006F5621"/>
    <w:rsid w:val="00712FA6"/>
    <w:rsid w:val="00731D0A"/>
    <w:rsid w:val="007D1551"/>
    <w:rsid w:val="007E2A00"/>
    <w:rsid w:val="008010F2"/>
    <w:rsid w:val="00824BFD"/>
    <w:rsid w:val="008746F2"/>
    <w:rsid w:val="009202AE"/>
    <w:rsid w:val="009769C8"/>
    <w:rsid w:val="009D66C6"/>
    <w:rsid w:val="00A51603"/>
    <w:rsid w:val="00A96525"/>
    <w:rsid w:val="00AE29E5"/>
    <w:rsid w:val="00AE5757"/>
    <w:rsid w:val="00B25EB8"/>
    <w:rsid w:val="00BB2806"/>
    <w:rsid w:val="00BC634B"/>
    <w:rsid w:val="00BF2AE0"/>
    <w:rsid w:val="00C02334"/>
    <w:rsid w:val="00C46C25"/>
    <w:rsid w:val="00C479BF"/>
    <w:rsid w:val="00D05DF5"/>
    <w:rsid w:val="00D62CA6"/>
    <w:rsid w:val="00DD6D71"/>
    <w:rsid w:val="00DF1D4A"/>
    <w:rsid w:val="00DF32BE"/>
    <w:rsid w:val="00E14F0A"/>
    <w:rsid w:val="00E25673"/>
    <w:rsid w:val="00EB5778"/>
    <w:rsid w:val="00ED2378"/>
    <w:rsid w:val="00EE5253"/>
    <w:rsid w:val="00EF3DBE"/>
    <w:rsid w:val="00F774D1"/>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48C7B"/>
  <w15:chartTrackingRefBased/>
  <w15:docId w15:val="{1ECC770E-07E5-4A70-9C69-AE6494E6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link w:val="Overskrift1Tegn"/>
    <w:uiPriority w:val="1"/>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rsid w:val="00DF32BE"/>
    <w:rPr>
      <w:sz w:val="16"/>
      <w:szCs w:val="16"/>
    </w:rPr>
  </w:style>
  <w:style w:type="paragraph" w:styleId="Kommentartekst">
    <w:name w:val="annotation text"/>
    <w:basedOn w:val="Normal"/>
    <w:link w:val="KommentartekstTegn"/>
    <w:uiPriority w:val="99"/>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uiPriority w:val="99"/>
    <w:semiHidden/>
    <w:rsid w:val="00FA66E4"/>
  </w:style>
  <w:style w:type="character" w:customStyle="1" w:styleId="SidehovedTegn">
    <w:name w:val="Sidehoved Tegn"/>
    <w:link w:val="Sidehoved"/>
    <w:rsid w:val="00FA66E4"/>
    <w:rPr>
      <w:sz w:val="24"/>
    </w:rPr>
  </w:style>
  <w:style w:type="character" w:customStyle="1" w:styleId="Overskrift1Tegn">
    <w:name w:val="Overskrift 1 Tegn"/>
    <w:basedOn w:val="Standardskrifttypeiafsnit"/>
    <w:link w:val="Overskrift1"/>
    <w:uiPriority w:val="1"/>
    <w:rsid w:val="009769C8"/>
    <w:rPr>
      <w:rFonts w:ascii="Arial" w:hAnsi="Arial"/>
      <w:b/>
      <w:kern w:val="28"/>
      <w:sz w:val="28"/>
      <w:lang w:eastAsia="en-US"/>
    </w:rPr>
  </w:style>
  <w:style w:type="paragraph" w:styleId="Brdtekst">
    <w:name w:val="Body Text"/>
    <w:basedOn w:val="Normal"/>
    <w:link w:val="BrdtekstTegn"/>
    <w:uiPriority w:val="1"/>
    <w:semiHidden/>
    <w:unhideWhenUsed/>
    <w:qFormat/>
    <w:rsid w:val="009769C8"/>
    <w:pPr>
      <w:widowControl w:val="0"/>
      <w:autoSpaceDE w:val="0"/>
      <w:autoSpaceDN w:val="0"/>
      <w:adjustRightInd w:val="0"/>
    </w:pPr>
    <w:rPr>
      <w:rFonts w:eastAsiaTheme="minorEastAsia"/>
      <w:sz w:val="22"/>
      <w:szCs w:val="22"/>
      <w:lang w:val="en-IN" w:eastAsia="en-IN"/>
    </w:rPr>
  </w:style>
  <w:style w:type="character" w:customStyle="1" w:styleId="BrdtekstTegn">
    <w:name w:val="Brødtekst Tegn"/>
    <w:basedOn w:val="Standardskrifttypeiafsnit"/>
    <w:link w:val="Brdtekst"/>
    <w:uiPriority w:val="1"/>
    <w:semiHidden/>
    <w:rsid w:val="009769C8"/>
    <w:rPr>
      <w:rFonts w:eastAsiaTheme="minorEastAsia"/>
      <w:sz w:val="22"/>
      <w:szCs w:val="22"/>
      <w:lang w:val="en-IN" w:eastAsia="en-IN"/>
    </w:rPr>
  </w:style>
  <w:style w:type="paragraph" w:styleId="Listeafsnit">
    <w:name w:val="List Paragraph"/>
    <w:basedOn w:val="Normal"/>
    <w:uiPriority w:val="1"/>
    <w:qFormat/>
    <w:rsid w:val="009769C8"/>
    <w:pPr>
      <w:widowControl w:val="0"/>
      <w:autoSpaceDE w:val="0"/>
      <w:autoSpaceDN w:val="0"/>
      <w:adjustRightInd w:val="0"/>
      <w:ind w:left="786" w:hanging="569"/>
    </w:pPr>
    <w:rPr>
      <w:rFonts w:eastAsiaTheme="minorEastAsia"/>
      <w:sz w:val="24"/>
      <w:szCs w:val="24"/>
      <w:lang w:val="en-IN" w:eastAsia="en-IN"/>
    </w:rPr>
  </w:style>
  <w:style w:type="paragraph" w:customStyle="1" w:styleId="Default">
    <w:name w:val="Default"/>
    <w:rsid w:val="007D1551"/>
    <w:pPr>
      <w:autoSpaceDE w:val="0"/>
      <w:autoSpaceDN w:val="0"/>
      <w:adjustRightInd w:val="0"/>
    </w:pPr>
    <w:rPr>
      <w:color w:val="000000"/>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2769">
      <w:bodyDiv w:val="1"/>
      <w:marLeft w:val="0"/>
      <w:marRight w:val="0"/>
      <w:marTop w:val="0"/>
      <w:marBottom w:val="0"/>
      <w:divBdr>
        <w:top w:val="none" w:sz="0" w:space="0" w:color="auto"/>
        <w:left w:val="none" w:sz="0" w:space="0" w:color="auto"/>
        <w:bottom w:val="none" w:sz="0" w:space="0" w:color="auto"/>
        <w:right w:val="none" w:sz="0" w:space="0" w:color="auto"/>
      </w:divBdr>
    </w:div>
    <w:div w:id="14020010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0045005">
      <w:bodyDiv w:val="1"/>
      <w:marLeft w:val="0"/>
      <w:marRight w:val="0"/>
      <w:marTop w:val="0"/>
      <w:marBottom w:val="0"/>
      <w:divBdr>
        <w:top w:val="none" w:sz="0" w:space="0" w:color="auto"/>
        <w:left w:val="none" w:sz="0" w:space="0" w:color="auto"/>
        <w:bottom w:val="none" w:sz="0" w:space="0" w:color="auto"/>
        <w:right w:val="none" w:sz="0" w:space="0" w:color="auto"/>
      </w:divBdr>
    </w:div>
    <w:div w:id="219367138">
      <w:bodyDiv w:val="1"/>
      <w:marLeft w:val="0"/>
      <w:marRight w:val="0"/>
      <w:marTop w:val="0"/>
      <w:marBottom w:val="0"/>
      <w:divBdr>
        <w:top w:val="none" w:sz="0" w:space="0" w:color="auto"/>
        <w:left w:val="none" w:sz="0" w:space="0" w:color="auto"/>
        <w:bottom w:val="none" w:sz="0" w:space="0" w:color="auto"/>
        <w:right w:val="none" w:sz="0" w:space="0" w:color="auto"/>
      </w:divBdr>
    </w:div>
    <w:div w:id="279263953">
      <w:bodyDiv w:val="1"/>
      <w:marLeft w:val="0"/>
      <w:marRight w:val="0"/>
      <w:marTop w:val="0"/>
      <w:marBottom w:val="0"/>
      <w:divBdr>
        <w:top w:val="none" w:sz="0" w:space="0" w:color="auto"/>
        <w:left w:val="none" w:sz="0" w:space="0" w:color="auto"/>
        <w:bottom w:val="none" w:sz="0" w:space="0" w:color="auto"/>
        <w:right w:val="none" w:sz="0" w:space="0" w:color="auto"/>
      </w:divBdr>
    </w:div>
    <w:div w:id="338393874">
      <w:bodyDiv w:val="1"/>
      <w:marLeft w:val="0"/>
      <w:marRight w:val="0"/>
      <w:marTop w:val="0"/>
      <w:marBottom w:val="0"/>
      <w:divBdr>
        <w:top w:val="none" w:sz="0" w:space="0" w:color="auto"/>
        <w:left w:val="none" w:sz="0" w:space="0" w:color="auto"/>
        <w:bottom w:val="none" w:sz="0" w:space="0" w:color="auto"/>
        <w:right w:val="none" w:sz="0" w:space="0" w:color="auto"/>
      </w:divBdr>
    </w:div>
    <w:div w:id="338967542">
      <w:bodyDiv w:val="1"/>
      <w:marLeft w:val="0"/>
      <w:marRight w:val="0"/>
      <w:marTop w:val="0"/>
      <w:marBottom w:val="0"/>
      <w:divBdr>
        <w:top w:val="none" w:sz="0" w:space="0" w:color="auto"/>
        <w:left w:val="none" w:sz="0" w:space="0" w:color="auto"/>
        <w:bottom w:val="none" w:sz="0" w:space="0" w:color="auto"/>
        <w:right w:val="none" w:sz="0" w:space="0" w:color="auto"/>
      </w:divBdr>
    </w:div>
    <w:div w:id="349992263">
      <w:bodyDiv w:val="1"/>
      <w:marLeft w:val="0"/>
      <w:marRight w:val="0"/>
      <w:marTop w:val="0"/>
      <w:marBottom w:val="0"/>
      <w:divBdr>
        <w:top w:val="none" w:sz="0" w:space="0" w:color="auto"/>
        <w:left w:val="none" w:sz="0" w:space="0" w:color="auto"/>
        <w:bottom w:val="none" w:sz="0" w:space="0" w:color="auto"/>
        <w:right w:val="none" w:sz="0" w:space="0" w:color="auto"/>
      </w:divBdr>
    </w:div>
    <w:div w:id="383678425">
      <w:bodyDiv w:val="1"/>
      <w:marLeft w:val="0"/>
      <w:marRight w:val="0"/>
      <w:marTop w:val="0"/>
      <w:marBottom w:val="0"/>
      <w:divBdr>
        <w:top w:val="none" w:sz="0" w:space="0" w:color="auto"/>
        <w:left w:val="none" w:sz="0" w:space="0" w:color="auto"/>
        <w:bottom w:val="none" w:sz="0" w:space="0" w:color="auto"/>
        <w:right w:val="none" w:sz="0" w:space="0" w:color="auto"/>
      </w:divBdr>
    </w:div>
    <w:div w:id="405080460">
      <w:bodyDiv w:val="1"/>
      <w:marLeft w:val="0"/>
      <w:marRight w:val="0"/>
      <w:marTop w:val="0"/>
      <w:marBottom w:val="0"/>
      <w:divBdr>
        <w:top w:val="none" w:sz="0" w:space="0" w:color="auto"/>
        <w:left w:val="none" w:sz="0" w:space="0" w:color="auto"/>
        <w:bottom w:val="none" w:sz="0" w:space="0" w:color="auto"/>
        <w:right w:val="none" w:sz="0" w:space="0" w:color="auto"/>
      </w:divBdr>
    </w:div>
    <w:div w:id="487210025">
      <w:bodyDiv w:val="1"/>
      <w:marLeft w:val="0"/>
      <w:marRight w:val="0"/>
      <w:marTop w:val="0"/>
      <w:marBottom w:val="0"/>
      <w:divBdr>
        <w:top w:val="none" w:sz="0" w:space="0" w:color="auto"/>
        <w:left w:val="none" w:sz="0" w:space="0" w:color="auto"/>
        <w:bottom w:val="none" w:sz="0" w:space="0" w:color="auto"/>
        <w:right w:val="none" w:sz="0" w:space="0" w:color="auto"/>
      </w:divBdr>
    </w:div>
    <w:div w:id="534777798">
      <w:bodyDiv w:val="1"/>
      <w:marLeft w:val="0"/>
      <w:marRight w:val="0"/>
      <w:marTop w:val="0"/>
      <w:marBottom w:val="0"/>
      <w:divBdr>
        <w:top w:val="none" w:sz="0" w:space="0" w:color="auto"/>
        <w:left w:val="none" w:sz="0" w:space="0" w:color="auto"/>
        <w:bottom w:val="none" w:sz="0" w:space="0" w:color="auto"/>
        <w:right w:val="none" w:sz="0" w:space="0" w:color="auto"/>
      </w:divBdr>
    </w:div>
    <w:div w:id="618414991">
      <w:bodyDiv w:val="1"/>
      <w:marLeft w:val="0"/>
      <w:marRight w:val="0"/>
      <w:marTop w:val="0"/>
      <w:marBottom w:val="0"/>
      <w:divBdr>
        <w:top w:val="none" w:sz="0" w:space="0" w:color="auto"/>
        <w:left w:val="none" w:sz="0" w:space="0" w:color="auto"/>
        <w:bottom w:val="none" w:sz="0" w:space="0" w:color="auto"/>
        <w:right w:val="none" w:sz="0" w:space="0" w:color="auto"/>
      </w:divBdr>
    </w:div>
    <w:div w:id="641925336">
      <w:bodyDiv w:val="1"/>
      <w:marLeft w:val="0"/>
      <w:marRight w:val="0"/>
      <w:marTop w:val="0"/>
      <w:marBottom w:val="0"/>
      <w:divBdr>
        <w:top w:val="none" w:sz="0" w:space="0" w:color="auto"/>
        <w:left w:val="none" w:sz="0" w:space="0" w:color="auto"/>
        <w:bottom w:val="none" w:sz="0" w:space="0" w:color="auto"/>
        <w:right w:val="none" w:sz="0" w:space="0" w:color="auto"/>
      </w:divBdr>
    </w:div>
    <w:div w:id="661927390">
      <w:bodyDiv w:val="1"/>
      <w:marLeft w:val="0"/>
      <w:marRight w:val="0"/>
      <w:marTop w:val="0"/>
      <w:marBottom w:val="0"/>
      <w:divBdr>
        <w:top w:val="none" w:sz="0" w:space="0" w:color="auto"/>
        <w:left w:val="none" w:sz="0" w:space="0" w:color="auto"/>
        <w:bottom w:val="none" w:sz="0" w:space="0" w:color="auto"/>
        <w:right w:val="none" w:sz="0" w:space="0" w:color="auto"/>
      </w:divBdr>
    </w:div>
    <w:div w:id="663437358">
      <w:bodyDiv w:val="1"/>
      <w:marLeft w:val="0"/>
      <w:marRight w:val="0"/>
      <w:marTop w:val="0"/>
      <w:marBottom w:val="0"/>
      <w:divBdr>
        <w:top w:val="none" w:sz="0" w:space="0" w:color="auto"/>
        <w:left w:val="none" w:sz="0" w:space="0" w:color="auto"/>
        <w:bottom w:val="none" w:sz="0" w:space="0" w:color="auto"/>
        <w:right w:val="none" w:sz="0" w:space="0" w:color="auto"/>
      </w:divBdr>
    </w:div>
    <w:div w:id="677392479">
      <w:bodyDiv w:val="1"/>
      <w:marLeft w:val="0"/>
      <w:marRight w:val="0"/>
      <w:marTop w:val="0"/>
      <w:marBottom w:val="0"/>
      <w:divBdr>
        <w:top w:val="none" w:sz="0" w:space="0" w:color="auto"/>
        <w:left w:val="none" w:sz="0" w:space="0" w:color="auto"/>
        <w:bottom w:val="none" w:sz="0" w:space="0" w:color="auto"/>
        <w:right w:val="none" w:sz="0" w:space="0" w:color="auto"/>
      </w:divBdr>
    </w:div>
    <w:div w:id="704792109">
      <w:bodyDiv w:val="1"/>
      <w:marLeft w:val="0"/>
      <w:marRight w:val="0"/>
      <w:marTop w:val="0"/>
      <w:marBottom w:val="0"/>
      <w:divBdr>
        <w:top w:val="none" w:sz="0" w:space="0" w:color="auto"/>
        <w:left w:val="none" w:sz="0" w:space="0" w:color="auto"/>
        <w:bottom w:val="none" w:sz="0" w:space="0" w:color="auto"/>
        <w:right w:val="none" w:sz="0" w:space="0" w:color="auto"/>
      </w:divBdr>
    </w:div>
    <w:div w:id="730350083">
      <w:bodyDiv w:val="1"/>
      <w:marLeft w:val="0"/>
      <w:marRight w:val="0"/>
      <w:marTop w:val="0"/>
      <w:marBottom w:val="0"/>
      <w:divBdr>
        <w:top w:val="none" w:sz="0" w:space="0" w:color="auto"/>
        <w:left w:val="none" w:sz="0" w:space="0" w:color="auto"/>
        <w:bottom w:val="none" w:sz="0" w:space="0" w:color="auto"/>
        <w:right w:val="none" w:sz="0" w:space="0" w:color="auto"/>
      </w:divBdr>
    </w:div>
    <w:div w:id="731805105">
      <w:bodyDiv w:val="1"/>
      <w:marLeft w:val="0"/>
      <w:marRight w:val="0"/>
      <w:marTop w:val="0"/>
      <w:marBottom w:val="0"/>
      <w:divBdr>
        <w:top w:val="none" w:sz="0" w:space="0" w:color="auto"/>
        <w:left w:val="none" w:sz="0" w:space="0" w:color="auto"/>
        <w:bottom w:val="none" w:sz="0" w:space="0" w:color="auto"/>
        <w:right w:val="none" w:sz="0" w:space="0" w:color="auto"/>
      </w:divBdr>
    </w:div>
    <w:div w:id="946544265">
      <w:bodyDiv w:val="1"/>
      <w:marLeft w:val="0"/>
      <w:marRight w:val="0"/>
      <w:marTop w:val="0"/>
      <w:marBottom w:val="0"/>
      <w:divBdr>
        <w:top w:val="none" w:sz="0" w:space="0" w:color="auto"/>
        <w:left w:val="none" w:sz="0" w:space="0" w:color="auto"/>
        <w:bottom w:val="none" w:sz="0" w:space="0" w:color="auto"/>
        <w:right w:val="none" w:sz="0" w:space="0" w:color="auto"/>
      </w:divBdr>
    </w:div>
    <w:div w:id="971639837">
      <w:bodyDiv w:val="1"/>
      <w:marLeft w:val="0"/>
      <w:marRight w:val="0"/>
      <w:marTop w:val="0"/>
      <w:marBottom w:val="0"/>
      <w:divBdr>
        <w:top w:val="none" w:sz="0" w:space="0" w:color="auto"/>
        <w:left w:val="none" w:sz="0" w:space="0" w:color="auto"/>
        <w:bottom w:val="none" w:sz="0" w:space="0" w:color="auto"/>
        <w:right w:val="none" w:sz="0" w:space="0" w:color="auto"/>
      </w:divBdr>
      <w:divsChild>
        <w:div w:id="475486916">
          <w:marLeft w:val="0"/>
          <w:marRight w:val="0"/>
          <w:marTop w:val="0"/>
          <w:marBottom w:val="0"/>
          <w:divBdr>
            <w:top w:val="none" w:sz="0" w:space="0" w:color="auto"/>
            <w:left w:val="none" w:sz="0" w:space="0" w:color="auto"/>
            <w:bottom w:val="none" w:sz="0" w:space="0" w:color="auto"/>
            <w:right w:val="none" w:sz="0" w:space="0" w:color="auto"/>
          </w:divBdr>
          <w:divsChild>
            <w:div w:id="229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9391">
      <w:bodyDiv w:val="1"/>
      <w:marLeft w:val="0"/>
      <w:marRight w:val="0"/>
      <w:marTop w:val="0"/>
      <w:marBottom w:val="0"/>
      <w:divBdr>
        <w:top w:val="none" w:sz="0" w:space="0" w:color="auto"/>
        <w:left w:val="none" w:sz="0" w:space="0" w:color="auto"/>
        <w:bottom w:val="none" w:sz="0" w:space="0" w:color="auto"/>
        <w:right w:val="none" w:sz="0" w:space="0" w:color="auto"/>
      </w:divBdr>
      <w:divsChild>
        <w:div w:id="2126578670">
          <w:marLeft w:val="0"/>
          <w:marRight w:val="0"/>
          <w:marTop w:val="0"/>
          <w:marBottom w:val="0"/>
          <w:divBdr>
            <w:top w:val="none" w:sz="0" w:space="0" w:color="auto"/>
            <w:left w:val="none" w:sz="0" w:space="0" w:color="auto"/>
            <w:bottom w:val="none" w:sz="0" w:space="0" w:color="auto"/>
            <w:right w:val="none" w:sz="0" w:space="0" w:color="auto"/>
          </w:divBdr>
          <w:divsChild>
            <w:div w:id="4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bodyDiv w:val="1"/>
      <w:marLeft w:val="0"/>
      <w:marRight w:val="0"/>
      <w:marTop w:val="0"/>
      <w:marBottom w:val="0"/>
      <w:divBdr>
        <w:top w:val="none" w:sz="0" w:space="0" w:color="auto"/>
        <w:left w:val="none" w:sz="0" w:space="0" w:color="auto"/>
        <w:bottom w:val="none" w:sz="0" w:space="0" w:color="auto"/>
        <w:right w:val="none" w:sz="0" w:space="0" w:color="auto"/>
      </w:divBdr>
    </w:div>
    <w:div w:id="1094663434">
      <w:bodyDiv w:val="1"/>
      <w:marLeft w:val="0"/>
      <w:marRight w:val="0"/>
      <w:marTop w:val="0"/>
      <w:marBottom w:val="0"/>
      <w:divBdr>
        <w:top w:val="none" w:sz="0" w:space="0" w:color="auto"/>
        <w:left w:val="none" w:sz="0" w:space="0" w:color="auto"/>
        <w:bottom w:val="none" w:sz="0" w:space="0" w:color="auto"/>
        <w:right w:val="none" w:sz="0" w:space="0" w:color="auto"/>
      </w:divBdr>
    </w:div>
    <w:div w:id="1132559177">
      <w:bodyDiv w:val="1"/>
      <w:marLeft w:val="0"/>
      <w:marRight w:val="0"/>
      <w:marTop w:val="0"/>
      <w:marBottom w:val="0"/>
      <w:divBdr>
        <w:top w:val="none" w:sz="0" w:space="0" w:color="auto"/>
        <w:left w:val="none" w:sz="0" w:space="0" w:color="auto"/>
        <w:bottom w:val="none" w:sz="0" w:space="0" w:color="auto"/>
        <w:right w:val="none" w:sz="0" w:space="0" w:color="auto"/>
      </w:divBdr>
    </w:div>
    <w:div w:id="1135685508">
      <w:bodyDiv w:val="1"/>
      <w:marLeft w:val="0"/>
      <w:marRight w:val="0"/>
      <w:marTop w:val="0"/>
      <w:marBottom w:val="0"/>
      <w:divBdr>
        <w:top w:val="none" w:sz="0" w:space="0" w:color="auto"/>
        <w:left w:val="none" w:sz="0" w:space="0" w:color="auto"/>
        <w:bottom w:val="none" w:sz="0" w:space="0" w:color="auto"/>
        <w:right w:val="none" w:sz="0" w:space="0" w:color="auto"/>
      </w:divBdr>
    </w:div>
    <w:div w:id="1148283480">
      <w:bodyDiv w:val="1"/>
      <w:marLeft w:val="0"/>
      <w:marRight w:val="0"/>
      <w:marTop w:val="0"/>
      <w:marBottom w:val="0"/>
      <w:divBdr>
        <w:top w:val="none" w:sz="0" w:space="0" w:color="auto"/>
        <w:left w:val="none" w:sz="0" w:space="0" w:color="auto"/>
        <w:bottom w:val="none" w:sz="0" w:space="0" w:color="auto"/>
        <w:right w:val="none" w:sz="0" w:space="0" w:color="auto"/>
      </w:divBdr>
    </w:div>
    <w:div w:id="1164469527">
      <w:bodyDiv w:val="1"/>
      <w:marLeft w:val="0"/>
      <w:marRight w:val="0"/>
      <w:marTop w:val="0"/>
      <w:marBottom w:val="0"/>
      <w:divBdr>
        <w:top w:val="none" w:sz="0" w:space="0" w:color="auto"/>
        <w:left w:val="none" w:sz="0" w:space="0" w:color="auto"/>
        <w:bottom w:val="none" w:sz="0" w:space="0" w:color="auto"/>
        <w:right w:val="none" w:sz="0" w:space="0" w:color="auto"/>
      </w:divBdr>
    </w:div>
    <w:div w:id="1171529044">
      <w:bodyDiv w:val="1"/>
      <w:marLeft w:val="0"/>
      <w:marRight w:val="0"/>
      <w:marTop w:val="0"/>
      <w:marBottom w:val="0"/>
      <w:divBdr>
        <w:top w:val="none" w:sz="0" w:space="0" w:color="auto"/>
        <w:left w:val="none" w:sz="0" w:space="0" w:color="auto"/>
        <w:bottom w:val="none" w:sz="0" w:space="0" w:color="auto"/>
        <w:right w:val="none" w:sz="0" w:space="0" w:color="auto"/>
      </w:divBdr>
    </w:div>
    <w:div w:id="1179075060">
      <w:bodyDiv w:val="1"/>
      <w:marLeft w:val="0"/>
      <w:marRight w:val="0"/>
      <w:marTop w:val="0"/>
      <w:marBottom w:val="0"/>
      <w:divBdr>
        <w:top w:val="none" w:sz="0" w:space="0" w:color="auto"/>
        <w:left w:val="none" w:sz="0" w:space="0" w:color="auto"/>
        <w:bottom w:val="none" w:sz="0" w:space="0" w:color="auto"/>
        <w:right w:val="none" w:sz="0" w:space="0" w:color="auto"/>
      </w:divBdr>
    </w:div>
    <w:div w:id="1191723427">
      <w:bodyDiv w:val="1"/>
      <w:marLeft w:val="0"/>
      <w:marRight w:val="0"/>
      <w:marTop w:val="0"/>
      <w:marBottom w:val="0"/>
      <w:divBdr>
        <w:top w:val="none" w:sz="0" w:space="0" w:color="auto"/>
        <w:left w:val="none" w:sz="0" w:space="0" w:color="auto"/>
        <w:bottom w:val="none" w:sz="0" w:space="0" w:color="auto"/>
        <w:right w:val="none" w:sz="0" w:space="0" w:color="auto"/>
      </w:divBdr>
    </w:div>
    <w:div w:id="1230728041">
      <w:bodyDiv w:val="1"/>
      <w:marLeft w:val="0"/>
      <w:marRight w:val="0"/>
      <w:marTop w:val="0"/>
      <w:marBottom w:val="0"/>
      <w:divBdr>
        <w:top w:val="none" w:sz="0" w:space="0" w:color="auto"/>
        <w:left w:val="none" w:sz="0" w:space="0" w:color="auto"/>
        <w:bottom w:val="none" w:sz="0" w:space="0" w:color="auto"/>
        <w:right w:val="none" w:sz="0" w:space="0" w:color="auto"/>
      </w:divBdr>
    </w:div>
    <w:div w:id="1231235393">
      <w:bodyDiv w:val="1"/>
      <w:marLeft w:val="0"/>
      <w:marRight w:val="0"/>
      <w:marTop w:val="0"/>
      <w:marBottom w:val="0"/>
      <w:divBdr>
        <w:top w:val="none" w:sz="0" w:space="0" w:color="auto"/>
        <w:left w:val="none" w:sz="0" w:space="0" w:color="auto"/>
        <w:bottom w:val="none" w:sz="0" w:space="0" w:color="auto"/>
        <w:right w:val="none" w:sz="0" w:space="0" w:color="auto"/>
      </w:divBdr>
    </w:div>
    <w:div w:id="1240214644">
      <w:bodyDiv w:val="1"/>
      <w:marLeft w:val="0"/>
      <w:marRight w:val="0"/>
      <w:marTop w:val="0"/>
      <w:marBottom w:val="0"/>
      <w:divBdr>
        <w:top w:val="none" w:sz="0" w:space="0" w:color="auto"/>
        <w:left w:val="none" w:sz="0" w:space="0" w:color="auto"/>
        <w:bottom w:val="none" w:sz="0" w:space="0" w:color="auto"/>
        <w:right w:val="none" w:sz="0" w:space="0" w:color="auto"/>
      </w:divBdr>
    </w:div>
    <w:div w:id="1247960635">
      <w:bodyDiv w:val="1"/>
      <w:marLeft w:val="0"/>
      <w:marRight w:val="0"/>
      <w:marTop w:val="0"/>
      <w:marBottom w:val="0"/>
      <w:divBdr>
        <w:top w:val="none" w:sz="0" w:space="0" w:color="auto"/>
        <w:left w:val="none" w:sz="0" w:space="0" w:color="auto"/>
        <w:bottom w:val="none" w:sz="0" w:space="0" w:color="auto"/>
        <w:right w:val="none" w:sz="0" w:space="0" w:color="auto"/>
      </w:divBdr>
    </w:div>
    <w:div w:id="1260602571">
      <w:bodyDiv w:val="1"/>
      <w:marLeft w:val="0"/>
      <w:marRight w:val="0"/>
      <w:marTop w:val="0"/>
      <w:marBottom w:val="0"/>
      <w:divBdr>
        <w:top w:val="none" w:sz="0" w:space="0" w:color="auto"/>
        <w:left w:val="none" w:sz="0" w:space="0" w:color="auto"/>
        <w:bottom w:val="none" w:sz="0" w:space="0" w:color="auto"/>
        <w:right w:val="none" w:sz="0" w:space="0" w:color="auto"/>
      </w:divBdr>
    </w:div>
    <w:div w:id="1482455355">
      <w:bodyDiv w:val="1"/>
      <w:marLeft w:val="0"/>
      <w:marRight w:val="0"/>
      <w:marTop w:val="0"/>
      <w:marBottom w:val="0"/>
      <w:divBdr>
        <w:top w:val="none" w:sz="0" w:space="0" w:color="auto"/>
        <w:left w:val="none" w:sz="0" w:space="0" w:color="auto"/>
        <w:bottom w:val="none" w:sz="0" w:space="0" w:color="auto"/>
        <w:right w:val="none" w:sz="0" w:space="0" w:color="auto"/>
      </w:divBdr>
    </w:div>
    <w:div w:id="1518422937">
      <w:bodyDiv w:val="1"/>
      <w:marLeft w:val="0"/>
      <w:marRight w:val="0"/>
      <w:marTop w:val="0"/>
      <w:marBottom w:val="0"/>
      <w:divBdr>
        <w:top w:val="none" w:sz="0" w:space="0" w:color="auto"/>
        <w:left w:val="none" w:sz="0" w:space="0" w:color="auto"/>
        <w:bottom w:val="none" w:sz="0" w:space="0" w:color="auto"/>
        <w:right w:val="none" w:sz="0" w:space="0" w:color="auto"/>
      </w:divBdr>
    </w:div>
    <w:div w:id="1617174361">
      <w:bodyDiv w:val="1"/>
      <w:marLeft w:val="0"/>
      <w:marRight w:val="0"/>
      <w:marTop w:val="0"/>
      <w:marBottom w:val="0"/>
      <w:divBdr>
        <w:top w:val="none" w:sz="0" w:space="0" w:color="auto"/>
        <w:left w:val="none" w:sz="0" w:space="0" w:color="auto"/>
        <w:bottom w:val="none" w:sz="0" w:space="0" w:color="auto"/>
        <w:right w:val="none" w:sz="0" w:space="0" w:color="auto"/>
      </w:divBdr>
    </w:div>
    <w:div w:id="1672836123">
      <w:bodyDiv w:val="1"/>
      <w:marLeft w:val="0"/>
      <w:marRight w:val="0"/>
      <w:marTop w:val="0"/>
      <w:marBottom w:val="0"/>
      <w:divBdr>
        <w:top w:val="none" w:sz="0" w:space="0" w:color="auto"/>
        <w:left w:val="none" w:sz="0" w:space="0" w:color="auto"/>
        <w:bottom w:val="none" w:sz="0" w:space="0" w:color="auto"/>
        <w:right w:val="none" w:sz="0" w:space="0" w:color="auto"/>
      </w:divBdr>
    </w:div>
    <w:div w:id="1813522367">
      <w:bodyDiv w:val="1"/>
      <w:marLeft w:val="0"/>
      <w:marRight w:val="0"/>
      <w:marTop w:val="0"/>
      <w:marBottom w:val="0"/>
      <w:divBdr>
        <w:top w:val="none" w:sz="0" w:space="0" w:color="auto"/>
        <w:left w:val="none" w:sz="0" w:space="0" w:color="auto"/>
        <w:bottom w:val="none" w:sz="0" w:space="0" w:color="auto"/>
        <w:right w:val="none" w:sz="0" w:space="0" w:color="auto"/>
      </w:divBdr>
    </w:div>
    <w:div w:id="1883858608">
      <w:bodyDiv w:val="1"/>
      <w:marLeft w:val="0"/>
      <w:marRight w:val="0"/>
      <w:marTop w:val="0"/>
      <w:marBottom w:val="0"/>
      <w:divBdr>
        <w:top w:val="none" w:sz="0" w:space="0" w:color="auto"/>
        <w:left w:val="none" w:sz="0" w:space="0" w:color="auto"/>
        <w:bottom w:val="none" w:sz="0" w:space="0" w:color="auto"/>
        <w:right w:val="none" w:sz="0" w:space="0" w:color="auto"/>
      </w:divBdr>
    </w:div>
    <w:div w:id="1919317348">
      <w:bodyDiv w:val="1"/>
      <w:marLeft w:val="0"/>
      <w:marRight w:val="0"/>
      <w:marTop w:val="0"/>
      <w:marBottom w:val="0"/>
      <w:divBdr>
        <w:top w:val="none" w:sz="0" w:space="0" w:color="auto"/>
        <w:left w:val="none" w:sz="0" w:space="0" w:color="auto"/>
        <w:bottom w:val="none" w:sz="0" w:space="0" w:color="auto"/>
        <w:right w:val="none" w:sz="0" w:space="0" w:color="auto"/>
      </w:divBdr>
    </w:div>
    <w:div w:id="1919749236">
      <w:bodyDiv w:val="1"/>
      <w:marLeft w:val="0"/>
      <w:marRight w:val="0"/>
      <w:marTop w:val="0"/>
      <w:marBottom w:val="0"/>
      <w:divBdr>
        <w:top w:val="none" w:sz="0" w:space="0" w:color="auto"/>
        <w:left w:val="none" w:sz="0" w:space="0" w:color="auto"/>
        <w:bottom w:val="none" w:sz="0" w:space="0" w:color="auto"/>
        <w:right w:val="none" w:sz="0" w:space="0" w:color="auto"/>
      </w:divBdr>
    </w:div>
    <w:div w:id="2054768527">
      <w:bodyDiv w:val="1"/>
      <w:marLeft w:val="0"/>
      <w:marRight w:val="0"/>
      <w:marTop w:val="0"/>
      <w:marBottom w:val="0"/>
      <w:divBdr>
        <w:top w:val="none" w:sz="0" w:space="0" w:color="auto"/>
        <w:left w:val="none" w:sz="0" w:space="0" w:color="auto"/>
        <w:bottom w:val="none" w:sz="0" w:space="0" w:color="auto"/>
        <w:right w:val="none" w:sz="0" w:space="0" w:color="auto"/>
      </w:divBdr>
    </w:div>
    <w:div w:id="2088650470">
      <w:bodyDiv w:val="1"/>
      <w:marLeft w:val="0"/>
      <w:marRight w:val="0"/>
      <w:marTop w:val="0"/>
      <w:marBottom w:val="0"/>
      <w:divBdr>
        <w:top w:val="none" w:sz="0" w:space="0" w:color="auto"/>
        <w:left w:val="none" w:sz="0" w:space="0" w:color="auto"/>
        <w:bottom w:val="none" w:sz="0" w:space="0" w:color="auto"/>
        <w:right w:val="none" w:sz="0" w:space="0" w:color="auto"/>
      </w:divBdr>
    </w:div>
    <w:div w:id="2102682954">
      <w:bodyDiv w:val="1"/>
      <w:marLeft w:val="0"/>
      <w:marRight w:val="0"/>
      <w:marTop w:val="0"/>
      <w:marBottom w:val="0"/>
      <w:divBdr>
        <w:top w:val="none" w:sz="0" w:space="0" w:color="auto"/>
        <w:left w:val="none" w:sz="0" w:space="0" w:color="auto"/>
        <w:bottom w:val="none" w:sz="0" w:space="0" w:color="auto"/>
        <w:right w:val="none" w:sz="0" w:space="0" w:color="auto"/>
      </w:divBdr>
      <w:divsChild>
        <w:div w:id="2090350135">
          <w:marLeft w:val="0"/>
          <w:marRight w:val="0"/>
          <w:marTop w:val="0"/>
          <w:marBottom w:val="0"/>
          <w:divBdr>
            <w:top w:val="none" w:sz="0" w:space="0" w:color="auto"/>
            <w:left w:val="none" w:sz="0" w:space="0" w:color="auto"/>
            <w:bottom w:val="none" w:sz="0" w:space="0" w:color="auto"/>
            <w:right w:val="none" w:sz="0" w:space="0" w:color="auto"/>
          </w:divBdr>
          <w:divsChild>
            <w:div w:id="11098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2931</Words>
  <Characters>19409</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2023012096, var. 2, opdatering til QRD9</dc:description>
  <cp:lastModifiedBy>Gitte Jørgensen</cp:lastModifiedBy>
  <cp:revision>6</cp:revision>
  <dcterms:created xsi:type="dcterms:W3CDTF">2024-01-16T11:38:00Z</dcterms:created>
  <dcterms:modified xsi:type="dcterms:W3CDTF">2024-01-16T11:56:00Z</dcterms:modified>
</cp:coreProperties>
</file>